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7A2806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D80AB0">
              <w:rPr>
                <w:b/>
                <w:i/>
              </w:rPr>
              <w:t>3-2</w:t>
            </w:r>
            <w:r w:rsidR="007B3DD7">
              <w:rPr>
                <w:b/>
                <w:i/>
              </w:rPr>
              <w:t xml:space="preserve">                             ____</w:t>
            </w:r>
            <w:r w:rsidR="0016725F">
              <w:rPr>
                <w:b/>
                <w:i/>
              </w:rPr>
              <w:t xml:space="preserve"> 2</w:t>
            </w:r>
            <w:r w:rsidR="00D80AB0">
              <w:rPr>
                <w:b/>
                <w:i/>
              </w:rPr>
              <w:t>2</w:t>
            </w:r>
            <w:r w:rsidR="0016725F">
              <w:rPr>
                <w:b/>
                <w:i/>
              </w:rPr>
              <w:t xml:space="preserve"> </w:t>
            </w:r>
            <w:r w:rsidR="00CC39BB">
              <w:rPr>
                <w:b/>
                <w:i/>
              </w:rPr>
              <w:t>марта</w:t>
            </w:r>
            <w:r>
              <w:rPr>
                <w:b/>
                <w:i/>
              </w:rPr>
              <w:t xml:space="preserve"> 202</w:t>
            </w:r>
            <w:r w:rsidR="007B3DD7">
              <w:rPr>
                <w:b/>
                <w:i/>
              </w:rPr>
              <w:t>4</w:t>
            </w:r>
            <w:r w:rsidR="0010489F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10489F" w:rsidRDefault="0010489F" w:rsidP="008A2304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8A2304" w:rsidRPr="008A2304" w:rsidRDefault="008A2304" w:rsidP="008A2304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</w:p>
    <w:p w:rsidR="00B31AE5" w:rsidRDefault="00B31AE5" w:rsidP="00B31AE5">
      <w:pPr>
        <w:pStyle w:val="3"/>
        <w:numPr>
          <w:ilvl w:val="2"/>
          <w:numId w:val="20"/>
        </w:numPr>
        <w:ind w:left="0" w:firstLine="0"/>
        <w:rPr>
          <w:b/>
          <w:shadow/>
          <w:spacing w:val="30"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-326390</wp:posOffset>
            </wp:positionV>
            <wp:extent cx="465455" cy="79946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1AE5" w:rsidRDefault="00B31AE5" w:rsidP="00B31AE5">
      <w:pPr>
        <w:pStyle w:val="3"/>
        <w:numPr>
          <w:ilvl w:val="2"/>
          <w:numId w:val="20"/>
        </w:numPr>
        <w:ind w:left="0" w:firstLine="0"/>
        <w:rPr>
          <w:b/>
          <w:shadow/>
          <w:spacing w:val="30"/>
          <w:sz w:val="36"/>
          <w:szCs w:val="36"/>
        </w:rPr>
      </w:pPr>
    </w:p>
    <w:p w:rsidR="00B31AE5" w:rsidRPr="0015408E" w:rsidRDefault="00B31AE5" w:rsidP="00B31AE5">
      <w:pPr>
        <w:pStyle w:val="3"/>
        <w:numPr>
          <w:ilvl w:val="2"/>
          <w:numId w:val="20"/>
        </w:numPr>
        <w:ind w:left="0" w:firstLine="0"/>
        <w:rPr>
          <w:sz w:val="24"/>
          <w:szCs w:val="24"/>
        </w:rPr>
      </w:pPr>
      <w:r w:rsidRPr="0015408E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15408E">
        <w:rPr>
          <w:b/>
          <w:shadow/>
          <w:spacing w:val="30"/>
          <w:sz w:val="24"/>
          <w:szCs w:val="24"/>
        </w:rPr>
        <w:t>П</w:t>
      </w:r>
      <w:proofErr w:type="gramEnd"/>
      <w:r w:rsidRPr="0015408E">
        <w:rPr>
          <w:b/>
          <w:shadow/>
          <w:spacing w:val="30"/>
          <w:sz w:val="24"/>
          <w:szCs w:val="24"/>
        </w:rPr>
        <w:t xml:space="preserve"> У Т А Т О В</w:t>
      </w:r>
    </w:p>
    <w:p w:rsidR="00B31AE5" w:rsidRPr="0015408E" w:rsidRDefault="00B31AE5" w:rsidP="00B31AE5">
      <w:pPr>
        <w:pStyle w:val="11"/>
        <w:ind w:firstLine="0"/>
        <w:jc w:val="center"/>
        <w:rPr>
          <w:szCs w:val="24"/>
        </w:rPr>
      </w:pPr>
      <w:r w:rsidRPr="0015408E">
        <w:rPr>
          <w:b/>
          <w:shadow/>
          <w:spacing w:val="40"/>
          <w:szCs w:val="24"/>
        </w:rPr>
        <w:t>КУЗЬМИЩЕНСКОГО СЕЛЬСКОГО ПОСЕЛЕНИЯ</w:t>
      </w:r>
    </w:p>
    <w:p w:rsidR="00B31AE5" w:rsidRPr="0015408E" w:rsidRDefault="00B31AE5" w:rsidP="00B31AE5">
      <w:pPr>
        <w:pStyle w:val="11"/>
        <w:ind w:firstLine="0"/>
        <w:jc w:val="center"/>
        <w:rPr>
          <w:szCs w:val="24"/>
        </w:rPr>
      </w:pPr>
      <w:r w:rsidRPr="0015408E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B31AE5" w:rsidRDefault="007A2806" w:rsidP="00B31AE5">
      <w:pPr>
        <w:rPr>
          <w:b/>
          <w:shadow/>
          <w:spacing w:val="20"/>
          <w:sz w:val="28"/>
          <w:szCs w:val="28"/>
        </w:rPr>
      </w:pPr>
      <w:r w:rsidRPr="007A2806">
        <w:rPr>
          <w:sz w:val="22"/>
          <w:szCs w:val="22"/>
        </w:rPr>
        <w:pict>
          <v:line id="_x0000_s1128" style="position:absolute;z-index:251662336" from="-10.95pt,8.95pt" to="475.05pt,8.95pt" strokecolor="#333" strokeweight="1.59mm">
            <v:stroke color2="#ccc" joinstyle="miter"/>
          </v:line>
        </w:pict>
      </w:r>
    </w:p>
    <w:p w:rsidR="00B31AE5" w:rsidRDefault="00B31AE5" w:rsidP="00B31AE5">
      <w:pPr>
        <w:pStyle w:val="2"/>
        <w:numPr>
          <w:ilvl w:val="1"/>
          <w:numId w:val="20"/>
        </w:numPr>
        <w:ind w:left="0" w:firstLine="0"/>
        <w:rPr>
          <w:shadow/>
          <w:sz w:val="16"/>
          <w:szCs w:val="16"/>
        </w:rPr>
      </w:pPr>
    </w:p>
    <w:p w:rsidR="00B31AE5" w:rsidRDefault="00B31AE5" w:rsidP="00B31AE5">
      <w:pPr>
        <w:pStyle w:val="2"/>
        <w:numPr>
          <w:ilvl w:val="1"/>
          <w:numId w:val="20"/>
        </w:numPr>
        <w:ind w:left="0" w:firstLine="0"/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B31AE5" w:rsidRDefault="007A2806" w:rsidP="00B31AE5">
      <w:pPr>
        <w:ind w:right="-81" w:firstLine="540"/>
        <w:jc w:val="both"/>
        <w:rPr>
          <w:shadow/>
          <w:sz w:val="28"/>
          <w:szCs w:val="28"/>
        </w:rPr>
      </w:pPr>
      <w:r w:rsidRPr="007A2806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98.95pt;margin-top:9.1pt;width:269.95pt;height:77pt;z-index:-251653120;mso-wrap-distance-left:9.05pt;mso-wrap-distance-right:9.05pt" stroked="f">
            <v:fill color2="black"/>
            <v:textbox style="mso-next-textbox:#_x0000_s1129" inset="7.25pt,3.65pt,7.25pt,3.65pt">
              <w:txbxContent>
                <w:p w:rsidR="00863837" w:rsidRPr="0015408E" w:rsidRDefault="00863837" w:rsidP="00B31AE5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  <w:r w:rsidRPr="0015408E">
                    <w:rPr>
                      <w:b/>
                      <w:smallCaps/>
                      <w:sz w:val="16"/>
                      <w:szCs w:val="16"/>
                    </w:rPr>
                    <w:t>о внесении изменений в решение совета депутатов кузьмищенского сельского поселения костромского муниципального района костромской</w:t>
                  </w:r>
                  <w:r>
                    <w:rPr>
                      <w:b/>
                      <w:smallCaps/>
                      <w:sz w:val="16"/>
                      <w:szCs w:val="16"/>
                    </w:rPr>
                    <w:t xml:space="preserve"> области от 01.10.2021 г. № 7 «о</w:t>
                  </w:r>
                  <w:r w:rsidRPr="0015408E">
                    <w:rPr>
                      <w:b/>
                      <w:smallCaps/>
                      <w:sz w:val="16"/>
                      <w:szCs w:val="16"/>
                    </w:rPr>
                    <w:t>б утверждении положения о муниципальном жилищном контроле на территории Кузьмищенского сельского поселения костромского муниципального района костромской области», в ред. решения от 29.03.2023 г. № 6</w:t>
                  </w: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group id="_x0000_s1130" style="position:absolute;left:0;text-align:left;margin-left:99pt;margin-top:9.1pt;width:9pt;height:9pt;z-index:251664384;mso-wrap-distance-left:0;mso-wrap-distance-right:0" coordorigin="2160,182" coordsize="179,179">
            <v:line id="_x0000_s1131" style="position:absolute;flip:x" from="2160,182" to="2339,182" strokecolor="#333" strokeweight=".35mm">
              <v:stroke color2="#ccc" joinstyle="miter"/>
            </v:line>
            <v:line id="_x0000_s1132" style="position:absolute" from="2160,182" to="2160,361" strokecolor="#333" strokeweight=".35mm">
              <v:stroke color2="#ccc" joinstyle="miter"/>
            </v:line>
          </v:group>
        </w:pict>
      </w:r>
      <w:r w:rsidRPr="007A2806">
        <w:rPr>
          <w:sz w:val="22"/>
          <w:szCs w:val="22"/>
        </w:rPr>
        <w:pict>
          <v:line id="_x0000_s1133" style="position:absolute;left:0;text-align:left;z-index:251665408" from="-10.95pt,24.7pt" to="52.05pt,24.7pt" strokeweight=".26mm">
            <v:stroke joinstyle="miter"/>
          </v:line>
        </w:pict>
      </w:r>
      <w:r w:rsidRPr="007A2806">
        <w:rPr>
          <w:sz w:val="22"/>
          <w:szCs w:val="22"/>
        </w:rPr>
        <w:pict>
          <v:shape id="_x0000_s1134" type="#_x0000_t202" style="position:absolute;left:0;text-align:left;margin-left:-19.95pt;margin-top:7.4pt;width:80.95pt;height:17.95pt;z-index:251666432;mso-wrap-distance-left:9.05pt;mso-wrap-distance-right:9.05pt" stroked="f">
            <v:fill opacity="0" color2="black"/>
            <v:textbox style="mso-next-textbox:#_x0000_s1134" inset=".05pt,.05pt,.05pt,.05pt">
              <w:txbxContent>
                <w:p w:rsidR="00863837" w:rsidRPr="00AF025A" w:rsidRDefault="00863837" w:rsidP="00B31AE5">
                  <w:pPr>
                    <w:jc w:val="center"/>
                    <w:rPr>
                      <w:sz w:val="28"/>
                      <w:szCs w:val="28"/>
                    </w:rPr>
                  </w:pPr>
                  <w:r w:rsidRPr="00AF025A">
                    <w:rPr>
                      <w:sz w:val="28"/>
                      <w:szCs w:val="28"/>
                    </w:rPr>
                    <w:t>20.03.2024</w:t>
                  </w: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line id="_x0000_s1135" style="position:absolute;left:0;text-align:left;z-index:251667456" from="403.05pt,24.7pt" to="466.05pt,24.7pt" strokeweight=".26mm">
            <v:stroke joinstyle="miter"/>
          </v:line>
        </w:pict>
      </w:r>
      <w:r w:rsidRPr="007A2806">
        <w:rPr>
          <w:sz w:val="22"/>
          <w:szCs w:val="22"/>
        </w:rPr>
        <w:pict>
          <v:shape id="_x0000_s1136" type="#_x0000_t202" style="position:absolute;left:0;text-align:left;margin-left:430.05pt;margin-top:8.85pt;width:35.95pt;height:17.95pt;z-index:251668480;mso-wrap-distance-left:9.05pt;mso-wrap-distance-right:9.05pt" stroked="f">
            <v:fill opacity="0" color2="black"/>
            <v:textbox inset=".05pt,.05pt,.05pt,.05pt">
              <w:txbxContent>
                <w:p w:rsidR="00863837" w:rsidRDefault="00863837" w:rsidP="00B31AE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shape id="_x0000_s1137" type="#_x0000_t202" style="position:absolute;left:0;text-align:left;margin-left:394.05pt;margin-top:8.85pt;width:73.9pt;height:17.95pt;z-index:251669504;mso-wrap-distance-left:9.05pt;mso-wrap-distance-right:9.05pt" stroked="f">
            <v:fill opacity="0" color2="black"/>
            <v:textbox inset=".05pt,.05pt,2.9pt,.05pt">
              <w:txbxContent>
                <w:p w:rsidR="00863837" w:rsidRPr="00AF025A" w:rsidRDefault="00863837" w:rsidP="00B31AE5">
                  <w:pPr>
                    <w:jc w:val="center"/>
                  </w:pPr>
                  <w:r w:rsidRPr="004E477E">
                    <w:rPr>
                      <w:sz w:val="28"/>
                      <w:szCs w:val="28"/>
                    </w:rPr>
                    <w:t>№</w:t>
                  </w:r>
                  <w:r w:rsidRPr="004E477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group id="_x0000_s1138" style="position:absolute;left:0;text-align:left;margin-left:359.95pt;margin-top:8.85pt;width:9pt;height:9pt;z-index:251670528;mso-wrap-distance-left:0;mso-wrap-distance-right:0" coordorigin="7020,182" coordsize="180,179">
            <v:line id="_x0000_s1139" style="position:absolute" from="7201,182" to="7201,361" strokecolor="#333" strokeweight=".35mm">
              <v:stroke color2="#ccc" joinstyle="miter"/>
            </v:line>
            <v:line id="_x0000_s1140" style="position:absolute;flip:x" from="7020,182" to="7199,182" strokecolor="#333" strokeweight=".35mm">
              <v:stroke color2="#ccc" joinstyle="miter"/>
            </v:line>
          </v:group>
        </w:pict>
      </w:r>
    </w:p>
    <w:p w:rsidR="00B31AE5" w:rsidRDefault="00B31AE5" w:rsidP="00B31AE5">
      <w:pPr>
        <w:ind w:right="-81" w:firstLine="540"/>
        <w:jc w:val="both"/>
        <w:rPr>
          <w:sz w:val="28"/>
          <w:szCs w:val="28"/>
        </w:rPr>
      </w:pPr>
    </w:p>
    <w:p w:rsidR="00B31AE5" w:rsidRDefault="00B31AE5" w:rsidP="00B31AE5">
      <w:pPr>
        <w:ind w:right="-81" w:firstLine="540"/>
        <w:jc w:val="both"/>
        <w:rPr>
          <w:sz w:val="28"/>
          <w:szCs w:val="28"/>
        </w:rPr>
      </w:pPr>
    </w:p>
    <w:p w:rsidR="00B31AE5" w:rsidRDefault="00B31AE5" w:rsidP="00B31AE5">
      <w:pPr>
        <w:ind w:right="-81" w:firstLine="540"/>
        <w:jc w:val="both"/>
        <w:rPr>
          <w:sz w:val="28"/>
          <w:szCs w:val="28"/>
        </w:rPr>
      </w:pPr>
    </w:p>
    <w:p w:rsidR="00B31AE5" w:rsidRPr="0015408E" w:rsidRDefault="00B31AE5" w:rsidP="00B31AE5">
      <w:pPr>
        <w:ind w:firstLine="709"/>
        <w:jc w:val="both"/>
        <w:rPr>
          <w:color w:val="000000" w:themeColor="text1"/>
          <w:sz w:val="16"/>
          <w:szCs w:val="16"/>
        </w:rPr>
      </w:pPr>
    </w:p>
    <w:p w:rsidR="00B31AE5" w:rsidRDefault="00B31AE5" w:rsidP="00B31AE5">
      <w:pPr>
        <w:ind w:firstLine="709"/>
        <w:jc w:val="both"/>
        <w:rPr>
          <w:color w:val="000000" w:themeColor="text1"/>
          <w:sz w:val="28"/>
          <w:szCs w:val="28"/>
        </w:rPr>
      </w:pPr>
    </w:p>
    <w:p w:rsidR="00B31AE5" w:rsidRPr="0015408E" w:rsidRDefault="00B31AE5" w:rsidP="0015408E">
      <w:pPr>
        <w:ind w:firstLine="426"/>
        <w:jc w:val="both"/>
      </w:pPr>
      <w:proofErr w:type="gramStart"/>
      <w:r w:rsidRPr="0015408E">
        <w:rPr>
          <w:color w:val="000000" w:themeColor="text1"/>
        </w:rPr>
        <w:t xml:space="preserve">В целях приведения в соответствие с федеральным законом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от 11.06.2021 N 170-ФЗ решения Совета депутатов Кузьмищенского сельского поселения Костромского муниципального района Костромской области </w:t>
      </w:r>
      <w:r w:rsidRPr="0015408E">
        <w:t>от 01.10.2021 г. № 7 «Об утверждении положения о муниципальном жилищном контроле на</w:t>
      </w:r>
      <w:proofErr w:type="gramEnd"/>
      <w:r w:rsidRPr="0015408E">
        <w:t xml:space="preserve"> территории Кузьмищенского сельского поселения Костромского муниципального района Костромской области», в ред. решения от 29.03.2023 г. № 6</w:t>
      </w:r>
      <w:r w:rsidRPr="0015408E">
        <w:rPr>
          <w:color w:val="000000" w:themeColor="text1"/>
        </w:rPr>
        <w:t xml:space="preserve">, Совет депутатов Кузьмищенского сельского поселения Костромского муниципального района Костромской области </w:t>
      </w:r>
      <w:r w:rsidRPr="0015408E">
        <w:t>РЕШИЛ:</w:t>
      </w:r>
    </w:p>
    <w:p w:rsidR="00B31AE5" w:rsidRPr="0015408E" w:rsidRDefault="00B31AE5" w:rsidP="0015408E">
      <w:pPr>
        <w:ind w:firstLine="426"/>
        <w:jc w:val="both"/>
      </w:pPr>
      <w:r w:rsidRPr="0015408E">
        <w:t xml:space="preserve">1. Внести в решение </w:t>
      </w:r>
      <w:r w:rsidRPr="0015408E">
        <w:rPr>
          <w:color w:val="000000" w:themeColor="text1"/>
        </w:rPr>
        <w:t xml:space="preserve">Совета депутатов Кузьмищенского сельского поселения Костромского муниципального района Костромской области </w:t>
      </w:r>
      <w:r w:rsidRPr="0015408E">
        <w:t>от 01.10.2021 г. № 7 «Об утверждении положения о муниципальном жилищном контроле на территории Кузьмищенского сельского поселения костромского муниципального района костромской области», в ред. решения от 29.03.2023 г. № 6, следующие изменения и дополнения:</w:t>
      </w:r>
    </w:p>
    <w:p w:rsidR="00B31AE5" w:rsidRPr="0015408E" w:rsidRDefault="00B31AE5" w:rsidP="0015408E">
      <w:pPr>
        <w:ind w:firstLine="426"/>
        <w:jc w:val="both"/>
        <w:rPr>
          <w:color w:val="000000" w:themeColor="text1"/>
        </w:rPr>
      </w:pPr>
      <w:r w:rsidRPr="0015408E">
        <w:rPr>
          <w:color w:val="000000" w:themeColor="text1"/>
        </w:rPr>
        <w:t xml:space="preserve">1.1. пункт 5 главы </w:t>
      </w:r>
      <w:r w:rsidRPr="0015408E">
        <w:rPr>
          <w:color w:val="000000" w:themeColor="text1"/>
          <w:lang w:val="en-US"/>
        </w:rPr>
        <w:t>I</w:t>
      </w:r>
      <w:r w:rsidRPr="0015408E">
        <w:rPr>
          <w:color w:val="000000" w:themeColor="text1"/>
        </w:rPr>
        <w:t xml:space="preserve"> Положения дополнить подпунктом 12 следующего содержания:</w:t>
      </w:r>
    </w:p>
    <w:p w:rsidR="00B31AE5" w:rsidRPr="0015408E" w:rsidRDefault="00B31AE5" w:rsidP="0015408E">
      <w:pPr>
        <w:pStyle w:val="a3"/>
        <w:shd w:val="clear" w:color="auto" w:fill="F9F9F9"/>
        <w:spacing w:before="0" w:after="0"/>
        <w:ind w:firstLine="426"/>
        <w:jc w:val="both"/>
        <w:textAlignment w:val="baseline"/>
        <w:rPr>
          <w:color w:val="444444"/>
          <w:sz w:val="20"/>
          <w:szCs w:val="20"/>
        </w:rPr>
      </w:pPr>
      <w:r w:rsidRPr="0015408E">
        <w:rPr>
          <w:color w:val="444444"/>
          <w:sz w:val="20"/>
          <w:szCs w:val="20"/>
        </w:rPr>
        <w:t>«12.</w:t>
      </w:r>
      <w:r w:rsidRPr="0015408E">
        <w:rPr>
          <w:color w:val="000000"/>
          <w:sz w:val="20"/>
          <w:szCs w:val="20"/>
          <w:shd w:val="clear" w:color="auto" w:fill="FFFFFF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15408E">
        <w:rPr>
          <w:color w:val="000000"/>
          <w:sz w:val="20"/>
          <w:szCs w:val="20"/>
          <w:shd w:val="clear" w:color="auto" w:fill="FFFFFF"/>
        </w:rPr>
        <w:t>.</w:t>
      </w:r>
      <w:r w:rsidRPr="0015408E">
        <w:rPr>
          <w:color w:val="444444"/>
          <w:sz w:val="20"/>
          <w:szCs w:val="20"/>
        </w:rPr>
        <w:t>»;</w:t>
      </w:r>
      <w:proofErr w:type="gramEnd"/>
    </w:p>
    <w:p w:rsidR="00B31AE5" w:rsidRPr="0015408E" w:rsidRDefault="00B31AE5" w:rsidP="0015408E">
      <w:pPr>
        <w:pStyle w:val="a3"/>
        <w:shd w:val="clear" w:color="auto" w:fill="F9F9F9"/>
        <w:spacing w:before="0" w:after="0"/>
        <w:ind w:firstLine="426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15408E">
        <w:rPr>
          <w:color w:val="444444"/>
          <w:sz w:val="20"/>
          <w:szCs w:val="20"/>
        </w:rPr>
        <w:t xml:space="preserve">1.2. пункт </w:t>
      </w:r>
      <w:r w:rsidRPr="0015408E">
        <w:rPr>
          <w:rFonts w:eastAsia="Calibri"/>
          <w:sz w:val="20"/>
          <w:szCs w:val="20"/>
          <w:lang w:eastAsia="en-US"/>
        </w:rPr>
        <w:t xml:space="preserve"> 22 </w:t>
      </w:r>
      <w:r w:rsidRPr="0015408E">
        <w:rPr>
          <w:color w:val="000000" w:themeColor="text1"/>
          <w:sz w:val="20"/>
          <w:szCs w:val="20"/>
        </w:rPr>
        <w:t xml:space="preserve">главы </w:t>
      </w:r>
      <w:r w:rsidRPr="0015408E">
        <w:rPr>
          <w:color w:val="000000" w:themeColor="text1"/>
          <w:sz w:val="20"/>
          <w:szCs w:val="20"/>
          <w:lang w:val="en-US"/>
        </w:rPr>
        <w:t>II</w:t>
      </w:r>
      <w:r w:rsidRPr="0015408E">
        <w:rPr>
          <w:color w:val="000000" w:themeColor="text1"/>
          <w:sz w:val="20"/>
          <w:szCs w:val="20"/>
        </w:rPr>
        <w:t xml:space="preserve"> Положения</w:t>
      </w:r>
      <w:r w:rsidRPr="0015408E">
        <w:rPr>
          <w:rFonts w:eastAsia="Calibri"/>
          <w:sz w:val="20"/>
          <w:szCs w:val="20"/>
          <w:lang w:eastAsia="en-US"/>
        </w:rPr>
        <w:t xml:space="preserve"> изложить в следующей редакции:</w:t>
      </w:r>
    </w:p>
    <w:p w:rsidR="00B31AE5" w:rsidRPr="0015408E" w:rsidRDefault="00B31AE5" w:rsidP="0015408E">
      <w:pPr>
        <w:ind w:firstLine="426"/>
        <w:contextualSpacing/>
        <w:jc w:val="both"/>
        <w:rPr>
          <w:rFonts w:eastAsia="Calibri"/>
          <w:lang w:eastAsia="en-US"/>
        </w:rPr>
      </w:pPr>
      <w:r w:rsidRPr="0015408E">
        <w:rPr>
          <w:rFonts w:eastAsia="Calibri"/>
          <w:lang w:eastAsia="en-US"/>
        </w:rPr>
        <w:t xml:space="preserve">«22. Консультирование осуществляется в </w:t>
      </w:r>
      <w:r w:rsidRPr="0015408E">
        <w:t xml:space="preserve">устной или письменной форме </w:t>
      </w:r>
      <w:r w:rsidRPr="0015408E">
        <w:rPr>
          <w:rFonts w:eastAsia="Calibri"/>
          <w:lang w:eastAsia="en-US"/>
        </w:rPr>
        <w:t>по следующим вопросам:</w:t>
      </w:r>
    </w:p>
    <w:p w:rsidR="00B31AE5" w:rsidRPr="0015408E" w:rsidRDefault="00B31AE5" w:rsidP="0015408E">
      <w:pPr>
        <w:ind w:firstLine="426"/>
        <w:contextualSpacing/>
        <w:jc w:val="both"/>
        <w:rPr>
          <w:rFonts w:eastAsia="Calibri"/>
          <w:lang w:eastAsia="en-US"/>
        </w:rPr>
      </w:pPr>
      <w:r w:rsidRPr="0015408E">
        <w:rPr>
          <w:rFonts w:eastAsia="Calibri"/>
          <w:lang w:eastAsia="en-US"/>
        </w:rPr>
        <w:t xml:space="preserve"> 1)организация и осуществление муниципального жилищного контроля;</w:t>
      </w:r>
    </w:p>
    <w:p w:rsidR="00B31AE5" w:rsidRPr="0015408E" w:rsidRDefault="00B31AE5" w:rsidP="0015408E">
      <w:pPr>
        <w:ind w:firstLine="426"/>
        <w:contextualSpacing/>
        <w:jc w:val="both"/>
        <w:rPr>
          <w:rFonts w:eastAsia="Calibri"/>
          <w:lang w:eastAsia="en-US"/>
        </w:rPr>
      </w:pPr>
      <w:r w:rsidRPr="0015408E">
        <w:rPr>
          <w:rFonts w:eastAsia="Calibri"/>
          <w:lang w:eastAsia="en-US"/>
        </w:rPr>
        <w:t>2)порядок осуществления профилактических, контрольных (надзорных) мероприятий, установленных Положением;</w:t>
      </w:r>
    </w:p>
    <w:p w:rsidR="00B31AE5" w:rsidRPr="0015408E" w:rsidRDefault="00B31AE5" w:rsidP="0015408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15408E">
        <w:rPr>
          <w:rFonts w:ascii="Times New Roman" w:eastAsia="Calibri" w:hAnsi="Times New Roman" w:cs="Times New Roman"/>
          <w:sz w:val="20"/>
          <w:lang w:eastAsia="en-US"/>
        </w:rPr>
        <w:t>3)</w:t>
      </w:r>
      <w:r w:rsidRPr="0015408E">
        <w:rPr>
          <w:rFonts w:ascii="Times New Roman" w:hAnsi="Times New Roman" w:cs="Times New Roman"/>
          <w:sz w:val="20"/>
        </w:rPr>
        <w:t xml:space="preserve"> порядок обжалования действий (бездействия) должностных лиц;</w:t>
      </w:r>
    </w:p>
    <w:p w:rsidR="00B31AE5" w:rsidRPr="0015408E" w:rsidRDefault="00B31AE5" w:rsidP="0015408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0"/>
        </w:rPr>
      </w:pPr>
      <w:r w:rsidRPr="0015408E">
        <w:rPr>
          <w:rFonts w:ascii="Times New Roman" w:eastAsia="Calibri" w:hAnsi="Times New Roman" w:cs="Times New Roman"/>
          <w:sz w:val="20"/>
          <w:lang w:eastAsia="en-US"/>
        </w:rPr>
        <w:t>4)</w:t>
      </w:r>
      <w:r w:rsidRPr="0015408E">
        <w:rPr>
          <w:rFonts w:ascii="Times New Roman" w:hAnsi="Times New Roman" w:cs="Times New Roman"/>
          <w:color w:val="000000"/>
          <w:sz w:val="20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  <w:proofErr w:type="gramStart"/>
      <w:r w:rsidRPr="0015408E">
        <w:rPr>
          <w:rFonts w:ascii="Times New Roman" w:hAnsi="Times New Roman" w:cs="Times New Roman"/>
          <w:color w:val="000000"/>
          <w:sz w:val="20"/>
        </w:rPr>
        <w:t>.»;</w:t>
      </w:r>
      <w:proofErr w:type="gramEnd"/>
    </w:p>
    <w:p w:rsidR="00B31AE5" w:rsidRPr="0015408E" w:rsidRDefault="00B31AE5" w:rsidP="0015408E">
      <w:pPr>
        <w:pStyle w:val="a3"/>
        <w:shd w:val="clear" w:color="auto" w:fill="F9F9F9"/>
        <w:spacing w:before="0" w:after="0"/>
        <w:ind w:firstLine="426"/>
        <w:textAlignment w:val="baseline"/>
        <w:rPr>
          <w:color w:val="000000" w:themeColor="text1"/>
          <w:sz w:val="20"/>
          <w:szCs w:val="20"/>
        </w:rPr>
      </w:pPr>
      <w:r w:rsidRPr="0015408E">
        <w:rPr>
          <w:color w:val="000000" w:themeColor="text1"/>
          <w:sz w:val="20"/>
          <w:szCs w:val="20"/>
        </w:rPr>
        <w:t xml:space="preserve">1.3. пункт 23 главы </w:t>
      </w:r>
      <w:r w:rsidRPr="0015408E">
        <w:rPr>
          <w:color w:val="000000" w:themeColor="text1"/>
          <w:sz w:val="20"/>
          <w:szCs w:val="20"/>
          <w:lang w:val="en-US"/>
        </w:rPr>
        <w:t>II</w:t>
      </w:r>
      <w:r w:rsidRPr="0015408E">
        <w:rPr>
          <w:color w:val="000000" w:themeColor="text1"/>
          <w:sz w:val="20"/>
          <w:szCs w:val="20"/>
        </w:rPr>
        <w:t xml:space="preserve"> Положения изложить в следующей редакции:</w:t>
      </w:r>
    </w:p>
    <w:p w:rsidR="00B31AE5" w:rsidRPr="0015408E" w:rsidRDefault="00B31AE5" w:rsidP="0015408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15408E">
        <w:rPr>
          <w:rFonts w:ascii="Times New Roman" w:hAnsi="Times New Roman" w:cs="Times New Roman"/>
          <w:sz w:val="20"/>
        </w:rPr>
        <w:t xml:space="preserve">«23.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22 настоящего Положения. </w:t>
      </w:r>
    </w:p>
    <w:p w:rsidR="00B31AE5" w:rsidRPr="0015408E" w:rsidRDefault="00B31AE5" w:rsidP="0015408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15408E">
        <w:rPr>
          <w:rFonts w:ascii="Times New Roman" w:hAnsi="Times New Roman" w:cs="Times New Roman"/>
          <w:sz w:val="20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Федерации».;</w:t>
      </w:r>
    </w:p>
    <w:p w:rsidR="00B31AE5" w:rsidRPr="0015408E" w:rsidRDefault="00B31AE5" w:rsidP="0015408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15408E">
        <w:rPr>
          <w:rFonts w:ascii="Times New Roman" w:hAnsi="Times New Roman" w:cs="Times New Roman"/>
          <w:sz w:val="20"/>
        </w:rPr>
        <w:t xml:space="preserve">1.4. пункт 55 </w:t>
      </w:r>
      <w:r w:rsidRPr="0015408E">
        <w:rPr>
          <w:rFonts w:ascii="Times New Roman" w:hAnsi="Times New Roman" w:cs="Times New Roman"/>
          <w:color w:val="000000" w:themeColor="text1"/>
          <w:sz w:val="20"/>
        </w:rPr>
        <w:t xml:space="preserve">главы </w:t>
      </w:r>
      <w:r w:rsidRPr="0015408E">
        <w:rPr>
          <w:rFonts w:ascii="Times New Roman" w:hAnsi="Times New Roman" w:cs="Times New Roman"/>
          <w:color w:val="000000" w:themeColor="text1"/>
          <w:sz w:val="20"/>
          <w:lang w:val="en-US"/>
        </w:rPr>
        <w:t>IV</w:t>
      </w:r>
      <w:r w:rsidRPr="0015408E">
        <w:rPr>
          <w:color w:val="000000" w:themeColor="text1"/>
          <w:sz w:val="20"/>
        </w:rPr>
        <w:t xml:space="preserve"> </w:t>
      </w:r>
      <w:r w:rsidRPr="0015408E">
        <w:rPr>
          <w:rFonts w:ascii="Times New Roman" w:hAnsi="Times New Roman" w:cs="Times New Roman"/>
          <w:color w:val="000000" w:themeColor="text1"/>
          <w:sz w:val="20"/>
        </w:rPr>
        <w:t xml:space="preserve">Положения </w:t>
      </w:r>
      <w:r w:rsidRPr="0015408E">
        <w:rPr>
          <w:rFonts w:ascii="Times New Roman" w:hAnsi="Times New Roman" w:cs="Times New Roman"/>
          <w:sz w:val="20"/>
        </w:rPr>
        <w:t xml:space="preserve">дополнить абзацем следующего содержания: </w:t>
      </w:r>
    </w:p>
    <w:p w:rsidR="00B31AE5" w:rsidRPr="0015408E" w:rsidRDefault="00B31AE5" w:rsidP="0015408E">
      <w:pPr>
        <w:ind w:firstLine="426"/>
        <w:jc w:val="both"/>
      </w:pPr>
      <w:r w:rsidRPr="0015408E">
        <w:lastRenderedPageBreak/>
        <w:t>«Решение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31AE5" w:rsidRPr="0015408E" w:rsidRDefault="00B31AE5" w:rsidP="0015408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15408E">
        <w:rPr>
          <w:rFonts w:ascii="Times New Roman" w:hAnsi="Times New Roman" w:cs="Times New Roman"/>
          <w:sz w:val="20"/>
        </w:rPr>
        <w:t xml:space="preserve">Результаты проведения фотосъемки, аудио- и видеозаписи являются приложением к акту контрольного мероприятия. При этом результаты аудио- и видеозаписи прикладываются к акту в виде указания ссылки на облачный сервис </w:t>
      </w:r>
      <w:proofErr w:type="spellStart"/>
      <w:r w:rsidRPr="0015408E">
        <w:rPr>
          <w:rFonts w:ascii="Times New Roman" w:hAnsi="Times New Roman" w:cs="Times New Roman"/>
          <w:sz w:val="20"/>
        </w:rPr>
        <w:t>Яндекс</w:t>
      </w:r>
      <w:proofErr w:type="gramStart"/>
      <w:r w:rsidRPr="0015408E">
        <w:rPr>
          <w:rFonts w:ascii="Times New Roman" w:hAnsi="Times New Roman" w:cs="Times New Roman"/>
          <w:sz w:val="20"/>
        </w:rPr>
        <w:t>.д</w:t>
      </w:r>
      <w:proofErr w:type="gramEnd"/>
      <w:r w:rsidRPr="0015408E">
        <w:rPr>
          <w:rFonts w:ascii="Times New Roman" w:hAnsi="Times New Roman" w:cs="Times New Roman"/>
          <w:sz w:val="20"/>
        </w:rPr>
        <w:t>иск</w:t>
      </w:r>
      <w:proofErr w:type="spellEnd"/>
      <w:r w:rsidRPr="0015408E">
        <w:rPr>
          <w:rFonts w:ascii="Times New Roman" w:hAnsi="Times New Roman" w:cs="Times New Roman"/>
          <w:sz w:val="20"/>
        </w:rPr>
        <w:t>.»</w:t>
      </w:r>
    </w:p>
    <w:p w:rsidR="00B31AE5" w:rsidRPr="0015408E" w:rsidRDefault="00B31AE5" w:rsidP="0015408E">
      <w:pPr>
        <w:pStyle w:val="ConsPlusNormal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15408E">
        <w:rPr>
          <w:rFonts w:ascii="Times New Roman" w:hAnsi="Times New Roman" w:cs="Times New Roman"/>
          <w:sz w:val="20"/>
        </w:rPr>
        <w:t>1.5. пункт</w:t>
      </w:r>
      <w:r w:rsidRPr="0015408E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60 </w:t>
      </w:r>
      <w:r w:rsidRPr="0015408E">
        <w:rPr>
          <w:rFonts w:ascii="Times New Roman" w:hAnsi="Times New Roman" w:cs="Times New Roman"/>
          <w:color w:val="000000" w:themeColor="text1"/>
          <w:sz w:val="20"/>
        </w:rPr>
        <w:t xml:space="preserve">главы </w:t>
      </w:r>
      <w:r w:rsidRPr="0015408E">
        <w:rPr>
          <w:rFonts w:ascii="Times New Roman" w:hAnsi="Times New Roman" w:cs="Times New Roman"/>
          <w:color w:val="000000" w:themeColor="text1"/>
          <w:sz w:val="20"/>
          <w:lang w:val="en-US"/>
        </w:rPr>
        <w:t>IV</w:t>
      </w:r>
      <w:r w:rsidRPr="0015408E">
        <w:rPr>
          <w:rFonts w:ascii="Times New Roman" w:hAnsi="Times New Roman" w:cs="Times New Roman"/>
          <w:color w:val="000000" w:themeColor="text1"/>
          <w:sz w:val="20"/>
        </w:rPr>
        <w:t xml:space="preserve"> Положения </w:t>
      </w:r>
      <w:r w:rsidRPr="0015408E">
        <w:rPr>
          <w:rFonts w:ascii="Times New Roman" w:eastAsia="Calibri" w:hAnsi="Times New Roman" w:cs="Times New Roman"/>
          <w:color w:val="000000"/>
          <w:sz w:val="20"/>
          <w:lang w:eastAsia="en-US"/>
        </w:rPr>
        <w:t>изложить в следующей редакции:</w:t>
      </w:r>
    </w:p>
    <w:p w:rsidR="00B31AE5" w:rsidRPr="0015408E" w:rsidRDefault="00B31AE5" w:rsidP="0015408E">
      <w:pPr>
        <w:spacing w:after="160"/>
        <w:ind w:firstLine="426"/>
        <w:contextualSpacing/>
        <w:jc w:val="both"/>
        <w:rPr>
          <w:color w:val="000000" w:themeColor="text1"/>
          <w:shd w:val="clear" w:color="auto" w:fill="FFFFFF"/>
        </w:rPr>
      </w:pPr>
      <w:r w:rsidRPr="0015408E">
        <w:rPr>
          <w:rFonts w:eastAsia="Calibri"/>
          <w:color w:val="000000"/>
          <w:lang w:eastAsia="en-US"/>
        </w:rPr>
        <w:t xml:space="preserve">«60. </w:t>
      </w:r>
      <w:r w:rsidRPr="0015408E">
        <w:rPr>
          <w:color w:val="000000"/>
          <w:shd w:val="clear" w:color="auto" w:fill="FFFFFF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</w:t>
      </w:r>
      <w:r w:rsidRPr="0015408E">
        <w:rPr>
          <w:color w:val="000000" w:themeColor="text1"/>
          <w:shd w:val="clear" w:color="auto" w:fill="FFFFFF"/>
        </w:rPr>
        <w:t>предусмотренном </w:t>
      </w:r>
      <w:hyperlink r:id="rId9" w:anchor="dst100423" w:history="1">
        <w:r w:rsidRPr="0015408E">
          <w:rPr>
            <w:rStyle w:val="ae"/>
            <w:color w:val="000000" w:themeColor="text1"/>
            <w:shd w:val="clear" w:color="auto" w:fill="FFFFFF"/>
          </w:rPr>
          <w:t>статьями 39</w:t>
        </w:r>
      </w:hyperlink>
      <w:r w:rsidRPr="0015408E">
        <w:rPr>
          <w:color w:val="000000" w:themeColor="text1"/>
          <w:shd w:val="clear" w:color="auto" w:fill="FFFFFF"/>
        </w:rPr>
        <w:t> - </w:t>
      </w:r>
      <w:hyperlink r:id="rId10" w:anchor="dst100468" w:history="1">
        <w:r w:rsidRPr="0015408E">
          <w:rPr>
            <w:rStyle w:val="ae"/>
            <w:color w:val="000000" w:themeColor="text1"/>
            <w:shd w:val="clear" w:color="auto" w:fill="FFFFFF"/>
          </w:rPr>
          <w:t>43</w:t>
        </w:r>
      </w:hyperlink>
      <w:r w:rsidRPr="0015408E">
        <w:rPr>
          <w:color w:val="000000" w:themeColor="text1"/>
          <w:shd w:val="clear" w:color="auto" w:fill="FFFFFF"/>
        </w:rPr>
        <w:t>  Федерального закона № 248-ФЗ.»</w:t>
      </w:r>
    </w:p>
    <w:p w:rsidR="00B31AE5" w:rsidRPr="0015408E" w:rsidRDefault="00B31AE5" w:rsidP="0015408E">
      <w:pPr>
        <w:spacing w:after="160"/>
        <w:ind w:firstLine="426"/>
        <w:contextualSpacing/>
        <w:jc w:val="both"/>
        <w:rPr>
          <w:color w:val="000000"/>
          <w:shd w:val="clear" w:color="auto" w:fill="FFFFFF"/>
        </w:rPr>
      </w:pPr>
      <w:r w:rsidRPr="0015408E">
        <w:rPr>
          <w:color w:val="000000"/>
          <w:shd w:val="clear" w:color="auto" w:fill="FFFFFF"/>
        </w:rPr>
        <w:t xml:space="preserve">1.6. пункт 61и пункт 62 </w:t>
      </w:r>
      <w:r w:rsidRPr="0015408E">
        <w:rPr>
          <w:color w:val="000000" w:themeColor="text1"/>
        </w:rPr>
        <w:t xml:space="preserve">главы </w:t>
      </w:r>
      <w:r w:rsidRPr="0015408E">
        <w:rPr>
          <w:color w:val="000000" w:themeColor="text1"/>
          <w:lang w:val="en-US"/>
        </w:rPr>
        <w:t>IV</w:t>
      </w:r>
      <w:r w:rsidRPr="0015408E">
        <w:rPr>
          <w:color w:val="000000" w:themeColor="text1"/>
        </w:rPr>
        <w:t xml:space="preserve"> Положения</w:t>
      </w:r>
      <w:r w:rsidRPr="0015408E">
        <w:rPr>
          <w:color w:val="000000"/>
          <w:shd w:val="clear" w:color="auto" w:fill="FFFFFF"/>
        </w:rPr>
        <w:t xml:space="preserve"> признать утратившими силу.</w:t>
      </w:r>
    </w:p>
    <w:p w:rsidR="00B31AE5" w:rsidRPr="0015408E" w:rsidRDefault="00B31AE5" w:rsidP="0015408E">
      <w:pPr>
        <w:ind w:firstLine="426"/>
        <w:jc w:val="both"/>
      </w:pPr>
      <w:r w:rsidRPr="0015408E">
        <w:rPr>
          <w:color w:val="000000"/>
          <w:shd w:val="clear" w:color="auto" w:fill="FFFFFF"/>
        </w:rPr>
        <w:t xml:space="preserve"> 2</w:t>
      </w:r>
      <w:r w:rsidRPr="0015408E">
        <w:t>. Настоящее решение вступает в силу со дня его официального опубликования в печатном средстве массовой информации в информационном бюллетене «Кузьмищенский вестник»</w:t>
      </w:r>
      <w:r w:rsidRPr="0015408E">
        <w:rPr>
          <w:color w:val="FF0000"/>
        </w:rPr>
        <w:t xml:space="preserve"> </w:t>
      </w:r>
      <w:r w:rsidRPr="0015408E">
        <w:t>и на официальном сайте администрации Кузьмищенского сельского поселения Костромского муниципального района Костромской области.</w:t>
      </w:r>
    </w:p>
    <w:p w:rsidR="00B31AE5" w:rsidRPr="0015408E" w:rsidRDefault="00B31AE5" w:rsidP="00B31AE5">
      <w:pPr>
        <w:ind w:firstLine="709"/>
        <w:jc w:val="both"/>
      </w:pPr>
    </w:p>
    <w:p w:rsidR="00B31AE5" w:rsidRPr="0015408E" w:rsidRDefault="00B31AE5" w:rsidP="00B31AE5">
      <w:pPr>
        <w:ind w:firstLine="709"/>
        <w:jc w:val="both"/>
      </w:pPr>
    </w:p>
    <w:p w:rsidR="00B31AE5" w:rsidRPr="0015408E" w:rsidRDefault="00B31AE5" w:rsidP="0015408E">
      <w:pPr>
        <w:ind w:firstLine="709"/>
        <w:jc w:val="both"/>
      </w:pPr>
      <w:r w:rsidRPr="0015408E">
        <w:t xml:space="preserve"> Председатель Совета депутатов,</w:t>
      </w:r>
      <w:r w:rsidR="0015408E">
        <w:t xml:space="preserve"> </w:t>
      </w:r>
      <w:r w:rsidRPr="0015408E">
        <w:t>Глава Кузьмищенского сельского поселения                О.Н. Голубева</w:t>
      </w:r>
    </w:p>
    <w:p w:rsidR="00B31AE5" w:rsidRPr="0015408E" w:rsidRDefault="00B31AE5" w:rsidP="00B31AE5">
      <w:pPr>
        <w:spacing w:after="160"/>
        <w:ind w:firstLine="709"/>
        <w:contextualSpacing/>
        <w:jc w:val="both"/>
      </w:pPr>
    </w:p>
    <w:p w:rsidR="00B31AE5" w:rsidRPr="0015408E" w:rsidRDefault="0015408E" w:rsidP="00B31AE5">
      <w:r>
        <w:rPr>
          <w:noProof/>
          <w:lang w:eastAsia="ru-RU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80010</wp:posOffset>
            </wp:positionV>
            <wp:extent cx="466725" cy="800100"/>
            <wp:effectExtent l="19050" t="0" r="9525" b="0"/>
            <wp:wrapNone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2304" w:rsidRPr="008A2304" w:rsidRDefault="008A2304" w:rsidP="008A2304">
      <w:pPr>
        <w:keepNext/>
        <w:outlineLvl w:val="2"/>
        <w:rPr>
          <w:b/>
          <w:shadow/>
          <w:spacing w:val="30"/>
          <w:sz w:val="28"/>
          <w:szCs w:val="28"/>
          <w:lang w:eastAsia="ar-SA"/>
        </w:rPr>
      </w:pPr>
    </w:p>
    <w:p w:rsidR="00CC39BB" w:rsidRDefault="00CC39BB" w:rsidP="00CC39B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eastAsia="ar-SA"/>
        </w:rPr>
      </w:pPr>
    </w:p>
    <w:p w:rsidR="00AB14E1" w:rsidRDefault="00AB14E1" w:rsidP="00AB14E1">
      <w:pPr>
        <w:pStyle w:val="3"/>
        <w:numPr>
          <w:ilvl w:val="2"/>
          <w:numId w:val="20"/>
        </w:numPr>
        <w:ind w:left="0" w:firstLine="709"/>
        <w:rPr>
          <w:b/>
          <w:shadow/>
          <w:spacing w:val="30"/>
          <w:sz w:val="36"/>
          <w:szCs w:val="36"/>
        </w:rPr>
      </w:pPr>
    </w:p>
    <w:p w:rsidR="00AB14E1" w:rsidRDefault="00AB14E1" w:rsidP="00AB14E1">
      <w:pPr>
        <w:pStyle w:val="3"/>
        <w:numPr>
          <w:ilvl w:val="2"/>
          <w:numId w:val="20"/>
        </w:numPr>
        <w:ind w:left="0" w:firstLine="709"/>
        <w:rPr>
          <w:b/>
          <w:shadow/>
          <w:spacing w:val="30"/>
          <w:sz w:val="36"/>
          <w:szCs w:val="36"/>
        </w:rPr>
      </w:pPr>
    </w:p>
    <w:p w:rsidR="00AB14E1" w:rsidRPr="0015408E" w:rsidRDefault="00AB14E1" w:rsidP="00AB14E1">
      <w:pPr>
        <w:pStyle w:val="3"/>
        <w:numPr>
          <w:ilvl w:val="2"/>
          <w:numId w:val="20"/>
        </w:numPr>
        <w:ind w:left="0" w:firstLine="709"/>
        <w:rPr>
          <w:sz w:val="24"/>
          <w:szCs w:val="24"/>
        </w:rPr>
      </w:pPr>
      <w:r w:rsidRPr="0015408E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15408E">
        <w:rPr>
          <w:b/>
          <w:shadow/>
          <w:spacing w:val="30"/>
          <w:sz w:val="24"/>
          <w:szCs w:val="24"/>
        </w:rPr>
        <w:t>П</w:t>
      </w:r>
      <w:proofErr w:type="gramEnd"/>
      <w:r w:rsidRPr="0015408E">
        <w:rPr>
          <w:b/>
          <w:shadow/>
          <w:spacing w:val="30"/>
          <w:sz w:val="24"/>
          <w:szCs w:val="24"/>
        </w:rPr>
        <w:t xml:space="preserve"> У Т А Т О В</w:t>
      </w:r>
    </w:p>
    <w:p w:rsidR="00AB14E1" w:rsidRPr="0015408E" w:rsidRDefault="00AB14E1" w:rsidP="00AB14E1">
      <w:pPr>
        <w:pStyle w:val="11"/>
        <w:ind w:firstLine="709"/>
        <w:jc w:val="center"/>
        <w:rPr>
          <w:szCs w:val="24"/>
        </w:rPr>
      </w:pPr>
      <w:r w:rsidRPr="0015408E">
        <w:rPr>
          <w:b/>
          <w:shadow/>
          <w:spacing w:val="40"/>
          <w:szCs w:val="24"/>
        </w:rPr>
        <w:t>КУЗЬМИЩЕНСКОГО СЕЛЬСКОГО ПОСЕЛЕНИЯ</w:t>
      </w:r>
    </w:p>
    <w:p w:rsidR="00AB14E1" w:rsidRPr="0015408E" w:rsidRDefault="00AB14E1" w:rsidP="00AB14E1">
      <w:pPr>
        <w:pStyle w:val="11"/>
        <w:ind w:firstLine="709"/>
        <w:jc w:val="center"/>
        <w:rPr>
          <w:szCs w:val="24"/>
        </w:rPr>
      </w:pPr>
      <w:r w:rsidRPr="0015408E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AB14E1" w:rsidRDefault="007A2806" w:rsidP="00AB14E1">
      <w:pPr>
        <w:ind w:firstLine="709"/>
        <w:rPr>
          <w:b/>
          <w:shadow/>
          <w:spacing w:val="20"/>
          <w:sz w:val="28"/>
          <w:szCs w:val="28"/>
        </w:rPr>
      </w:pPr>
      <w:r w:rsidRPr="007A2806">
        <w:rPr>
          <w:sz w:val="22"/>
          <w:szCs w:val="22"/>
        </w:rPr>
        <w:pict>
          <v:line id="_x0000_s1141" style="position:absolute;left:0;text-align:left;z-index:251673600" from="-10.95pt,8.95pt" to="475.05pt,8.95pt" strokecolor="#333" strokeweight="1.59mm">
            <v:stroke color2="#ccc" joinstyle="miter"/>
          </v:line>
        </w:pict>
      </w:r>
    </w:p>
    <w:p w:rsidR="00AB14E1" w:rsidRDefault="00AB14E1" w:rsidP="00AB14E1">
      <w:pPr>
        <w:pStyle w:val="2"/>
        <w:numPr>
          <w:ilvl w:val="1"/>
          <w:numId w:val="20"/>
        </w:numPr>
        <w:ind w:left="0" w:firstLine="709"/>
        <w:rPr>
          <w:shadow/>
          <w:sz w:val="16"/>
          <w:szCs w:val="16"/>
        </w:rPr>
      </w:pPr>
    </w:p>
    <w:p w:rsidR="00AB14E1" w:rsidRDefault="00AB14E1" w:rsidP="00AB14E1">
      <w:pPr>
        <w:pStyle w:val="2"/>
        <w:numPr>
          <w:ilvl w:val="1"/>
          <w:numId w:val="20"/>
        </w:numPr>
        <w:ind w:left="0" w:firstLine="709"/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AB14E1" w:rsidRDefault="007A2806" w:rsidP="00AB14E1">
      <w:pPr>
        <w:ind w:right="-81" w:firstLine="709"/>
        <w:jc w:val="both"/>
        <w:rPr>
          <w:shadow/>
          <w:sz w:val="28"/>
          <w:szCs w:val="28"/>
        </w:rPr>
      </w:pPr>
      <w:r w:rsidRPr="007A2806">
        <w:rPr>
          <w:sz w:val="22"/>
          <w:szCs w:val="22"/>
        </w:rPr>
        <w:pict>
          <v:shape id="_x0000_s1142" type="#_x0000_t202" style="position:absolute;left:0;text-align:left;margin-left:98.95pt;margin-top:9.1pt;width:269.95pt;height:97.45pt;z-index:-251641856;mso-wrap-distance-left:9.05pt;mso-wrap-distance-right:9.05pt" stroked="f">
            <v:fill color2="black"/>
            <v:textbox style="mso-next-textbox:#_x0000_s1142" inset="7.25pt,3.65pt,7.25pt,3.65pt">
              <w:txbxContent>
                <w:p w:rsidR="00863837" w:rsidRPr="0015408E" w:rsidRDefault="00863837" w:rsidP="00AB14E1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  <w:proofErr w:type="gramStart"/>
                  <w:r w:rsidRPr="0015408E">
                    <w:rPr>
                      <w:b/>
                      <w:smallCaps/>
                      <w:sz w:val="16"/>
                      <w:szCs w:val="16"/>
                    </w:rPr>
                    <w:t>о внесении изменений в решение совета депутатов кузьмищенского сельского поселения костромского муниципального района костромской области от 01.10.2021 г. № 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на территории кузьмищенского сельского поселения костромского муниципального района костромской области», в ред. решения от 29.03.2023 г. № 7</w:t>
                  </w:r>
                  <w:proofErr w:type="gramEnd"/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group id="_x0000_s1143" style="position:absolute;left:0;text-align:left;margin-left:99pt;margin-top:9.1pt;width:9pt;height:9pt;z-index:251675648;mso-wrap-distance-left:0;mso-wrap-distance-right:0" coordorigin="2160,182" coordsize="179,179">
            <v:line id="_x0000_s1144" style="position:absolute;flip:x" from="2160,182" to="2339,182" strokecolor="#333" strokeweight=".35mm">
              <v:stroke color2="#ccc" joinstyle="miter"/>
            </v:line>
            <v:line id="_x0000_s1145" style="position:absolute" from="2160,182" to="2160,361" strokecolor="#333" strokeweight=".35mm">
              <v:stroke color2="#ccc" joinstyle="miter"/>
            </v:line>
          </v:group>
        </w:pict>
      </w:r>
      <w:r w:rsidRPr="007A2806">
        <w:rPr>
          <w:sz w:val="22"/>
          <w:szCs w:val="22"/>
        </w:rPr>
        <w:pict>
          <v:line id="_x0000_s1146" style="position:absolute;left:0;text-align:left;z-index:251676672" from="-10.95pt,24.7pt" to="52.05pt,24.7pt" strokeweight=".26mm">
            <v:stroke joinstyle="miter"/>
          </v:line>
        </w:pict>
      </w:r>
      <w:r w:rsidRPr="007A2806">
        <w:rPr>
          <w:sz w:val="22"/>
          <w:szCs w:val="22"/>
        </w:rPr>
        <w:pict>
          <v:shape id="_x0000_s1147" type="#_x0000_t202" style="position:absolute;left:0;text-align:left;margin-left:-19.95pt;margin-top:7.4pt;width:80.95pt;height:17.95pt;z-index:251677696;mso-wrap-distance-left:9.05pt;mso-wrap-distance-right:9.05pt" stroked="f">
            <v:fill opacity="0" color2="black"/>
            <v:textbox style="mso-next-textbox:#_x0000_s1147" inset=".05pt,.05pt,.05pt,.05pt">
              <w:txbxContent>
                <w:p w:rsidR="00863837" w:rsidRPr="009767BA" w:rsidRDefault="00863837" w:rsidP="00AB14E1">
                  <w:pPr>
                    <w:jc w:val="center"/>
                    <w:rPr>
                      <w:sz w:val="28"/>
                      <w:szCs w:val="28"/>
                    </w:rPr>
                  </w:pPr>
                  <w:r w:rsidRPr="009767BA">
                    <w:rPr>
                      <w:sz w:val="28"/>
                      <w:szCs w:val="28"/>
                    </w:rPr>
                    <w:t>20.03.2024</w:t>
                  </w: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line id="_x0000_s1148" style="position:absolute;left:0;text-align:left;z-index:251678720" from="403.05pt,24.7pt" to="466.05pt,24.7pt" strokeweight=".26mm">
            <v:stroke joinstyle="miter"/>
          </v:line>
        </w:pict>
      </w:r>
      <w:r w:rsidRPr="007A2806">
        <w:rPr>
          <w:sz w:val="22"/>
          <w:szCs w:val="22"/>
        </w:rPr>
        <w:pict>
          <v:shape id="_x0000_s1149" type="#_x0000_t202" style="position:absolute;left:0;text-align:left;margin-left:430.05pt;margin-top:8.85pt;width:35.95pt;height:17.95pt;z-index:251679744;mso-wrap-distance-left:9.05pt;mso-wrap-distance-right:9.05pt" stroked="f">
            <v:fill opacity="0" color2="black"/>
            <v:textbox inset=".05pt,.05pt,.05pt,.05pt">
              <w:txbxContent>
                <w:p w:rsidR="00863837" w:rsidRDefault="00863837" w:rsidP="00AB14E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shape id="_x0000_s1150" type="#_x0000_t202" style="position:absolute;left:0;text-align:left;margin-left:394.05pt;margin-top:8.85pt;width:73.9pt;height:17.95pt;z-index:251680768;mso-wrap-distance-left:9.05pt;mso-wrap-distance-right:9.05pt" stroked="f">
            <v:fill opacity="0" color2="black"/>
            <v:textbox inset=".05pt,.05pt,2.9pt,.05pt">
              <w:txbxContent>
                <w:p w:rsidR="00863837" w:rsidRPr="009767BA" w:rsidRDefault="00863837" w:rsidP="00AB14E1">
                  <w:pPr>
                    <w:jc w:val="center"/>
                  </w:pPr>
                  <w:r w:rsidRPr="004E477E">
                    <w:rPr>
                      <w:sz w:val="28"/>
                      <w:szCs w:val="28"/>
                    </w:rPr>
                    <w:t>№</w:t>
                  </w:r>
                  <w:r w:rsidRPr="004E477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group id="_x0000_s1151" style="position:absolute;left:0;text-align:left;margin-left:359.95pt;margin-top:8.85pt;width:9pt;height:9pt;z-index:251681792;mso-wrap-distance-left:0;mso-wrap-distance-right:0" coordorigin="7020,182" coordsize="180,179">
            <v:line id="_x0000_s1152" style="position:absolute" from="7201,182" to="7201,361" strokecolor="#333" strokeweight=".35mm">
              <v:stroke color2="#ccc" joinstyle="miter"/>
            </v:line>
            <v:line id="_x0000_s1153" style="position:absolute;flip:x" from="7020,182" to="7199,182" strokecolor="#333" strokeweight=".35mm">
              <v:stroke color2="#ccc" joinstyle="miter"/>
            </v:line>
          </v:group>
        </w:pict>
      </w:r>
    </w:p>
    <w:p w:rsidR="00AB14E1" w:rsidRDefault="00AB14E1" w:rsidP="00AB14E1">
      <w:pPr>
        <w:ind w:right="-81" w:firstLine="709"/>
        <w:jc w:val="both"/>
        <w:rPr>
          <w:sz w:val="28"/>
          <w:szCs w:val="28"/>
        </w:rPr>
      </w:pPr>
    </w:p>
    <w:p w:rsidR="00AB14E1" w:rsidRDefault="00AB14E1" w:rsidP="00AB14E1">
      <w:pPr>
        <w:ind w:right="-81" w:firstLine="709"/>
        <w:jc w:val="both"/>
        <w:rPr>
          <w:sz w:val="28"/>
          <w:szCs w:val="28"/>
        </w:rPr>
      </w:pPr>
    </w:p>
    <w:p w:rsidR="00AB14E1" w:rsidRDefault="00AB14E1" w:rsidP="00AB14E1">
      <w:pPr>
        <w:ind w:right="-81" w:firstLine="709"/>
        <w:jc w:val="both"/>
        <w:rPr>
          <w:sz w:val="28"/>
          <w:szCs w:val="28"/>
        </w:rPr>
      </w:pPr>
    </w:p>
    <w:p w:rsidR="00AB14E1" w:rsidRPr="003F23AB" w:rsidRDefault="00AB14E1" w:rsidP="00AB14E1">
      <w:pPr>
        <w:spacing w:before="240"/>
        <w:ind w:firstLine="709"/>
        <w:jc w:val="both"/>
        <w:rPr>
          <w:color w:val="000000" w:themeColor="text1"/>
          <w:sz w:val="28"/>
          <w:szCs w:val="28"/>
        </w:rPr>
      </w:pPr>
    </w:p>
    <w:p w:rsidR="00AB14E1" w:rsidRDefault="00AB14E1" w:rsidP="00AB14E1">
      <w:pPr>
        <w:ind w:firstLine="709"/>
        <w:jc w:val="both"/>
        <w:rPr>
          <w:color w:val="000000" w:themeColor="text1"/>
          <w:sz w:val="28"/>
          <w:szCs w:val="28"/>
        </w:rPr>
      </w:pPr>
    </w:p>
    <w:p w:rsidR="00AB14E1" w:rsidRPr="0015408E" w:rsidRDefault="00AB14E1" w:rsidP="00AB14E1">
      <w:pPr>
        <w:ind w:firstLine="709"/>
        <w:jc w:val="both"/>
      </w:pPr>
      <w:proofErr w:type="gramStart"/>
      <w:r w:rsidRPr="0015408E">
        <w:rPr>
          <w:color w:val="000000" w:themeColor="text1"/>
        </w:rPr>
        <w:t xml:space="preserve">В целях приведения в соответствие с федеральным законом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от 11.06.2021 N 170-ФЗ решения Совета депутатов Кузьмищенского сельского поселения Костромского муниципального района Костромской области </w:t>
      </w:r>
      <w:r w:rsidRPr="0015408E">
        <w:t>от 01.10.2021 г. № 5 «Об утверждении положения о муниципальном контроле на автомобильном</w:t>
      </w:r>
      <w:proofErr w:type="gramEnd"/>
      <w:r w:rsidRPr="0015408E">
        <w:t xml:space="preserve"> </w:t>
      </w:r>
      <w:proofErr w:type="gramStart"/>
      <w:r w:rsidRPr="0015408E">
        <w:t>транспорте, городском наземном электрическом транспорте и в дорожном хозяйстве в границах населенных пунктов на территории Кузьмищенского сельского поселения Костромского муниципального района Костромской области», в ред. решения от 29.03.2023 г. № 7</w:t>
      </w:r>
      <w:r w:rsidRPr="0015408E">
        <w:rPr>
          <w:color w:val="000000" w:themeColor="text1"/>
        </w:rPr>
        <w:t xml:space="preserve">, Совет депутатов Кузьмищенского сельского поселения Костромского муниципального района Костромской области </w:t>
      </w:r>
      <w:r w:rsidRPr="0015408E">
        <w:t>РЕШИЛ:</w:t>
      </w:r>
      <w:proofErr w:type="gramEnd"/>
    </w:p>
    <w:p w:rsidR="00AB14E1" w:rsidRPr="0015408E" w:rsidRDefault="00AB14E1" w:rsidP="00AB14E1">
      <w:pPr>
        <w:ind w:firstLine="709"/>
        <w:jc w:val="both"/>
      </w:pPr>
      <w:r w:rsidRPr="0015408E">
        <w:t xml:space="preserve">1. </w:t>
      </w:r>
      <w:proofErr w:type="gramStart"/>
      <w:r w:rsidRPr="0015408E">
        <w:t xml:space="preserve">Внести в решение </w:t>
      </w:r>
      <w:r w:rsidRPr="0015408E">
        <w:rPr>
          <w:color w:val="000000" w:themeColor="text1"/>
        </w:rPr>
        <w:t xml:space="preserve">Совета депутатов Кузьмищенского сельского поселения Костромского муниципального района Костромской области </w:t>
      </w:r>
      <w:r w:rsidRPr="0015408E">
        <w:t>от 01.10.2021 г. № 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на территории Кузьмищенского сельского поселения Костромского муниципального района Костромской области», в ред. решения Совета депутатов Кузьмищенского сельского поселения Костромского муниципального района Костромской</w:t>
      </w:r>
      <w:proofErr w:type="gramEnd"/>
      <w:r w:rsidRPr="0015408E">
        <w:t xml:space="preserve"> области от 29.03.2023 г. № 7, следующие изменения и дополнения:</w:t>
      </w:r>
    </w:p>
    <w:p w:rsidR="00AB14E1" w:rsidRPr="0015408E" w:rsidRDefault="00AB14E1" w:rsidP="00AB14E1">
      <w:pPr>
        <w:ind w:firstLine="709"/>
      </w:pPr>
      <w:r w:rsidRPr="0015408E">
        <w:rPr>
          <w:color w:val="000000" w:themeColor="text1"/>
        </w:rPr>
        <w:t>1.1. п</w:t>
      </w:r>
      <w:r w:rsidRPr="0015408E">
        <w:t>ункт  3 Положения изложить в следующей редакции:</w:t>
      </w:r>
    </w:p>
    <w:p w:rsidR="00AB14E1" w:rsidRPr="0015408E" w:rsidRDefault="00AB14E1" w:rsidP="00AB14E1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0"/>
          <w:szCs w:val="20"/>
        </w:rPr>
      </w:pPr>
      <w:r w:rsidRPr="0015408E">
        <w:rPr>
          <w:sz w:val="20"/>
          <w:szCs w:val="20"/>
        </w:rPr>
        <w:t xml:space="preserve">«3. </w:t>
      </w:r>
      <w:r w:rsidRPr="0015408E">
        <w:rPr>
          <w:color w:val="000000"/>
          <w:sz w:val="20"/>
          <w:szCs w:val="20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AB14E1" w:rsidRPr="0015408E" w:rsidRDefault="00AB14E1" w:rsidP="00AB14E1">
      <w:pPr>
        <w:ind w:firstLine="709"/>
        <w:jc w:val="both"/>
      </w:pPr>
      <w:r w:rsidRPr="0015408E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B14E1" w:rsidRPr="0015408E" w:rsidRDefault="00AB14E1" w:rsidP="00AB14E1">
      <w:pPr>
        <w:ind w:firstLine="709"/>
        <w:jc w:val="both"/>
      </w:pPr>
      <w:r w:rsidRPr="0015408E"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B14E1" w:rsidRPr="0015408E" w:rsidRDefault="00AB14E1" w:rsidP="00AB14E1">
      <w:pPr>
        <w:shd w:val="clear" w:color="auto" w:fill="FFFFFF"/>
        <w:ind w:firstLine="709"/>
        <w:jc w:val="both"/>
        <w:rPr>
          <w:color w:val="000000"/>
        </w:rPr>
      </w:pPr>
      <w:r w:rsidRPr="0015408E">
        <w:rPr>
          <w:color w:val="00000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B14E1" w:rsidRPr="0015408E" w:rsidRDefault="00AB14E1" w:rsidP="00AB14E1">
      <w:pPr>
        <w:shd w:val="clear" w:color="auto" w:fill="FFFFFF"/>
        <w:ind w:firstLine="709"/>
        <w:jc w:val="both"/>
      </w:pPr>
      <w:proofErr w:type="gramStart"/>
      <w:r w:rsidRPr="0015408E">
        <w:rPr>
          <w:color w:val="000000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Pr="0015408E">
        <w:t>»;</w:t>
      </w:r>
      <w:proofErr w:type="gramEnd"/>
    </w:p>
    <w:p w:rsidR="00AB14E1" w:rsidRPr="0015408E" w:rsidRDefault="00AB14E1" w:rsidP="00AB14E1">
      <w:pPr>
        <w:shd w:val="clear" w:color="auto" w:fill="FFFFFF"/>
        <w:ind w:firstLine="709"/>
        <w:jc w:val="both"/>
      </w:pPr>
      <w:r w:rsidRPr="0015408E">
        <w:t>1.2. абзац 7 пункта 17 Положения изложить в следующей редакции: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sz w:val="20"/>
          <w:szCs w:val="20"/>
        </w:rPr>
        <w:t>«</w:t>
      </w:r>
      <w:r w:rsidRPr="0015408E">
        <w:rPr>
          <w:color w:val="000000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:rsidR="00AB14E1" w:rsidRPr="0015408E" w:rsidRDefault="00AB14E1" w:rsidP="00AB14E1">
      <w:pPr>
        <w:ind w:firstLine="709"/>
        <w:jc w:val="both"/>
      </w:pPr>
      <w:r w:rsidRPr="0015408E">
        <w:t>1) организация и осуществление муниципального контроля;</w:t>
      </w:r>
    </w:p>
    <w:p w:rsidR="00AB14E1" w:rsidRPr="0015408E" w:rsidRDefault="00AB14E1" w:rsidP="00AB14E1">
      <w:pPr>
        <w:ind w:firstLine="709"/>
        <w:jc w:val="both"/>
      </w:pPr>
      <w:r w:rsidRPr="0015408E">
        <w:t>2) порядок осуществления профилактических, контрольных (надзорных) мероприятий, установленных настоящим положением</w:t>
      </w:r>
      <w:proofErr w:type="gramStart"/>
      <w:r w:rsidRPr="0015408E">
        <w:t>.»;</w:t>
      </w:r>
      <w:proofErr w:type="gramEnd"/>
    </w:p>
    <w:p w:rsidR="00AB14E1" w:rsidRPr="0015408E" w:rsidRDefault="00AB14E1" w:rsidP="00AB14E1">
      <w:pPr>
        <w:ind w:firstLine="709"/>
        <w:jc w:val="both"/>
      </w:pPr>
      <w:r w:rsidRPr="0015408E">
        <w:t>1.3. абзац 1 пункта 24 Положения изложить в следующей редакции:</w:t>
      </w:r>
    </w:p>
    <w:p w:rsidR="00AB14E1" w:rsidRPr="0015408E" w:rsidRDefault="00AB14E1" w:rsidP="00AB14E1">
      <w:pPr>
        <w:ind w:firstLine="709"/>
        <w:jc w:val="both"/>
      </w:pPr>
      <w:proofErr w:type="gramStart"/>
      <w:r w:rsidRPr="0015408E">
        <w:t>«Наблюдение за соблюдением обязательных требований (мониторинг безопасности) осуществляется муниципальным инспектором путем сбора,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</w:t>
      </w:r>
      <w:proofErr w:type="gramEnd"/>
      <w:r w:rsidRPr="0015408E">
        <w:t xml:space="preserve"> с использованием работающих а автоматическом режиме технических средств фиксации правонарушений, имеющих функции фот</w:t>
      </w:r>
      <w:proofErr w:type="gramStart"/>
      <w:r w:rsidRPr="0015408E">
        <w:t>о-</w:t>
      </w:r>
      <w:proofErr w:type="gramEnd"/>
      <w:r w:rsidRPr="0015408E">
        <w:t xml:space="preserve"> и </w:t>
      </w:r>
      <w:proofErr w:type="spellStart"/>
      <w:r w:rsidRPr="0015408E">
        <w:t>киносьемки</w:t>
      </w:r>
      <w:proofErr w:type="spellEnd"/>
      <w:r w:rsidRPr="0015408E">
        <w:t>, видеозаписи.»;</w:t>
      </w:r>
    </w:p>
    <w:p w:rsidR="00AB14E1" w:rsidRPr="0015408E" w:rsidRDefault="00AB14E1" w:rsidP="00AB14E1">
      <w:pPr>
        <w:ind w:firstLine="709"/>
        <w:jc w:val="both"/>
      </w:pPr>
      <w:r w:rsidRPr="0015408E">
        <w:t>1.4. абзац 5 пункта 24 Положения изложить в следующей редакции:</w:t>
      </w:r>
    </w:p>
    <w:p w:rsidR="00AB14E1" w:rsidRPr="0015408E" w:rsidRDefault="00AB14E1" w:rsidP="00AB14E1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0"/>
          <w:szCs w:val="20"/>
        </w:rPr>
      </w:pPr>
      <w:r w:rsidRPr="0015408E">
        <w:rPr>
          <w:sz w:val="20"/>
          <w:szCs w:val="20"/>
        </w:rPr>
        <w:t>«</w:t>
      </w:r>
      <w:r w:rsidRPr="0015408E">
        <w:rPr>
          <w:color w:val="000000"/>
          <w:sz w:val="20"/>
          <w:szCs w:val="20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AB14E1" w:rsidRPr="0015408E" w:rsidRDefault="00AB14E1" w:rsidP="00AB14E1">
      <w:pPr>
        <w:ind w:firstLine="709"/>
        <w:jc w:val="both"/>
      </w:pPr>
      <w:r w:rsidRPr="0015408E">
        <w:t>1) решение о проведении внепланового контрольного (надзорного) мероприятия в соответствии со </w:t>
      </w:r>
      <w:hyperlink r:id="rId11" w:anchor="dst100659" w:history="1">
        <w:r w:rsidRPr="0015408E">
          <w:t>статьей 60</w:t>
        </w:r>
      </w:hyperlink>
      <w:r w:rsidRPr="0015408E">
        <w:t> 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AB14E1" w:rsidRPr="0015408E" w:rsidRDefault="00AB14E1" w:rsidP="00AB14E1">
      <w:pPr>
        <w:ind w:firstLine="709"/>
        <w:jc w:val="both"/>
      </w:pPr>
      <w:r w:rsidRPr="0015408E">
        <w:t>2) решение об объявлении предостережения;</w:t>
      </w:r>
    </w:p>
    <w:p w:rsidR="00AB14E1" w:rsidRPr="0015408E" w:rsidRDefault="00AB14E1" w:rsidP="00AB14E1">
      <w:pPr>
        <w:ind w:firstLine="709"/>
        <w:jc w:val="both"/>
      </w:pPr>
      <w:proofErr w:type="gramStart"/>
      <w:r w:rsidRPr="0015408E">
        <w:t>3) решение о выдаче предписания об устранении выявленных нарушений в порядке, предусмотренном </w:t>
      </w:r>
      <w:hyperlink r:id="rId12" w:anchor="dst100999" w:history="1">
        <w:r w:rsidRPr="0015408E">
          <w:t>пунктом 1 части 2 статьи 90</w:t>
        </w:r>
      </w:hyperlink>
      <w:r w:rsidRPr="0015408E">
        <w:t> 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  <w:proofErr w:type="gramEnd"/>
    </w:p>
    <w:p w:rsidR="00AB14E1" w:rsidRPr="0015408E" w:rsidRDefault="00AB14E1" w:rsidP="00AB14E1">
      <w:pPr>
        <w:ind w:firstLine="709"/>
        <w:jc w:val="both"/>
      </w:pPr>
      <w:proofErr w:type="gramStart"/>
      <w:r w:rsidRPr="0015408E">
        <w:t>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3" w:anchor="dst101263" w:history="1">
        <w:r w:rsidRPr="0015408E">
          <w:t>частью 3 статьи 90</w:t>
        </w:r>
      </w:hyperlink>
      <w:r w:rsidRPr="0015408E">
        <w:t> 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контроля.»;</w:t>
      </w:r>
      <w:proofErr w:type="gramEnd"/>
    </w:p>
    <w:p w:rsidR="00AB14E1" w:rsidRPr="0015408E" w:rsidRDefault="00AB14E1" w:rsidP="00AB14E1">
      <w:pPr>
        <w:ind w:firstLine="709"/>
        <w:jc w:val="both"/>
      </w:pPr>
      <w:r w:rsidRPr="0015408E">
        <w:t>1.5. пункт 27 Положения дополнить абзацем следующего содержания: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sz w:val="20"/>
          <w:szCs w:val="20"/>
        </w:rPr>
        <w:t>«</w:t>
      </w:r>
      <w:r w:rsidRPr="0015408E">
        <w:rPr>
          <w:color w:val="000000"/>
          <w:sz w:val="20"/>
          <w:szCs w:val="20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лицом, уполномоченным осуществлять контроль, самостоятельно при совершении следующих контрольных действий: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осмотр - фотосъемка, видеозапись;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опрос - аудиозапись;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получение письменных объяснений - фотосъемка, видеозапись;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истребование документов - фотосъемка, аудио- и видеозапись.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Ауди</w:t>
      </w:r>
      <w:proofErr w:type="gramStart"/>
      <w:r w:rsidRPr="0015408E">
        <w:rPr>
          <w:color w:val="000000"/>
          <w:sz w:val="20"/>
          <w:szCs w:val="20"/>
        </w:rPr>
        <w:t>о-</w:t>
      </w:r>
      <w:proofErr w:type="gramEnd"/>
      <w:r w:rsidRPr="0015408E">
        <w:rPr>
          <w:color w:val="000000"/>
          <w:sz w:val="20"/>
          <w:szCs w:val="20"/>
        </w:rPr>
        <w:t xml:space="preserve"> и (или) видеозапись осуществляется открыто с уведомлением вслух в начале и конце записи о дате, месте, времени начала и окончания осуществления записи. На изображениях (фотографиях), зафиксированных с помощью фотосъемки, указывается дата, время и место проведения фотосъемки, также может быть оформлено в виде </w:t>
      </w:r>
      <w:proofErr w:type="spellStart"/>
      <w:r w:rsidRPr="0015408E">
        <w:rPr>
          <w:color w:val="000000"/>
          <w:sz w:val="20"/>
          <w:szCs w:val="20"/>
        </w:rPr>
        <w:t>фототаблицы</w:t>
      </w:r>
      <w:proofErr w:type="spellEnd"/>
      <w:r w:rsidRPr="0015408E">
        <w:rPr>
          <w:color w:val="000000"/>
          <w:sz w:val="20"/>
          <w:szCs w:val="20"/>
        </w:rPr>
        <w:t>.</w:t>
      </w:r>
    </w:p>
    <w:p w:rsidR="00AB14E1" w:rsidRPr="0015408E" w:rsidRDefault="00AB14E1" w:rsidP="00AB14E1">
      <w:pPr>
        <w:ind w:firstLine="709"/>
        <w:jc w:val="both"/>
      </w:pPr>
      <w:r w:rsidRPr="0015408E">
        <w:rPr>
          <w:color w:val="000000"/>
        </w:rPr>
        <w:t>Зафиксированные с помощью фотосъемки, ауди</w:t>
      </w:r>
      <w:proofErr w:type="gramStart"/>
      <w:r w:rsidRPr="0015408E">
        <w:rPr>
          <w:color w:val="000000"/>
        </w:rPr>
        <w:t>о-</w:t>
      </w:r>
      <w:proofErr w:type="gramEnd"/>
      <w:r w:rsidRPr="0015408E">
        <w:rPr>
          <w:color w:val="000000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</w:t>
      </w:r>
      <w:r w:rsidRPr="0015408E">
        <w:t>»;</w:t>
      </w:r>
    </w:p>
    <w:p w:rsidR="00AB14E1" w:rsidRPr="0015408E" w:rsidRDefault="00AB14E1" w:rsidP="00AB14E1">
      <w:pPr>
        <w:ind w:firstLine="709"/>
        <w:jc w:val="both"/>
      </w:pPr>
      <w:r w:rsidRPr="0015408E">
        <w:lastRenderedPageBreak/>
        <w:t>1.6. пункт. 30 Положения изложить в следующей редакции:</w:t>
      </w:r>
    </w:p>
    <w:p w:rsidR="00AB14E1" w:rsidRPr="0015408E" w:rsidRDefault="00AB14E1" w:rsidP="00AB14E1">
      <w:pPr>
        <w:ind w:firstLine="709"/>
        <w:jc w:val="both"/>
        <w:rPr>
          <w:color w:val="000000" w:themeColor="text1"/>
        </w:rPr>
      </w:pPr>
      <w:r w:rsidRPr="0015408E">
        <w:t>«30</w:t>
      </w:r>
      <w:r w:rsidRPr="0015408E">
        <w:rPr>
          <w:color w:val="000000" w:themeColor="text1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 </w:t>
      </w:r>
      <w:hyperlink r:id="rId14" w:anchor="block_39" w:history="1">
        <w:r w:rsidRPr="0015408E">
          <w:rPr>
            <w:rStyle w:val="ae"/>
            <w:color w:val="000000" w:themeColor="text1"/>
          </w:rPr>
          <w:t>статьями 39 - 43</w:t>
        </w:r>
      </w:hyperlink>
      <w:r w:rsidRPr="0015408E">
        <w:rPr>
          <w:color w:val="000000" w:themeColor="text1"/>
        </w:rPr>
        <w:t>  Федерального закона от 31.07.2020 года № 248-ФЗ «О государственном контроле (надзоре) и муниципальном контроле в Российской Федерации».</w:t>
      </w:r>
    </w:p>
    <w:p w:rsidR="00AB14E1" w:rsidRPr="0015408E" w:rsidRDefault="00AB14E1" w:rsidP="00AB14E1">
      <w:pPr>
        <w:pStyle w:val="empty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15408E">
        <w:rPr>
          <w:color w:val="000000" w:themeColor="text1"/>
          <w:sz w:val="20"/>
          <w:szCs w:val="20"/>
        </w:rPr>
        <w:t> </w:t>
      </w:r>
      <w:r w:rsidRPr="0015408E">
        <w:rPr>
          <w:color w:val="000000"/>
          <w:sz w:val="20"/>
          <w:szCs w:val="20"/>
          <w:shd w:val="clear" w:color="auto" w:fill="FFFFFF"/>
        </w:rPr>
        <w:t>2</w:t>
      </w:r>
      <w:r w:rsidRPr="0015408E">
        <w:rPr>
          <w:sz w:val="20"/>
          <w:szCs w:val="20"/>
        </w:rPr>
        <w:t>. Настоящее решение вступает в силу со дня его официального опубликования в печатном средстве массовой информации в информационном бюллетене «Кузьмищенский вестник»</w:t>
      </w:r>
      <w:r w:rsidRPr="0015408E">
        <w:rPr>
          <w:color w:val="FF0000"/>
          <w:sz w:val="20"/>
          <w:szCs w:val="20"/>
        </w:rPr>
        <w:t xml:space="preserve"> </w:t>
      </w:r>
      <w:r w:rsidRPr="0015408E">
        <w:rPr>
          <w:sz w:val="20"/>
          <w:szCs w:val="20"/>
        </w:rPr>
        <w:t>и на официальном сайте администрации Кузьмищенского сельского поселения Костромского муниципального района Костромской области.</w:t>
      </w:r>
    </w:p>
    <w:p w:rsidR="00AB14E1" w:rsidRPr="0015408E" w:rsidRDefault="00AB14E1" w:rsidP="00AB14E1">
      <w:pPr>
        <w:ind w:firstLine="709"/>
        <w:jc w:val="both"/>
      </w:pPr>
    </w:p>
    <w:p w:rsidR="00AB14E1" w:rsidRPr="0015408E" w:rsidRDefault="00AB14E1" w:rsidP="00AB14E1">
      <w:pPr>
        <w:jc w:val="both"/>
      </w:pPr>
      <w:r w:rsidRPr="0015408E">
        <w:t>Председатель Совета депутатов,</w:t>
      </w:r>
      <w:r w:rsidR="0015408E">
        <w:t xml:space="preserve"> </w:t>
      </w:r>
      <w:r w:rsidRPr="0015408E">
        <w:t>Глава Кузьмищенского</w:t>
      </w:r>
      <w:r w:rsidR="0015408E">
        <w:t xml:space="preserve"> </w:t>
      </w:r>
      <w:r w:rsidRPr="0015408E">
        <w:t>сельского поселения                               О.Н. Голубева</w:t>
      </w:r>
    </w:p>
    <w:p w:rsidR="00CC39BB" w:rsidRPr="0015408E" w:rsidRDefault="00CC39BB" w:rsidP="00CC39B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ar-SA"/>
        </w:rPr>
      </w:pPr>
    </w:p>
    <w:p w:rsidR="00CC39BB" w:rsidRPr="0015408E" w:rsidRDefault="00CC39BB" w:rsidP="00CC39BB">
      <w:pPr>
        <w:jc w:val="center"/>
        <w:rPr>
          <w:rFonts w:eastAsia="Calibri"/>
          <w:b/>
          <w:bCs/>
        </w:rPr>
      </w:pPr>
    </w:p>
    <w:p w:rsidR="00CC39BB" w:rsidRPr="0015408E" w:rsidRDefault="00CC39BB" w:rsidP="00CC39BB">
      <w:pPr>
        <w:jc w:val="center"/>
        <w:rPr>
          <w:rFonts w:eastAsia="Calibri"/>
          <w:b/>
          <w:bCs/>
        </w:rPr>
      </w:pPr>
    </w:p>
    <w:p w:rsidR="00AB14E1" w:rsidRDefault="00AB14E1" w:rsidP="00AB14E1">
      <w:pPr>
        <w:pStyle w:val="3"/>
        <w:numPr>
          <w:ilvl w:val="2"/>
          <w:numId w:val="20"/>
        </w:numPr>
        <w:ind w:left="0" w:firstLine="0"/>
        <w:rPr>
          <w:b/>
          <w:shadow/>
          <w:spacing w:val="30"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83840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-326390</wp:posOffset>
            </wp:positionV>
            <wp:extent cx="465455" cy="799465"/>
            <wp:effectExtent l="19050" t="0" r="0" b="0"/>
            <wp:wrapNone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B14E1" w:rsidRDefault="00AB14E1" w:rsidP="00AB14E1">
      <w:pPr>
        <w:pStyle w:val="3"/>
        <w:numPr>
          <w:ilvl w:val="2"/>
          <w:numId w:val="20"/>
        </w:numPr>
        <w:ind w:left="0" w:firstLine="0"/>
        <w:rPr>
          <w:b/>
          <w:shadow/>
          <w:spacing w:val="30"/>
          <w:sz w:val="36"/>
          <w:szCs w:val="36"/>
        </w:rPr>
      </w:pPr>
    </w:p>
    <w:p w:rsidR="00AB14E1" w:rsidRPr="0015408E" w:rsidRDefault="00AB14E1" w:rsidP="00AB14E1">
      <w:pPr>
        <w:pStyle w:val="3"/>
        <w:numPr>
          <w:ilvl w:val="2"/>
          <w:numId w:val="20"/>
        </w:numPr>
        <w:ind w:left="0" w:firstLine="0"/>
        <w:rPr>
          <w:sz w:val="20"/>
        </w:rPr>
      </w:pPr>
      <w:r w:rsidRPr="0015408E">
        <w:rPr>
          <w:b/>
          <w:shadow/>
          <w:spacing w:val="30"/>
          <w:sz w:val="20"/>
        </w:rPr>
        <w:t xml:space="preserve">С О В Е Т   Д Е </w:t>
      </w:r>
      <w:proofErr w:type="gramStart"/>
      <w:r w:rsidRPr="0015408E">
        <w:rPr>
          <w:b/>
          <w:shadow/>
          <w:spacing w:val="30"/>
          <w:sz w:val="20"/>
        </w:rPr>
        <w:t>П</w:t>
      </w:r>
      <w:proofErr w:type="gramEnd"/>
      <w:r w:rsidRPr="0015408E">
        <w:rPr>
          <w:b/>
          <w:shadow/>
          <w:spacing w:val="30"/>
          <w:sz w:val="20"/>
        </w:rPr>
        <w:t xml:space="preserve"> У Т А Т О В</w:t>
      </w:r>
    </w:p>
    <w:p w:rsidR="00AB14E1" w:rsidRPr="0015408E" w:rsidRDefault="00AB14E1" w:rsidP="00AB14E1">
      <w:pPr>
        <w:pStyle w:val="11"/>
        <w:ind w:firstLine="0"/>
        <w:jc w:val="center"/>
        <w:rPr>
          <w:sz w:val="20"/>
        </w:rPr>
      </w:pPr>
      <w:r w:rsidRPr="0015408E">
        <w:rPr>
          <w:b/>
          <w:shadow/>
          <w:spacing w:val="40"/>
          <w:sz w:val="20"/>
        </w:rPr>
        <w:t>КУЗЬМИЩЕНСКОГО СЕЛЬСКОГО ПОСЕЛЕНИЯ</w:t>
      </w:r>
    </w:p>
    <w:p w:rsidR="00AB14E1" w:rsidRPr="0015408E" w:rsidRDefault="00AB14E1" w:rsidP="00AB14E1">
      <w:pPr>
        <w:pStyle w:val="11"/>
        <w:ind w:firstLine="0"/>
        <w:jc w:val="center"/>
        <w:rPr>
          <w:sz w:val="20"/>
        </w:rPr>
      </w:pPr>
      <w:r w:rsidRPr="0015408E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AB14E1" w:rsidRDefault="007A2806" w:rsidP="00AB14E1">
      <w:pPr>
        <w:rPr>
          <w:b/>
          <w:shadow/>
          <w:spacing w:val="20"/>
          <w:sz w:val="28"/>
          <w:szCs w:val="28"/>
        </w:rPr>
      </w:pPr>
      <w:r w:rsidRPr="007A2806">
        <w:rPr>
          <w:sz w:val="22"/>
          <w:szCs w:val="22"/>
        </w:rPr>
        <w:pict>
          <v:line id="_x0000_s1154" style="position:absolute;z-index:251684864" from="-10.95pt,8.95pt" to="475.05pt,8.95pt" strokecolor="#333" strokeweight="1.59mm">
            <v:stroke color2="#ccc" joinstyle="miter"/>
          </v:line>
        </w:pict>
      </w:r>
    </w:p>
    <w:p w:rsidR="00AB14E1" w:rsidRDefault="00AB14E1" w:rsidP="00AB14E1">
      <w:pPr>
        <w:pStyle w:val="2"/>
        <w:numPr>
          <w:ilvl w:val="1"/>
          <w:numId w:val="20"/>
        </w:numPr>
        <w:ind w:left="0" w:firstLine="0"/>
        <w:rPr>
          <w:shadow/>
          <w:sz w:val="16"/>
          <w:szCs w:val="16"/>
        </w:rPr>
      </w:pPr>
    </w:p>
    <w:p w:rsidR="00AB14E1" w:rsidRDefault="00AB14E1" w:rsidP="00AB14E1">
      <w:pPr>
        <w:pStyle w:val="2"/>
        <w:numPr>
          <w:ilvl w:val="1"/>
          <w:numId w:val="20"/>
        </w:numPr>
        <w:ind w:left="0" w:firstLine="0"/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AB14E1" w:rsidRDefault="007A2806" w:rsidP="00AB14E1">
      <w:pPr>
        <w:ind w:right="-81" w:firstLine="540"/>
        <w:jc w:val="both"/>
        <w:rPr>
          <w:shadow/>
          <w:sz w:val="28"/>
          <w:szCs w:val="28"/>
        </w:rPr>
      </w:pPr>
      <w:r w:rsidRPr="007A2806">
        <w:rPr>
          <w:sz w:val="22"/>
          <w:szCs w:val="22"/>
        </w:rPr>
        <w:pict>
          <v:shape id="_x0000_s1155" type="#_x0000_t202" style="position:absolute;left:0;text-align:left;margin-left:98.95pt;margin-top:9.1pt;width:269.95pt;height:72.2pt;z-index:-251630592;mso-wrap-distance-left:9.05pt;mso-wrap-distance-right:9.05pt" stroked="f">
            <v:fill color2="black"/>
            <v:textbox style="mso-next-textbox:#_x0000_s1155" inset="7.25pt,3.65pt,7.25pt,3.65pt">
              <w:txbxContent>
                <w:p w:rsidR="00863837" w:rsidRPr="0015408E" w:rsidRDefault="00863837" w:rsidP="00AB14E1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  <w:r w:rsidRPr="0015408E">
                    <w:rPr>
                      <w:b/>
                      <w:smallCaps/>
                      <w:sz w:val="16"/>
                      <w:szCs w:val="16"/>
                    </w:rPr>
                    <w:t>о внесении изменений в решение совета депутатов кузьмищенского сельского поселения костромского муниципального района костромской области от 01.10.2021 г. № 6 «Об утверждении положения о муниципальном контроле в сфере благоустройства на территории кузьмищенского сельского поселения костромского муниципального района костромской области», в ред. решения от 29.03.2023 г. № 8</w:t>
                  </w: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group id="_x0000_s1156" style="position:absolute;left:0;text-align:left;margin-left:99pt;margin-top:9.1pt;width:9pt;height:9pt;z-index:251686912;mso-wrap-distance-left:0;mso-wrap-distance-right:0" coordorigin="2160,182" coordsize="179,179">
            <v:line id="_x0000_s1157" style="position:absolute;flip:x" from="2160,182" to="2339,182" strokecolor="#333" strokeweight=".35mm">
              <v:stroke color2="#ccc" joinstyle="miter"/>
            </v:line>
            <v:line id="_x0000_s1158" style="position:absolute" from="2160,182" to="2160,361" strokecolor="#333" strokeweight=".35mm">
              <v:stroke color2="#ccc" joinstyle="miter"/>
            </v:line>
          </v:group>
        </w:pict>
      </w:r>
      <w:r w:rsidRPr="007A2806">
        <w:rPr>
          <w:sz w:val="22"/>
          <w:szCs w:val="22"/>
        </w:rPr>
        <w:pict>
          <v:line id="_x0000_s1159" style="position:absolute;left:0;text-align:left;z-index:251687936" from="-10.95pt,24.7pt" to="52.05pt,24.7pt" strokeweight=".26mm">
            <v:stroke joinstyle="miter"/>
          </v:line>
        </w:pict>
      </w:r>
      <w:r w:rsidRPr="007A2806">
        <w:rPr>
          <w:sz w:val="22"/>
          <w:szCs w:val="22"/>
        </w:rPr>
        <w:pict>
          <v:shape id="_x0000_s1160" type="#_x0000_t202" style="position:absolute;left:0;text-align:left;margin-left:-19.95pt;margin-top:7.4pt;width:80.95pt;height:17.95pt;z-index:251688960;mso-wrap-distance-left:9.05pt;mso-wrap-distance-right:9.05pt" stroked="f">
            <v:fill opacity="0" color2="black"/>
            <v:textbox style="mso-next-textbox:#_x0000_s1160" inset=".05pt,.05pt,.05pt,.05pt">
              <w:txbxContent>
                <w:p w:rsidR="00863837" w:rsidRPr="00DE34B8" w:rsidRDefault="00863837" w:rsidP="00AB14E1">
                  <w:pPr>
                    <w:jc w:val="center"/>
                    <w:rPr>
                      <w:sz w:val="28"/>
                      <w:szCs w:val="28"/>
                    </w:rPr>
                  </w:pPr>
                  <w:r w:rsidRPr="00DE34B8">
                    <w:rPr>
                      <w:sz w:val="28"/>
                      <w:szCs w:val="28"/>
                    </w:rPr>
                    <w:t>20.03.2024</w:t>
                  </w: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line id="_x0000_s1161" style="position:absolute;left:0;text-align:left;z-index:251689984" from="403.05pt,24.7pt" to="466.05pt,24.7pt" strokeweight=".26mm">
            <v:stroke joinstyle="miter"/>
          </v:line>
        </w:pict>
      </w:r>
      <w:r w:rsidRPr="007A2806">
        <w:rPr>
          <w:sz w:val="22"/>
          <w:szCs w:val="22"/>
        </w:rPr>
        <w:pict>
          <v:shape id="_x0000_s1162" type="#_x0000_t202" style="position:absolute;left:0;text-align:left;margin-left:430.05pt;margin-top:8.85pt;width:35.95pt;height:17.95pt;z-index:251691008;mso-wrap-distance-left:9.05pt;mso-wrap-distance-right:9.05pt" stroked="f">
            <v:fill opacity="0" color2="black"/>
            <v:textbox inset=".05pt,.05pt,.05pt,.05pt">
              <w:txbxContent>
                <w:p w:rsidR="00863837" w:rsidRDefault="00863837" w:rsidP="00AB14E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shape id="_x0000_s1163" type="#_x0000_t202" style="position:absolute;left:0;text-align:left;margin-left:394.05pt;margin-top:8.85pt;width:73.9pt;height:17.95pt;z-index:251692032;mso-wrap-distance-left:9.05pt;mso-wrap-distance-right:9.05pt" stroked="f">
            <v:fill opacity="0" color2="black"/>
            <v:textbox inset=".05pt,.05pt,2.9pt,.05pt">
              <w:txbxContent>
                <w:p w:rsidR="00863837" w:rsidRPr="00DE34B8" w:rsidRDefault="00863837" w:rsidP="00AB14E1">
                  <w:pPr>
                    <w:jc w:val="center"/>
                  </w:pPr>
                  <w:r w:rsidRPr="004E477E">
                    <w:rPr>
                      <w:sz w:val="28"/>
                      <w:szCs w:val="28"/>
                    </w:rPr>
                    <w:t>№</w:t>
                  </w:r>
                  <w:r w:rsidRPr="004E477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7A2806">
        <w:rPr>
          <w:sz w:val="22"/>
          <w:szCs w:val="22"/>
        </w:rPr>
        <w:pict>
          <v:group id="_x0000_s1164" style="position:absolute;left:0;text-align:left;margin-left:359.95pt;margin-top:8.85pt;width:9pt;height:9pt;z-index:251693056;mso-wrap-distance-left:0;mso-wrap-distance-right:0" coordorigin="7020,182" coordsize="180,179">
            <v:line id="_x0000_s1165" style="position:absolute" from="7201,182" to="7201,361" strokecolor="#333" strokeweight=".35mm">
              <v:stroke color2="#ccc" joinstyle="miter"/>
            </v:line>
            <v:line id="_x0000_s1166" style="position:absolute;flip:x" from="7020,182" to="7199,182" strokecolor="#333" strokeweight=".35mm">
              <v:stroke color2="#ccc" joinstyle="miter"/>
            </v:line>
          </v:group>
        </w:pict>
      </w:r>
    </w:p>
    <w:p w:rsidR="00AB14E1" w:rsidRDefault="00AB14E1" w:rsidP="00AB14E1">
      <w:pPr>
        <w:ind w:right="-81" w:firstLine="540"/>
        <w:jc w:val="both"/>
        <w:rPr>
          <w:sz w:val="28"/>
          <w:szCs w:val="28"/>
        </w:rPr>
      </w:pPr>
    </w:p>
    <w:p w:rsidR="00AB14E1" w:rsidRDefault="00AB14E1" w:rsidP="00AB14E1">
      <w:pPr>
        <w:ind w:right="-81" w:firstLine="540"/>
        <w:jc w:val="both"/>
        <w:rPr>
          <w:sz w:val="28"/>
          <w:szCs w:val="28"/>
        </w:rPr>
      </w:pPr>
    </w:p>
    <w:p w:rsidR="00AB14E1" w:rsidRDefault="00AB14E1" w:rsidP="00AB14E1">
      <w:pPr>
        <w:ind w:right="-81" w:firstLine="540"/>
        <w:jc w:val="both"/>
        <w:rPr>
          <w:sz w:val="28"/>
          <w:szCs w:val="28"/>
        </w:rPr>
      </w:pPr>
    </w:p>
    <w:p w:rsidR="00AB14E1" w:rsidRPr="003F23AB" w:rsidRDefault="00AB14E1" w:rsidP="00AB14E1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</w:p>
    <w:p w:rsidR="00AB14E1" w:rsidRPr="0015408E" w:rsidRDefault="00AB14E1" w:rsidP="00AB14E1">
      <w:pPr>
        <w:ind w:firstLine="709"/>
        <w:jc w:val="both"/>
      </w:pPr>
      <w:proofErr w:type="gramStart"/>
      <w:r w:rsidRPr="0015408E">
        <w:rPr>
          <w:color w:val="000000" w:themeColor="text1"/>
        </w:rPr>
        <w:t xml:space="preserve">В целях приведения в соответствие с федеральным законом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от 11.06.2021 N 170-ФЗ решения Совета депутатов Кузьмищенского сельского поселения Костромского муниципального района Костромской области </w:t>
      </w:r>
      <w:r w:rsidRPr="0015408E">
        <w:t>от 01.10.2021 г. № 6 «Об утверждении положения о муниципальном контроле в сфере</w:t>
      </w:r>
      <w:proofErr w:type="gramEnd"/>
      <w:r w:rsidRPr="0015408E">
        <w:t xml:space="preserve"> благоустройства на территории Кузьмищенского сельского поселения Костромского муниципального района Костромской области», в ред. решения от 29.03.2023 г. № 8</w:t>
      </w:r>
      <w:r w:rsidRPr="0015408E">
        <w:rPr>
          <w:color w:val="000000" w:themeColor="text1"/>
        </w:rPr>
        <w:t xml:space="preserve">, Совет депутатов Кузьмищенского сельского поселения Костромского муниципального района Костромской области </w:t>
      </w:r>
      <w:r w:rsidRPr="0015408E">
        <w:t>РЕШИЛ:</w:t>
      </w:r>
    </w:p>
    <w:p w:rsidR="00AB14E1" w:rsidRPr="0015408E" w:rsidRDefault="00AB14E1" w:rsidP="00AB14E1">
      <w:pPr>
        <w:ind w:firstLine="709"/>
        <w:jc w:val="both"/>
      </w:pPr>
      <w:r w:rsidRPr="0015408E">
        <w:t xml:space="preserve">1. </w:t>
      </w:r>
      <w:proofErr w:type="gramStart"/>
      <w:r w:rsidRPr="0015408E">
        <w:t xml:space="preserve">Внести в решение </w:t>
      </w:r>
      <w:r w:rsidRPr="0015408E">
        <w:rPr>
          <w:color w:val="000000" w:themeColor="text1"/>
        </w:rPr>
        <w:t xml:space="preserve">Совета депутатов Кузьмищенского сельского поселения Костромского муниципального района Костромской области </w:t>
      </w:r>
      <w:r w:rsidRPr="0015408E">
        <w:t>от 01.10.2021 г. № 6 «Об утверждении положения о муниципальном контроле в сфере благоустройства на территории Кузьмищенского сельского поселения Костромского муниципального района Костромской области», в ред. решения Совета депутатов Кузьмищенского сельского поселения Костромского муниципального района Костромской области от 29.03.2023 г. № 8, следующие изменения и дополнения:</w:t>
      </w:r>
      <w:proofErr w:type="gramEnd"/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 w:themeColor="text1"/>
          <w:sz w:val="20"/>
          <w:szCs w:val="20"/>
        </w:rPr>
        <w:t xml:space="preserve">1.1. </w:t>
      </w:r>
      <w:r w:rsidRPr="0015408E">
        <w:rPr>
          <w:color w:val="000000"/>
          <w:sz w:val="20"/>
          <w:szCs w:val="20"/>
        </w:rPr>
        <w:t>абзац 8 п.п. 2 п. 14 Положения изложить в следующей редакции: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«Консультирование осуществляется в устной или письменной форме по следующим вопросам: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а) организация и осуществление контроля в сфере благоустройства;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б) порядок осуществления контрольных мероприятий, установленных настоящим Положением;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в) порядок обжалования действий (бездействия) должностных лиц, уполномоченных осуществлять контроль;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0"/>
          <w:szCs w:val="20"/>
        </w:rPr>
      </w:pPr>
      <w:r w:rsidRPr="0015408E">
        <w:rPr>
          <w:sz w:val="20"/>
          <w:szCs w:val="20"/>
        </w:rPr>
        <w:t>Срок письменного консультирования не может превышать 30 дней со дня регистрации письменного обращения</w:t>
      </w:r>
      <w:proofErr w:type="gramStart"/>
      <w:r w:rsidRPr="0015408E">
        <w:rPr>
          <w:sz w:val="20"/>
          <w:szCs w:val="20"/>
        </w:rPr>
        <w:t>.»</w:t>
      </w:r>
      <w:r w:rsidRPr="0015408E">
        <w:rPr>
          <w:color w:val="444444"/>
          <w:sz w:val="20"/>
          <w:szCs w:val="20"/>
        </w:rPr>
        <w:t>;</w:t>
      </w:r>
      <w:proofErr w:type="gramEnd"/>
    </w:p>
    <w:p w:rsidR="00AB14E1" w:rsidRPr="0015408E" w:rsidRDefault="00AB14E1" w:rsidP="00AB14E1">
      <w:pPr>
        <w:ind w:firstLine="709"/>
      </w:pPr>
      <w:r w:rsidRPr="0015408E">
        <w:rPr>
          <w:color w:val="000000" w:themeColor="text1"/>
        </w:rPr>
        <w:t>1.2.</w:t>
      </w:r>
      <w:r w:rsidRPr="0015408E">
        <w:rPr>
          <w:color w:val="444444"/>
        </w:rPr>
        <w:t xml:space="preserve"> </w:t>
      </w:r>
      <w:r w:rsidRPr="0015408E">
        <w:t xml:space="preserve">дополнить п. 14 </w:t>
      </w:r>
      <w:r w:rsidRPr="0015408E">
        <w:rPr>
          <w:color w:val="000000"/>
        </w:rPr>
        <w:t>Положения</w:t>
      </w:r>
      <w:r w:rsidRPr="0015408E">
        <w:t xml:space="preserve"> абзацем следующего содержания: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sz w:val="20"/>
          <w:szCs w:val="20"/>
        </w:rPr>
        <w:t>«</w:t>
      </w:r>
      <w:r w:rsidRPr="0015408E">
        <w:rPr>
          <w:color w:val="000000"/>
          <w:sz w:val="20"/>
          <w:szCs w:val="20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календарных дней со дня его получения.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5408E">
        <w:rPr>
          <w:color w:val="000000"/>
          <w:sz w:val="20"/>
          <w:szCs w:val="20"/>
        </w:rPr>
        <w:t>По результатам рассмотрения возражения контролируемому лицу в письменной форме или в форме электронного документа в срок, указанный в настоящем пункте, также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proofErr w:type="gramStart"/>
      <w:r w:rsidRPr="0015408E">
        <w:rPr>
          <w:color w:val="000000"/>
          <w:sz w:val="20"/>
          <w:szCs w:val="20"/>
        </w:rPr>
        <w:t>.</w:t>
      </w:r>
      <w:r w:rsidRPr="0015408E">
        <w:rPr>
          <w:sz w:val="20"/>
          <w:szCs w:val="20"/>
        </w:rPr>
        <w:t>»</w:t>
      </w:r>
      <w:proofErr w:type="gramEnd"/>
    </w:p>
    <w:p w:rsidR="00AB14E1" w:rsidRPr="0015408E" w:rsidRDefault="00AB14E1" w:rsidP="00AB14E1">
      <w:pPr>
        <w:ind w:firstLine="709"/>
        <w:rPr>
          <w:color w:val="000000" w:themeColor="text1"/>
        </w:rPr>
      </w:pPr>
      <w:r w:rsidRPr="0015408E">
        <w:rPr>
          <w:color w:val="000000" w:themeColor="text1"/>
        </w:rPr>
        <w:lastRenderedPageBreak/>
        <w:t>1.3. п. 20 Положения изложить в следующей редакции:</w:t>
      </w:r>
    </w:p>
    <w:p w:rsidR="00AB14E1" w:rsidRPr="0015408E" w:rsidRDefault="00AB14E1" w:rsidP="00AB14E1">
      <w:pPr>
        <w:ind w:firstLine="709"/>
        <w:jc w:val="both"/>
      </w:pPr>
      <w:r w:rsidRPr="0015408E">
        <w:rPr>
          <w:color w:val="000000" w:themeColor="text1"/>
        </w:rPr>
        <w:t>«20</w:t>
      </w:r>
      <w:r w:rsidRPr="0015408E">
        <w:t xml:space="preserve">. </w:t>
      </w:r>
      <w:proofErr w:type="gramStart"/>
      <w:r w:rsidRPr="0015408E">
        <w:t>Наблюдение за соблюдением обязательных требований (мониторинг безопасности) осуществляется муниципальным инспектором путем сбора,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</w:t>
      </w:r>
      <w:proofErr w:type="gramEnd"/>
      <w:r w:rsidRPr="0015408E">
        <w:t xml:space="preserve"> с использованием работающих а автоматическом режиме технических средств фиксации правонарушений, имеющих функции фот</w:t>
      </w:r>
      <w:proofErr w:type="gramStart"/>
      <w:r w:rsidRPr="0015408E">
        <w:t>о-</w:t>
      </w:r>
      <w:proofErr w:type="gramEnd"/>
      <w:r w:rsidRPr="0015408E">
        <w:t xml:space="preserve"> и </w:t>
      </w:r>
      <w:proofErr w:type="spellStart"/>
      <w:r w:rsidRPr="0015408E">
        <w:t>киносьемки</w:t>
      </w:r>
      <w:proofErr w:type="spellEnd"/>
      <w:r w:rsidRPr="0015408E">
        <w:t>, видеозаписи»</w:t>
      </w:r>
    </w:p>
    <w:p w:rsidR="00AB14E1" w:rsidRPr="0015408E" w:rsidRDefault="00AB14E1" w:rsidP="00AB14E1">
      <w:pPr>
        <w:ind w:firstLine="709"/>
        <w:jc w:val="both"/>
      </w:pPr>
      <w:r w:rsidRPr="0015408E">
        <w:t xml:space="preserve">1.4.  абзац 2 п. 21 </w:t>
      </w:r>
      <w:r w:rsidRPr="0015408E">
        <w:rPr>
          <w:color w:val="000000"/>
        </w:rPr>
        <w:t>Положения</w:t>
      </w:r>
      <w:r w:rsidRPr="0015408E">
        <w:t xml:space="preserve"> изложить в следующей редакции:</w:t>
      </w:r>
    </w:p>
    <w:p w:rsidR="00AB14E1" w:rsidRPr="0015408E" w:rsidRDefault="00AB14E1" w:rsidP="00AB14E1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0"/>
          <w:szCs w:val="20"/>
        </w:rPr>
      </w:pPr>
      <w:r w:rsidRPr="0015408E">
        <w:rPr>
          <w:sz w:val="20"/>
          <w:szCs w:val="20"/>
        </w:rPr>
        <w:t>«</w:t>
      </w:r>
      <w:r w:rsidRPr="0015408E">
        <w:rPr>
          <w:color w:val="000000"/>
          <w:sz w:val="20"/>
          <w:szCs w:val="20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AB14E1" w:rsidRPr="0015408E" w:rsidRDefault="00AB14E1" w:rsidP="00AB14E1">
      <w:pPr>
        <w:ind w:firstLine="709"/>
        <w:jc w:val="both"/>
      </w:pPr>
      <w:r w:rsidRPr="0015408E">
        <w:t>1) решение о проведении внепланового контрольного (надзорного) мероприятия в соответствии со </w:t>
      </w:r>
      <w:hyperlink r:id="rId15" w:anchor="dst100659" w:history="1">
        <w:r w:rsidRPr="0015408E">
          <w:t>статьей 60</w:t>
        </w:r>
      </w:hyperlink>
      <w:r w:rsidRPr="0015408E">
        <w:t> 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AB14E1" w:rsidRPr="0015408E" w:rsidRDefault="00AB14E1" w:rsidP="00AB14E1">
      <w:pPr>
        <w:ind w:firstLine="709"/>
        <w:jc w:val="both"/>
      </w:pPr>
      <w:r w:rsidRPr="0015408E">
        <w:t>2) решение об объявлении предостережения;</w:t>
      </w:r>
    </w:p>
    <w:p w:rsidR="00AB14E1" w:rsidRPr="0015408E" w:rsidRDefault="00AB14E1" w:rsidP="00AB14E1">
      <w:pPr>
        <w:ind w:firstLine="709"/>
        <w:jc w:val="both"/>
      </w:pPr>
      <w:proofErr w:type="gramStart"/>
      <w:r w:rsidRPr="0015408E">
        <w:t>3) решение о выдаче предписания об устранении выявленных нарушений в порядке, предусмотренном </w:t>
      </w:r>
      <w:hyperlink r:id="rId16" w:anchor="dst100999" w:history="1">
        <w:r w:rsidRPr="0015408E">
          <w:t>пунктом 1 части 2 статьи 90</w:t>
        </w:r>
      </w:hyperlink>
      <w:r w:rsidRPr="0015408E">
        <w:t> 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  <w:proofErr w:type="gramEnd"/>
    </w:p>
    <w:p w:rsidR="00AB14E1" w:rsidRPr="0015408E" w:rsidRDefault="00AB14E1" w:rsidP="00AB14E1">
      <w:pPr>
        <w:ind w:firstLine="709"/>
        <w:jc w:val="both"/>
      </w:pPr>
      <w:proofErr w:type="gramStart"/>
      <w:r w:rsidRPr="0015408E">
        <w:t>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7" w:anchor="dst101263" w:history="1">
        <w:r w:rsidRPr="0015408E">
          <w:t>частью 3 статьи 90</w:t>
        </w:r>
      </w:hyperlink>
      <w:r w:rsidRPr="0015408E">
        <w:t> 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:rsidR="00AB14E1" w:rsidRPr="0015408E" w:rsidRDefault="00AB14E1" w:rsidP="00AB14E1">
      <w:pPr>
        <w:ind w:firstLine="709"/>
      </w:pPr>
      <w:r w:rsidRPr="0015408E">
        <w:t xml:space="preserve">1.5. п. 25 </w:t>
      </w:r>
      <w:r w:rsidRPr="0015408E">
        <w:rPr>
          <w:color w:val="000000"/>
        </w:rPr>
        <w:t>Положения</w:t>
      </w:r>
      <w:r w:rsidRPr="0015408E">
        <w:t xml:space="preserve"> дополнить абзацем следующего содержания: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sz w:val="20"/>
          <w:szCs w:val="20"/>
        </w:rPr>
        <w:t>«</w:t>
      </w:r>
      <w:r w:rsidRPr="0015408E">
        <w:rPr>
          <w:color w:val="000000"/>
          <w:sz w:val="20"/>
          <w:szCs w:val="20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лицом, уполномоченным осуществлять контроль, самостоятельно при совершении следующих контрольных действий: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осмотр - фотосъемка, видеозапись;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опрос - аудиозапись;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получение письменных объяснений - фотосъемка, видеозапись;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истребование документов - фотосъемка, аудио- и видеозапись.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5408E">
        <w:rPr>
          <w:color w:val="000000"/>
          <w:sz w:val="20"/>
          <w:szCs w:val="20"/>
        </w:rPr>
        <w:t>Ауди</w:t>
      </w:r>
      <w:proofErr w:type="gramStart"/>
      <w:r w:rsidRPr="0015408E">
        <w:rPr>
          <w:color w:val="000000"/>
          <w:sz w:val="20"/>
          <w:szCs w:val="20"/>
        </w:rPr>
        <w:t>о-</w:t>
      </w:r>
      <w:proofErr w:type="gramEnd"/>
      <w:r w:rsidRPr="0015408E">
        <w:rPr>
          <w:color w:val="000000"/>
          <w:sz w:val="20"/>
          <w:szCs w:val="20"/>
        </w:rPr>
        <w:t xml:space="preserve"> и (или) видеозапись осуществляется открыто с уведомлением вслух в начале и конце записи о дате, месте, времени начала и окончания осуществления записи. На изображениях (фотографиях), зафиксированных с помощью фотосъемки, указывается дата, время и место проведения фотосъемки, также может быть оформлено в виде </w:t>
      </w:r>
      <w:proofErr w:type="spellStart"/>
      <w:r w:rsidRPr="0015408E">
        <w:rPr>
          <w:color w:val="000000"/>
          <w:sz w:val="20"/>
          <w:szCs w:val="20"/>
        </w:rPr>
        <w:t>фототаблицы</w:t>
      </w:r>
      <w:proofErr w:type="spellEnd"/>
      <w:r w:rsidRPr="0015408E">
        <w:rPr>
          <w:color w:val="000000"/>
          <w:sz w:val="20"/>
          <w:szCs w:val="20"/>
        </w:rPr>
        <w:t>.</w:t>
      </w:r>
    </w:p>
    <w:p w:rsidR="00AB14E1" w:rsidRPr="0015408E" w:rsidRDefault="00AB14E1" w:rsidP="00AB14E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5408E">
        <w:rPr>
          <w:color w:val="000000"/>
          <w:sz w:val="20"/>
          <w:szCs w:val="20"/>
        </w:rPr>
        <w:t>Зафиксированные с помощью фотосъемки, ауди</w:t>
      </w:r>
      <w:proofErr w:type="gramStart"/>
      <w:r w:rsidRPr="0015408E">
        <w:rPr>
          <w:color w:val="000000"/>
          <w:sz w:val="20"/>
          <w:szCs w:val="20"/>
        </w:rPr>
        <w:t>о-</w:t>
      </w:r>
      <w:proofErr w:type="gramEnd"/>
      <w:r w:rsidRPr="0015408E">
        <w:rPr>
          <w:color w:val="000000"/>
          <w:sz w:val="20"/>
          <w:szCs w:val="20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  <w:r w:rsidRPr="0015408E">
        <w:rPr>
          <w:sz w:val="20"/>
          <w:szCs w:val="20"/>
        </w:rPr>
        <w:t>»</w:t>
      </w:r>
    </w:p>
    <w:p w:rsidR="00AB14E1" w:rsidRPr="0015408E" w:rsidRDefault="00AB14E1" w:rsidP="00AB14E1">
      <w:pPr>
        <w:ind w:firstLine="709"/>
      </w:pPr>
      <w:r w:rsidRPr="0015408E">
        <w:t xml:space="preserve"> 1.6. п. 28 </w:t>
      </w:r>
      <w:r w:rsidRPr="0015408E">
        <w:rPr>
          <w:color w:val="000000"/>
        </w:rPr>
        <w:t>Положения</w:t>
      </w:r>
      <w:r w:rsidRPr="0015408E">
        <w:t xml:space="preserve"> изложить в следующей редакции:</w:t>
      </w:r>
    </w:p>
    <w:p w:rsidR="00AB14E1" w:rsidRPr="0015408E" w:rsidRDefault="00AB14E1" w:rsidP="00AB14E1">
      <w:pPr>
        <w:ind w:firstLine="709"/>
        <w:jc w:val="both"/>
      </w:pPr>
      <w:r w:rsidRPr="0015408E">
        <w:t xml:space="preserve">«28. </w:t>
      </w:r>
      <w:r w:rsidRPr="0015408E">
        <w:rPr>
          <w:color w:val="000000" w:themeColor="text1"/>
        </w:rPr>
        <w:t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 </w:t>
      </w:r>
      <w:hyperlink r:id="rId18" w:anchor="block_39" w:history="1">
        <w:r w:rsidRPr="0015408E">
          <w:rPr>
            <w:rStyle w:val="ae"/>
            <w:color w:val="000000" w:themeColor="text1"/>
          </w:rPr>
          <w:t>статьями 39 - 43</w:t>
        </w:r>
      </w:hyperlink>
      <w:r w:rsidRPr="0015408E">
        <w:rPr>
          <w:color w:val="000000" w:themeColor="text1"/>
        </w:rPr>
        <w:t>  Федерального закона от 31.07.2020 года № 248-ФЗ «О государственном контроле (надзоре) и муниципальном контроле в Российской Федерации</w:t>
      </w:r>
    </w:p>
    <w:p w:rsidR="00AB14E1" w:rsidRPr="0015408E" w:rsidRDefault="00AB14E1" w:rsidP="00AB14E1">
      <w:pPr>
        <w:ind w:firstLine="709"/>
        <w:jc w:val="both"/>
      </w:pPr>
      <w:r w:rsidRPr="0015408E">
        <w:rPr>
          <w:color w:val="000000"/>
          <w:shd w:val="clear" w:color="auto" w:fill="FFFFFF"/>
        </w:rPr>
        <w:t>2</w:t>
      </w:r>
      <w:r w:rsidRPr="0015408E">
        <w:t>. Настоящее решение вступает в силу со дня его официального опубликования в печатном средстве массовой информации в информационном бюллетене «Кузьмищенский вестник»</w:t>
      </w:r>
      <w:r w:rsidRPr="0015408E">
        <w:rPr>
          <w:color w:val="FF0000"/>
        </w:rPr>
        <w:t xml:space="preserve"> </w:t>
      </w:r>
      <w:r w:rsidRPr="0015408E">
        <w:t>и на официальном сайте администрации Кузьмищенского сельского поселения Костромского муниципального района Костромской области.</w:t>
      </w:r>
    </w:p>
    <w:p w:rsidR="00AB14E1" w:rsidRPr="0015408E" w:rsidRDefault="00AB14E1" w:rsidP="00AB14E1">
      <w:pPr>
        <w:ind w:firstLine="709"/>
        <w:jc w:val="both"/>
      </w:pPr>
      <w:r w:rsidRPr="0015408E">
        <w:t xml:space="preserve"> </w:t>
      </w:r>
    </w:p>
    <w:p w:rsidR="00AB14E1" w:rsidRPr="0015408E" w:rsidRDefault="00AB14E1" w:rsidP="00AB14E1">
      <w:pPr>
        <w:jc w:val="both"/>
      </w:pPr>
      <w:r w:rsidRPr="0015408E">
        <w:t>Председатель Совета депутатов,</w:t>
      </w:r>
      <w:r w:rsidR="0015408E">
        <w:t xml:space="preserve"> </w:t>
      </w:r>
      <w:r w:rsidRPr="0015408E">
        <w:t>Глава Кузьмищенского</w:t>
      </w:r>
      <w:r w:rsidR="0015408E">
        <w:t xml:space="preserve"> </w:t>
      </w:r>
      <w:r w:rsidRPr="0015408E">
        <w:t>сельского поселения                             О.Н. Голубева</w:t>
      </w:r>
    </w:p>
    <w:p w:rsidR="00CC39BB" w:rsidRPr="0015408E" w:rsidRDefault="00CC39BB" w:rsidP="00CC39BB">
      <w:pPr>
        <w:jc w:val="center"/>
        <w:rPr>
          <w:rFonts w:eastAsia="Calibri"/>
          <w:b/>
          <w:bCs/>
        </w:rPr>
      </w:pPr>
    </w:p>
    <w:p w:rsidR="00CC39BB" w:rsidRPr="0015408E" w:rsidRDefault="00CC39BB" w:rsidP="00CC39BB">
      <w:pPr>
        <w:jc w:val="center"/>
        <w:rPr>
          <w:rFonts w:eastAsia="Calibri"/>
          <w:b/>
          <w:bCs/>
        </w:rPr>
      </w:pPr>
    </w:p>
    <w:p w:rsidR="00AB14E1" w:rsidRPr="008873D1" w:rsidRDefault="00AB14E1" w:rsidP="00AB14E1">
      <w:pPr>
        <w:pStyle w:val="3"/>
        <w:rPr>
          <w:b/>
          <w:shadow/>
          <w:spacing w:val="30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-157480</wp:posOffset>
            </wp:positionV>
            <wp:extent cx="466090" cy="742950"/>
            <wp:effectExtent l="19050" t="0" r="0" b="0"/>
            <wp:wrapNone/>
            <wp:docPr id="6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B14E1" w:rsidRPr="008873D1" w:rsidRDefault="00AB14E1" w:rsidP="00AB14E1">
      <w:pPr>
        <w:autoSpaceDE w:val="0"/>
        <w:ind w:firstLine="709"/>
        <w:jc w:val="both"/>
        <w:rPr>
          <w:sz w:val="28"/>
          <w:szCs w:val="28"/>
        </w:rPr>
      </w:pPr>
    </w:p>
    <w:p w:rsidR="00AB14E1" w:rsidRPr="0015408E" w:rsidRDefault="00AB14E1" w:rsidP="0015408E">
      <w:pPr>
        <w:pStyle w:val="3"/>
        <w:numPr>
          <w:ilvl w:val="0"/>
          <w:numId w:val="0"/>
        </w:numPr>
        <w:ind w:left="911"/>
        <w:rPr>
          <w:b/>
          <w:shadow/>
          <w:spacing w:val="30"/>
          <w:sz w:val="20"/>
        </w:rPr>
      </w:pPr>
      <w:r w:rsidRPr="0015408E">
        <w:rPr>
          <w:b/>
          <w:shadow/>
          <w:spacing w:val="30"/>
          <w:sz w:val="20"/>
        </w:rPr>
        <w:lastRenderedPageBreak/>
        <w:t xml:space="preserve">С О В Е Т   Д Е </w:t>
      </w:r>
      <w:proofErr w:type="gramStart"/>
      <w:r w:rsidRPr="0015408E">
        <w:rPr>
          <w:b/>
          <w:shadow/>
          <w:spacing w:val="30"/>
          <w:sz w:val="20"/>
        </w:rPr>
        <w:t>П</w:t>
      </w:r>
      <w:proofErr w:type="gramEnd"/>
      <w:r w:rsidRPr="0015408E">
        <w:rPr>
          <w:b/>
          <w:shadow/>
          <w:spacing w:val="30"/>
          <w:sz w:val="20"/>
        </w:rPr>
        <w:t xml:space="preserve"> У Т А Т О В</w:t>
      </w:r>
    </w:p>
    <w:p w:rsidR="00AB14E1" w:rsidRPr="0015408E" w:rsidRDefault="00AB14E1" w:rsidP="00AB14E1">
      <w:pPr>
        <w:pStyle w:val="11"/>
        <w:ind w:firstLine="0"/>
        <w:jc w:val="center"/>
        <w:rPr>
          <w:b/>
          <w:shadow/>
          <w:spacing w:val="40"/>
          <w:sz w:val="20"/>
        </w:rPr>
      </w:pPr>
      <w:r w:rsidRPr="0015408E">
        <w:rPr>
          <w:b/>
          <w:shadow/>
          <w:spacing w:val="40"/>
          <w:sz w:val="20"/>
        </w:rPr>
        <w:t>КУЗЬМИЩЕНСКОГО СЕЛЬСКОГО ПОСЕЛЕНИЯ</w:t>
      </w:r>
    </w:p>
    <w:p w:rsidR="00AB14E1" w:rsidRPr="0015408E" w:rsidRDefault="00AB14E1" w:rsidP="00AB14E1">
      <w:pPr>
        <w:pStyle w:val="11"/>
        <w:ind w:firstLine="0"/>
        <w:jc w:val="center"/>
        <w:rPr>
          <w:b/>
          <w:shadow/>
          <w:spacing w:val="20"/>
          <w:sz w:val="20"/>
        </w:rPr>
      </w:pPr>
      <w:r w:rsidRPr="0015408E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AB14E1" w:rsidRPr="008873D1" w:rsidRDefault="007A2806" w:rsidP="00AB14E1">
      <w:pPr>
        <w:rPr>
          <w:sz w:val="28"/>
          <w:szCs w:val="28"/>
        </w:rPr>
      </w:pPr>
      <w:r>
        <w:rPr>
          <w:sz w:val="28"/>
          <w:szCs w:val="28"/>
        </w:rPr>
        <w:pict>
          <v:line id="_x0000_s1175" style="position:absolute;z-index:251699200" from="-10.95pt,8.95pt" to="475.05pt,8.95pt" strokecolor="#333" strokeweight="4.5pt">
            <v:stroke linestyle="thinThick"/>
          </v:line>
        </w:pict>
      </w:r>
    </w:p>
    <w:p w:rsidR="00AB14E1" w:rsidRPr="008873D1" w:rsidRDefault="00AB14E1" w:rsidP="0015408E">
      <w:pPr>
        <w:pStyle w:val="2"/>
        <w:numPr>
          <w:ilvl w:val="0"/>
          <w:numId w:val="0"/>
        </w:numPr>
        <w:ind w:left="11"/>
        <w:rPr>
          <w:shadow/>
          <w:sz w:val="28"/>
          <w:szCs w:val="28"/>
        </w:rPr>
      </w:pPr>
      <w:proofErr w:type="gramStart"/>
      <w:r w:rsidRPr="000802AA">
        <w:rPr>
          <w:shadow/>
          <w:szCs w:val="44"/>
        </w:rPr>
        <w:t>Р</w:t>
      </w:r>
      <w:proofErr w:type="gramEnd"/>
      <w:r w:rsidRPr="000802AA">
        <w:rPr>
          <w:shadow/>
          <w:szCs w:val="44"/>
        </w:rPr>
        <w:t xml:space="preserve"> Е Ш Е Н И Е</w:t>
      </w:r>
    </w:p>
    <w:p w:rsidR="00AB14E1" w:rsidRPr="008873D1" w:rsidRDefault="007A2806" w:rsidP="00AB14E1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179" type="#_x0000_t202" style="position:absolute;left:0;text-align:left;margin-left:107.35pt;margin-top:8.7pt;width:252.3pt;height:139.2pt;z-index:-251612160" stroked="f">
            <v:textbox style="mso-next-textbox:#_x0000_s1179">
              <w:txbxContent>
                <w:p w:rsidR="00863837" w:rsidRPr="006408F2" w:rsidRDefault="00863837" w:rsidP="00AB14E1">
                  <w:pPr>
                    <w:ind w:right="268"/>
                    <w:jc w:val="center"/>
                    <w:rPr>
                      <w:b/>
                      <w:smallCaps/>
                      <w:szCs w:val="28"/>
                    </w:rPr>
                  </w:pPr>
                  <w:r w:rsidRPr="006408F2">
                    <w:rPr>
                      <w:b/>
                      <w:smallCaps/>
                      <w:szCs w:val="28"/>
                    </w:rPr>
                    <w:t xml:space="preserve">об утверждении порядка направления в прокуратуру костромского района муниципальных нормативных правовых актов и проектов муниципальных нормативных правовых актов муниципального образования </w:t>
                  </w:r>
                  <w:proofErr w:type="spellStart"/>
                  <w:r w:rsidRPr="006408F2">
                    <w:rPr>
                      <w:b/>
                      <w:smallCaps/>
                      <w:szCs w:val="28"/>
                    </w:rPr>
                    <w:t>кузьмищенское</w:t>
                  </w:r>
                  <w:proofErr w:type="spellEnd"/>
                  <w:r w:rsidRPr="006408F2">
                    <w:rPr>
                      <w:b/>
                      <w:smallCaps/>
                      <w:szCs w:val="28"/>
                    </w:rPr>
                    <w:t xml:space="preserve"> сельское поселение костромского  муниципального района костромской области для проведения правовой и антикоррупционной экспертизы</w:t>
                  </w:r>
                </w:p>
                <w:p w:rsidR="00863837" w:rsidRPr="006408F2" w:rsidRDefault="00863837" w:rsidP="00AB14E1">
                  <w:pPr>
                    <w:jc w:val="both"/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group id="_x0000_s1169" style="position:absolute;left:0;text-align:left;margin-left:124.05pt;margin-top:7.4pt;width:9pt;height:9pt;z-index:251697152" coordorigin="3861,2884" coordsize="540,180">
            <v:line id="_x0000_s1170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71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sz w:val="28"/>
          <w:szCs w:val="28"/>
        </w:rPr>
        <w:pict>
          <v:line id="_x0000_s1168" style="position:absolute;left:0;text-align:left;z-index:251696128" from="-10.95pt,24.7pt" to="52.05pt,24.7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shape id="_x0000_s1176" type="#_x0000_t202" style="position:absolute;left:0;text-align:left;margin-left:-19.95pt;margin-top:7.4pt;width:81pt;height:18pt;z-index:251700224" stroked="f">
            <v:fill opacity="0"/>
            <v:textbox style="mso-next-textbox:#_x0000_s1176" inset="0,0,0,0">
              <w:txbxContent>
                <w:p w:rsidR="00863837" w:rsidRPr="008E5089" w:rsidRDefault="00863837" w:rsidP="00AB14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Pr="008E5089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8E5089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167" style="position:absolute;left:0;text-align:left;z-index:251695104" from="403.05pt,24.7pt" to="466.05pt,24.7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shape id="_x0000_s1177" type="#_x0000_t202" style="position:absolute;left:0;text-align:left;margin-left:430.05pt;margin-top:8.85pt;width:36pt;height:18pt;z-index:251701248" stroked="f">
            <v:fill opacity="0"/>
            <v:textbox style="mso-next-textbox:#_x0000_s1177" inset="0,0,0,0">
              <w:txbxContent>
                <w:p w:rsidR="00863837" w:rsidRDefault="00863837" w:rsidP="00AB14E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78" type="#_x0000_t202" style="position:absolute;left:0;text-align:left;margin-left:394.05pt;margin-top:8.85pt;width:73.95pt;height:18pt;z-index:251702272" stroked="f">
            <v:fill opacity="0"/>
            <v:textbox style="mso-next-textbox:#_x0000_s1178" inset="0,0,1mm,0">
              <w:txbxContent>
                <w:p w:rsidR="00863837" w:rsidRPr="00800BE5" w:rsidRDefault="00863837" w:rsidP="00AB14E1">
                  <w:pPr>
                    <w:jc w:val="center"/>
                    <w:rPr>
                      <w:sz w:val="28"/>
                      <w:szCs w:val="28"/>
                    </w:rPr>
                  </w:pPr>
                  <w:r w:rsidRPr="008E5089">
                    <w:rPr>
                      <w:sz w:val="28"/>
                      <w:szCs w:val="28"/>
                    </w:rPr>
                    <w:t>№</w:t>
                  </w:r>
                  <w:r w:rsidRPr="008E5089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group id="_x0000_s1172" style="position:absolute;left:0;text-align:left;margin-left:331.05pt;margin-top:7.4pt;width:9pt;height:9pt;z-index:251698176" coordorigin="7641,2884" coordsize="540,180">
            <v:line id="_x0000_s1173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74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</w:p>
    <w:p w:rsidR="00AB14E1" w:rsidRPr="008873D1" w:rsidRDefault="00AB14E1" w:rsidP="00AB14E1">
      <w:pPr>
        <w:ind w:right="-81" w:firstLine="540"/>
        <w:jc w:val="both"/>
        <w:rPr>
          <w:sz w:val="28"/>
          <w:szCs w:val="28"/>
        </w:rPr>
      </w:pPr>
    </w:p>
    <w:p w:rsidR="00AB14E1" w:rsidRPr="008873D1" w:rsidRDefault="00AB14E1" w:rsidP="00AB14E1">
      <w:pPr>
        <w:ind w:right="-81" w:firstLine="540"/>
        <w:jc w:val="both"/>
        <w:rPr>
          <w:sz w:val="28"/>
          <w:szCs w:val="28"/>
        </w:rPr>
      </w:pPr>
    </w:p>
    <w:p w:rsidR="00AB14E1" w:rsidRPr="0026330B" w:rsidRDefault="00AB14E1" w:rsidP="00AB14E1">
      <w:pPr>
        <w:jc w:val="both"/>
        <w:rPr>
          <w:sz w:val="28"/>
          <w:szCs w:val="28"/>
        </w:rPr>
      </w:pPr>
    </w:p>
    <w:p w:rsidR="00AB14E1" w:rsidRPr="006408F2" w:rsidRDefault="00AB14E1" w:rsidP="00AB14E1">
      <w:pPr>
        <w:ind w:right="268" w:firstLine="567"/>
        <w:jc w:val="both"/>
        <w:rPr>
          <w:sz w:val="28"/>
          <w:szCs w:val="28"/>
        </w:rPr>
      </w:pPr>
    </w:p>
    <w:p w:rsidR="00AB14E1" w:rsidRPr="006408F2" w:rsidRDefault="00AB14E1" w:rsidP="00AB14E1">
      <w:pPr>
        <w:ind w:right="268" w:firstLine="567"/>
        <w:jc w:val="both"/>
        <w:rPr>
          <w:sz w:val="28"/>
          <w:szCs w:val="28"/>
        </w:rPr>
      </w:pPr>
    </w:p>
    <w:p w:rsidR="0015408E" w:rsidRDefault="0015408E" w:rsidP="00AB14E1">
      <w:pPr>
        <w:ind w:right="268" w:firstLine="567"/>
        <w:jc w:val="both"/>
        <w:rPr>
          <w:sz w:val="28"/>
          <w:szCs w:val="28"/>
        </w:rPr>
      </w:pPr>
    </w:p>
    <w:p w:rsidR="0015408E" w:rsidRDefault="0015408E" w:rsidP="00AB14E1">
      <w:pPr>
        <w:ind w:right="268" w:firstLine="567"/>
        <w:jc w:val="both"/>
        <w:rPr>
          <w:sz w:val="28"/>
          <w:szCs w:val="28"/>
        </w:rPr>
      </w:pPr>
    </w:p>
    <w:p w:rsidR="00AB14E1" w:rsidRPr="0015408E" w:rsidRDefault="00AB14E1" w:rsidP="00AB14E1">
      <w:pPr>
        <w:ind w:right="268" w:firstLine="567"/>
        <w:jc w:val="both"/>
      </w:pPr>
      <w:proofErr w:type="gramStart"/>
      <w:r w:rsidRPr="0015408E">
        <w:t>В соответствии с Федеральным законом от 25.12.2008 № 273-ФЗ «О противодействии коррупции», Федеральным законом от 17.07.2009                       № 172-ФЗ «Об антикоррупционной экспертизе нормативных правовых актов и проектов нормативных правовых актов», статьей 9.1 Федерального закона от 17.01.1992 №2202-1 «О прокуратуре Российской Федерации», в целях обеспечения законности и повышения качества нормотворческой деятельности, руководствуясь Уставом муниципального образования Кузьмищенское сельское поселение Костромского муниципального района Костромской области Совет</w:t>
      </w:r>
      <w:proofErr w:type="gramEnd"/>
      <w:r w:rsidRPr="0015408E">
        <w:t xml:space="preserve"> депутатов Кузьмищенского сельского поселения Костромского муниципального района Костромской области </w:t>
      </w:r>
    </w:p>
    <w:p w:rsidR="00AB14E1" w:rsidRPr="0015408E" w:rsidRDefault="00AB14E1" w:rsidP="00AB14E1">
      <w:pPr>
        <w:ind w:right="268" w:firstLine="567"/>
        <w:jc w:val="both"/>
      </w:pPr>
      <w:r w:rsidRPr="0015408E">
        <w:t xml:space="preserve">РЕШИЛ: </w:t>
      </w:r>
    </w:p>
    <w:p w:rsidR="00AB14E1" w:rsidRPr="0015408E" w:rsidRDefault="00AB14E1" w:rsidP="00AB14E1">
      <w:pPr>
        <w:ind w:right="268" w:firstLine="567"/>
        <w:jc w:val="both"/>
      </w:pPr>
      <w:r w:rsidRPr="0015408E">
        <w:t>1. Утвердить прилагаемый Порядок направления в прокуратуру Костромского района муниципальных нормативных правовых актов и проектов муниципальных нормативных правовых актов муниципального  образования Кузьмищенское сельское поселение Костромского муниципального района Костромской области для проведения правовой и антикоррупционной экспертизы.</w:t>
      </w:r>
    </w:p>
    <w:p w:rsidR="00AB14E1" w:rsidRPr="0015408E" w:rsidRDefault="00AB14E1" w:rsidP="00AB14E1">
      <w:pPr>
        <w:ind w:right="268" w:firstLine="567"/>
        <w:jc w:val="both"/>
      </w:pPr>
      <w:r w:rsidRPr="0015408E">
        <w:t xml:space="preserve">2. Настоящее Решение вступает в силу со дня его официального опубликования. </w:t>
      </w:r>
    </w:p>
    <w:p w:rsidR="00AB14E1" w:rsidRPr="0015408E" w:rsidRDefault="00AB14E1" w:rsidP="00AB14E1">
      <w:pPr>
        <w:ind w:right="268" w:firstLine="567"/>
        <w:jc w:val="both"/>
      </w:pPr>
    </w:p>
    <w:p w:rsidR="00AB14E1" w:rsidRPr="0015408E" w:rsidRDefault="00AB14E1" w:rsidP="00AB14E1">
      <w:pPr>
        <w:ind w:right="268" w:firstLine="567"/>
        <w:jc w:val="both"/>
      </w:pPr>
    </w:p>
    <w:p w:rsidR="00AB14E1" w:rsidRPr="0015408E" w:rsidRDefault="00AB14E1" w:rsidP="00AB14E1">
      <w:pPr>
        <w:ind w:right="268"/>
        <w:jc w:val="both"/>
      </w:pPr>
      <w:r w:rsidRPr="0015408E">
        <w:t>Председатель Совета депутатов,</w:t>
      </w:r>
    </w:p>
    <w:p w:rsidR="00AB14E1" w:rsidRPr="0015408E" w:rsidRDefault="00AB14E1" w:rsidP="00AB14E1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5408E">
        <w:rPr>
          <w:rFonts w:eastAsia="Calibri"/>
          <w:lang w:eastAsia="en-US"/>
        </w:rPr>
        <w:t>Глава Кузьмищенского</w:t>
      </w:r>
    </w:p>
    <w:p w:rsidR="00AB14E1" w:rsidRPr="0015408E" w:rsidRDefault="00AB14E1" w:rsidP="00AB14E1">
      <w:pPr>
        <w:tabs>
          <w:tab w:val="left" w:pos="142"/>
        </w:tabs>
        <w:autoSpaceDE w:val="0"/>
        <w:autoSpaceDN w:val="0"/>
        <w:adjustRightInd w:val="0"/>
        <w:jc w:val="both"/>
      </w:pPr>
      <w:r w:rsidRPr="0015408E">
        <w:rPr>
          <w:rFonts w:eastAsia="Calibri"/>
          <w:lang w:eastAsia="en-US"/>
        </w:rPr>
        <w:t xml:space="preserve">сельского поселения                                                                        </w:t>
      </w:r>
      <w:r w:rsidRPr="0015408E">
        <w:t xml:space="preserve">О.Н. Голубева </w:t>
      </w:r>
    </w:p>
    <w:p w:rsidR="00AB14E1" w:rsidRPr="0015408E" w:rsidRDefault="00AB14E1" w:rsidP="00AB14E1">
      <w:pPr>
        <w:ind w:right="268" w:firstLine="567"/>
        <w:jc w:val="right"/>
      </w:pPr>
    </w:p>
    <w:p w:rsidR="00AB14E1" w:rsidRPr="0015408E" w:rsidRDefault="00AB14E1" w:rsidP="00AB14E1">
      <w:pPr>
        <w:ind w:right="268" w:firstLine="567"/>
        <w:jc w:val="right"/>
      </w:pPr>
      <w:r w:rsidRPr="0015408E">
        <w:t>УТВЕРЖДЕН</w:t>
      </w:r>
    </w:p>
    <w:p w:rsidR="00AB14E1" w:rsidRPr="0015408E" w:rsidRDefault="00AB14E1" w:rsidP="00AB14E1">
      <w:pPr>
        <w:ind w:right="268" w:firstLine="567"/>
        <w:jc w:val="right"/>
      </w:pPr>
      <w:r w:rsidRPr="0015408E">
        <w:t xml:space="preserve">Решением Совета депутатов </w:t>
      </w:r>
    </w:p>
    <w:p w:rsidR="00AB14E1" w:rsidRPr="0015408E" w:rsidRDefault="00AB14E1" w:rsidP="00AB14E1">
      <w:pPr>
        <w:ind w:right="268" w:firstLine="567"/>
        <w:jc w:val="right"/>
      </w:pPr>
      <w:r w:rsidRPr="0015408E">
        <w:t xml:space="preserve">Кузьмищенского сельского поселения </w:t>
      </w:r>
    </w:p>
    <w:p w:rsidR="00AB14E1" w:rsidRPr="0015408E" w:rsidRDefault="00AB14E1" w:rsidP="00AB14E1">
      <w:pPr>
        <w:ind w:right="268" w:firstLine="567"/>
        <w:jc w:val="right"/>
      </w:pPr>
      <w:r w:rsidRPr="0015408E">
        <w:t xml:space="preserve">Костромского  муниципального  района </w:t>
      </w:r>
    </w:p>
    <w:p w:rsidR="00AB14E1" w:rsidRPr="0015408E" w:rsidRDefault="00AB14E1" w:rsidP="00AB14E1">
      <w:pPr>
        <w:ind w:right="268" w:firstLine="567"/>
        <w:jc w:val="right"/>
      </w:pPr>
      <w:r w:rsidRPr="0015408E">
        <w:t xml:space="preserve">Костромской области </w:t>
      </w:r>
    </w:p>
    <w:p w:rsidR="00AB14E1" w:rsidRPr="0015408E" w:rsidRDefault="00AB14E1" w:rsidP="00AB14E1">
      <w:pPr>
        <w:ind w:right="268" w:firstLine="567"/>
        <w:jc w:val="right"/>
      </w:pPr>
      <w:r w:rsidRPr="0015408E">
        <w:t xml:space="preserve">от «20» марта 2024 г.  № 7 </w:t>
      </w:r>
    </w:p>
    <w:p w:rsidR="00AB14E1" w:rsidRPr="0015408E" w:rsidRDefault="00AB14E1" w:rsidP="00AB14E1">
      <w:pPr>
        <w:ind w:right="268" w:firstLine="567"/>
        <w:jc w:val="both"/>
      </w:pPr>
      <w:r w:rsidRPr="0015408E">
        <w:t xml:space="preserve"> </w:t>
      </w:r>
    </w:p>
    <w:p w:rsidR="00AB14E1" w:rsidRPr="0015408E" w:rsidRDefault="00AB14E1" w:rsidP="00AB14E1">
      <w:pPr>
        <w:ind w:right="268" w:firstLine="567"/>
        <w:jc w:val="center"/>
      </w:pPr>
      <w:r w:rsidRPr="0015408E">
        <w:t>Порядок</w:t>
      </w:r>
    </w:p>
    <w:p w:rsidR="00AB14E1" w:rsidRPr="0015408E" w:rsidRDefault="00AB14E1" w:rsidP="00AB14E1">
      <w:pPr>
        <w:ind w:right="268" w:firstLine="567"/>
        <w:jc w:val="center"/>
      </w:pPr>
      <w:r w:rsidRPr="0015408E">
        <w:t>направления в прокуратуру Костромского района</w:t>
      </w:r>
    </w:p>
    <w:p w:rsidR="00AB14E1" w:rsidRPr="0015408E" w:rsidRDefault="00AB14E1" w:rsidP="00AB14E1">
      <w:pPr>
        <w:ind w:right="268" w:firstLine="567"/>
        <w:jc w:val="center"/>
      </w:pPr>
      <w:r w:rsidRPr="0015408E">
        <w:t>муниципальных нормативных правовых актов и проектов муниципальных нормативных правовых актов муниципального  образования Кузьмищенское сельское поселение Костромского муниципального района Костромской области для проведения правовой и антикоррупционной экспертизы</w:t>
      </w:r>
    </w:p>
    <w:p w:rsidR="00AB14E1" w:rsidRPr="0015408E" w:rsidRDefault="00AB14E1" w:rsidP="00AB14E1">
      <w:pPr>
        <w:ind w:right="268" w:firstLine="567"/>
        <w:jc w:val="both"/>
      </w:pPr>
    </w:p>
    <w:p w:rsidR="00AB14E1" w:rsidRPr="0015408E" w:rsidRDefault="00AB14E1" w:rsidP="00AB14E1">
      <w:pPr>
        <w:ind w:right="268" w:firstLine="567"/>
        <w:jc w:val="both"/>
      </w:pPr>
      <w:r w:rsidRPr="0015408E">
        <w:t xml:space="preserve">1. </w:t>
      </w:r>
      <w:proofErr w:type="gramStart"/>
      <w:r w:rsidRPr="0015408E">
        <w:t>Настоящий Порядок направления в прокуратуру Костромского района муниципальных нормативных правовых актов и проектов муниципальных нормативных правовых актов муниципального образования Кузьмищенское сельское поселение Костромского муниципального района Костромской области для проведения правовой и антикоррупционной экспертизы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17.01.1992 № 2202-1 «О прокуратуре</w:t>
      </w:r>
      <w:proofErr w:type="gramEnd"/>
      <w:r w:rsidRPr="0015408E">
        <w:t xml:space="preserve"> </w:t>
      </w:r>
      <w:proofErr w:type="gramStart"/>
      <w:r w:rsidRPr="0015408E">
        <w:t>Российской Федерации», Федеральным законом от 25.12.2008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актов», Уставом муниципального образования Кузьмищенское сельское поселение Костромского муниципального района Костромской области в целях обеспечения законности и повышения качества нормотворческой деятельности, и устанавливает правила направления муниципальных нормативных правовых актов и проектов муниципальных нормативных правовых</w:t>
      </w:r>
      <w:proofErr w:type="gramEnd"/>
      <w:r w:rsidRPr="0015408E">
        <w:t xml:space="preserve"> актов муниципального образования Кузьмищенское сельское поселение Костромского муниципального района Костромской области в прокуратуру Костромского района для проведения правовой и антикоррупционной экспертизы.</w:t>
      </w:r>
    </w:p>
    <w:p w:rsidR="00AB14E1" w:rsidRPr="0015408E" w:rsidRDefault="00AB14E1" w:rsidP="00AB14E1">
      <w:pPr>
        <w:ind w:right="268" w:firstLine="567"/>
        <w:jc w:val="both"/>
      </w:pPr>
      <w:r w:rsidRPr="0015408E">
        <w:t xml:space="preserve">2. Все проекты муниципальных нормативных правовых актов подлежат обязательному направлению в прокуратуру Костромского района для проведения правовой и антикоррупционной экспертизы не </w:t>
      </w:r>
      <w:r w:rsidRPr="0015408E">
        <w:lastRenderedPageBreak/>
        <w:t>позднее, чем за 10 рабочих дней до планируемой даты их рассмотрения и принятия соответствующим органом местного самоуправления на бумажном носителе или одним из способов, предусмотренных пунктом 3 настоящего Порядка. В исключительных случаях, когда принятие муниципального нормативного правового акта связано с необходимостью реализации положений федерального или областного законодательства допускается направление проектов муниципальных нормативных правовых актов в прокуратуру Костромского района в срок не позднее 3 рабочих дней до планируемой даты их рассмотрения.</w:t>
      </w:r>
    </w:p>
    <w:p w:rsidR="00AB14E1" w:rsidRPr="0015408E" w:rsidRDefault="00AB14E1" w:rsidP="00AB14E1">
      <w:pPr>
        <w:ind w:right="268" w:firstLine="567"/>
        <w:jc w:val="both"/>
      </w:pPr>
      <w:r w:rsidRPr="0015408E">
        <w:t>3. При наличии технической возможности проекты муниципальных нормативных правовых актов могут направляться в прокуратуру Костромского района одним из следующих способов:</w:t>
      </w:r>
    </w:p>
    <w:p w:rsidR="00AB14E1" w:rsidRPr="0015408E" w:rsidRDefault="00AB14E1" w:rsidP="00AB14E1">
      <w:pPr>
        <w:ind w:right="268" w:firstLine="567"/>
        <w:jc w:val="both"/>
      </w:pPr>
      <w:r w:rsidRPr="0015408E">
        <w:t>- на электронный адрес прокуратуры Костромского района;</w:t>
      </w:r>
    </w:p>
    <w:p w:rsidR="00AB14E1" w:rsidRPr="0015408E" w:rsidRDefault="00AB14E1" w:rsidP="00AB14E1">
      <w:pPr>
        <w:ind w:right="268" w:firstLine="567"/>
        <w:jc w:val="both"/>
      </w:pPr>
      <w:r w:rsidRPr="0015408E">
        <w:t>- путем направления электронного носителя нарочно или почтовой связью с обеспечением их поступления в прокуратуру Костромского района не позднее срока, установленного пунктом 2 настоящего Порядка.</w:t>
      </w:r>
    </w:p>
    <w:p w:rsidR="00AB14E1" w:rsidRPr="0015408E" w:rsidRDefault="00AB14E1" w:rsidP="00AB14E1">
      <w:pPr>
        <w:ind w:right="268" w:firstLine="567"/>
        <w:jc w:val="both"/>
      </w:pPr>
      <w:r w:rsidRPr="0015408E">
        <w:t>4. Независимо от способа направления проектов муниципальных нормативных правовых актов одновременно с ними в прокуратуру Костромского района представляется сопроводительное письмо с необходимыми реквизитами (датой, исходящим номером) за подписью уполномоченного лица.</w:t>
      </w:r>
    </w:p>
    <w:p w:rsidR="00AB14E1" w:rsidRPr="0015408E" w:rsidRDefault="00AB14E1" w:rsidP="00AB14E1">
      <w:pPr>
        <w:ind w:right="268" w:firstLine="567"/>
        <w:jc w:val="both"/>
      </w:pPr>
      <w:r w:rsidRPr="0015408E">
        <w:t>5. Глава муниципального образования Кузьмищенское сельское поселение Костромского муниципального района Костромской области распоряжением назначает должностное лицо, ответственное за предоставление в прокуратуру Костромского района муниципальных нормативных правовых актов (проектов муниципальных нормативных правовых актов) муниципального образования Кузьмищенское сельское поселение Костромского муниципального района Костромской области в установленные настоящим порядком сроки.</w:t>
      </w:r>
    </w:p>
    <w:p w:rsidR="00AB14E1" w:rsidRPr="0015408E" w:rsidRDefault="00AB14E1" w:rsidP="00AB14E1">
      <w:pPr>
        <w:ind w:right="268" w:firstLine="567"/>
        <w:jc w:val="both"/>
      </w:pPr>
      <w:r w:rsidRPr="0015408E">
        <w:t>6. На ответственное лицо возлагается обязанность по ведению учета всех направленных в прокуратуру муниципальных нормативных правовых актов, проектов муниципальных нормативных правовых актов.</w:t>
      </w:r>
    </w:p>
    <w:p w:rsidR="00AB14E1" w:rsidRPr="0015408E" w:rsidRDefault="00AB14E1" w:rsidP="00AB14E1">
      <w:pPr>
        <w:ind w:right="268" w:firstLine="567"/>
        <w:jc w:val="both"/>
      </w:pPr>
      <w:r w:rsidRPr="0015408E">
        <w:t>7. В случае поступления в орган местного самоуправления, являющийся разработчиком соответствующего проекта муниципального нормативного правового акта, заключения прокуратуры с замечаниями по проекту муниципального нормативного правового акта, проект дорабатывается в соответствии с указанным заключением и повторно направляется в прокуратуру Костромского района для проведения правовой и антикоррупционной экспертизы.</w:t>
      </w:r>
    </w:p>
    <w:p w:rsidR="00AB14E1" w:rsidRPr="0015408E" w:rsidRDefault="00AB14E1" w:rsidP="00AB14E1">
      <w:pPr>
        <w:ind w:right="268" w:firstLine="567"/>
        <w:jc w:val="both"/>
      </w:pPr>
      <w:r w:rsidRPr="0015408E">
        <w:t>8. В случае отклонения замечаний и предложений, изложенных в заключени</w:t>
      </w:r>
      <w:proofErr w:type="gramStart"/>
      <w:r w:rsidRPr="0015408E">
        <w:t>и</w:t>
      </w:r>
      <w:proofErr w:type="gramEnd"/>
      <w:r w:rsidRPr="0015408E">
        <w:t xml:space="preserve"> прокуратуры Костромского района, письмо с мотивированным обоснованием причин отклонения, подписанное главой муниципального образования либо лицом, исполняющим его обязанности, направляется в прокуратуру Костромского района.</w:t>
      </w:r>
    </w:p>
    <w:p w:rsidR="00AB14E1" w:rsidRPr="0015408E" w:rsidRDefault="00AB14E1" w:rsidP="00AB14E1">
      <w:pPr>
        <w:ind w:right="268" w:firstLine="567"/>
        <w:jc w:val="both"/>
      </w:pPr>
      <w:r w:rsidRPr="0015408E">
        <w:t xml:space="preserve">9. </w:t>
      </w:r>
      <w:proofErr w:type="gramStart"/>
      <w:r w:rsidRPr="0015408E">
        <w:t>Копии принятых муниципальных нормативных правовых актов муниципального образования Кузьмищенское сельское поселение Костромского муниципального района Костромской области с сопроводительным письмом в течение 10 рабочих дней после дня официального опубликования (обнародования) направляются в прокуратуру Костромского района на бумажном носителе или одним из способов, предусмотренных пунктом 3 настоящего Порядка с указанием сведений об источниках их официального опубликования (обнародования).</w:t>
      </w:r>
      <w:proofErr w:type="gramEnd"/>
    </w:p>
    <w:p w:rsidR="0015408E" w:rsidRPr="0036447B" w:rsidRDefault="0015408E" w:rsidP="0015408E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  <w:r>
        <w:rPr>
          <w:b/>
          <w:shadow/>
          <w:noProof/>
          <w:spacing w:val="30"/>
          <w:sz w:val="24"/>
          <w:szCs w:val="24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109220</wp:posOffset>
            </wp:positionV>
            <wp:extent cx="358140" cy="619125"/>
            <wp:effectExtent l="19050" t="0" r="3810" b="0"/>
            <wp:wrapNone/>
            <wp:docPr id="169" name="Рисунок 169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5408E" w:rsidRPr="0036447B" w:rsidRDefault="0015408E" w:rsidP="0015408E">
      <w:pPr>
        <w:pStyle w:val="3"/>
        <w:numPr>
          <w:ilvl w:val="2"/>
          <w:numId w:val="3"/>
        </w:numPr>
        <w:tabs>
          <w:tab w:val="clear" w:pos="360"/>
          <w:tab w:val="num" w:pos="0"/>
        </w:tabs>
        <w:ind w:left="0" w:firstLine="0"/>
        <w:rPr>
          <w:b/>
          <w:shadow/>
          <w:spacing w:val="30"/>
          <w:sz w:val="24"/>
          <w:szCs w:val="24"/>
        </w:rPr>
      </w:pPr>
    </w:p>
    <w:p w:rsidR="0015408E" w:rsidRDefault="0015408E" w:rsidP="0015408E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15408E" w:rsidRDefault="0015408E" w:rsidP="0015408E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15408E" w:rsidRPr="0036447B" w:rsidRDefault="0015408E" w:rsidP="0015408E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  <w:r w:rsidRPr="0036447B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6447B">
        <w:rPr>
          <w:b/>
          <w:shadow/>
          <w:spacing w:val="30"/>
          <w:sz w:val="24"/>
          <w:szCs w:val="24"/>
        </w:rPr>
        <w:t>П</w:t>
      </w:r>
      <w:proofErr w:type="gramEnd"/>
      <w:r w:rsidRPr="0036447B">
        <w:rPr>
          <w:b/>
          <w:shadow/>
          <w:spacing w:val="30"/>
          <w:sz w:val="24"/>
          <w:szCs w:val="24"/>
        </w:rPr>
        <w:t xml:space="preserve"> У Т А Т О В</w:t>
      </w:r>
    </w:p>
    <w:p w:rsidR="0015408E" w:rsidRPr="0036447B" w:rsidRDefault="0015408E" w:rsidP="0015408E">
      <w:pPr>
        <w:pStyle w:val="11"/>
        <w:ind w:firstLine="0"/>
        <w:jc w:val="center"/>
        <w:rPr>
          <w:b/>
          <w:shadow/>
          <w:spacing w:val="40"/>
          <w:szCs w:val="24"/>
        </w:rPr>
      </w:pPr>
      <w:r w:rsidRPr="0036447B">
        <w:rPr>
          <w:b/>
          <w:shadow/>
          <w:spacing w:val="40"/>
          <w:szCs w:val="24"/>
        </w:rPr>
        <w:t>КУЗЬМИЩЕНСКОГО СЕЛЬСКОГО ПОСЕЛЕНИЯ</w:t>
      </w:r>
    </w:p>
    <w:p w:rsidR="0015408E" w:rsidRPr="0036447B" w:rsidRDefault="0015408E" w:rsidP="0015408E">
      <w:pPr>
        <w:pStyle w:val="11"/>
        <w:ind w:firstLine="0"/>
        <w:jc w:val="center"/>
        <w:rPr>
          <w:b/>
          <w:shadow/>
          <w:spacing w:val="20"/>
          <w:szCs w:val="24"/>
        </w:rPr>
      </w:pPr>
      <w:r w:rsidRPr="0036447B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15408E" w:rsidRPr="0036447B" w:rsidRDefault="007A2806" w:rsidP="0015408E">
      <w:r>
        <w:rPr>
          <w:noProof/>
        </w:rPr>
        <w:pict>
          <v:line id="_x0000_s1189" style="position:absolute;z-index:251711488" from="-10.95pt,8.95pt" to="475.05pt,8.95pt" strokecolor="#333" strokeweight="4.5pt">
            <v:stroke linestyle="thinThick"/>
          </v:line>
        </w:pict>
      </w:r>
    </w:p>
    <w:p w:rsidR="0015408E" w:rsidRPr="0036447B" w:rsidRDefault="0015408E" w:rsidP="0015408E">
      <w:pPr>
        <w:pStyle w:val="2"/>
        <w:numPr>
          <w:ilvl w:val="0"/>
          <w:numId w:val="0"/>
        </w:numPr>
        <w:rPr>
          <w:shadow/>
          <w:sz w:val="24"/>
          <w:szCs w:val="24"/>
        </w:rPr>
      </w:pPr>
    </w:p>
    <w:p w:rsidR="0015408E" w:rsidRPr="0036447B" w:rsidRDefault="007A2806" w:rsidP="0015408E">
      <w:pPr>
        <w:pStyle w:val="2"/>
        <w:numPr>
          <w:ilvl w:val="0"/>
          <w:numId w:val="0"/>
        </w:numPr>
        <w:rPr>
          <w:shadow/>
          <w:sz w:val="24"/>
          <w:szCs w:val="24"/>
        </w:rPr>
      </w:pPr>
      <w:r w:rsidRPr="007A2806">
        <w:rPr>
          <w:noProof/>
          <w:sz w:val="24"/>
          <w:szCs w:val="24"/>
        </w:rPr>
        <w:pict>
          <v:shape id="_x0000_s1192" type="#_x0000_t202" style="position:absolute;left:0;text-align:left;margin-left:396.3pt;margin-top:6.25pt;width:73.95pt;height:18pt;z-index:251714560" stroked="f">
            <v:fill opacity="0"/>
            <v:textbox style="mso-next-textbox:#_x0000_s1192" inset="0,0,1mm,0">
              <w:txbxContent>
                <w:p w:rsidR="00863837" w:rsidRPr="00534DA6" w:rsidRDefault="00863837" w:rsidP="001540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№ 8</w:t>
                  </w:r>
                </w:p>
              </w:txbxContent>
            </v:textbox>
          </v:shape>
        </w:pict>
      </w:r>
      <w:r w:rsidRPr="007A2806">
        <w:rPr>
          <w:noProof/>
          <w:sz w:val="24"/>
          <w:szCs w:val="24"/>
        </w:rPr>
        <w:pict>
          <v:shape id="_x0000_s1190" type="#_x0000_t202" style="position:absolute;left:0;text-align:left;margin-left:-36.75pt;margin-top:3.25pt;width:2in;height:19.7pt;z-index:251712512" stroked="f">
            <v:fill opacity="0"/>
            <v:textbox style="mso-next-textbox:#_x0000_s1190" inset="0,0,0,0">
              <w:txbxContent>
                <w:p w:rsidR="00863837" w:rsidRPr="0068206E" w:rsidRDefault="00863837" w:rsidP="001540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от  20.03.2202</w:t>
                  </w:r>
                </w:p>
              </w:txbxContent>
            </v:textbox>
          </v:shape>
        </w:pict>
      </w:r>
      <w:proofErr w:type="gramStart"/>
      <w:r w:rsidR="0015408E" w:rsidRPr="0036447B">
        <w:rPr>
          <w:shadow/>
          <w:sz w:val="24"/>
          <w:szCs w:val="24"/>
        </w:rPr>
        <w:t>Р</w:t>
      </w:r>
      <w:proofErr w:type="gramEnd"/>
      <w:r w:rsidR="0015408E" w:rsidRPr="0036447B">
        <w:rPr>
          <w:shadow/>
          <w:sz w:val="24"/>
          <w:szCs w:val="24"/>
        </w:rPr>
        <w:t xml:space="preserve"> Е Ш Е Н И Е</w:t>
      </w:r>
    </w:p>
    <w:p w:rsidR="0015408E" w:rsidRPr="0036447B" w:rsidRDefault="007A2806" w:rsidP="0015408E">
      <w:pPr>
        <w:ind w:right="-81" w:firstLine="540"/>
        <w:jc w:val="both"/>
      </w:pPr>
      <w:r>
        <w:pict>
          <v:line id="_x0000_s1181" style="position:absolute;left:0;text-align:left;z-index:251707392" from="-10.95pt,8.7pt" to="90.3pt,8.7pt">
            <v:stroke startarrowwidth="narrow" startarrowlength="short" endarrowwidth="narrow" endarrowlength="short"/>
          </v:line>
        </w:pict>
      </w:r>
      <w:r>
        <w:rPr>
          <w:noProof/>
        </w:rPr>
        <w:pict>
          <v:group id="_x0000_s1182" style="position:absolute;left:0;text-align:left;margin-left:108pt;margin-top:9.1pt;width:9pt;height:9pt;z-index:251708416" coordorigin="3861,2884" coordsize="540,180">
            <v:line id="_x0000_s1183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84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group id="_x0000_s1185" style="position:absolute;left:0;text-align:left;margin-left:351pt;margin-top:9.1pt;width:9pt;height:9pt;z-index:251709440" coordorigin="7641,2884" coordsize="540,180">
            <v:line id="_x0000_s1186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87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shape id="_x0000_s1191" type="#_x0000_t202" style="position:absolute;left:0;text-align:left;margin-left:430.05pt;margin-top:8.85pt;width:36pt;height:18pt;z-index:251713536" stroked="f">
            <v:fill opacity="0"/>
            <v:textbox style="mso-next-textbox:#_x0000_s1191" inset="0,0,0,0">
              <w:txbxContent>
                <w:p w:rsidR="00863837" w:rsidRPr="001108C6" w:rsidRDefault="00863837" w:rsidP="0015408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line id="_x0000_s1180" style="position:absolute;left:0;text-align:left;z-index:251706368" from="403.05pt,8.95pt" to="466.05pt,8.95pt">
            <v:stroke startarrowwidth="narrow" startarrowlength="short" endarrowwidth="narrow" endarrowlength="short"/>
          </v:line>
        </w:pict>
      </w:r>
    </w:p>
    <w:p w:rsidR="0015408E" w:rsidRPr="0036447B" w:rsidRDefault="007A2806" w:rsidP="0015408E">
      <w:pPr>
        <w:ind w:right="-81" w:firstLine="540"/>
        <w:jc w:val="both"/>
      </w:pPr>
      <w:r>
        <w:pict>
          <v:shape id="_x0000_s1188" type="#_x0000_t202" style="position:absolute;left:0;text-align:left;margin-left:83.55pt;margin-top:2pt;width:301.5pt;height:85.15pt;z-index:251710464" stroked="f">
            <v:textbox style="mso-next-textbox:#_x0000_s1188">
              <w:txbxContent>
                <w:p w:rsidR="00863837" w:rsidRDefault="00863837" w:rsidP="0015408E">
                  <w:pPr>
                    <w:jc w:val="center"/>
                    <w:rPr>
                      <w:b/>
                    </w:rPr>
                  </w:pPr>
                  <w:r w:rsidRPr="00D80E86">
                    <w:rPr>
                      <w:b/>
                    </w:rPr>
                    <w:t xml:space="preserve">О ВНЕСЕНИИ ИЗМЕНЕНИЙ И ДОПОЛНЕНИЙ В РЕШЕНИЕ СОВЕТА ДЕПУТАТОВ  КУЗЬМИЩЕНСКОГО СЕЛЬСКОГО ПОСЕЛЕНИЯ ОТ </w:t>
                  </w:r>
                  <w:r>
                    <w:rPr>
                      <w:b/>
                    </w:rPr>
                    <w:t xml:space="preserve">25.12.2023 №38 «О БЮДЖЕТЕ </w:t>
                  </w:r>
                  <w:r w:rsidRPr="000C3FD2">
                    <w:rPr>
                      <w:b/>
                    </w:rPr>
                    <w:t>КУЗЬ</w:t>
                  </w:r>
                  <w:r>
                    <w:rPr>
                      <w:b/>
                    </w:rPr>
                    <w:t>МИЩЕНСКОГО СЕЛЬСКОГО ПОСЕЛЕНИЯ НА 2024</w:t>
                  </w:r>
                  <w:r w:rsidRPr="000C3FD2">
                    <w:rPr>
                      <w:b/>
                    </w:rPr>
                    <w:t xml:space="preserve"> ГОД И НА ПЛ</w:t>
                  </w:r>
                  <w:r>
                    <w:rPr>
                      <w:b/>
                    </w:rPr>
                    <w:t>АНОВЫЙ ПЕРИОД</w:t>
                  </w:r>
                </w:p>
                <w:p w:rsidR="00863837" w:rsidRPr="000C3FD2" w:rsidRDefault="00863837" w:rsidP="001540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2025</w:t>
                  </w:r>
                  <w:proofErr w:type="gramStart"/>
                  <w:r>
                    <w:rPr>
                      <w:b/>
                    </w:rPr>
                    <w:t xml:space="preserve"> И</w:t>
                  </w:r>
                  <w:proofErr w:type="gramEnd"/>
                  <w:r>
                    <w:rPr>
                      <w:b/>
                    </w:rPr>
                    <w:t xml:space="preserve"> 2026 ГОДОВ» </w:t>
                  </w:r>
                </w:p>
                <w:p w:rsidR="00863837" w:rsidRPr="00175543" w:rsidRDefault="00863837" w:rsidP="0015408E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</w:p>
    <w:p w:rsidR="0015408E" w:rsidRPr="0036447B" w:rsidRDefault="0015408E" w:rsidP="0015408E">
      <w:pPr>
        <w:shd w:val="clear" w:color="auto" w:fill="FFFFFF"/>
        <w:ind w:firstLine="709"/>
        <w:jc w:val="both"/>
      </w:pPr>
    </w:p>
    <w:p w:rsidR="0015408E" w:rsidRPr="0036447B" w:rsidRDefault="0015408E" w:rsidP="0015408E">
      <w:pPr>
        <w:shd w:val="clear" w:color="auto" w:fill="FFFFFF"/>
        <w:ind w:firstLine="709"/>
        <w:jc w:val="both"/>
      </w:pPr>
    </w:p>
    <w:p w:rsidR="0015408E" w:rsidRPr="0036447B" w:rsidRDefault="0015408E" w:rsidP="0015408E">
      <w:pPr>
        <w:shd w:val="clear" w:color="auto" w:fill="FFFFFF"/>
        <w:ind w:firstLine="709"/>
        <w:jc w:val="both"/>
      </w:pPr>
    </w:p>
    <w:p w:rsidR="0015408E" w:rsidRPr="0036447B" w:rsidRDefault="0015408E" w:rsidP="0015408E">
      <w:pPr>
        <w:shd w:val="clear" w:color="auto" w:fill="FFFFFF"/>
        <w:ind w:firstLine="709"/>
        <w:jc w:val="both"/>
      </w:pPr>
    </w:p>
    <w:p w:rsidR="0015408E" w:rsidRPr="0036447B" w:rsidRDefault="0015408E" w:rsidP="0015408E">
      <w:pPr>
        <w:shd w:val="clear" w:color="auto" w:fill="FFFFFF"/>
        <w:ind w:firstLine="709"/>
        <w:jc w:val="both"/>
      </w:pPr>
    </w:p>
    <w:p w:rsidR="0015408E" w:rsidRDefault="0015408E" w:rsidP="0015408E">
      <w:pPr>
        <w:shd w:val="clear" w:color="auto" w:fill="FFFFFF"/>
        <w:ind w:firstLine="709"/>
        <w:jc w:val="both"/>
      </w:pP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В связи с необходимыми уточнениями бюджета поселения на 2024 год и на плановый период 2025 и 2026 годов, Совет депутатов Кузьмищенского сельского поселения РЕШИЛ:</w:t>
      </w: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567"/>
        <w:jc w:val="both"/>
      </w:pPr>
      <w:r>
        <w:t>1. Внести в Решение Совета депутатов Кузьмищенского сельского поселения Костромского муниципального района Костромской области от 25.12.2023 № 38 «О бюджете Кузьмищенского сельского поселения на 2024 год и на плановый период 2025 и 2026 годов»  следующие изменения:</w:t>
      </w:r>
    </w:p>
    <w:p w:rsidR="0015408E" w:rsidRDefault="0015408E" w:rsidP="0015408E">
      <w:pPr>
        <w:widowControl w:val="0"/>
        <w:numPr>
          <w:ilvl w:val="0"/>
          <w:numId w:val="26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0" w:firstLine="567"/>
        <w:jc w:val="both"/>
      </w:pPr>
      <w:proofErr w:type="gramStart"/>
      <w:r>
        <w:t>Увеличить доходную часть бюджета на 2024 год в сумме 222 974,00 рублей, в том числе по собственным в сумме 222 973,00 рублей, по безвозмездным поступлениям в сумме 1,00 рубль.</w:t>
      </w:r>
      <w:proofErr w:type="gramEnd"/>
    </w:p>
    <w:p w:rsidR="0015408E" w:rsidRDefault="0015408E" w:rsidP="0015408E">
      <w:pPr>
        <w:widowControl w:val="0"/>
        <w:numPr>
          <w:ilvl w:val="0"/>
          <w:numId w:val="26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lastRenderedPageBreak/>
        <w:t>Увеличить расходную часть бюджета на 2024 год в сумме 329 236,00 рублей.</w:t>
      </w:r>
    </w:p>
    <w:p w:rsidR="0015408E" w:rsidRDefault="0015408E" w:rsidP="0015408E">
      <w:pPr>
        <w:widowControl w:val="0"/>
        <w:numPr>
          <w:ilvl w:val="0"/>
          <w:numId w:val="26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Пункт 1 изложить в следующей редакции:</w:t>
      </w:r>
    </w:p>
    <w:p w:rsidR="0015408E" w:rsidRPr="0036447B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567"/>
        <w:jc w:val="both"/>
      </w:pPr>
      <w:r>
        <w:t>«</w:t>
      </w:r>
      <w:r w:rsidRPr="0036447B">
        <w:t>Утвердить основные характеристики бюджета Кузьмищенского сельского поселения на 2024 год:</w:t>
      </w:r>
    </w:p>
    <w:p w:rsidR="0015408E" w:rsidRPr="0036447B" w:rsidRDefault="0015408E" w:rsidP="0015408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6447B">
        <w:t xml:space="preserve">1.1  прогнозируемый объем доходов бюджета Кузьмищенского сельского поселения в сумме </w:t>
      </w:r>
      <w:r w:rsidRPr="0015408E">
        <w:rPr>
          <w:lang w:eastAsia="ru-RU"/>
        </w:rPr>
        <w:t>13 580 997</w:t>
      </w:r>
      <w:r w:rsidRPr="0015408E">
        <w:t>,00 рублей, в том числе объем налоговых  доходов в сумме 3 920 808,00 рублей, объем нена</w:t>
      </w:r>
      <w:r w:rsidRPr="0036447B">
        <w:t xml:space="preserve">логовых доходов в сумме </w:t>
      </w:r>
      <w:r>
        <w:t>1 773 913</w:t>
      </w:r>
      <w:r w:rsidRPr="0036447B">
        <w:t>,00 рублей</w:t>
      </w:r>
      <w:proofErr w:type="gramStart"/>
      <w:r w:rsidRPr="0036447B">
        <w:t xml:space="preserve"> ,</w:t>
      </w:r>
      <w:proofErr w:type="gramEnd"/>
      <w:r w:rsidRPr="0036447B">
        <w:t xml:space="preserve"> объем безвозмездных поступлений </w:t>
      </w:r>
      <w:r w:rsidRPr="0036447B">
        <w:rPr>
          <w:spacing w:val="-1"/>
        </w:rPr>
        <w:t xml:space="preserve">от других бюджетов бюджетной системы Российской Федерации в сумме </w:t>
      </w:r>
      <w:r>
        <w:t>7886 276</w:t>
      </w:r>
      <w:r w:rsidRPr="0036447B">
        <w:t>,00</w:t>
      </w:r>
      <w:r w:rsidRPr="0036447B">
        <w:rPr>
          <w:spacing w:val="-1"/>
        </w:rPr>
        <w:t xml:space="preserve"> рублей;</w:t>
      </w:r>
    </w:p>
    <w:p w:rsidR="0015408E" w:rsidRPr="0036447B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6447B">
        <w:rPr>
          <w:spacing w:val="-1"/>
        </w:rPr>
        <w:t xml:space="preserve">1.2 объем расходов бюджета </w:t>
      </w:r>
      <w:r w:rsidRPr="0036447B">
        <w:t xml:space="preserve">Кузьмищенского сельского поселения </w:t>
      </w:r>
      <w:r w:rsidRPr="0036447B">
        <w:rPr>
          <w:spacing w:val="-1"/>
        </w:rPr>
        <w:t xml:space="preserve">в сумме </w:t>
      </w:r>
      <w:r>
        <w:t>14 179 668</w:t>
      </w:r>
      <w:r w:rsidRPr="0036447B">
        <w:t>,00</w:t>
      </w:r>
      <w:r w:rsidRPr="0036447B">
        <w:rPr>
          <w:spacing w:val="-1"/>
        </w:rPr>
        <w:t xml:space="preserve"> рублей;</w:t>
      </w: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36447B">
        <w:rPr>
          <w:spacing w:val="-1"/>
        </w:rPr>
        <w:t xml:space="preserve">1.3 </w:t>
      </w:r>
      <w:r w:rsidRPr="0036447B">
        <w:t xml:space="preserve">размер дефицита бюджета Кузьмищенского сельского поселения сумме </w:t>
      </w:r>
      <w:r>
        <w:t>598 671</w:t>
      </w:r>
      <w:r w:rsidRPr="0036447B">
        <w:t>,00 рублей</w:t>
      </w:r>
      <w:proofErr w:type="gramStart"/>
      <w:r w:rsidRPr="0036447B">
        <w:t>.</w:t>
      </w:r>
      <w:r>
        <w:t>»</w:t>
      </w:r>
      <w:proofErr w:type="gramEnd"/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4. Доходную часть бюджета на плановый 2025 год оставить без изменений в сумме 5 413 136,00 рублей, в том числе по собственным доходам в сумме 4 083 956,00 рублей и по безвозмездным поступлениям в сумме 1 329 180,00 рублей.</w:t>
      </w: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5. Увеличить расходную часть бюджета на плановый 2025 год в сумме 32 000,00 рублей.</w:t>
      </w: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6. Пункт 2 изложить в следующей редакции:</w:t>
      </w:r>
    </w:p>
    <w:p w:rsidR="0015408E" w:rsidRPr="0036447B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«</w:t>
      </w:r>
      <w:r w:rsidRPr="0036447B">
        <w:t>Утвердить основные характеристики бюджета Кузьмищенского сельского поселения на 2025 плановый период:</w:t>
      </w:r>
    </w:p>
    <w:p w:rsidR="0015408E" w:rsidRPr="0036447B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36447B">
        <w:t xml:space="preserve">2.1 прогнозируемый объем доходов бюджета Кузьмищенского сельского поселения в сумме </w:t>
      </w:r>
      <w:r>
        <w:t>5 413 136</w:t>
      </w:r>
      <w:r w:rsidRPr="0036447B">
        <w:t xml:space="preserve">,00 рублей, в том числе объем налоговых доходов в сумме </w:t>
      </w:r>
      <w:r>
        <w:rPr>
          <w:lang w:eastAsia="ru-RU"/>
        </w:rPr>
        <w:t>3 669 956,00</w:t>
      </w:r>
      <w:r w:rsidRPr="0036447B">
        <w:t xml:space="preserve"> рублей, объем неналоговых дох</w:t>
      </w:r>
      <w:r>
        <w:t xml:space="preserve">одов в сумме 414 000,00 рублей, </w:t>
      </w:r>
      <w:r w:rsidRPr="0036447B">
        <w:t xml:space="preserve">объем безвозмездных поступлений </w:t>
      </w:r>
      <w:r w:rsidRPr="0036447B">
        <w:rPr>
          <w:spacing w:val="-1"/>
        </w:rPr>
        <w:t xml:space="preserve">от других бюджетов бюджетной системы Российской Федерации в сумме </w:t>
      </w:r>
      <w:r>
        <w:t>1 329 180</w:t>
      </w:r>
      <w:r w:rsidRPr="0036447B">
        <w:t>,00</w:t>
      </w:r>
      <w:r w:rsidRPr="0036447B">
        <w:rPr>
          <w:spacing w:val="-1"/>
        </w:rPr>
        <w:t xml:space="preserve"> рублей</w:t>
      </w:r>
      <w:r w:rsidRPr="0036447B">
        <w:t>;</w:t>
      </w:r>
    </w:p>
    <w:p w:rsidR="0015408E" w:rsidRPr="0036447B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36447B">
        <w:t xml:space="preserve">2.2 объем расходов бюджета Кузьмищенского сельского поселения в </w:t>
      </w:r>
      <w:r w:rsidRPr="0015408E">
        <w:t>сумме 5 813 093,85 рублей, в том числе условно утвержденные расходы в сумме 131 147,85 рублей;</w:t>
      </w: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36447B">
        <w:t xml:space="preserve">2.3 размер дефицита бюджета Кузьмищенского сельского поселения  в сумме </w:t>
      </w:r>
      <w:r w:rsidRPr="0015408E">
        <w:t>399 957,85</w:t>
      </w:r>
      <w:r w:rsidRPr="0036447B">
        <w:t xml:space="preserve"> рублей</w:t>
      </w:r>
      <w:r>
        <w:t>».</w:t>
      </w: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7. Доходную часть бюджета на плановый 2026 год оставить без изменений в сумме        5 481 219,00 рублей, в том числе по собственным доходам в сумме 4 103 039,00 рублей и по безвозмездным поступлениям в сумме 1 378 180,00 рублей.</w:t>
      </w:r>
    </w:p>
    <w:p w:rsidR="0015408E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8. Увеличить расходную часть бюджета на плановый 2025 год в сумме 42 100,00 рублей.</w:t>
      </w:r>
    </w:p>
    <w:p w:rsidR="0015408E" w:rsidRPr="0036447B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9. Пункт 3 изложить в следующей редакции:</w:t>
      </w:r>
    </w:p>
    <w:p w:rsidR="0015408E" w:rsidRPr="0036447B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«</w:t>
      </w:r>
      <w:r w:rsidRPr="0036447B">
        <w:t>Утвердить основные характеристики бюджета Кузьмищенского сельского поселения на 2026 плановый период:</w:t>
      </w:r>
    </w:p>
    <w:p w:rsidR="0015408E" w:rsidRPr="00767FB6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36447B">
        <w:t xml:space="preserve">3.1 прогнозируемый объем доходов бюджета Кузьмищенского сельского поселения в сумме </w:t>
      </w:r>
      <w:r>
        <w:t>5 481 219</w:t>
      </w:r>
      <w:r w:rsidRPr="0036447B">
        <w:t xml:space="preserve">,00 рублей, в том числе объем налоговых  доходов в сумме </w:t>
      </w:r>
      <w:r>
        <w:t>3 689 039</w:t>
      </w:r>
      <w:r w:rsidRPr="0036447B">
        <w:t xml:space="preserve">,00 рублей, объем неналоговых доходов в сумме 414 000,00 </w:t>
      </w:r>
      <w:r w:rsidRPr="00767FB6">
        <w:t xml:space="preserve">рублей, объем безвозмездных поступлений </w:t>
      </w:r>
      <w:r w:rsidRPr="00767FB6">
        <w:rPr>
          <w:spacing w:val="-1"/>
        </w:rPr>
        <w:t xml:space="preserve">от других бюджетов бюджетной системы Российской Федерации в сумме </w:t>
      </w:r>
      <w:r w:rsidRPr="00767FB6">
        <w:t>1 378 180,00</w:t>
      </w:r>
      <w:r w:rsidRPr="00767FB6">
        <w:rPr>
          <w:spacing w:val="-1"/>
        </w:rPr>
        <w:t xml:space="preserve"> рублей</w:t>
      </w:r>
      <w:r w:rsidRPr="00767FB6">
        <w:t>;</w:t>
      </w:r>
    </w:p>
    <w:p w:rsidR="0015408E" w:rsidRPr="00767FB6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767FB6">
        <w:t>3.2 объем расходов бюджета Кузьмищенского сельского поселения в сумме 5 870 877,89 рублей, в том числе условно утвержденные расходы в сумме 264 384,89 рублей;</w:t>
      </w:r>
    </w:p>
    <w:p w:rsidR="0015408E" w:rsidRPr="00767FB6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767FB6">
        <w:t>3.3 размер дефицита бюджета Кузьмищенского сельского поселения  в сумме 389 658,89 рублей».</w:t>
      </w:r>
    </w:p>
    <w:p w:rsidR="0015408E" w:rsidRPr="00767FB6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767FB6">
        <w:t>10. Пункт 6 изложить в следующей редакции:</w:t>
      </w:r>
    </w:p>
    <w:p w:rsidR="0015408E" w:rsidRPr="00767FB6" w:rsidRDefault="0015408E" w:rsidP="0015408E">
      <w:pPr>
        <w:ind w:firstLine="709"/>
        <w:jc w:val="both"/>
      </w:pPr>
      <w:r w:rsidRPr="00767FB6">
        <w:t>«Утвердить распределение бюджетных ассигнований на реализацию муниципальной программы «Осуществление дорожной деятельности на территории Кузьмищенского сельского поселения Костромского муниципального района Костромской области» на 2024 год в сумме 1 727 808,00 рублей, на плановый период 2025 год 1 083 956,00 рублей и на 2026 год 1 103 039,00 рублей».</w:t>
      </w:r>
    </w:p>
    <w:p w:rsidR="0015408E" w:rsidRPr="00767FB6" w:rsidRDefault="0015408E" w:rsidP="0015408E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767FB6">
        <w:t>11. Пункт 8 изложить в следующей редакции:</w:t>
      </w:r>
    </w:p>
    <w:p w:rsidR="0015408E" w:rsidRPr="00767FB6" w:rsidRDefault="0015408E" w:rsidP="0015408E">
      <w:pPr>
        <w:ind w:firstLine="708"/>
        <w:jc w:val="both"/>
      </w:pPr>
      <w:r w:rsidRPr="00767FB6">
        <w:t>«Утвердить распределение бюджетных ассигнований на реализацию муниципальной программы «Благоустройство территории Кузьмищенского сельского поселения Костромского муниципального района Костромской области» на 2024 год в сумме 3 571 991,00 рублей, на плановый период 2025 год 432 360,00 рублей и на 2026 год 509 360,00 рублей».</w:t>
      </w:r>
    </w:p>
    <w:p w:rsidR="0015408E" w:rsidRPr="00767FB6" w:rsidRDefault="0015408E" w:rsidP="0015408E">
      <w:pPr>
        <w:suppressAutoHyphens w:val="0"/>
        <w:ind w:firstLine="708"/>
        <w:jc w:val="both"/>
      </w:pPr>
      <w:r w:rsidRPr="00767FB6">
        <w:t>12. Утвердить в бюджете поселения на 2024 год объем поступлений доходов в бюджет сельского поселения согласно Приложению №1  к настоящему решению.</w:t>
      </w:r>
    </w:p>
    <w:p w:rsidR="0015408E" w:rsidRPr="00767FB6" w:rsidRDefault="0015408E" w:rsidP="0015408E">
      <w:pPr>
        <w:ind w:firstLine="708"/>
        <w:jc w:val="both"/>
      </w:pPr>
      <w:r w:rsidRPr="00767FB6">
        <w:t xml:space="preserve">13. Утвердить ведомственную структуру, распределение бюджетных ассигнований </w:t>
      </w:r>
      <w:r w:rsidRPr="00767FB6">
        <w:rPr>
          <w:shd w:val="clear" w:color="auto" w:fill="FFFFFF"/>
        </w:rPr>
        <w:t>по разделам, подразделам, целевым статьям и видам расходов</w:t>
      </w:r>
      <w:r w:rsidRPr="00767FB6">
        <w:t xml:space="preserve"> классификации расходов бюджетов РФ бюджета Кузьмищенского сельского поселения на 2024 год согласно Приложению №3 к настоящему решению.   </w:t>
      </w:r>
    </w:p>
    <w:p w:rsidR="0015408E" w:rsidRPr="00767FB6" w:rsidRDefault="0015408E" w:rsidP="0015408E">
      <w:pPr>
        <w:shd w:val="clear" w:color="auto" w:fill="FFFFFF"/>
        <w:suppressAutoHyphens w:val="0"/>
        <w:ind w:left="567"/>
        <w:jc w:val="both"/>
      </w:pPr>
      <w:r w:rsidRPr="00767FB6">
        <w:t xml:space="preserve">14. </w:t>
      </w:r>
      <w:r w:rsidRPr="00767FB6">
        <w:rPr>
          <w:color w:val="000000"/>
        </w:rPr>
        <w:t>Утвердить источники финансирования дефицита бюджета поселения на 2024 год  согласно Приложению №3</w:t>
      </w:r>
      <w:r w:rsidRPr="00767FB6">
        <w:t xml:space="preserve"> к настоящему решению</w:t>
      </w:r>
      <w:r w:rsidRPr="00767FB6">
        <w:rPr>
          <w:color w:val="000000"/>
        </w:rPr>
        <w:t>.</w:t>
      </w:r>
      <w:r w:rsidRPr="00767FB6">
        <w:t xml:space="preserve">  </w:t>
      </w:r>
    </w:p>
    <w:p w:rsidR="0015408E" w:rsidRPr="00767FB6" w:rsidRDefault="0015408E" w:rsidP="0015408E">
      <w:pPr>
        <w:ind w:firstLine="708"/>
        <w:jc w:val="both"/>
      </w:pPr>
      <w:r w:rsidRPr="00767FB6">
        <w:t>15. Утвердить ведомственную структуру, распределение бюджетных ассигнований</w:t>
      </w:r>
    </w:p>
    <w:p w:rsidR="0015408E" w:rsidRPr="00767FB6" w:rsidRDefault="0015408E" w:rsidP="0015408E">
      <w:pPr>
        <w:jc w:val="both"/>
      </w:pPr>
      <w:r w:rsidRPr="00767FB6">
        <w:t>по разделам, подразделам, целевым статьям и видам расходов классификации расходов бюджетов РФ бюджета Кузьмищенского сельского поселения на плановый период 2025 и 2026 годов согласно Приложению №5 к настоящему решению.</w:t>
      </w:r>
    </w:p>
    <w:p w:rsidR="0015408E" w:rsidRPr="00767FB6" w:rsidRDefault="0015408E" w:rsidP="0015408E">
      <w:pPr>
        <w:ind w:firstLine="708"/>
        <w:jc w:val="both"/>
      </w:pPr>
      <w:r w:rsidRPr="00767FB6">
        <w:t xml:space="preserve">16. </w:t>
      </w:r>
      <w:r w:rsidRPr="00767FB6">
        <w:rPr>
          <w:color w:val="000000"/>
        </w:rPr>
        <w:t>Утвердить источники финансирования дефицита бюджета поселения на плановый период 2025 и 2026 годов  согласно Приложению №6</w:t>
      </w:r>
      <w:r w:rsidRPr="00767FB6">
        <w:t xml:space="preserve"> к настоящему решению.</w:t>
      </w:r>
    </w:p>
    <w:p w:rsidR="0015408E" w:rsidRPr="00767FB6" w:rsidRDefault="0015408E" w:rsidP="0015408E">
      <w:pPr>
        <w:ind w:firstLine="708"/>
        <w:jc w:val="both"/>
      </w:pPr>
      <w:r w:rsidRPr="00767FB6">
        <w:t>17. Дополнить решение п.28 следующим:</w:t>
      </w:r>
    </w:p>
    <w:p w:rsidR="0015408E" w:rsidRPr="00767FB6" w:rsidRDefault="0015408E" w:rsidP="0015408E">
      <w:pPr>
        <w:ind w:firstLine="284"/>
        <w:jc w:val="both"/>
      </w:pPr>
      <w:proofErr w:type="gramStart"/>
      <w:r w:rsidRPr="00767FB6">
        <w:t>«</w:t>
      </w:r>
      <w:r w:rsidRPr="00767FB6">
        <w:rPr>
          <w:lang w:eastAsia="ru-RU"/>
        </w:rPr>
        <w:t>Установить, что остатки средств местного бюджета на начало текущего финансового года в полном объеме направляются на покрытие временных кассовых разрывов и на увеличение бюджетных ассигнований на оплату заключенных от имени Кузьмищенского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 не  превышающем сумму</w:t>
      </w:r>
      <w:proofErr w:type="gramEnd"/>
      <w:r w:rsidRPr="00767FB6">
        <w:rPr>
          <w:lang w:eastAsia="ru-RU"/>
        </w:rPr>
        <w:t xml:space="preserve"> остатка неиспользованных бюджетных ассигнований на указанные цели».</w:t>
      </w:r>
    </w:p>
    <w:p w:rsidR="0015408E" w:rsidRPr="0036447B" w:rsidRDefault="0015408E" w:rsidP="0015408E">
      <w:pPr>
        <w:shd w:val="clear" w:color="auto" w:fill="FFFFFF"/>
        <w:tabs>
          <w:tab w:val="left" w:pos="850"/>
        </w:tabs>
        <w:ind w:firstLine="709"/>
        <w:jc w:val="both"/>
      </w:pPr>
      <w:r w:rsidRPr="00767FB6">
        <w:lastRenderedPageBreak/>
        <w:t>18. Данное решение вступает в силу с момента опубликования в информационном</w:t>
      </w:r>
      <w:r w:rsidRPr="006716F4">
        <w:t xml:space="preserve"> бюллетене «Кузьмищенский вестник».</w:t>
      </w:r>
    </w:p>
    <w:p w:rsidR="0015408E" w:rsidRDefault="0015408E" w:rsidP="0015408E">
      <w:pPr>
        <w:rPr>
          <w:bCs/>
        </w:rPr>
      </w:pPr>
    </w:p>
    <w:p w:rsidR="0015408E" w:rsidRPr="0036447B" w:rsidRDefault="0015408E" w:rsidP="0015408E">
      <w:pPr>
        <w:rPr>
          <w:bCs/>
        </w:rPr>
      </w:pPr>
    </w:p>
    <w:p w:rsidR="0015408E" w:rsidRPr="0036447B" w:rsidRDefault="0015408E" w:rsidP="0015408E">
      <w:pPr>
        <w:tabs>
          <w:tab w:val="left" w:pos="567"/>
        </w:tabs>
      </w:pPr>
      <w:r w:rsidRPr="0036447B">
        <w:t>Председатель Совета депутатов,</w:t>
      </w:r>
      <w:r>
        <w:t xml:space="preserve"> </w:t>
      </w:r>
      <w:r w:rsidRPr="0036447B">
        <w:t xml:space="preserve">Глава сельского поселения                                                       О.Н. Голубева           </w:t>
      </w:r>
    </w:p>
    <w:p w:rsidR="0015408E" w:rsidRPr="0036447B" w:rsidRDefault="0015408E" w:rsidP="0015408E">
      <w:pPr>
        <w:tabs>
          <w:tab w:val="left" w:pos="567"/>
        </w:tabs>
      </w:pPr>
    </w:p>
    <w:p w:rsidR="0015408E" w:rsidRPr="0036447B" w:rsidRDefault="0015408E" w:rsidP="0015408E">
      <w:pPr>
        <w:tabs>
          <w:tab w:val="left" w:pos="567"/>
        </w:tabs>
      </w:pPr>
    </w:p>
    <w:p w:rsidR="0015408E" w:rsidRPr="0036447B" w:rsidRDefault="0015408E" w:rsidP="0015408E">
      <w:pPr>
        <w:tabs>
          <w:tab w:val="left" w:pos="567"/>
        </w:tabs>
        <w:jc w:val="right"/>
      </w:pPr>
      <w:r w:rsidRPr="00767FB6">
        <w:t>Приложение №1</w:t>
      </w:r>
      <w:r w:rsidRPr="00767FB6">
        <w:br/>
        <w:t>к  решению Совета депутатов</w:t>
      </w:r>
      <w:r w:rsidRPr="00767FB6">
        <w:br/>
        <w:t>Кузьмищенского сельского поселения                                                                                                                                                            от</w:t>
      </w:r>
      <w:r>
        <w:t xml:space="preserve"> 20.03.2024 г. </w:t>
      </w:r>
      <w:r w:rsidRPr="00767FB6">
        <w:t xml:space="preserve">  года  №</w:t>
      </w:r>
      <w:r>
        <w:t>8</w:t>
      </w:r>
      <w:r w:rsidRPr="00767FB6">
        <w:t xml:space="preserve">                                                                                                                                                              </w:t>
      </w:r>
    </w:p>
    <w:p w:rsidR="0015408E" w:rsidRPr="0036447B" w:rsidRDefault="0015408E" w:rsidP="0015408E">
      <w:pPr>
        <w:tabs>
          <w:tab w:val="left" w:pos="567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1981"/>
        <w:gridCol w:w="4961"/>
        <w:gridCol w:w="1276"/>
      </w:tblGrid>
      <w:tr w:rsidR="0015408E" w:rsidRPr="00767FB6" w:rsidTr="0015408E">
        <w:trPr>
          <w:trHeight w:val="274"/>
        </w:trPr>
        <w:tc>
          <w:tcPr>
            <w:tcW w:w="9889" w:type="dxa"/>
            <w:gridSpan w:val="4"/>
            <w:shd w:val="clear" w:color="auto" w:fill="auto"/>
            <w:hideMark/>
          </w:tcPr>
          <w:p w:rsidR="0015408E" w:rsidRPr="005C3041" w:rsidRDefault="0015408E" w:rsidP="0015408E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36447B">
              <w:t xml:space="preserve">                                                              </w:t>
            </w:r>
            <w:r w:rsidRPr="005C3041">
              <w:rPr>
                <w:b/>
                <w:bCs/>
              </w:rPr>
              <w:t>Объем поступлений доходов бюджета Кузьмищенского сельского поселения на  2024 год</w:t>
            </w:r>
          </w:p>
        </w:tc>
      </w:tr>
      <w:tr w:rsidR="0015408E" w:rsidRPr="00767FB6" w:rsidTr="0015408E">
        <w:trPr>
          <w:trHeight w:val="156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 xml:space="preserve">Код главного администратора дохода бюджета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Код бюджетной классификации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Наименование кодов классификации доходов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Сумма, руб.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3 920 808,00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10102000010000110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653 000,00</w:t>
            </w:r>
          </w:p>
        </w:tc>
      </w:tr>
      <w:tr w:rsidR="0015408E" w:rsidRPr="00767FB6" w:rsidTr="0015408E">
        <w:trPr>
          <w:trHeight w:val="67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10102010010000110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600 000,00</w:t>
            </w:r>
          </w:p>
        </w:tc>
      </w:tr>
      <w:tr w:rsidR="0015408E" w:rsidRPr="00767FB6" w:rsidTr="0015408E">
        <w:trPr>
          <w:trHeight w:val="112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10102020010000110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12 000,00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10102030010000110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35 000,00</w:t>
            </w:r>
          </w:p>
        </w:tc>
      </w:tr>
      <w:tr w:rsidR="0015408E" w:rsidRPr="00767FB6" w:rsidTr="0015408E">
        <w:trPr>
          <w:trHeight w:val="9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10102040010000110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4 000,00</w:t>
            </w:r>
          </w:p>
        </w:tc>
      </w:tr>
      <w:tr w:rsidR="0015408E" w:rsidRPr="00767FB6" w:rsidTr="0015408E">
        <w:trPr>
          <w:trHeight w:val="13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10102080010000110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proofErr w:type="gramStart"/>
            <w:r w:rsidRPr="00767FB6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67FB6">
              <w:t>000</w:t>
            </w:r>
            <w:proofErr w:type="spellEnd"/>
            <w:r w:rsidRPr="00767FB6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67FB6">
              <w:t xml:space="preserve"> в виде дивидендов)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2 000,00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10300000000000000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737 808,00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lastRenderedPageBreak/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10302000010000110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737 808,00</w:t>
            </w:r>
          </w:p>
        </w:tc>
      </w:tr>
      <w:tr w:rsidR="0015408E" w:rsidRPr="00767FB6" w:rsidTr="0015408E">
        <w:trPr>
          <w:trHeight w:val="112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10302231010000110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384 798,00</w:t>
            </w:r>
          </w:p>
        </w:tc>
      </w:tr>
      <w:tr w:rsidR="0015408E" w:rsidRPr="00767FB6" w:rsidTr="0015408E">
        <w:trPr>
          <w:trHeight w:val="112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10302241010000110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 от уплаты акцизов на моторные масла для дизельных и (или) карбюраторных (</w:t>
            </w:r>
            <w:proofErr w:type="spellStart"/>
            <w:r w:rsidRPr="00767FB6">
              <w:t>инжекторных</w:t>
            </w:r>
            <w:proofErr w:type="spellEnd"/>
            <w:r w:rsidRPr="00767FB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1 833,00</w:t>
            </w:r>
          </w:p>
        </w:tc>
      </w:tr>
      <w:tr w:rsidR="0015408E" w:rsidRPr="00767FB6" w:rsidTr="0015408E">
        <w:trPr>
          <w:trHeight w:val="112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10302251010000110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398 992,00</w:t>
            </w:r>
          </w:p>
        </w:tc>
      </w:tr>
      <w:tr w:rsidR="0015408E" w:rsidRPr="00767FB6" w:rsidTr="0015408E">
        <w:trPr>
          <w:trHeight w:val="112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10302261010000110.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-47 815,00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10500000000000000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600 000,00</w:t>
            </w:r>
          </w:p>
        </w:tc>
      </w:tr>
      <w:tr w:rsidR="0015408E" w:rsidRPr="00767FB6" w:rsidTr="0015408E">
        <w:trPr>
          <w:trHeight w:val="78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10501011010000110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500 000,00</w:t>
            </w:r>
          </w:p>
        </w:tc>
      </w:tr>
      <w:tr w:rsidR="0015408E" w:rsidRPr="00767FB6" w:rsidTr="0015408E">
        <w:trPr>
          <w:trHeight w:val="88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10501021010000110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100 000,00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10600000000000000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1 930 000,00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10601030100000110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300 000,00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10606033100000110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480 000,00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182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10606043100000110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1 150 000,00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1 773 913,00</w:t>
            </w:r>
          </w:p>
        </w:tc>
      </w:tr>
      <w:tr w:rsidR="0015408E" w:rsidRPr="00767FB6" w:rsidTr="0015408E">
        <w:trPr>
          <w:trHeight w:val="66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11100000000000000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422 973,00</w:t>
            </w:r>
          </w:p>
        </w:tc>
      </w:tr>
      <w:tr w:rsidR="0015408E" w:rsidRPr="00767FB6" w:rsidTr="0015408E">
        <w:trPr>
          <w:trHeight w:val="64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11109045100000120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</w:t>
            </w:r>
            <w:r w:rsidRPr="00767FB6">
              <w:lastRenderedPageBreak/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lastRenderedPageBreak/>
              <w:t>422 973,00</w:t>
            </w:r>
          </w:p>
        </w:tc>
      </w:tr>
      <w:tr w:rsidR="0015408E" w:rsidRPr="00767FB6" w:rsidTr="0015408E">
        <w:trPr>
          <w:trHeight w:val="55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lastRenderedPageBreak/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11300000000000000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200 000,00</w:t>
            </w:r>
          </w:p>
        </w:tc>
      </w:tr>
      <w:tr w:rsidR="0015408E" w:rsidRPr="00767FB6" w:rsidTr="0015408E">
        <w:trPr>
          <w:trHeight w:val="55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11302065100000130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200 000,00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11400000000000000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1 070 000,00</w:t>
            </w:r>
          </w:p>
        </w:tc>
      </w:tr>
      <w:tr w:rsidR="0015408E" w:rsidRPr="00767FB6" w:rsidTr="0015408E">
        <w:trPr>
          <w:trHeight w:val="52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11406025100000430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1 070 000,00</w:t>
            </w:r>
          </w:p>
        </w:tc>
      </w:tr>
      <w:tr w:rsidR="0015408E" w:rsidRPr="00767FB6" w:rsidTr="0015408E">
        <w:trPr>
          <w:trHeight w:val="6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11700000000000000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 xml:space="preserve">Прочие неналоговые доходы 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80 940,00</w:t>
            </w:r>
          </w:p>
        </w:tc>
      </w:tr>
      <w:tr w:rsidR="0015408E" w:rsidRPr="00767FB6" w:rsidTr="0015408E">
        <w:trPr>
          <w:trHeight w:val="6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11715030100000150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0,00</w:t>
            </w:r>
          </w:p>
        </w:tc>
      </w:tr>
      <w:tr w:rsidR="0015408E" w:rsidRPr="00767FB6" w:rsidTr="0015408E">
        <w:trPr>
          <w:trHeight w:val="79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11715030101711150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Инициативные платежи, зачисляемые в бюджеты сельских поселений, на реализацию проектов развития, основанных на общественных инициативах, в номинации «Местные инициативы» (Организация в границах поселения электроснабжения, освещение улиц д. Башутино)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80 940,00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ИТОГО СОБСТВЕННЫХ ДОХОДОВ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5 694 721,00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20000000000000000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7 886 276,00</w:t>
            </w:r>
          </w:p>
        </w:tc>
      </w:tr>
      <w:tr w:rsidR="0015408E" w:rsidRPr="00767FB6" w:rsidTr="0015408E">
        <w:trPr>
          <w:trHeight w:val="72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20200000000000000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7 886 276,00</w:t>
            </w:r>
          </w:p>
        </w:tc>
      </w:tr>
      <w:tr w:rsidR="0015408E" w:rsidRPr="00767FB6" w:rsidTr="0015408E">
        <w:trPr>
          <w:trHeight w:val="63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20215001100000150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910 000,00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 xml:space="preserve"> 20216001100000150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5 615 400,00</w:t>
            </w:r>
          </w:p>
        </w:tc>
      </w:tr>
      <w:tr w:rsidR="0015408E" w:rsidRPr="00767FB6" w:rsidTr="0015408E">
        <w:trPr>
          <w:trHeight w:val="6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20229999100000150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913 076,00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20230024100000150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2 500,00</w:t>
            </w:r>
          </w:p>
        </w:tc>
      </w:tr>
      <w:tr w:rsidR="0015408E" w:rsidRPr="00767FB6" w:rsidTr="0015408E">
        <w:trPr>
          <w:trHeight w:val="45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20235118100000150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155 300,00</w:t>
            </w:r>
          </w:p>
        </w:tc>
      </w:tr>
      <w:tr w:rsidR="0015408E" w:rsidRPr="00767FB6" w:rsidTr="0015408E">
        <w:trPr>
          <w:trHeight w:val="765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999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20240014100000150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  <w:jc w:val="both"/>
            </w:pPr>
            <w:r w:rsidRPr="00767FB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290 000,00</w:t>
            </w:r>
          </w:p>
        </w:tc>
      </w:tr>
      <w:tr w:rsidR="0015408E" w:rsidRPr="00767FB6" w:rsidTr="0015408E">
        <w:trPr>
          <w:trHeight w:val="300"/>
        </w:trPr>
        <w:tc>
          <w:tcPr>
            <w:tcW w:w="167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ИТОГО ДОХОДОВ</w:t>
            </w:r>
          </w:p>
        </w:tc>
        <w:tc>
          <w:tcPr>
            <w:tcW w:w="198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5408E" w:rsidRPr="00767FB6" w:rsidRDefault="0015408E" w:rsidP="0015408E">
            <w:pPr>
              <w:tabs>
                <w:tab w:val="left" w:pos="567"/>
              </w:tabs>
            </w:pPr>
            <w:r w:rsidRPr="00767FB6">
              <w:t>13 580 997,00</w:t>
            </w:r>
          </w:p>
        </w:tc>
      </w:tr>
    </w:tbl>
    <w:p w:rsidR="0015408E" w:rsidRDefault="0015408E" w:rsidP="0015408E">
      <w:pPr>
        <w:tabs>
          <w:tab w:val="left" w:pos="567"/>
        </w:tabs>
      </w:pPr>
    </w:p>
    <w:p w:rsidR="00602DD5" w:rsidRDefault="0015408E" w:rsidP="00602DD5">
      <w:pPr>
        <w:jc w:val="right"/>
      </w:pPr>
      <w:r>
        <w:br w:type="page"/>
      </w:r>
      <w:r w:rsidR="00602DD5" w:rsidRPr="00767FB6">
        <w:lastRenderedPageBreak/>
        <w:t>Приложение № 2</w:t>
      </w:r>
      <w:r w:rsidR="00602DD5" w:rsidRPr="00767FB6">
        <w:br/>
        <w:t xml:space="preserve">к   решению Совета депутатов </w:t>
      </w:r>
      <w:r w:rsidR="00602DD5" w:rsidRPr="00767FB6">
        <w:br/>
        <w:t xml:space="preserve">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</w:t>
      </w:r>
      <w:r w:rsidR="00602DD5">
        <w:t>20.03.20204 г. № 8</w:t>
      </w:r>
      <w:r w:rsidR="00602DD5" w:rsidRPr="00767FB6">
        <w:t xml:space="preserve"> </w:t>
      </w:r>
    </w:p>
    <w:p w:rsidR="00602DD5" w:rsidRDefault="00602DD5" w:rsidP="00602DD5">
      <w:pPr>
        <w:jc w:val="center"/>
      </w:pPr>
      <w:r w:rsidRPr="005C3041">
        <w:rPr>
          <w:b/>
          <w:bCs/>
        </w:rPr>
        <w:t>Ведомственная структура, распределение бюджетных ассигнований</w:t>
      </w:r>
      <w:r w:rsidRPr="005C3041">
        <w:rPr>
          <w:b/>
          <w:bCs/>
        </w:rPr>
        <w:br/>
        <w:t>по разделам, подразделам, целевым статьям и видам расходов классификации расходов бюджетов РФ бюджета Кузьмищенского сельского поселения на 2024 год</w:t>
      </w:r>
    </w:p>
    <w:p w:rsidR="0015408E" w:rsidRPr="0036447B" w:rsidRDefault="00602DD5" w:rsidP="00602DD5">
      <w:pPr>
        <w:jc w:val="right"/>
      </w:pPr>
      <w:r w:rsidRPr="00767FB6">
        <w:t xml:space="preserve"> 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62"/>
        <w:gridCol w:w="873"/>
        <w:gridCol w:w="1460"/>
        <w:gridCol w:w="808"/>
        <w:gridCol w:w="1831"/>
      </w:tblGrid>
      <w:tr w:rsidR="0015408E" w:rsidRPr="00767FB6" w:rsidTr="00602DD5">
        <w:trPr>
          <w:trHeight w:val="645"/>
        </w:trPr>
        <w:tc>
          <w:tcPr>
            <w:tcW w:w="2943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Наименование</w:t>
            </w:r>
          </w:p>
        </w:tc>
        <w:tc>
          <w:tcPr>
            <w:tcW w:w="1962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Раздел, Подраздел</w:t>
            </w: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Целевая статья</w:t>
            </w:r>
          </w:p>
        </w:tc>
        <w:tc>
          <w:tcPr>
            <w:tcW w:w="808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Вид расхода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Сумма, руб.</w:t>
            </w:r>
          </w:p>
        </w:tc>
      </w:tr>
      <w:tr w:rsidR="0015408E" w:rsidRPr="00767FB6" w:rsidTr="00602DD5">
        <w:trPr>
          <w:trHeight w:val="1830"/>
        </w:trPr>
        <w:tc>
          <w:tcPr>
            <w:tcW w:w="2943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962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873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460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808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831" w:type="dxa"/>
            <w:vMerge/>
            <w:shd w:val="clear" w:color="auto" w:fill="auto"/>
            <w:hideMark/>
          </w:tcPr>
          <w:p w:rsidR="0015408E" w:rsidRPr="00767FB6" w:rsidRDefault="0015408E" w:rsidP="0015408E"/>
        </w:tc>
      </w:tr>
      <w:tr w:rsidR="0015408E" w:rsidRPr="00767FB6" w:rsidTr="00602DD5">
        <w:trPr>
          <w:trHeight w:val="300"/>
        </w:trPr>
        <w:tc>
          <w:tcPr>
            <w:tcW w:w="9877" w:type="dxa"/>
            <w:gridSpan w:val="6"/>
            <w:shd w:val="clear" w:color="auto" w:fill="auto"/>
            <w:hideMark/>
          </w:tcPr>
          <w:p w:rsidR="0015408E" w:rsidRPr="00767FB6" w:rsidRDefault="0015408E" w:rsidP="0015408E">
            <w:r w:rsidRPr="00767FB6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Общегосударственные вопросы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6 407 374,00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1 262 685,00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по оплате  труда высшего должностного лица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6100000110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1 095 508,00</w:t>
            </w:r>
          </w:p>
        </w:tc>
      </w:tr>
      <w:tr w:rsidR="0015408E" w:rsidRPr="00767FB6" w:rsidTr="00602DD5">
        <w:trPr>
          <w:trHeight w:val="70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1 095 508,00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обеспечение функций высшего должностного лица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6100000190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167 177,00</w:t>
            </w:r>
          </w:p>
        </w:tc>
      </w:tr>
      <w:tr w:rsidR="0015408E" w:rsidRPr="00767FB6" w:rsidTr="00602DD5">
        <w:trPr>
          <w:trHeight w:val="73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167 177,00</w:t>
            </w:r>
          </w:p>
        </w:tc>
      </w:tr>
      <w:tr w:rsidR="0015408E" w:rsidRPr="00767FB6" w:rsidTr="00602DD5">
        <w:trPr>
          <w:trHeight w:val="67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4 893 884,00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6600000110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4 388 084,00</w:t>
            </w:r>
          </w:p>
        </w:tc>
      </w:tr>
      <w:tr w:rsidR="0015408E" w:rsidRPr="00767FB6" w:rsidTr="00602DD5">
        <w:trPr>
          <w:trHeight w:val="70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Расходы на выплаты персоналу в целях обеспечения выполнения функций государственными (муниципальными) органами, казенными        учреждениями, </w:t>
            </w:r>
            <w:r w:rsidRPr="00767FB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4 388 084,00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6600000190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503 300,00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454 000,00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Иные бюджетные ассигнования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800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49 300,00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6600072090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2 500,00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2 500,00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Другие общегосударственные вопросы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250 805,00</w:t>
            </w:r>
          </w:p>
        </w:tc>
      </w:tr>
      <w:tr w:rsidR="0015408E" w:rsidRPr="00767FB6" w:rsidTr="00602DD5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9900001790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111 405,00</w:t>
            </w:r>
          </w:p>
        </w:tc>
      </w:tr>
      <w:tr w:rsidR="0015408E" w:rsidRPr="00767FB6" w:rsidTr="00602DD5">
        <w:trPr>
          <w:trHeight w:val="43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Межбюджетные трансферты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500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111 405,00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Содержание имущества, находящегося в казне муниципального образования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9900021000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107 000,00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107 000,00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9900022020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2 400,00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Иные бюджетные ассигнования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800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2 400,00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Обеспечение прочих обязательств муниципального образования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9900022040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30 000,00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30 000,00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Национальная оборона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155 300,00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Мобилизационная и вневойсковая подготовка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155 300,00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6600051180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155 300,00</w:t>
            </w:r>
          </w:p>
        </w:tc>
      </w:tr>
      <w:tr w:rsidR="0015408E" w:rsidRPr="00767FB6" w:rsidTr="00602DD5">
        <w:trPr>
          <w:trHeight w:val="78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155 300,00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Национальная безопасность и правоохранительная деятельность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100 000,00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0310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100 000,00</w:t>
            </w:r>
          </w:p>
        </w:tc>
      </w:tr>
      <w:tr w:rsidR="0015408E" w:rsidRPr="00767FB6" w:rsidTr="00602DD5">
        <w:trPr>
          <w:trHeight w:val="67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Муниципальная программа "Обеспечение первичных мер пожарной безопасности на территории Кузьмищенского сельского поселения Костромского муниципального района Костромской области"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0900000000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100 000,00</w:t>
            </w:r>
          </w:p>
        </w:tc>
      </w:tr>
      <w:tr w:rsidR="0015408E" w:rsidRPr="00767FB6" w:rsidTr="00602DD5">
        <w:trPr>
          <w:trHeight w:val="67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0900023200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100 000,00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Национальная экономика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0400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1 727 808,00</w:t>
            </w:r>
          </w:p>
        </w:tc>
      </w:tr>
      <w:tr w:rsidR="0015408E" w:rsidRPr="00767FB6" w:rsidTr="00602DD5">
        <w:trPr>
          <w:trHeight w:val="30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Дорожное хозяйство (дорожные фонды)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1 727 808,00</w:t>
            </w:r>
          </w:p>
        </w:tc>
      </w:tr>
      <w:tr w:rsidR="0015408E" w:rsidRPr="00767FB6" w:rsidTr="00602DD5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0200000000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1 727 808,00</w:t>
            </w:r>
          </w:p>
        </w:tc>
      </w:tr>
      <w:tr w:rsidR="0015408E" w:rsidRPr="00767FB6" w:rsidTr="00602DD5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Расходы </w:t>
            </w:r>
            <w:proofErr w:type="gramStart"/>
            <w:r w:rsidRPr="00767FB6"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767FB6">
              <w:t xml:space="preserve"> Костромского муниципального района Костромской области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0200020300</w:t>
            </w:r>
          </w:p>
        </w:tc>
        <w:tc>
          <w:tcPr>
            <w:tcW w:w="808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290 000,00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290 000,00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0200024010</w:t>
            </w:r>
          </w:p>
        </w:tc>
        <w:tc>
          <w:tcPr>
            <w:tcW w:w="808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700 000,00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700 000,00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0200025010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737 808,00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737 808,00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Жилищно-коммунальное хозяйство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3 642 991,00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Жилищное хозяйство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1000000000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1000020430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Благоустройство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3 571 991,00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3 571 991,00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Содержание сетей уличного освещения муниципального образования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0600020210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1 219 200,00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1 219 200,00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Прочие мероприятия в области благоустройства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0600020240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620 000,00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620 000,00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06000S2250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114 000,00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114 000,00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Реализация проектов развития, основанных на общественных инициативах, в номинации «Местные инициативы», за счет средств заинтересованных лиц 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0600020711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80 940,00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Закупка товаров, работ и услуг для обеспечения государственных </w:t>
            </w:r>
            <w:r w:rsidRPr="00767FB6">
              <w:lastRenderedPageBreak/>
              <w:t>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80 940,00</w:t>
            </w:r>
          </w:p>
        </w:tc>
      </w:tr>
      <w:tr w:rsidR="0015408E" w:rsidRPr="00767FB6" w:rsidTr="00602DD5">
        <w:trPr>
          <w:trHeight w:val="67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 xml:space="preserve">Реализация проектов развития, основанных на общественных инициативах, в номинации «Местные инициативы» за счет областного бюджета и муниципального образования 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06000S1301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1 537 851,00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1 537 851,00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Культура, кинематография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0800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2 136 595,00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Культура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0801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2 136 595,00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Муниципальная программа "Развитие культуры в </w:t>
            </w:r>
            <w:proofErr w:type="spellStart"/>
            <w:r w:rsidRPr="00767FB6">
              <w:t>кузнецовском</w:t>
            </w:r>
            <w:proofErr w:type="spellEnd"/>
            <w:r w:rsidRPr="00767FB6">
              <w:t xml:space="preserve"> сельском поселении Костромского </w:t>
            </w:r>
            <w:proofErr w:type="spellStart"/>
            <w:r w:rsidRPr="00767FB6">
              <w:t>муниицпального</w:t>
            </w:r>
            <w:proofErr w:type="spellEnd"/>
            <w:r w:rsidRPr="00767FB6">
              <w:t xml:space="preserve"> района Костромской области"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0700000000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2 136 595,00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070000059Д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2 136 595,00</w:t>
            </w:r>
          </w:p>
        </w:tc>
      </w:tr>
      <w:tr w:rsidR="0015408E" w:rsidRPr="00767FB6" w:rsidTr="00602DD5">
        <w:trPr>
          <w:trHeight w:val="67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1 165 285,00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971 310,00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0700000691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Расходы на проведение мероприятий в области культуры 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0700025900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Социальная политика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Пенсионное обеспечение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Пенсии за выслугу лет муниципальным служащим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9900083110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Социальное обеспечение и иные выплаты населению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300</w:t>
            </w:r>
          </w:p>
        </w:tc>
        <w:tc>
          <w:tcPr>
            <w:tcW w:w="1831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94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ВСЕГО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14 179 668,00</w:t>
            </w:r>
          </w:p>
        </w:tc>
      </w:tr>
    </w:tbl>
    <w:p w:rsidR="0015408E" w:rsidRDefault="0015408E" w:rsidP="0015408E"/>
    <w:p w:rsidR="00602DD5" w:rsidRDefault="0015408E" w:rsidP="00602DD5">
      <w:pPr>
        <w:jc w:val="right"/>
      </w:pPr>
      <w:r>
        <w:br w:type="page"/>
      </w:r>
      <w:r w:rsidR="00602DD5" w:rsidRPr="00767FB6">
        <w:lastRenderedPageBreak/>
        <w:t>Приложение № 3</w:t>
      </w:r>
      <w:r w:rsidR="00602DD5" w:rsidRPr="00767FB6">
        <w:br/>
        <w:t xml:space="preserve">к  решению Совета депутатов </w:t>
      </w:r>
      <w:r w:rsidR="00602DD5" w:rsidRPr="00767FB6">
        <w:br/>
        <w:t xml:space="preserve">Кузьмищенского сельского поселения  от  </w:t>
      </w:r>
      <w:r w:rsidR="00602DD5">
        <w:t>20.03.2024 г. № 8</w:t>
      </w:r>
    </w:p>
    <w:p w:rsidR="00602DD5" w:rsidRDefault="00602DD5" w:rsidP="00602DD5">
      <w:pPr>
        <w:jc w:val="center"/>
      </w:pPr>
    </w:p>
    <w:p w:rsidR="00602DD5" w:rsidRDefault="00602DD5" w:rsidP="00602DD5">
      <w:pPr>
        <w:jc w:val="center"/>
      </w:pPr>
      <w:r w:rsidRPr="00767FB6">
        <w:t>Источники  финансирования дефицита</w:t>
      </w:r>
      <w:r w:rsidRPr="00767FB6">
        <w:br/>
        <w:t>бюджета Кузьмищенского сельского поселения                                                                                                                                                                   на 2024 год</w:t>
      </w:r>
    </w:p>
    <w:p w:rsidR="0015408E" w:rsidRPr="0036447B" w:rsidRDefault="00602DD5" w:rsidP="00602DD5">
      <w:pPr>
        <w:jc w:val="right"/>
      </w:pPr>
      <w:r w:rsidRPr="00767FB6">
        <w:t xml:space="preserve">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955"/>
        <w:gridCol w:w="1637"/>
      </w:tblGrid>
      <w:tr w:rsidR="0015408E" w:rsidRPr="00767FB6" w:rsidTr="00602DD5">
        <w:trPr>
          <w:trHeight w:val="230"/>
        </w:trPr>
        <w:tc>
          <w:tcPr>
            <w:tcW w:w="3120" w:type="dxa"/>
            <w:vMerge w:val="restart"/>
            <w:shd w:val="clear" w:color="auto" w:fill="auto"/>
            <w:hideMark/>
          </w:tcPr>
          <w:p w:rsidR="0015408E" w:rsidRPr="00767FB6" w:rsidRDefault="0015408E" w:rsidP="00602DD5">
            <w:r w:rsidRPr="00767FB6">
              <w:t>Код</w:t>
            </w:r>
          </w:p>
        </w:tc>
        <w:tc>
          <w:tcPr>
            <w:tcW w:w="4955" w:type="dxa"/>
            <w:vMerge w:val="restart"/>
            <w:shd w:val="clear" w:color="auto" w:fill="auto"/>
            <w:hideMark/>
          </w:tcPr>
          <w:p w:rsidR="0015408E" w:rsidRPr="00767FB6" w:rsidRDefault="0015408E" w:rsidP="00602DD5">
            <w:r w:rsidRPr="00767FB6">
              <w:t>Наименование</w:t>
            </w:r>
          </w:p>
        </w:tc>
        <w:tc>
          <w:tcPr>
            <w:tcW w:w="1637" w:type="dxa"/>
            <w:vMerge w:val="restart"/>
            <w:shd w:val="clear" w:color="auto" w:fill="auto"/>
            <w:hideMark/>
          </w:tcPr>
          <w:p w:rsidR="0015408E" w:rsidRPr="00767FB6" w:rsidRDefault="0015408E" w:rsidP="00602DD5">
            <w:r w:rsidRPr="00767FB6">
              <w:t>Сумма, руб.</w:t>
            </w:r>
          </w:p>
        </w:tc>
      </w:tr>
      <w:tr w:rsidR="0015408E" w:rsidRPr="00767FB6" w:rsidTr="00602DD5">
        <w:trPr>
          <w:trHeight w:val="230"/>
        </w:trPr>
        <w:tc>
          <w:tcPr>
            <w:tcW w:w="3120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4955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637" w:type="dxa"/>
            <w:vMerge/>
            <w:shd w:val="clear" w:color="auto" w:fill="auto"/>
            <w:hideMark/>
          </w:tcPr>
          <w:p w:rsidR="0015408E" w:rsidRPr="00767FB6" w:rsidRDefault="0015408E" w:rsidP="0015408E"/>
        </w:tc>
      </w:tr>
      <w:tr w:rsidR="0015408E" w:rsidRPr="00767FB6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000 01 00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0000 000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Источники внутреннего финансирования дефицитов бюджетов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598 671,00</w:t>
            </w:r>
          </w:p>
        </w:tc>
      </w:tr>
      <w:tr w:rsidR="0015408E" w:rsidRPr="00767FB6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000 01 05 00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0000 000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Изменение остатков средств на счетах по учету средств бюджетов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598 671,00</w:t>
            </w:r>
          </w:p>
        </w:tc>
      </w:tr>
      <w:tr w:rsidR="0015408E" w:rsidRPr="00767FB6" w:rsidTr="00602DD5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000 01 05 00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0000 500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Увеличение остатков средств бюджетов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-13 580 997,00</w:t>
            </w:r>
          </w:p>
        </w:tc>
      </w:tr>
      <w:tr w:rsidR="0015408E" w:rsidRPr="00767FB6" w:rsidTr="00602DD5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000 01 05 02 00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0000 500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Увеличение прочих остатков средств бюджетов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-13 580 997,00</w:t>
            </w:r>
          </w:p>
        </w:tc>
      </w:tr>
      <w:tr w:rsidR="0015408E" w:rsidRPr="00767FB6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000 01 05 02 01 00 0000 510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Увеличение прочих остатков денежных средств бюджетов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-13 580 997,00</w:t>
            </w:r>
          </w:p>
        </w:tc>
      </w:tr>
      <w:tr w:rsidR="0015408E" w:rsidRPr="00767FB6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000 01 05 02 01 10 0000 510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Увеличение прочих остатков денежных средств бюджетов сельских  поселений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-13 580 997,00</w:t>
            </w:r>
          </w:p>
        </w:tc>
      </w:tr>
      <w:tr w:rsidR="0015408E" w:rsidRPr="00767FB6" w:rsidTr="00602DD5">
        <w:trPr>
          <w:trHeight w:val="465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000 01 05 00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0000 600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Уменьшение остатков средств бюджетов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14 179 668,00</w:t>
            </w:r>
          </w:p>
        </w:tc>
      </w:tr>
      <w:tr w:rsidR="0015408E" w:rsidRPr="00767FB6" w:rsidTr="00602DD5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000 01 05 02 00 </w:t>
            </w:r>
            <w:proofErr w:type="spellStart"/>
            <w:r w:rsidRPr="00767FB6">
              <w:t>00</w:t>
            </w:r>
            <w:proofErr w:type="spellEnd"/>
            <w:r w:rsidRPr="00767FB6">
              <w:t xml:space="preserve"> 0000 600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Уменьшение прочих остатков средств бюджетов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14 179 668,00</w:t>
            </w:r>
          </w:p>
        </w:tc>
      </w:tr>
      <w:tr w:rsidR="0015408E" w:rsidRPr="00767FB6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000 01 05 02 01 00 0000 610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Уменьшение прочих остатков денежных средств бюджетов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14 179 668,00</w:t>
            </w:r>
          </w:p>
        </w:tc>
      </w:tr>
      <w:tr w:rsidR="0015408E" w:rsidRPr="00767FB6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000 01 05 02 01 10 0000 610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Уменьшение прочих остатков денежных средств бюджетов сельских  поселений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14 179 668,00</w:t>
            </w:r>
          </w:p>
        </w:tc>
      </w:tr>
      <w:tr w:rsidR="0015408E" w:rsidRPr="00767FB6" w:rsidTr="00602DD5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ИТОГО</w:t>
            </w:r>
          </w:p>
        </w:tc>
        <w:tc>
          <w:tcPr>
            <w:tcW w:w="4955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637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598 671,00</w:t>
            </w:r>
          </w:p>
        </w:tc>
      </w:tr>
    </w:tbl>
    <w:p w:rsidR="00602DD5" w:rsidRDefault="00602DD5" w:rsidP="00602DD5">
      <w:pPr>
        <w:jc w:val="right"/>
      </w:pPr>
      <w:r>
        <w:t>П</w:t>
      </w:r>
      <w:r w:rsidRPr="00767FB6">
        <w:t>риложение №5</w:t>
      </w:r>
      <w:r w:rsidRPr="00767FB6">
        <w:br/>
        <w:t xml:space="preserve">к   решению Совета депутатов </w:t>
      </w:r>
      <w:r w:rsidRPr="00767FB6">
        <w:br/>
        <w:t xml:space="preserve">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</w:t>
      </w:r>
      <w:r>
        <w:t>20.03</w:t>
      </w:r>
      <w:r w:rsidRPr="00767FB6">
        <w:t xml:space="preserve">2024 года  №   </w:t>
      </w:r>
      <w:r>
        <w:t>8</w:t>
      </w:r>
      <w:r w:rsidRPr="00767FB6">
        <w:t xml:space="preserve"> </w:t>
      </w:r>
    </w:p>
    <w:p w:rsidR="00602DD5" w:rsidRDefault="00602DD5" w:rsidP="00602DD5">
      <w:pPr>
        <w:jc w:val="right"/>
      </w:pPr>
    </w:p>
    <w:p w:rsidR="0015408E" w:rsidRDefault="00602DD5" w:rsidP="00602DD5">
      <w:pPr>
        <w:jc w:val="center"/>
      </w:pPr>
      <w:r w:rsidRPr="005C3041">
        <w:rPr>
          <w:b/>
          <w:bCs/>
        </w:rPr>
        <w:t>Ведомственная структура, распределение бюджетных ассигнований</w:t>
      </w:r>
      <w:r w:rsidRPr="005C3041">
        <w:rPr>
          <w:b/>
          <w:bCs/>
        </w:rPr>
        <w:br/>
        <w:t>по разделам, подразделам, целевым статьям и видам расходов классификации расходов бюджетов РФ бюджета Кузьмищенского сельского поселения на плановый период 2025 и 2026 годов</w:t>
      </w:r>
    </w:p>
    <w:tbl>
      <w:tblPr>
        <w:tblW w:w="102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962"/>
        <w:gridCol w:w="1302"/>
        <w:gridCol w:w="1272"/>
        <w:gridCol w:w="804"/>
        <w:gridCol w:w="1122"/>
        <w:gridCol w:w="1133"/>
      </w:tblGrid>
      <w:tr w:rsidR="0015408E" w:rsidRPr="00767FB6" w:rsidTr="00602DD5">
        <w:trPr>
          <w:trHeight w:val="645"/>
        </w:trPr>
        <w:tc>
          <w:tcPr>
            <w:tcW w:w="2694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Наименование</w:t>
            </w:r>
          </w:p>
        </w:tc>
        <w:tc>
          <w:tcPr>
            <w:tcW w:w="1962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Раздел, Подраздел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Целевая статья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Вид расхода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Сумма на 2025 год, руб.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15408E" w:rsidRPr="00767FB6" w:rsidRDefault="0015408E" w:rsidP="0015408E">
            <w:r w:rsidRPr="00767FB6">
              <w:t>Сумма на 2026 год, руб.</w:t>
            </w:r>
          </w:p>
        </w:tc>
      </w:tr>
      <w:tr w:rsidR="0015408E" w:rsidRPr="00767FB6" w:rsidTr="00602DD5">
        <w:trPr>
          <w:trHeight w:val="1830"/>
        </w:trPr>
        <w:tc>
          <w:tcPr>
            <w:tcW w:w="2694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962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302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272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804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122" w:type="dxa"/>
            <w:vMerge/>
            <w:shd w:val="clear" w:color="auto" w:fill="auto"/>
            <w:hideMark/>
          </w:tcPr>
          <w:p w:rsidR="0015408E" w:rsidRPr="00767FB6" w:rsidRDefault="0015408E" w:rsidP="0015408E"/>
        </w:tc>
        <w:tc>
          <w:tcPr>
            <w:tcW w:w="1133" w:type="dxa"/>
            <w:vMerge/>
            <w:shd w:val="clear" w:color="auto" w:fill="auto"/>
            <w:hideMark/>
          </w:tcPr>
          <w:p w:rsidR="0015408E" w:rsidRPr="00767FB6" w:rsidRDefault="0015408E" w:rsidP="0015408E"/>
        </w:tc>
      </w:tr>
      <w:tr w:rsidR="0015408E" w:rsidRPr="00767FB6" w:rsidTr="00602DD5">
        <w:trPr>
          <w:trHeight w:val="300"/>
        </w:trPr>
        <w:tc>
          <w:tcPr>
            <w:tcW w:w="10289" w:type="dxa"/>
            <w:gridSpan w:val="7"/>
            <w:shd w:val="clear" w:color="auto" w:fill="auto"/>
            <w:hideMark/>
          </w:tcPr>
          <w:p w:rsidR="0015408E" w:rsidRPr="00767FB6" w:rsidRDefault="0015408E" w:rsidP="0015408E">
            <w:r w:rsidRPr="00767FB6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Общегосударственные вопросы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0100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3 352 751,00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3 125 860,00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0102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684 385,00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604 136,00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по оплате  труда высшего должностного лица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6100000110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684 385,00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604 136,00</w:t>
            </w:r>
          </w:p>
        </w:tc>
      </w:tr>
      <w:tr w:rsidR="0015408E" w:rsidRPr="00767FB6" w:rsidTr="00602DD5">
        <w:trPr>
          <w:trHeight w:val="70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684 385,00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604 136,00</w:t>
            </w:r>
          </w:p>
        </w:tc>
      </w:tr>
      <w:tr w:rsidR="0015408E" w:rsidRPr="00767FB6" w:rsidTr="00602DD5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0104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2 550 104,00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2 398 827,00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6600000110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2 483 080,00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2 121 517,00</w:t>
            </w:r>
          </w:p>
        </w:tc>
      </w:tr>
      <w:tr w:rsidR="0015408E" w:rsidRPr="00767FB6" w:rsidTr="00602DD5">
        <w:trPr>
          <w:trHeight w:val="70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2 483 080,00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2 121 517,00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обеспечение функций органов местного самоуправления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6600000190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64 524,00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274 810,00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64 524,00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274 810,00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6600072090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2 500,00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2 500,00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2 500,00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Другие общегосударственные вопросы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0113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118 262,00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122 897,00</w:t>
            </w:r>
          </w:p>
        </w:tc>
      </w:tr>
      <w:tr w:rsidR="0015408E" w:rsidRPr="00767FB6" w:rsidTr="00602DD5">
        <w:trPr>
          <w:trHeight w:val="90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9900001790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115 862,00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120 497,00</w:t>
            </w:r>
          </w:p>
        </w:tc>
      </w:tr>
      <w:tr w:rsidR="0015408E" w:rsidRPr="00767FB6" w:rsidTr="00602DD5">
        <w:trPr>
          <w:trHeight w:val="43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Межбюджетные трансферты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500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115 862,00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120 497,00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9900022020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2 400,00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2 400,00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Иные бюджетные ассигнования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800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2 400,00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2 400,00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Национальная оборона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171 000,00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187 000,00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Мобилизационная и вневойсковая подготовка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0203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171 000,00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187 000,00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6600051180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171 000,00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187 000,00</w:t>
            </w:r>
          </w:p>
        </w:tc>
      </w:tr>
      <w:tr w:rsidR="0015408E" w:rsidRPr="00767FB6" w:rsidTr="00602DD5">
        <w:trPr>
          <w:trHeight w:val="78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171 000,00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187 000,00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Национальная экономика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0400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1 083 956,00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1 103 039,00</w:t>
            </w:r>
          </w:p>
        </w:tc>
      </w:tr>
      <w:tr w:rsidR="0015408E" w:rsidRPr="00767FB6" w:rsidTr="00602DD5">
        <w:trPr>
          <w:trHeight w:val="30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Дорожное хозяйство (дорожные фонды)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0409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1 083 956,00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1 103 039,00</w:t>
            </w:r>
          </w:p>
        </w:tc>
      </w:tr>
      <w:tr w:rsidR="0015408E" w:rsidRPr="00767FB6" w:rsidTr="00602DD5">
        <w:trPr>
          <w:trHeight w:val="7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0200000000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1 083 956,00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1 103 039,00</w:t>
            </w:r>
          </w:p>
        </w:tc>
      </w:tr>
      <w:tr w:rsidR="0015408E" w:rsidRPr="00767FB6" w:rsidTr="00602DD5">
        <w:trPr>
          <w:trHeight w:val="90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Расходы </w:t>
            </w:r>
            <w:proofErr w:type="gramStart"/>
            <w:r w:rsidRPr="00767FB6"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767FB6">
              <w:t xml:space="preserve"> Костромского муниципального района Костромской области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0200020300</w:t>
            </w:r>
          </w:p>
        </w:tc>
        <w:tc>
          <w:tcPr>
            <w:tcW w:w="80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290 000,00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290 000,00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290 000,00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290 000,00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0200025010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793 956,00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813 039,00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793 956,00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813 039,00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Жилищно-коммунальное хозяйство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0500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410 000,00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487 000,00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Жилищное хозяйство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0501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 xml:space="preserve">Муниципальная программа «Жилищная инфраструктура Кузьмищенского сельского </w:t>
            </w:r>
            <w:r w:rsidRPr="00767FB6">
              <w:lastRenderedPageBreak/>
              <w:t>поселения Костромского муниципального района Костромской области»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1000000000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1000020430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71 000,00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Благоустройство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0503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339 000,00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416 000,00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0600000000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339 000,00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416 000,00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Содержание сетей уличного освещения муниципального образования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0600020210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100 000,00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200 000,00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Прочие мероприятия в области благоустройства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0600020240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125 000,00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102 000,00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125 000,00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102 000,00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06000S2250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114 000,00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114 000,00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114 000,00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114 000,00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Культура, кинематография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0800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654 639,00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693 994,00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Культура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0801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654 639,00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693 994,00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057B81">
            <w:r w:rsidRPr="00767FB6">
              <w:t xml:space="preserve">Муниципальная программа "Развитие культуры в </w:t>
            </w:r>
            <w:r w:rsidR="00057B81">
              <w:t>Кузьмищенском</w:t>
            </w:r>
            <w:r w:rsidRPr="00767FB6">
              <w:t xml:space="preserve"> сельском поселении Костромского </w:t>
            </w:r>
            <w:r w:rsidR="00057B81" w:rsidRPr="00767FB6">
              <w:t>муниципального</w:t>
            </w:r>
            <w:r w:rsidRPr="00767FB6">
              <w:t xml:space="preserve"> района Костромской области"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0700000000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654 639,00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693 994,00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070000059Д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654 639,00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693 994,00</w:t>
            </w:r>
          </w:p>
        </w:tc>
      </w:tr>
      <w:tr w:rsidR="0015408E" w:rsidRPr="00767FB6" w:rsidTr="00602DD5">
        <w:trPr>
          <w:trHeight w:val="67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654 639,00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632 194,00</w:t>
            </w:r>
          </w:p>
        </w:tc>
      </w:tr>
      <w:tr w:rsidR="0015408E" w:rsidRPr="00767FB6" w:rsidTr="00602DD5">
        <w:trPr>
          <w:trHeight w:val="450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61 800,00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Социальная политика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Пенсионное обеспечение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1001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Пенсии за выслугу лет муниципальным служащим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9900083110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Социальное обеспечение и иные выплаты населению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300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9 600,00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УСЛОВНО УТВЕРЖДЕННЫЕ РАСХОДЫ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131 147,85</w:t>
            </w:r>
          </w:p>
        </w:tc>
        <w:tc>
          <w:tcPr>
            <w:tcW w:w="1133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264 384,89</w:t>
            </w:r>
          </w:p>
        </w:tc>
      </w:tr>
      <w:tr w:rsidR="0015408E" w:rsidRPr="00767FB6" w:rsidTr="00602DD5">
        <w:trPr>
          <w:trHeight w:val="285"/>
        </w:trPr>
        <w:tc>
          <w:tcPr>
            <w:tcW w:w="2694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ВСЕГО</w:t>
            </w:r>
          </w:p>
        </w:tc>
        <w:tc>
          <w:tcPr>
            <w:tcW w:w="1962" w:type="dxa"/>
            <w:shd w:val="clear" w:color="auto" w:fill="auto"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5 813 093,85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5408E" w:rsidRPr="00767FB6" w:rsidRDefault="0015408E" w:rsidP="0015408E">
            <w:r w:rsidRPr="00767FB6">
              <w:t>5 870 877,89</w:t>
            </w:r>
          </w:p>
        </w:tc>
      </w:tr>
    </w:tbl>
    <w:p w:rsidR="0015408E" w:rsidRDefault="0015408E" w:rsidP="0015408E"/>
    <w:p w:rsidR="00602DD5" w:rsidRDefault="00602DD5" w:rsidP="00602DD5">
      <w:pPr>
        <w:jc w:val="right"/>
      </w:pPr>
      <w:r w:rsidRPr="005C3041">
        <w:t>Приложение № 6</w:t>
      </w:r>
      <w:r w:rsidRPr="005C3041">
        <w:br/>
        <w:t xml:space="preserve">к  решению Совета депутатов </w:t>
      </w:r>
      <w:r w:rsidRPr="005C3041">
        <w:br/>
        <w:t xml:space="preserve">Кузьмищенского сельского поселения  </w:t>
      </w:r>
    </w:p>
    <w:p w:rsidR="00602DD5" w:rsidRDefault="00602DD5" w:rsidP="00602DD5">
      <w:pPr>
        <w:jc w:val="right"/>
      </w:pPr>
      <w:r w:rsidRPr="005C3041">
        <w:t xml:space="preserve">                                                                                                             от  </w:t>
      </w:r>
      <w:r>
        <w:t>20.03.</w:t>
      </w:r>
      <w:r w:rsidRPr="005C3041">
        <w:t xml:space="preserve">2024 года  № </w:t>
      </w:r>
      <w:r>
        <w:t>8</w:t>
      </w:r>
      <w:r w:rsidRPr="005C3041">
        <w:t xml:space="preserve"> </w:t>
      </w:r>
    </w:p>
    <w:p w:rsidR="0015408E" w:rsidRPr="0036447B" w:rsidRDefault="00602DD5" w:rsidP="00602DD5">
      <w:pPr>
        <w:jc w:val="center"/>
      </w:pPr>
      <w:r w:rsidRPr="005C3041">
        <w:t>Источники  финансирования дефицита</w:t>
      </w:r>
      <w:r w:rsidRPr="005C3041">
        <w:br/>
        <w:t>бюджета Кузьмищенского сельского поселения                                                                                                                                                                   на плановый период 2025 и 2026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685"/>
        <w:gridCol w:w="1307"/>
        <w:gridCol w:w="1600"/>
      </w:tblGrid>
      <w:tr w:rsidR="0015408E" w:rsidRPr="005C3041" w:rsidTr="00602DD5">
        <w:trPr>
          <w:trHeight w:val="313"/>
        </w:trPr>
        <w:tc>
          <w:tcPr>
            <w:tcW w:w="3120" w:type="dxa"/>
            <w:vMerge w:val="restart"/>
            <w:shd w:val="clear" w:color="auto" w:fill="auto"/>
            <w:hideMark/>
          </w:tcPr>
          <w:p w:rsidR="0015408E" w:rsidRPr="005C3041" w:rsidRDefault="0015408E" w:rsidP="0015408E">
            <w:r w:rsidRPr="005C3041">
              <w:t>Код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15408E" w:rsidRPr="005C3041" w:rsidRDefault="0015408E" w:rsidP="0015408E">
            <w:r w:rsidRPr="005C3041">
              <w:t>Наименование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15408E" w:rsidRPr="005C3041" w:rsidRDefault="0015408E" w:rsidP="0015408E">
            <w:r w:rsidRPr="005C3041">
              <w:t>Сумма на 2025 год, руб.</w:t>
            </w:r>
          </w:p>
        </w:tc>
        <w:tc>
          <w:tcPr>
            <w:tcW w:w="1600" w:type="dxa"/>
            <w:vMerge w:val="restart"/>
            <w:shd w:val="clear" w:color="auto" w:fill="auto"/>
            <w:hideMark/>
          </w:tcPr>
          <w:p w:rsidR="0015408E" w:rsidRPr="005C3041" w:rsidRDefault="0015408E" w:rsidP="0015408E">
            <w:r w:rsidRPr="005C3041">
              <w:t>Сумма на 2026 год, руб.</w:t>
            </w:r>
          </w:p>
        </w:tc>
      </w:tr>
      <w:tr w:rsidR="0015408E" w:rsidRPr="005C3041" w:rsidTr="00602DD5">
        <w:trPr>
          <w:trHeight w:val="230"/>
        </w:trPr>
        <w:tc>
          <w:tcPr>
            <w:tcW w:w="3120" w:type="dxa"/>
            <w:vMerge/>
            <w:shd w:val="clear" w:color="auto" w:fill="auto"/>
            <w:hideMark/>
          </w:tcPr>
          <w:p w:rsidR="0015408E" w:rsidRPr="005C3041" w:rsidRDefault="0015408E" w:rsidP="0015408E"/>
        </w:tc>
        <w:tc>
          <w:tcPr>
            <w:tcW w:w="3685" w:type="dxa"/>
            <w:vMerge/>
            <w:shd w:val="clear" w:color="auto" w:fill="auto"/>
            <w:hideMark/>
          </w:tcPr>
          <w:p w:rsidR="0015408E" w:rsidRPr="005C3041" w:rsidRDefault="0015408E" w:rsidP="0015408E"/>
        </w:tc>
        <w:tc>
          <w:tcPr>
            <w:tcW w:w="1307" w:type="dxa"/>
            <w:vMerge/>
            <w:shd w:val="clear" w:color="auto" w:fill="auto"/>
            <w:hideMark/>
          </w:tcPr>
          <w:p w:rsidR="0015408E" w:rsidRPr="005C3041" w:rsidRDefault="0015408E" w:rsidP="0015408E"/>
        </w:tc>
        <w:tc>
          <w:tcPr>
            <w:tcW w:w="1600" w:type="dxa"/>
            <w:vMerge/>
            <w:shd w:val="clear" w:color="auto" w:fill="auto"/>
            <w:hideMark/>
          </w:tcPr>
          <w:p w:rsidR="0015408E" w:rsidRPr="005C3041" w:rsidRDefault="0015408E" w:rsidP="0015408E"/>
        </w:tc>
      </w:tr>
      <w:tr w:rsidR="0015408E" w:rsidRPr="005C3041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 xml:space="preserve">000 01 00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Источники внутреннего финансирования дефицитов бюджетов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399 957,85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389 658,89</w:t>
            </w:r>
          </w:p>
        </w:tc>
      </w:tr>
      <w:tr w:rsidR="0015408E" w:rsidRPr="005C3041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 xml:space="preserve">000 01 05 00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Изменение остатков средств на счетах по учету средств бюджетов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399 957,85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389 658,89</w:t>
            </w:r>
          </w:p>
        </w:tc>
      </w:tr>
      <w:tr w:rsidR="0015408E" w:rsidRPr="005C3041" w:rsidTr="00602DD5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 xml:space="preserve">000 01 05 00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0000 500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Увеличение остатков средств бюджетов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-5 413 136,00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-5 481 219,00</w:t>
            </w:r>
          </w:p>
        </w:tc>
      </w:tr>
      <w:tr w:rsidR="0015408E" w:rsidRPr="005C3041" w:rsidTr="00602DD5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 xml:space="preserve">000 01 05 02 00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0000 500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Увеличение прочих остатков средств бюджетов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-5 413 136,00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-5 481 219,00</w:t>
            </w:r>
          </w:p>
        </w:tc>
      </w:tr>
      <w:tr w:rsidR="0015408E" w:rsidRPr="005C3041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000 01 05 02 01 00 0000 510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Увеличение прочих остатков денежных средств бюджетов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-5 413 136,00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-5 481 219,00</w:t>
            </w:r>
          </w:p>
        </w:tc>
      </w:tr>
      <w:tr w:rsidR="0015408E" w:rsidRPr="005C3041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000 01 05 02 01 10 0000 510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Увеличение прочих остатков денежных средств бюджетов сельских  поселений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-5 413 136,00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-5 481 219,00</w:t>
            </w:r>
          </w:p>
        </w:tc>
      </w:tr>
      <w:tr w:rsidR="0015408E" w:rsidRPr="005C3041" w:rsidTr="00602DD5">
        <w:trPr>
          <w:trHeight w:val="465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 xml:space="preserve">000 01 05 00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0000 600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Уменьшение остатков средств бюджетов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5 813 093,85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5 870 877,89</w:t>
            </w:r>
          </w:p>
        </w:tc>
      </w:tr>
      <w:tr w:rsidR="0015408E" w:rsidRPr="005C3041" w:rsidTr="00602DD5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 xml:space="preserve">000 01 05 02 00 </w:t>
            </w:r>
            <w:proofErr w:type="spellStart"/>
            <w:r w:rsidRPr="005C3041">
              <w:t>00</w:t>
            </w:r>
            <w:proofErr w:type="spellEnd"/>
            <w:r w:rsidRPr="005C3041">
              <w:t xml:space="preserve"> 0000 600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Уменьшение прочих остатков средств бюджетов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5 813 093,85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5 870 877,89</w:t>
            </w:r>
          </w:p>
        </w:tc>
      </w:tr>
      <w:tr w:rsidR="0015408E" w:rsidRPr="005C3041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000 01 05 02 01 00 0000 610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Уменьшение прочих остатков денежных средств бюджетов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5 813 093,85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5 870 877,89</w:t>
            </w:r>
          </w:p>
        </w:tc>
      </w:tr>
      <w:tr w:rsidR="0015408E" w:rsidRPr="005C3041" w:rsidTr="00602DD5">
        <w:trPr>
          <w:trHeight w:val="630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000 01 05 02 01 10 0000 610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Уменьшение прочих остатков денежных средств бюджетов сельских  поселений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5 813 093,85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5 870 877,89</w:t>
            </w:r>
          </w:p>
        </w:tc>
      </w:tr>
      <w:tr w:rsidR="0015408E" w:rsidRPr="005C3041" w:rsidTr="00602DD5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ИТОГО</w:t>
            </w:r>
          </w:p>
        </w:tc>
        <w:tc>
          <w:tcPr>
            <w:tcW w:w="3685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 </w:t>
            </w:r>
          </w:p>
        </w:tc>
        <w:tc>
          <w:tcPr>
            <w:tcW w:w="1307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399 957,85</w:t>
            </w:r>
          </w:p>
        </w:tc>
        <w:tc>
          <w:tcPr>
            <w:tcW w:w="1600" w:type="dxa"/>
            <w:shd w:val="clear" w:color="auto" w:fill="auto"/>
            <w:hideMark/>
          </w:tcPr>
          <w:p w:rsidR="0015408E" w:rsidRPr="005C3041" w:rsidRDefault="0015408E" w:rsidP="0015408E">
            <w:r w:rsidRPr="005C3041">
              <w:t>389 658,89</w:t>
            </w:r>
          </w:p>
        </w:tc>
      </w:tr>
    </w:tbl>
    <w:p w:rsidR="0015408E" w:rsidRPr="0036447B" w:rsidRDefault="0015408E" w:rsidP="0015408E"/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sectPr w:rsidR="00CC39BB" w:rsidSect="00D17B02">
      <w:footerReference w:type="default" r:id="rId21"/>
      <w:footerReference w:type="first" r:id="rId22"/>
      <w:pgSz w:w="11906" w:h="16838"/>
      <w:pgMar w:top="709" w:right="709" w:bottom="51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37" w:rsidRDefault="00863837">
      <w:r>
        <w:separator/>
      </w:r>
    </w:p>
  </w:endnote>
  <w:endnote w:type="continuationSeparator" w:id="1">
    <w:p w:rsidR="00863837" w:rsidRDefault="0086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37" w:rsidRDefault="008638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37" w:rsidRDefault="008638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37" w:rsidRDefault="00863837">
      <w:r>
        <w:separator/>
      </w:r>
    </w:p>
  </w:footnote>
  <w:footnote w:type="continuationSeparator" w:id="1">
    <w:p w:rsidR="00863837" w:rsidRDefault="00863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6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7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8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9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2"/>
  </w:num>
  <w:num w:numId="8">
    <w:abstractNumId w:val="20"/>
  </w:num>
  <w:num w:numId="9">
    <w:abstractNumId w:val="5"/>
  </w:num>
  <w:num w:numId="10">
    <w:abstractNumId w:val="18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21"/>
  </w:num>
  <w:num w:numId="16">
    <w:abstractNumId w:val="11"/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9"/>
  </w:num>
  <w:num w:numId="25">
    <w:abstractNumId w:val="1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57B81"/>
    <w:rsid w:val="00102840"/>
    <w:rsid w:val="0010489F"/>
    <w:rsid w:val="0015408E"/>
    <w:rsid w:val="001628B0"/>
    <w:rsid w:val="0016725F"/>
    <w:rsid w:val="00171ACF"/>
    <w:rsid w:val="001B22EF"/>
    <w:rsid w:val="001C146F"/>
    <w:rsid w:val="002C74E9"/>
    <w:rsid w:val="002E7501"/>
    <w:rsid w:val="00380C58"/>
    <w:rsid w:val="003C35C6"/>
    <w:rsid w:val="003F1997"/>
    <w:rsid w:val="00440253"/>
    <w:rsid w:val="0044075B"/>
    <w:rsid w:val="0046548F"/>
    <w:rsid w:val="00501F8B"/>
    <w:rsid w:val="005B2025"/>
    <w:rsid w:val="005D3816"/>
    <w:rsid w:val="005E7CF2"/>
    <w:rsid w:val="00602DD5"/>
    <w:rsid w:val="00602E2B"/>
    <w:rsid w:val="006B747E"/>
    <w:rsid w:val="007A2806"/>
    <w:rsid w:val="007B3DD7"/>
    <w:rsid w:val="007F0AC7"/>
    <w:rsid w:val="00816BD3"/>
    <w:rsid w:val="00863837"/>
    <w:rsid w:val="008A2304"/>
    <w:rsid w:val="008B1EA3"/>
    <w:rsid w:val="00912EE2"/>
    <w:rsid w:val="009206FF"/>
    <w:rsid w:val="00A073E5"/>
    <w:rsid w:val="00A11FA1"/>
    <w:rsid w:val="00A235A5"/>
    <w:rsid w:val="00A64ADC"/>
    <w:rsid w:val="00A96CB2"/>
    <w:rsid w:val="00AB14E1"/>
    <w:rsid w:val="00AC5311"/>
    <w:rsid w:val="00AC715B"/>
    <w:rsid w:val="00B22E4D"/>
    <w:rsid w:val="00B31AE5"/>
    <w:rsid w:val="00B9114A"/>
    <w:rsid w:val="00BB556F"/>
    <w:rsid w:val="00C27D85"/>
    <w:rsid w:val="00C36B04"/>
    <w:rsid w:val="00CC39BB"/>
    <w:rsid w:val="00CE1135"/>
    <w:rsid w:val="00D17B02"/>
    <w:rsid w:val="00D726D3"/>
    <w:rsid w:val="00D80AB0"/>
    <w:rsid w:val="00EF04AB"/>
    <w:rsid w:val="00EF7037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3">
    <w:name w:val="Body Text Indent"/>
    <w:basedOn w:val="a"/>
    <w:link w:val="af4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5">
    <w:name w:val="Символ нумерации"/>
    <w:rsid w:val="0015408E"/>
  </w:style>
  <w:style w:type="character" w:styleId="af6">
    <w:name w:val="Strong"/>
    <w:qFormat/>
    <w:rsid w:val="0015408E"/>
    <w:rPr>
      <w:b/>
      <w:bCs/>
    </w:rPr>
  </w:style>
  <w:style w:type="paragraph" w:customStyle="1" w:styleId="af7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8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9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a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b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c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65728/5105f8a65c9bb5fdeb0811e663587a81fe06d7dd/" TargetMode="External"/><Relationship Id="rId18" Type="http://schemas.openxmlformats.org/officeDocument/2006/relationships/hyperlink" Target="https://base.garant.ru/74449814/478b4d0990e492511bea1e634e90a7b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5728/5105f8a65c9bb5fdeb0811e663587a81fe06d7dd/" TargetMode="External"/><Relationship Id="rId17" Type="http://schemas.openxmlformats.org/officeDocument/2006/relationships/hyperlink" Target="https://www.consultant.ru/document/cons_doc_LAW_465728/5105f8a65c9bb5fdeb0811e663587a81fe06d7d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5728/5105f8a65c9bb5fdeb0811e663587a81fe06d7dd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5728/47688f35945782bd60eda33617c5bf9fa9bbf8d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728/47688f35945782bd60eda33617c5bf9fa9bbf8d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65728/b61ad819bb7f35e49858863a189894a493d11f2f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28/701cf94e835ec56374886d00f5f8dd3d0d0eaeec/" TargetMode="External"/><Relationship Id="rId14" Type="http://schemas.openxmlformats.org/officeDocument/2006/relationships/hyperlink" Target="https://base.garant.ru/74449814/478b4d0990e492511bea1e634e90a7b7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9BA1-8C0B-4354-A047-CC66F5C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22</Pages>
  <Words>9257</Words>
  <Characters>52770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40</cp:revision>
  <cp:lastPrinted>2024-06-25T10:46:00Z</cp:lastPrinted>
  <dcterms:created xsi:type="dcterms:W3CDTF">2022-01-27T12:39:00Z</dcterms:created>
  <dcterms:modified xsi:type="dcterms:W3CDTF">2024-06-25T10:51:00Z</dcterms:modified>
</cp:coreProperties>
</file>