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8" w:type="dxa"/>
        <w:tblInd w:w="-1031" w:type="dxa"/>
        <w:tblLayout w:type="fixed"/>
        <w:tblLook w:val="0000" w:firstRow="0" w:lastRow="0" w:firstColumn="0" w:lastColumn="0" w:noHBand="0" w:noVBand="0"/>
      </w:tblPr>
      <w:tblGrid>
        <w:gridCol w:w="10938"/>
      </w:tblGrid>
      <w:tr w:rsidR="0010489F" w:rsidTr="00BB556F">
        <w:trPr>
          <w:trHeight w:val="2523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8A2304">
            <w:pPr>
              <w:jc w:val="center"/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:rsidR="0010489F" w:rsidRDefault="0010489F" w:rsidP="008A2304">
            <w:pPr>
              <w:jc w:val="center"/>
            </w:pPr>
            <w:r w:rsidRPr="0010489F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:rsidR="0010489F" w:rsidRDefault="0010489F" w:rsidP="008A2304"/>
          <w:p w:rsidR="0010489F" w:rsidRDefault="00616054" w:rsidP="008A2304">
            <w:r>
              <w:rPr>
                <w:noProof/>
                <w:lang w:eastAsia="ru-RU"/>
              </w:rPr>
              <w:pict>
                <v:group id="Группа 1" o:spid="_x0000_s1026" style="position:absolute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Line 3" o:sp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:rsidR="0010489F" w:rsidRDefault="005D3816" w:rsidP="008A2304">
            <w:r>
              <w:rPr>
                <w:b/>
                <w:i/>
              </w:rPr>
              <w:t xml:space="preserve">      № </w:t>
            </w:r>
            <w:r w:rsidR="004D5797">
              <w:rPr>
                <w:b/>
                <w:i/>
              </w:rPr>
              <w:t>4</w:t>
            </w:r>
            <w:r w:rsidR="00D80AB0">
              <w:rPr>
                <w:b/>
                <w:i/>
              </w:rPr>
              <w:t>-</w:t>
            </w:r>
            <w:r w:rsidR="000D2428">
              <w:rPr>
                <w:b/>
                <w:i/>
              </w:rPr>
              <w:t>2</w:t>
            </w:r>
            <w:r w:rsidR="007B3DD7">
              <w:rPr>
                <w:b/>
                <w:i/>
              </w:rPr>
              <w:t xml:space="preserve"> </w:t>
            </w:r>
            <w:r w:rsidR="000D2428">
              <w:rPr>
                <w:b/>
                <w:i/>
              </w:rPr>
              <w:t xml:space="preserve">                           26</w:t>
            </w:r>
            <w:r w:rsidR="0016725F">
              <w:rPr>
                <w:b/>
                <w:i/>
              </w:rPr>
              <w:t xml:space="preserve"> </w:t>
            </w:r>
            <w:r w:rsidR="004D5797">
              <w:rPr>
                <w:b/>
                <w:i/>
              </w:rPr>
              <w:t xml:space="preserve">апреля </w:t>
            </w:r>
            <w:r>
              <w:rPr>
                <w:b/>
                <w:i/>
              </w:rPr>
              <w:t xml:space="preserve"> 202</w:t>
            </w:r>
            <w:r w:rsidR="007B3DD7">
              <w:rPr>
                <w:b/>
                <w:i/>
              </w:rPr>
              <w:t>4</w:t>
            </w:r>
            <w:r w:rsidR="0010489F">
              <w:rPr>
                <w:b/>
                <w:i/>
              </w:rPr>
              <w:t xml:space="preserve"> года</w:t>
            </w:r>
            <w:proofErr w:type="gramStart"/>
            <w:r w:rsidR="0010489F">
              <w:rPr>
                <w:b/>
                <w:i/>
              </w:rPr>
              <w:t xml:space="preserve">                                            В</w:t>
            </w:r>
            <w:proofErr w:type="gramEnd"/>
            <w:r w:rsidR="0010489F">
              <w:rPr>
                <w:b/>
                <w:i/>
              </w:rPr>
              <w:t>ыходит с 20 сентября 2006 года</w:t>
            </w:r>
          </w:p>
          <w:p w:rsidR="0010489F" w:rsidRDefault="0010489F" w:rsidP="008A2304">
            <w:pPr>
              <w:ind w:firstLine="540"/>
              <w:rPr>
                <w:b/>
                <w:i/>
                <w:sz w:val="24"/>
                <w:szCs w:val="24"/>
              </w:rPr>
            </w:pPr>
          </w:p>
        </w:tc>
      </w:tr>
    </w:tbl>
    <w:p w:rsidR="00AC5311" w:rsidRDefault="00AC5311" w:rsidP="0010489F">
      <w:pPr>
        <w:ind w:left="-993" w:firstLine="284"/>
        <w:jc w:val="both"/>
        <w:rPr>
          <w:sz w:val="26"/>
          <w:szCs w:val="26"/>
        </w:rPr>
      </w:pPr>
    </w:p>
    <w:p w:rsidR="00354375" w:rsidRDefault="00354375" w:rsidP="00354375">
      <w:pPr>
        <w:jc w:val="right"/>
        <w:rPr>
          <w:b/>
          <w:shadow/>
          <w:spacing w:val="30"/>
          <w:szCs w:val="28"/>
        </w:rPr>
      </w:pPr>
    </w:p>
    <w:p w:rsidR="000D2428" w:rsidRPr="0036447B" w:rsidRDefault="000D2428" w:rsidP="000D2428">
      <w:pPr>
        <w:pStyle w:val="3"/>
        <w:numPr>
          <w:ilvl w:val="0"/>
          <w:numId w:val="0"/>
        </w:numPr>
        <w:rPr>
          <w:b/>
          <w:shadow/>
          <w:spacing w:val="30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-267970</wp:posOffset>
            </wp:positionV>
            <wp:extent cx="358140" cy="614680"/>
            <wp:effectExtent l="0" t="0" r="0" b="0"/>
            <wp:wrapNone/>
            <wp:docPr id="1" name="Рисунок 1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614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428" w:rsidRPr="0036447B" w:rsidRDefault="000D2428" w:rsidP="000D2428">
      <w:pPr>
        <w:pStyle w:val="3"/>
        <w:numPr>
          <w:ilvl w:val="2"/>
          <w:numId w:val="3"/>
        </w:numPr>
        <w:tabs>
          <w:tab w:val="clear" w:pos="360"/>
          <w:tab w:val="num" w:pos="0"/>
        </w:tabs>
        <w:ind w:left="0" w:firstLine="0"/>
        <w:rPr>
          <w:b/>
          <w:shadow/>
          <w:spacing w:val="30"/>
          <w:sz w:val="24"/>
          <w:szCs w:val="24"/>
        </w:rPr>
      </w:pPr>
    </w:p>
    <w:p w:rsidR="000D2428" w:rsidRPr="0036447B" w:rsidRDefault="000D2428" w:rsidP="000D2428">
      <w:pPr>
        <w:pStyle w:val="3"/>
        <w:numPr>
          <w:ilvl w:val="0"/>
          <w:numId w:val="0"/>
        </w:numPr>
        <w:rPr>
          <w:b/>
          <w:shadow/>
          <w:spacing w:val="30"/>
          <w:sz w:val="24"/>
          <w:szCs w:val="24"/>
        </w:rPr>
      </w:pPr>
      <w:r w:rsidRPr="0036447B">
        <w:rPr>
          <w:b/>
          <w:shadow/>
          <w:spacing w:val="30"/>
          <w:sz w:val="24"/>
          <w:szCs w:val="24"/>
        </w:rPr>
        <w:t xml:space="preserve">С О В Е Т   Д Е </w:t>
      </w:r>
      <w:proofErr w:type="gramStart"/>
      <w:r w:rsidRPr="0036447B">
        <w:rPr>
          <w:b/>
          <w:shadow/>
          <w:spacing w:val="30"/>
          <w:sz w:val="24"/>
          <w:szCs w:val="24"/>
        </w:rPr>
        <w:t>П</w:t>
      </w:r>
      <w:proofErr w:type="gramEnd"/>
      <w:r w:rsidRPr="0036447B">
        <w:rPr>
          <w:b/>
          <w:shadow/>
          <w:spacing w:val="30"/>
          <w:sz w:val="24"/>
          <w:szCs w:val="24"/>
        </w:rPr>
        <w:t xml:space="preserve"> У Т А Т О В</w:t>
      </w:r>
    </w:p>
    <w:p w:rsidR="000D2428" w:rsidRPr="0036447B" w:rsidRDefault="000D2428" w:rsidP="000D2428">
      <w:pPr>
        <w:pStyle w:val="11"/>
        <w:ind w:firstLine="0"/>
        <w:jc w:val="center"/>
        <w:rPr>
          <w:b/>
          <w:shadow/>
          <w:spacing w:val="40"/>
          <w:szCs w:val="24"/>
        </w:rPr>
      </w:pPr>
      <w:r w:rsidRPr="0036447B">
        <w:rPr>
          <w:b/>
          <w:shadow/>
          <w:spacing w:val="40"/>
          <w:szCs w:val="24"/>
        </w:rPr>
        <w:t>КУЗЬМИЩЕНСКОГО СЕЛЬСКОГО ПОСЕЛЕНИЯ</w:t>
      </w:r>
    </w:p>
    <w:p w:rsidR="000D2428" w:rsidRPr="0036447B" w:rsidRDefault="000D2428" w:rsidP="000D2428">
      <w:pPr>
        <w:pStyle w:val="11"/>
        <w:ind w:firstLine="0"/>
        <w:jc w:val="center"/>
        <w:rPr>
          <w:b/>
          <w:shadow/>
          <w:spacing w:val="20"/>
          <w:szCs w:val="24"/>
        </w:rPr>
      </w:pPr>
      <w:r w:rsidRPr="0036447B">
        <w:rPr>
          <w:b/>
          <w:shadow/>
          <w:spacing w:val="20"/>
          <w:szCs w:val="24"/>
        </w:rPr>
        <w:t>Костромского муниципального района Костромской области</w:t>
      </w:r>
    </w:p>
    <w:p w:rsidR="000D2428" w:rsidRPr="0036447B" w:rsidRDefault="00616054" w:rsidP="000D2428">
      <w:r>
        <w:rPr>
          <w:noProof/>
        </w:rPr>
        <w:pict>
          <v:line id="_x0000_s1244" style="position:absolute;z-index:251666432" from="-10.95pt,8.95pt" to="475.05pt,8.95pt" strokecolor="#333" strokeweight="4.5pt">
            <v:stroke linestyle="thinThick"/>
          </v:line>
        </w:pict>
      </w:r>
    </w:p>
    <w:p w:rsidR="000D2428" w:rsidRPr="0036447B" w:rsidRDefault="000D2428" w:rsidP="000D2428">
      <w:pPr>
        <w:pStyle w:val="2"/>
        <w:numPr>
          <w:ilvl w:val="0"/>
          <w:numId w:val="0"/>
        </w:numPr>
        <w:rPr>
          <w:shadow/>
          <w:sz w:val="24"/>
          <w:szCs w:val="24"/>
        </w:rPr>
      </w:pPr>
    </w:p>
    <w:p w:rsidR="000D2428" w:rsidRPr="00931163" w:rsidRDefault="00616054" w:rsidP="000D2428">
      <w:pPr>
        <w:pStyle w:val="2"/>
        <w:numPr>
          <w:ilvl w:val="0"/>
          <w:numId w:val="0"/>
        </w:numPr>
        <w:rPr>
          <w:shadow/>
          <w:szCs w:val="44"/>
        </w:rPr>
      </w:pPr>
      <w:r>
        <w:rPr>
          <w:noProof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7" type="#_x0000_t202" style="position:absolute;left:0;text-align:left;margin-left:396.3pt;margin-top:6.25pt;width:73.95pt;height:18pt;z-index:251669504" stroked="f">
            <v:fill opacity="0"/>
            <v:textbox style="mso-next-textbox:#_x0000_s1247" inset="0,0,1mm,0">
              <w:txbxContent>
                <w:p w:rsidR="000D2428" w:rsidRPr="00534DA6" w:rsidRDefault="000D2428" w:rsidP="000D24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№ 13</w:t>
                  </w:r>
                </w:p>
              </w:txbxContent>
            </v:textbox>
          </v:shape>
        </w:pict>
      </w:r>
      <w:r>
        <w:rPr>
          <w:noProof/>
          <w:szCs w:val="44"/>
        </w:rPr>
        <w:pict>
          <v:shape id="_x0000_s1245" type="#_x0000_t202" style="position:absolute;left:0;text-align:left;margin-left:-36.75pt;margin-top:3.25pt;width:2in;height:19.7pt;z-index:251667456" stroked="f">
            <v:fill opacity="0"/>
            <v:textbox style="mso-next-textbox:#_x0000_s1245" inset="0,0,0,0">
              <w:txbxContent>
                <w:p w:rsidR="000D2428" w:rsidRPr="0068206E" w:rsidRDefault="000D2428" w:rsidP="000D24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от 26.04.2024</w:t>
                  </w:r>
                </w:p>
              </w:txbxContent>
            </v:textbox>
          </v:shape>
        </w:pict>
      </w:r>
      <w:proofErr w:type="gramStart"/>
      <w:r w:rsidR="000D2428" w:rsidRPr="00931163">
        <w:rPr>
          <w:shadow/>
          <w:szCs w:val="44"/>
        </w:rPr>
        <w:t>Р</w:t>
      </w:r>
      <w:proofErr w:type="gramEnd"/>
      <w:r w:rsidR="000D2428" w:rsidRPr="00931163">
        <w:rPr>
          <w:shadow/>
          <w:szCs w:val="44"/>
        </w:rPr>
        <w:t xml:space="preserve"> Е Ш Е Н И Е</w:t>
      </w:r>
    </w:p>
    <w:p w:rsidR="000D2428" w:rsidRPr="0036447B" w:rsidRDefault="00616054" w:rsidP="000D2428">
      <w:pPr>
        <w:ind w:right="-81" w:firstLine="540"/>
        <w:jc w:val="both"/>
      </w:pPr>
      <w:r>
        <w:rPr>
          <w:noProof/>
        </w:rPr>
        <w:pict>
          <v:group id="_x0000_s1240" style="position:absolute;left:0;text-align:left;margin-left:369pt;margin-top:9.2pt;width:9pt;height:9pt;z-index:251664384" coordorigin="7641,2884" coordsize="540,180">
            <v:line id="_x0000_s1241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242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</w:rPr>
        <w:pict>
          <v:group id="_x0000_s1237" style="position:absolute;left:0;text-align:left;margin-left:98.25pt;margin-top:9.15pt;width:9pt;height:9pt;z-index:251663360" coordorigin="3861,2884" coordsize="540,180">
            <v:line id="_x0000_s1238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239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>
        <w:pict>
          <v:line id="_x0000_s1236" style="position:absolute;left:0;text-align:left;z-index:251662336" from="-10.95pt,8.7pt" to="90.3pt,8.7pt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1246" type="#_x0000_t202" style="position:absolute;left:0;text-align:left;margin-left:430.05pt;margin-top:8.85pt;width:36pt;height:18pt;z-index:251668480" stroked="f">
            <v:fill opacity="0"/>
            <v:textbox style="mso-next-textbox:#_x0000_s1246" inset="0,0,0,0">
              <w:txbxContent>
                <w:p w:rsidR="000D2428" w:rsidRPr="001108C6" w:rsidRDefault="000D2428" w:rsidP="000D242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pict>
          <v:line id="_x0000_s1235" style="position:absolute;left:0;text-align:left;z-index:251661312" from="403.05pt,8.95pt" to="466.05pt,8.95pt">
            <v:stroke startarrowwidth="narrow" startarrowlength="short" endarrowwidth="narrow" endarrowlength="short"/>
          </v:line>
        </w:pict>
      </w:r>
    </w:p>
    <w:p w:rsidR="000D2428" w:rsidRPr="0036447B" w:rsidRDefault="00616054" w:rsidP="000D2428">
      <w:pPr>
        <w:ind w:right="-81" w:firstLine="540"/>
        <w:jc w:val="both"/>
      </w:pPr>
      <w:r>
        <w:pict>
          <v:shape id="_x0000_s1243" type="#_x0000_t202" style="position:absolute;left:0;text-align:left;margin-left:90.3pt;margin-top:2pt;width:301.5pt;height:85.15pt;z-index:251665408" stroked="f">
            <v:textbox style="mso-next-textbox:#_x0000_s1243">
              <w:txbxContent>
                <w:p w:rsidR="000D2428" w:rsidRDefault="000D2428" w:rsidP="000D2428">
                  <w:pPr>
                    <w:jc w:val="center"/>
                    <w:rPr>
                      <w:b/>
                    </w:rPr>
                  </w:pPr>
                  <w:r w:rsidRPr="00D80E86">
                    <w:rPr>
                      <w:b/>
                    </w:rPr>
                    <w:t xml:space="preserve">О ВНЕСЕНИИ ИЗМЕНЕНИЙ И ДОПОЛНЕНИЙ В РЕШЕНИЕ СОВЕТА ДЕПУТАТОВ  КУЗЬМИЩЕНСКОГО СЕЛЬСКОГО ПОСЕЛЕНИЯ ОТ </w:t>
                  </w:r>
                  <w:r>
                    <w:rPr>
                      <w:b/>
                    </w:rPr>
                    <w:t xml:space="preserve">25.12.2023 №38 «О БЮДЖЕТЕ </w:t>
                  </w:r>
                  <w:r w:rsidRPr="000C3FD2">
                    <w:rPr>
                      <w:b/>
                    </w:rPr>
                    <w:t>КУЗЬ</w:t>
                  </w:r>
                  <w:r>
                    <w:rPr>
                      <w:b/>
                    </w:rPr>
                    <w:t>МИЩЕНСКОГО СЕЛЬСКОГО ПОСЕЛЕНИЯ НА 2024</w:t>
                  </w:r>
                  <w:r w:rsidRPr="000C3FD2">
                    <w:rPr>
                      <w:b/>
                    </w:rPr>
                    <w:t xml:space="preserve"> ГОД И НА ПЛ</w:t>
                  </w:r>
                  <w:r>
                    <w:rPr>
                      <w:b/>
                    </w:rPr>
                    <w:t>АНОВЫЙ ПЕРИОД</w:t>
                  </w:r>
                </w:p>
                <w:p w:rsidR="000D2428" w:rsidRPr="000C3FD2" w:rsidRDefault="000D2428" w:rsidP="000D242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2025</w:t>
                  </w:r>
                  <w:proofErr w:type="gramStart"/>
                  <w:r>
                    <w:rPr>
                      <w:b/>
                    </w:rPr>
                    <w:t xml:space="preserve"> И</w:t>
                  </w:r>
                  <w:proofErr w:type="gramEnd"/>
                  <w:r>
                    <w:rPr>
                      <w:b/>
                    </w:rPr>
                    <w:t xml:space="preserve"> 2026 ГОДОВ» </w:t>
                  </w:r>
                </w:p>
                <w:p w:rsidR="000D2428" w:rsidRPr="00175543" w:rsidRDefault="000D2428" w:rsidP="000D2428">
                  <w:pPr>
                    <w:jc w:val="center"/>
                    <w:rPr>
                      <w:b/>
                      <w:smallCaps/>
                    </w:rPr>
                  </w:pPr>
                </w:p>
              </w:txbxContent>
            </v:textbox>
          </v:shape>
        </w:pict>
      </w:r>
    </w:p>
    <w:p w:rsidR="000D2428" w:rsidRPr="0036447B" w:rsidRDefault="000D2428" w:rsidP="000D2428">
      <w:pPr>
        <w:shd w:val="clear" w:color="auto" w:fill="FFFFFF"/>
        <w:ind w:firstLine="709"/>
        <w:jc w:val="both"/>
      </w:pPr>
    </w:p>
    <w:p w:rsidR="000D2428" w:rsidRPr="0036447B" w:rsidRDefault="000D2428" w:rsidP="000D2428">
      <w:pPr>
        <w:shd w:val="clear" w:color="auto" w:fill="FFFFFF"/>
        <w:ind w:firstLine="709"/>
        <w:jc w:val="both"/>
      </w:pPr>
    </w:p>
    <w:p w:rsidR="000D2428" w:rsidRPr="0036447B" w:rsidRDefault="000D2428" w:rsidP="000D2428">
      <w:pPr>
        <w:shd w:val="clear" w:color="auto" w:fill="FFFFFF"/>
        <w:ind w:firstLine="709"/>
        <w:jc w:val="both"/>
      </w:pPr>
    </w:p>
    <w:p w:rsidR="000D2428" w:rsidRPr="0036447B" w:rsidRDefault="000D2428" w:rsidP="000D2428">
      <w:pPr>
        <w:shd w:val="clear" w:color="auto" w:fill="FFFFFF"/>
        <w:ind w:firstLine="709"/>
        <w:jc w:val="both"/>
      </w:pPr>
    </w:p>
    <w:p w:rsidR="000D2428" w:rsidRDefault="000D2428" w:rsidP="000D2428">
      <w:pPr>
        <w:shd w:val="clear" w:color="auto" w:fill="FFFFFF"/>
        <w:ind w:firstLine="709"/>
        <w:jc w:val="both"/>
      </w:pPr>
    </w:p>
    <w:p w:rsidR="000D2428" w:rsidRDefault="000D2428" w:rsidP="000D2428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</w:p>
    <w:p w:rsidR="000D2428" w:rsidRDefault="000D2428" w:rsidP="000D2428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</w:p>
    <w:p w:rsidR="000D2428" w:rsidRDefault="000D2428" w:rsidP="000D2428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  <w:r>
        <w:t>В связи с необходимыми уточнениями бюджета поселения на 2024 год и на плановый период 2025 и 2026 годов, Совет депутатов Кузьмищенского сельского поселения</w:t>
      </w:r>
    </w:p>
    <w:p w:rsidR="000D2428" w:rsidRDefault="000D2428" w:rsidP="000D2428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  <w:r>
        <w:t>РЕШИЛ:</w:t>
      </w:r>
    </w:p>
    <w:p w:rsidR="000D2428" w:rsidRDefault="000D2428" w:rsidP="000D2428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567"/>
        <w:jc w:val="both"/>
      </w:pPr>
      <w:r>
        <w:t xml:space="preserve">Внести в Решение Совета депутатов Кузьмищенского сельского поселения Костромского муниципального района Костромской области от 25.12.2023 № 38 «О бюджете Кузьмищенского сельского поселения на 2024 год и на плановый период 2025 и 2026 годов»  </w:t>
      </w:r>
      <w:r w:rsidRPr="00584566">
        <w:t xml:space="preserve">в редакции решений  от </w:t>
      </w:r>
      <w:r>
        <w:t>20.03.2024 № 8</w:t>
      </w:r>
      <w:r w:rsidRPr="00584566">
        <w:t xml:space="preserve"> следующие изменения</w:t>
      </w:r>
      <w:proofErr w:type="gramStart"/>
      <w:r w:rsidRPr="00584566">
        <w:t>:</w:t>
      </w:r>
      <w:r>
        <w:t>:</w:t>
      </w:r>
      <w:proofErr w:type="gramEnd"/>
    </w:p>
    <w:p w:rsidR="000D2428" w:rsidRDefault="000D2428" w:rsidP="000D2428">
      <w:pPr>
        <w:widowControl w:val="0"/>
        <w:numPr>
          <w:ilvl w:val="0"/>
          <w:numId w:val="26"/>
        </w:numPr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left="0" w:firstLine="567"/>
        <w:jc w:val="both"/>
      </w:pPr>
      <w:proofErr w:type="gramStart"/>
      <w:r>
        <w:t>Увеличить доходную часть бюджета на 2024 год в сумме 816 120,00 рублей, в том числе по собственным в сумме 798 000,00 рублей, по безвозмездным поступлениям в сумме         18 120,00 рублей.</w:t>
      </w:r>
      <w:proofErr w:type="gramEnd"/>
    </w:p>
    <w:p w:rsidR="000D2428" w:rsidRDefault="000D2428" w:rsidP="000D2428">
      <w:pPr>
        <w:widowControl w:val="0"/>
        <w:numPr>
          <w:ilvl w:val="0"/>
          <w:numId w:val="26"/>
        </w:numPr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left="0" w:firstLine="567"/>
        <w:jc w:val="both"/>
      </w:pPr>
      <w:r>
        <w:t>Увеличить расходную часть бюджета на 2024 год в сумме 856 271,00 рублей.</w:t>
      </w:r>
    </w:p>
    <w:p w:rsidR="000D2428" w:rsidRDefault="000D2428" w:rsidP="000D2428">
      <w:pPr>
        <w:widowControl w:val="0"/>
        <w:numPr>
          <w:ilvl w:val="0"/>
          <w:numId w:val="26"/>
        </w:numPr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left="0" w:firstLine="567"/>
        <w:jc w:val="both"/>
      </w:pPr>
      <w:r>
        <w:t>Пункт 1 изложить в следующей редакции:</w:t>
      </w:r>
    </w:p>
    <w:p w:rsidR="000D2428" w:rsidRPr="0036447B" w:rsidRDefault="000D2428" w:rsidP="000D2428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567"/>
        <w:jc w:val="both"/>
      </w:pPr>
      <w:r>
        <w:t xml:space="preserve">«1. </w:t>
      </w:r>
      <w:r w:rsidRPr="0036447B">
        <w:t>Утвердить основные характеристики бюджета Кузьмищенского сельского поселения на 2024 год:</w:t>
      </w:r>
    </w:p>
    <w:p w:rsidR="000D2428" w:rsidRPr="003722ED" w:rsidRDefault="000D2428" w:rsidP="000D2428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36447B">
        <w:t xml:space="preserve">1.1  прогнозируемый объем доходов бюджета Кузьмищенского сельского поселения в сумме </w:t>
      </w:r>
      <w:r>
        <w:rPr>
          <w:sz w:val="28"/>
          <w:szCs w:val="28"/>
          <w:lang w:eastAsia="ru-RU"/>
        </w:rPr>
        <w:t>14 397 117</w:t>
      </w:r>
      <w:r w:rsidRPr="0036447B">
        <w:t>,00 рублей, в том числе объем налоговых  доходов в сумме</w:t>
      </w:r>
      <w:r>
        <w:t xml:space="preserve"> 4 718 808</w:t>
      </w:r>
      <w:r w:rsidRPr="0036447B">
        <w:t xml:space="preserve">,00 рублей, объем неналоговых доходов в сумме </w:t>
      </w:r>
      <w:r>
        <w:t>1 773 913</w:t>
      </w:r>
      <w:r w:rsidRPr="0036447B">
        <w:t>,00 рублей</w:t>
      </w:r>
      <w:proofErr w:type="gramStart"/>
      <w:r w:rsidRPr="0036447B">
        <w:t xml:space="preserve"> ,</w:t>
      </w:r>
      <w:proofErr w:type="gramEnd"/>
      <w:r w:rsidRPr="0036447B">
        <w:t xml:space="preserve"> объем безвозмездных поступлений </w:t>
      </w:r>
      <w:r w:rsidRPr="0036447B">
        <w:rPr>
          <w:spacing w:val="-1"/>
        </w:rPr>
        <w:t xml:space="preserve">от других бюджетов </w:t>
      </w:r>
      <w:r w:rsidRPr="003722ED">
        <w:rPr>
          <w:spacing w:val="-1"/>
        </w:rPr>
        <w:t xml:space="preserve">бюджетной системы Российской Федерации в сумме </w:t>
      </w:r>
      <w:r w:rsidRPr="003722ED">
        <w:t>7 904 396,00</w:t>
      </w:r>
      <w:r w:rsidRPr="003722ED">
        <w:rPr>
          <w:spacing w:val="-1"/>
        </w:rPr>
        <w:t xml:space="preserve"> рублей;</w:t>
      </w:r>
    </w:p>
    <w:p w:rsidR="000D2428" w:rsidRPr="003722ED" w:rsidRDefault="000D2428" w:rsidP="000D2428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3722ED">
        <w:rPr>
          <w:spacing w:val="-1"/>
        </w:rPr>
        <w:t xml:space="preserve">1.2 объем расходов бюджета </w:t>
      </w:r>
      <w:r w:rsidRPr="003722ED">
        <w:t xml:space="preserve">Кузьмищенского сельского поселения </w:t>
      </w:r>
      <w:r w:rsidRPr="003722ED">
        <w:rPr>
          <w:spacing w:val="-1"/>
        </w:rPr>
        <w:t xml:space="preserve">в сумме </w:t>
      </w:r>
      <w:r w:rsidRPr="003722ED">
        <w:t>15 035 939,00</w:t>
      </w:r>
      <w:r w:rsidRPr="003722ED">
        <w:rPr>
          <w:spacing w:val="-1"/>
        </w:rPr>
        <w:t xml:space="preserve"> рублей;</w:t>
      </w:r>
    </w:p>
    <w:p w:rsidR="000D2428" w:rsidRPr="003722ED" w:rsidRDefault="000D2428" w:rsidP="000D2428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  <w:r w:rsidRPr="003722ED">
        <w:rPr>
          <w:spacing w:val="-1"/>
        </w:rPr>
        <w:t xml:space="preserve">1.3 </w:t>
      </w:r>
      <w:r w:rsidRPr="003722ED">
        <w:t>размер дефицита бюджета Кузьмищенского сельского поселения сумме 638 822,00 рублей</w:t>
      </w:r>
      <w:proofErr w:type="gramStart"/>
      <w:r w:rsidRPr="003722ED">
        <w:t>.»</w:t>
      </w:r>
      <w:proofErr w:type="gramEnd"/>
    </w:p>
    <w:p w:rsidR="000D2428" w:rsidRPr="003722ED" w:rsidRDefault="000D2428" w:rsidP="000D2428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  <w:r w:rsidRPr="003722ED">
        <w:t xml:space="preserve">4. Пункт 8 </w:t>
      </w:r>
      <w:r>
        <w:t xml:space="preserve">решения </w:t>
      </w:r>
      <w:r w:rsidRPr="003722ED">
        <w:t>изложить в следующей редакции:</w:t>
      </w:r>
    </w:p>
    <w:p w:rsidR="000D2428" w:rsidRPr="003722ED" w:rsidRDefault="000D2428" w:rsidP="000D2428">
      <w:pPr>
        <w:ind w:firstLine="708"/>
        <w:jc w:val="both"/>
      </w:pPr>
      <w:r w:rsidRPr="003722ED">
        <w:t>«</w:t>
      </w:r>
      <w:r>
        <w:t xml:space="preserve">8. </w:t>
      </w:r>
      <w:r w:rsidRPr="003722ED">
        <w:t>Утвердить распределение бюджетных ассигнований на реализацию муниципальной программы «Благоустройство территории Кузьмищенского сельского поселения Костромского муниципального района Костромской области» на 2024 год в сумме 3 500 682,00 рублей, на плановый период 2025 год 432 360,00 рублей и на 2026 год 509 360,00 рублей».</w:t>
      </w:r>
    </w:p>
    <w:p w:rsidR="000D2428" w:rsidRPr="00767FB6" w:rsidRDefault="000D2428" w:rsidP="000D2428">
      <w:pPr>
        <w:suppressAutoHyphens w:val="0"/>
        <w:ind w:firstLine="708"/>
        <w:jc w:val="both"/>
      </w:pPr>
      <w:r w:rsidRPr="003722ED">
        <w:t>5. Утвердить в бюджете поселения на 2024 год объем поступлений доходов в бюджет сельского поселения</w:t>
      </w:r>
      <w:r>
        <w:t>,</w:t>
      </w:r>
      <w:r w:rsidRPr="003722ED">
        <w:t xml:space="preserve"> согласно Приложению №1  к настоящему</w:t>
      </w:r>
      <w:r w:rsidRPr="00767FB6">
        <w:t xml:space="preserve"> решению.</w:t>
      </w:r>
    </w:p>
    <w:p w:rsidR="000D2428" w:rsidRPr="00767FB6" w:rsidRDefault="000D2428" w:rsidP="000D2428">
      <w:pPr>
        <w:ind w:firstLine="708"/>
        <w:jc w:val="both"/>
      </w:pPr>
      <w:r>
        <w:t>6</w:t>
      </w:r>
      <w:r w:rsidRPr="00767FB6">
        <w:t xml:space="preserve">. Утвердить ведомственную структуру, распределение бюджетных ассигнований </w:t>
      </w:r>
      <w:r w:rsidRPr="00767FB6">
        <w:rPr>
          <w:shd w:val="clear" w:color="auto" w:fill="FFFFFF"/>
        </w:rPr>
        <w:t>по разделам, подразделам, целевым статьям и видам расходов</w:t>
      </w:r>
      <w:r w:rsidRPr="00767FB6">
        <w:t xml:space="preserve"> классификации расходов бюджетов РФ бюджета Кузьмищенского сельского поселения на 2024 год</w:t>
      </w:r>
      <w:r>
        <w:t>,</w:t>
      </w:r>
      <w:r w:rsidRPr="00767FB6">
        <w:t xml:space="preserve"> согласно Приложению №3 к настоящему решению.   </w:t>
      </w:r>
    </w:p>
    <w:p w:rsidR="000D2428" w:rsidRPr="00767FB6" w:rsidRDefault="000D2428" w:rsidP="000D2428">
      <w:pPr>
        <w:shd w:val="clear" w:color="auto" w:fill="FFFFFF"/>
        <w:suppressAutoHyphens w:val="0"/>
        <w:ind w:left="567"/>
        <w:jc w:val="both"/>
      </w:pPr>
      <w:r>
        <w:t>7</w:t>
      </w:r>
      <w:r w:rsidRPr="00767FB6">
        <w:t xml:space="preserve">. </w:t>
      </w:r>
      <w:r w:rsidRPr="00767FB6">
        <w:rPr>
          <w:color w:val="000000"/>
        </w:rPr>
        <w:t>Утвердить источники финансирования дефицита бюджета поселения на 2024 год</w:t>
      </w:r>
      <w:r>
        <w:rPr>
          <w:color w:val="000000"/>
        </w:rPr>
        <w:t>,</w:t>
      </w:r>
      <w:r w:rsidRPr="00767FB6">
        <w:rPr>
          <w:color w:val="000000"/>
        </w:rPr>
        <w:t xml:space="preserve">  согласно Приложению №</w:t>
      </w:r>
      <w:r>
        <w:rPr>
          <w:color w:val="000000"/>
        </w:rPr>
        <w:t xml:space="preserve"> </w:t>
      </w:r>
      <w:r w:rsidRPr="00767FB6">
        <w:rPr>
          <w:color w:val="000000"/>
        </w:rPr>
        <w:t>3</w:t>
      </w:r>
      <w:r w:rsidRPr="00767FB6">
        <w:t xml:space="preserve"> к настоящему решению</w:t>
      </w:r>
      <w:r w:rsidRPr="00767FB6">
        <w:rPr>
          <w:color w:val="000000"/>
        </w:rPr>
        <w:t>.</w:t>
      </w:r>
      <w:r w:rsidRPr="00767FB6">
        <w:t xml:space="preserve">  </w:t>
      </w:r>
    </w:p>
    <w:p w:rsidR="000D2428" w:rsidRPr="0036447B" w:rsidRDefault="000D2428" w:rsidP="000D2428">
      <w:pPr>
        <w:shd w:val="clear" w:color="auto" w:fill="FFFFFF"/>
        <w:jc w:val="both"/>
      </w:pPr>
      <w:r>
        <w:t xml:space="preserve">          8</w:t>
      </w:r>
      <w:r w:rsidRPr="00767FB6">
        <w:t>. Данное решение вступает в силу с момента опубликования в информационном</w:t>
      </w:r>
      <w:r w:rsidRPr="006716F4">
        <w:t xml:space="preserve"> бюллетене «</w:t>
      </w:r>
      <w:proofErr w:type="spellStart"/>
      <w:r w:rsidRPr="006716F4">
        <w:t>Кузьмищенский</w:t>
      </w:r>
      <w:proofErr w:type="spellEnd"/>
      <w:r w:rsidRPr="006716F4">
        <w:t xml:space="preserve"> вестник».</w:t>
      </w:r>
    </w:p>
    <w:p w:rsidR="000D2428" w:rsidRDefault="000D2428" w:rsidP="000D2428">
      <w:pPr>
        <w:rPr>
          <w:bCs/>
        </w:rPr>
      </w:pPr>
    </w:p>
    <w:p w:rsidR="000D2428" w:rsidRPr="0036447B" w:rsidRDefault="000D2428" w:rsidP="000D2428">
      <w:pPr>
        <w:rPr>
          <w:bCs/>
        </w:rPr>
      </w:pPr>
    </w:p>
    <w:p w:rsidR="000D2428" w:rsidRPr="0036447B" w:rsidRDefault="000D2428" w:rsidP="000D2428">
      <w:pPr>
        <w:tabs>
          <w:tab w:val="left" w:pos="567"/>
        </w:tabs>
      </w:pPr>
      <w:r w:rsidRPr="0036447B">
        <w:t>Председатель Совета депутатов,</w:t>
      </w:r>
    </w:p>
    <w:p w:rsidR="000D2428" w:rsidRDefault="000D2428" w:rsidP="000D2428">
      <w:pPr>
        <w:tabs>
          <w:tab w:val="left" w:pos="567"/>
        </w:tabs>
      </w:pPr>
      <w:r w:rsidRPr="0036447B">
        <w:t xml:space="preserve">Глава сельского поселения                                                                                              О.Н. Голубева      </w:t>
      </w:r>
    </w:p>
    <w:p w:rsidR="000D2428" w:rsidRPr="0036447B" w:rsidRDefault="000D2428" w:rsidP="000D2428">
      <w:pPr>
        <w:tabs>
          <w:tab w:val="left" w:pos="567"/>
        </w:tabs>
      </w:pPr>
      <w:r w:rsidRPr="0036447B">
        <w:t xml:space="preserve">                  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616"/>
        <w:gridCol w:w="5471"/>
        <w:gridCol w:w="1418"/>
      </w:tblGrid>
      <w:tr w:rsidR="000D2428" w:rsidRPr="00E91BE5" w:rsidTr="00616054">
        <w:trPr>
          <w:trHeight w:val="192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right"/>
              <w:rPr>
                <w:rFonts w:ascii="Calibri" w:hAnsi="Calibri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right"/>
              <w:rPr>
                <w:rFonts w:ascii="Calibri" w:hAnsi="Calibri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91BE5">
              <w:rPr>
                <w:color w:val="000000"/>
                <w:sz w:val="18"/>
                <w:szCs w:val="18"/>
                <w:lang w:eastAsia="ru-RU"/>
              </w:rPr>
              <w:t>Приложение №1</w:t>
            </w:r>
            <w:r w:rsidRPr="00E91BE5">
              <w:rPr>
                <w:color w:val="000000"/>
                <w:sz w:val="18"/>
                <w:szCs w:val="18"/>
                <w:lang w:eastAsia="ru-RU"/>
              </w:rPr>
              <w:br/>
              <w:t>к  решению Совета депутатов</w:t>
            </w:r>
            <w:r w:rsidRPr="00E91BE5">
              <w:rPr>
                <w:color w:val="000000"/>
                <w:sz w:val="18"/>
                <w:szCs w:val="18"/>
                <w:lang w:eastAsia="ru-RU"/>
              </w:rPr>
              <w:br/>
              <w:t xml:space="preserve">Кузьмищенского сельского поселения                                                                                                                                                            от </w:t>
            </w:r>
            <w:r>
              <w:rPr>
                <w:color w:val="000000"/>
                <w:sz w:val="18"/>
                <w:szCs w:val="18"/>
                <w:lang w:eastAsia="ru-RU"/>
              </w:rPr>
              <w:t>26.047.2024</w:t>
            </w:r>
            <w:r w:rsidRPr="00E91BE5">
              <w:rPr>
                <w:color w:val="000000"/>
                <w:sz w:val="18"/>
                <w:szCs w:val="18"/>
                <w:lang w:eastAsia="ru-RU"/>
              </w:rPr>
              <w:t xml:space="preserve"> года  №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13</w:t>
            </w:r>
            <w:r w:rsidRPr="00E91BE5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0D2428" w:rsidRPr="00E91BE5" w:rsidTr="00616054">
        <w:trPr>
          <w:trHeight w:val="570"/>
        </w:trPr>
        <w:tc>
          <w:tcPr>
            <w:tcW w:w="9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91BE5">
              <w:rPr>
                <w:b/>
                <w:bCs/>
                <w:color w:val="000000"/>
                <w:lang w:eastAsia="ru-RU"/>
              </w:rPr>
              <w:t xml:space="preserve">Объем поступлений доходов бюджета Кузьмищенского сельского поселения на  2024 год </w:t>
            </w:r>
          </w:p>
        </w:tc>
      </w:tr>
      <w:tr w:rsidR="000D2428" w:rsidRPr="00E91BE5" w:rsidTr="00616054">
        <w:trPr>
          <w:trHeight w:val="156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 xml:space="preserve">Код главного администратора дохода бюджета Кузьмищенского сельского поселения Костромского муниципального района Костромской области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Наименование кодов классификации доходов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</w:tr>
      <w:tr w:rsidR="000D2428" w:rsidRPr="00E91BE5" w:rsidTr="0061605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CC99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CC99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CC99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CC99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4 718 808,00</w:t>
            </w:r>
          </w:p>
        </w:tc>
      </w:tr>
      <w:tr w:rsidR="000D2428" w:rsidRPr="00E91BE5" w:rsidTr="006160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10102000010000110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991 000,00</w:t>
            </w:r>
          </w:p>
        </w:tc>
      </w:tr>
      <w:tr w:rsidR="000D2428" w:rsidRPr="00E91BE5" w:rsidTr="00616054">
        <w:trPr>
          <w:trHeight w:val="6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10102010010000110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930 000,00</w:t>
            </w:r>
          </w:p>
        </w:tc>
      </w:tr>
      <w:tr w:rsidR="000D2428" w:rsidRPr="00E91BE5" w:rsidTr="00616054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10102020010000110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0D2428" w:rsidRPr="00E91BE5" w:rsidTr="00616054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10102030010000110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0D2428" w:rsidRPr="00E91BE5" w:rsidTr="00616054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10102040010000110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0D2428" w:rsidRPr="00E91BE5" w:rsidTr="00616054">
        <w:trPr>
          <w:trHeight w:val="13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10102080010000110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91BE5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91BE5">
              <w:rPr>
                <w:color w:val="000000"/>
                <w:sz w:val="16"/>
                <w:szCs w:val="16"/>
                <w:lang w:eastAsia="ru-RU"/>
              </w:rPr>
              <w:t xml:space="preserve">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0D2428" w:rsidRPr="00E91BE5" w:rsidTr="00616054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10300000000000000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737 808,00</w:t>
            </w:r>
          </w:p>
        </w:tc>
      </w:tr>
      <w:tr w:rsidR="000D2428" w:rsidRPr="00E91BE5" w:rsidTr="00616054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10302000010000110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737 808,00</w:t>
            </w:r>
          </w:p>
        </w:tc>
      </w:tr>
      <w:tr w:rsidR="000D2428" w:rsidRPr="00E91BE5" w:rsidTr="00616054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10302231010000110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384 798,00</w:t>
            </w:r>
          </w:p>
        </w:tc>
      </w:tr>
      <w:tr w:rsidR="000D2428" w:rsidRPr="00E91BE5" w:rsidTr="00616054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10302241010000110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1BE5">
              <w:rPr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E91BE5">
              <w:rPr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1 833,00</w:t>
            </w:r>
          </w:p>
        </w:tc>
      </w:tr>
      <w:tr w:rsidR="000D2428" w:rsidRPr="00E91BE5" w:rsidTr="00616054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10302251010000110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398 992,00</w:t>
            </w:r>
          </w:p>
        </w:tc>
      </w:tr>
      <w:tr w:rsidR="000D2428" w:rsidRPr="00E91BE5" w:rsidTr="00616054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lastRenderedPageBreak/>
              <w:t>182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10302261010000110.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-47 815,00</w:t>
            </w:r>
          </w:p>
        </w:tc>
      </w:tr>
      <w:tr w:rsidR="000D2428" w:rsidRPr="00E91BE5" w:rsidTr="006160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10500000000000000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700 000,00</w:t>
            </w:r>
          </w:p>
        </w:tc>
      </w:tr>
      <w:tr w:rsidR="000D2428" w:rsidRPr="00E91BE5" w:rsidTr="00616054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10501011010000110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550 000,00</w:t>
            </w:r>
          </w:p>
        </w:tc>
      </w:tr>
      <w:tr w:rsidR="000D2428" w:rsidRPr="00E91BE5" w:rsidTr="00616054">
        <w:trPr>
          <w:trHeight w:val="8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10501021010000110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0D2428" w:rsidRPr="00E91BE5" w:rsidTr="006160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10600000000000000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2 290 000,00</w:t>
            </w:r>
          </w:p>
        </w:tc>
      </w:tr>
      <w:tr w:rsidR="000D2428" w:rsidRPr="00E91BE5" w:rsidTr="00616054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10601030100000110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620 000,00</w:t>
            </w:r>
          </w:p>
        </w:tc>
      </w:tr>
      <w:tr w:rsidR="000D2428" w:rsidRPr="00E91BE5" w:rsidTr="00616054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10606033100000110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520 000,00</w:t>
            </w:r>
          </w:p>
        </w:tc>
      </w:tr>
      <w:tr w:rsidR="000D2428" w:rsidRPr="00E91BE5" w:rsidTr="00616054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10606043100000110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1 150 000,00</w:t>
            </w:r>
          </w:p>
        </w:tc>
      </w:tr>
      <w:tr w:rsidR="000D2428" w:rsidRPr="00E91BE5" w:rsidTr="006160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CC99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CC99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CC99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CC99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1 773 913,00</w:t>
            </w:r>
          </w:p>
        </w:tc>
      </w:tr>
      <w:tr w:rsidR="000D2428" w:rsidRPr="00E91BE5" w:rsidTr="00616054">
        <w:trPr>
          <w:trHeight w:val="6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11100000000000000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422 973,00</w:t>
            </w:r>
          </w:p>
        </w:tc>
      </w:tr>
      <w:tr w:rsidR="000D2428" w:rsidRPr="00E91BE5" w:rsidTr="00616054">
        <w:trPr>
          <w:trHeight w:val="6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11109045100000120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422 973,00</w:t>
            </w:r>
          </w:p>
        </w:tc>
      </w:tr>
      <w:tr w:rsidR="000D2428" w:rsidRPr="00E91BE5" w:rsidTr="00616054">
        <w:trPr>
          <w:trHeight w:val="5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11300000000000000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0D2428" w:rsidRPr="00E91BE5" w:rsidTr="00616054">
        <w:trPr>
          <w:trHeight w:val="5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11302065100000130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0D2428" w:rsidRPr="00E91BE5" w:rsidTr="006160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11400000000000000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1 070 000,00</w:t>
            </w:r>
          </w:p>
        </w:tc>
      </w:tr>
      <w:tr w:rsidR="000D2428" w:rsidRPr="00E91BE5" w:rsidTr="00616054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11406025100000430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1 070 000,00</w:t>
            </w:r>
          </w:p>
        </w:tc>
      </w:tr>
      <w:tr w:rsidR="000D2428" w:rsidRPr="00E91BE5" w:rsidTr="00616054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11700000000000000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 xml:space="preserve">Прочие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99CC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80 940,00</w:t>
            </w:r>
          </w:p>
        </w:tc>
      </w:tr>
      <w:tr w:rsidR="000D2428" w:rsidRPr="00E91BE5" w:rsidTr="00616054">
        <w:trPr>
          <w:trHeight w:val="7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11715030101711150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 xml:space="preserve">Инициативные платежи, зачисляемые в бюджеты сельских поселений, на реализацию проектов развития, основанных на общественных инициативах, в номинации «Местные инициативы» (Организация в границах поселения электроснабжения, освещение улиц д. </w:t>
            </w:r>
            <w:proofErr w:type="spellStart"/>
            <w:r w:rsidRPr="00E91BE5">
              <w:rPr>
                <w:color w:val="000000"/>
                <w:sz w:val="16"/>
                <w:szCs w:val="16"/>
                <w:lang w:eastAsia="ru-RU"/>
              </w:rPr>
              <w:t>Башутино</w:t>
            </w:r>
            <w:proofErr w:type="spellEnd"/>
            <w:r w:rsidRPr="00E91BE5">
              <w:rPr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80 940,00</w:t>
            </w:r>
          </w:p>
        </w:tc>
      </w:tr>
      <w:tr w:rsidR="000D2428" w:rsidRPr="00E91BE5" w:rsidTr="006160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6 492 721,00</w:t>
            </w:r>
          </w:p>
        </w:tc>
      </w:tr>
      <w:tr w:rsidR="000D2428" w:rsidRPr="00E91BE5" w:rsidTr="006160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20000000000000000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7 904 396,00</w:t>
            </w:r>
          </w:p>
        </w:tc>
      </w:tr>
      <w:tr w:rsidR="000D2428" w:rsidRPr="00E91BE5" w:rsidTr="00616054">
        <w:trPr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20200000000000000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7 904 396,00</w:t>
            </w:r>
          </w:p>
        </w:tc>
      </w:tr>
      <w:tr w:rsidR="000D2428" w:rsidRPr="00E91BE5" w:rsidTr="00616054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20215001100000150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910 000,00</w:t>
            </w:r>
          </w:p>
        </w:tc>
      </w:tr>
      <w:tr w:rsidR="000D2428" w:rsidRPr="00E91BE5" w:rsidTr="00616054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 xml:space="preserve"> 20216001100000150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5 615 400,00</w:t>
            </w:r>
          </w:p>
        </w:tc>
      </w:tr>
      <w:tr w:rsidR="000D2428" w:rsidRPr="00E91BE5" w:rsidTr="00616054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20229999100000150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931 196,00</w:t>
            </w:r>
          </w:p>
        </w:tc>
      </w:tr>
      <w:tr w:rsidR="000D2428" w:rsidRPr="00E91BE5" w:rsidTr="00616054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20230024100000150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0D2428" w:rsidRPr="00E91BE5" w:rsidTr="00616054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20235118100000150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155 300,00</w:t>
            </w:r>
          </w:p>
        </w:tc>
      </w:tr>
      <w:tr w:rsidR="000D2428" w:rsidRPr="00E91BE5" w:rsidTr="00616054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20240014100000150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290 000,00</w:t>
            </w:r>
          </w:p>
        </w:tc>
      </w:tr>
      <w:tr w:rsidR="000D2428" w:rsidRPr="00E91BE5" w:rsidTr="006160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99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ИТОГО ДОХОДОВ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14 397 117,00</w:t>
            </w:r>
          </w:p>
        </w:tc>
      </w:tr>
    </w:tbl>
    <w:p w:rsidR="000D2428" w:rsidRDefault="000D2428" w:rsidP="000D2428">
      <w:pPr>
        <w:tabs>
          <w:tab w:val="left" w:pos="567"/>
        </w:tabs>
      </w:pPr>
      <w:r w:rsidRPr="0036447B">
        <w:t xml:space="preserve">                               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380"/>
        <w:gridCol w:w="1100"/>
        <w:gridCol w:w="1100"/>
        <w:gridCol w:w="1100"/>
        <w:gridCol w:w="1274"/>
      </w:tblGrid>
      <w:tr w:rsidR="000D2428" w:rsidRPr="00E91BE5" w:rsidTr="00616054">
        <w:trPr>
          <w:trHeight w:val="106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428" w:rsidRPr="00E91BE5" w:rsidRDefault="000D2428" w:rsidP="003766A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lastRenderedPageBreak/>
              <w:br w:type="page"/>
            </w:r>
            <w:r w:rsidRPr="00E91BE5">
              <w:rPr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E91BE5">
              <w:rPr>
                <w:color w:val="000000"/>
                <w:sz w:val="18"/>
                <w:szCs w:val="18"/>
                <w:lang w:eastAsia="ru-RU"/>
              </w:rPr>
              <w:br/>
              <w:t xml:space="preserve">к   решению Совета депутатов </w:t>
            </w:r>
            <w:r w:rsidRPr="00E91BE5">
              <w:rPr>
                <w:color w:val="000000"/>
                <w:sz w:val="18"/>
                <w:szCs w:val="18"/>
                <w:lang w:eastAsia="ru-RU"/>
              </w:rPr>
              <w:br/>
              <w:t xml:space="preserve">Кузьмищенского сельского поселения                                                                                                                                                                                                                                   от </w:t>
            </w:r>
            <w:r>
              <w:rPr>
                <w:color w:val="000000"/>
                <w:sz w:val="18"/>
                <w:szCs w:val="18"/>
                <w:lang w:eastAsia="ru-RU"/>
              </w:rPr>
              <w:t>26.04.</w:t>
            </w:r>
            <w:r w:rsidRPr="00E91BE5">
              <w:rPr>
                <w:color w:val="000000"/>
                <w:sz w:val="18"/>
                <w:szCs w:val="18"/>
                <w:lang w:eastAsia="ru-RU"/>
              </w:rPr>
              <w:t>2024 года  №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13</w:t>
            </w:r>
            <w:r w:rsidRPr="00E91BE5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D2428" w:rsidRPr="00E91BE5" w:rsidTr="00616054">
        <w:trPr>
          <w:trHeight w:val="1065"/>
        </w:trPr>
        <w:tc>
          <w:tcPr>
            <w:tcW w:w="9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91BE5">
              <w:rPr>
                <w:b/>
                <w:bCs/>
                <w:color w:val="000000"/>
                <w:lang w:eastAsia="ru-RU"/>
              </w:rPr>
              <w:t>Ведомственная структура, распределение бюджетных ассигнований</w:t>
            </w:r>
            <w:r w:rsidRPr="00E91BE5">
              <w:rPr>
                <w:b/>
                <w:bCs/>
                <w:color w:val="000000"/>
                <w:lang w:eastAsia="ru-RU"/>
              </w:rPr>
              <w:br/>
              <w:t xml:space="preserve">по разделам, подразделам, целевым статьям и видам расходов классификации расходов бюджетов РФ бюджета Кузьмищенского сельского поселения на 2024 год </w:t>
            </w:r>
          </w:p>
        </w:tc>
      </w:tr>
      <w:tr w:rsidR="000D2428" w:rsidRPr="00E91BE5" w:rsidTr="00616054">
        <w:trPr>
          <w:trHeight w:val="64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 xml:space="preserve">Код главного распорядителя бюджетных средств Кузьмищенского сельского поселения Костромского муниципального района Костромской области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</w:tr>
      <w:tr w:rsidR="000D2428" w:rsidRPr="00E91BE5" w:rsidTr="00616054">
        <w:trPr>
          <w:trHeight w:val="183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D2428" w:rsidRPr="00E91BE5" w:rsidTr="00616054">
        <w:trPr>
          <w:trHeight w:val="30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6 378 254,00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99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1 290 605,00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Расходы на выплаты по оплате  труда высшего должностного лица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6100000110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1 123 428,00</w:t>
            </w:r>
          </w:p>
        </w:tc>
      </w:tr>
      <w:tr w:rsidR="000D2428" w:rsidRPr="00E91BE5" w:rsidTr="00616054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1 123 428,00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высшего должностного лица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6100000190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167 177,00</w:t>
            </w:r>
          </w:p>
        </w:tc>
      </w:tr>
      <w:tr w:rsidR="000D2428" w:rsidRPr="00E91BE5" w:rsidTr="00616054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167 177,00</w:t>
            </w:r>
          </w:p>
        </w:tc>
      </w:tr>
      <w:tr w:rsidR="000D2428" w:rsidRPr="00E91BE5" w:rsidTr="00616054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99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4 836 844,00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6600000110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4 233 094,00</w:t>
            </w:r>
          </w:p>
        </w:tc>
      </w:tr>
      <w:tr w:rsidR="000D2428" w:rsidRPr="00E91BE5" w:rsidTr="00616054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4 233 094,00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6600000190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601 250,00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551 950,00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49 300,00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6600072090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99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250 805,00</w:t>
            </w:r>
          </w:p>
        </w:tc>
      </w:tr>
      <w:tr w:rsidR="000D2428" w:rsidRPr="00E91BE5" w:rsidTr="00616054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Межбюджетные трансферты бюджету муниципального района 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9900001790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111 405,00</w:t>
            </w:r>
          </w:p>
        </w:tc>
      </w:tr>
      <w:tr w:rsidR="000D2428" w:rsidRPr="00E91BE5" w:rsidTr="00616054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111 405,00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9900021000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107 000,00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107 000,00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9900022020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Обеспечение прочих обязательств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9900022040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155 300,00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99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155 300,00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6600051180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155 300,00</w:t>
            </w:r>
          </w:p>
        </w:tc>
      </w:tr>
      <w:tr w:rsidR="000D2428" w:rsidRPr="00E91BE5" w:rsidTr="00616054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155 300,00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C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C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99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0D2428" w:rsidRPr="00E91BE5" w:rsidTr="00616054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Муниципальная программа "Обеспечение первичных мер пожарной безопасности на территории Кузьмищенского сельского поселения Костромского муниципального района Костромской области"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0D2428" w:rsidRPr="00E91BE5" w:rsidTr="00616054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Реализация мероприятий по обеспечению первичных мер пожарной безопасности в границах населенных пунктов  на территории Кузьмищенского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0900023200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1 727 808,00</w:t>
            </w:r>
          </w:p>
        </w:tc>
      </w:tr>
      <w:tr w:rsidR="000D2428" w:rsidRPr="00E91BE5" w:rsidTr="006160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99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1 727 808,00</w:t>
            </w:r>
          </w:p>
        </w:tc>
      </w:tr>
      <w:tr w:rsidR="000D2428" w:rsidRPr="00E91BE5" w:rsidTr="00616054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«Осуществление дорожной деятельности на  территории Кузьмищенского сельского поселения Костромского муниципального района Костромской области»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1 727 808,00</w:t>
            </w:r>
          </w:p>
        </w:tc>
      </w:tr>
      <w:tr w:rsidR="000D2428" w:rsidRPr="00E91BE5" w:rsidTr="00616054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 xml:space="preserve">Расходы </w:t>
            </w:r>
            <w:proofErr w:type="gramStart"/>
            <w:r w:rsidRPr="00E91BE5">
              <w:rPr>
                <w:color w:val="000000"/>
                <w:sz w:val="16"/>
                <w:szCs w:val="16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E91BE5">
              <w:rPr>
                <w:color w:val="000000"/>
                <w:sz w:val="16"/>
                <w:szCs w:val="16"/>
                <w:lang w:eastAsia="ru-RU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0200020300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290 000,00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290 000,00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91BE5">
              <w:rPr>
                <w:sz w:val="16"/>
                <w:szCs w:val="16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1B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1B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1BE5">
              <w:rPr>
                <w:sz w:val="16"/>
                <w:szCs w:val="16"/>
                <w:lang w:eastAsia="ru-RU"/>
              </w:rPr>
              <w:t>0200024010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1B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1BE5">
              <w:rPr>
                <w:sz w:val="16"/>
                <w:szCs w:val="16"/>
                <w:lang w:eastAsia="ru-RU"/>
              </w:rPr>
              <w:t>700 000,00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91BE5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1B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1B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1B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1BE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1BE5">
              <w:rPr>
                <w:sz w:val="16"/>
                <w:szCs w:val="16"/>
                <w:lang w:eastAsia="ru-RU"/>
              </w:rPr>
              <w:t>700 000,00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0200025010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737 808,00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737 808,00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3 571 682,00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99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71 000,00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Муниципальная программа «Жилищная инфраструктура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71 000,00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1000020430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71 000,00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71 000,00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99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3 500 682,00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Муниципальная  программа «Благоустройство территории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3 500 682,00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Содержание сетей уличного освещения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0600020210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1 133 680,00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1 133 680,00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0600020240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620 000,00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620 000,00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муниципального образования мероприятий по борьбе с борщевиком Сосновского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06000S2250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128 211,00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128 211,00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 xml:space="preserve">Реализация проектов развития, основанных на общественных инициативах, в номинации «Местные инициативы», за счет средств заинтересованных лиц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0600020711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80 940,00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80 940,00</w:t>
            </w:r>
          </w:p>
        </w:tc>
      </w:tr>
      <w:tr w:rsidR="000D2428" w:rsidRPr="00E91BE5" w:rsidTr="00616054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 xml:space="preserve">Реализация проектов развития, основанных на общественных инициативах, в номинации «Местные инициативы» за счет областного бюджета и муниципального образования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06000S1301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1 537 851,00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1 537 851,00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2 943 295,00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99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2 943 295,00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E91BE5">
              <w:rPr>
                <w:color w:val="000000"/>
                <w:sz w:val="16"/>
                <w:szCs w:val="16"/>
                <w:lang w:eastAsia="ru-RU"/>
              </w:rPr>
              <w:t>кузнецовском</w:t>
            </w:r>
            <w:proofErr w:type="spellEnd"/>
            <w:r w:rsidRPr="00E91BE5">
              <w:rPr>
                <w:color w:val="000000"/>
                <w:sz w:val="16"/>
                <w:szCs w:val="16"/>
                <w:lang w:eastAsia="ru-RU"/>
              </w:rPr>
              <w:t xml:space="preserve"> сельском поселении Костромского </w:t>
            </w:r>
            <w:proofErr w:type="spellStart"/>
            <w:r w:rsidRPr="00E91BE5">
              <w:rPr>
                <w:color w:val="000000"/>
                <w:sz w:val="16"/>
                <w:szCs w:val="16"/>
                <w:lang w:eastAsia="ru-RU"/>
              </w:rPr>
              <w:t>муниицпального</w:t>
            </w:r>
            <w:proofErr w:type="spellEnd"/>
            <w:r w:rsidRPr="00E91BE5">
              <w:rPr>
                <w:color w:val="000000"/>
                <w:sz w:val="16"/>
                <w:szCs w:val="16"/>
                <w:lang w:eastAsia="ru-RU"/>
              </w:rPr>
              <w:t xml:space="preserve"> района Костромской области"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2 943 295,00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070000059Д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2 943 295,00</w:t>
            </w:r>
          </w:p>
        </w:tc>
      </w:tr>
      <w:tr w:rsidR="000D2428" w:rsidRPr="00E91BE5" w:rsidTr="00616054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1 165 285,00</w:t>
            </w:r>
          </w:p>
        </w:tc>
      </w:tr>
      <w:tr w:rsidR="000D2428" w:rsidRPr="00E91BE5" w:rsidTr="00616054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1 778 010,00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99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9900083110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99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99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0D2428" w:rsidRPr="00E91BE5" w:rsidTr="00616054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 xml:space="preserve">Обеспечение условий для развития на </w:t>
            </w:r>
            <w:proofErr w:type="spellStart"/>
            <w:proofErr w:type="gramStart"/>
            <w:r w:rsidRPr="00E91BE5">
              <w:rPr>
                <w:color w:val="000000"/>
                <w:sz w:val="16"/>
                <w:szCs w:val="16"/>
                <w:lang w:eastAsia="ru-RU"/>
              </w:rPr>
              <w:t>террито-рии</w:t>
            </w:r>
            <w:proofErr w:type="spellEnd"/>
            <w:proofErr w:type="gramEnd"/>
            <w:r w:rsidRPr="00E91BE5">
              <w:rPr>
                <w:color w:val="000000"/>
                <w:sz w:val="16"/>
                <w:szCs w:val="16"/>
                <w:lang w:eastAsia="ru-RU"/>
              </w:rPr>
              <w:t xml:space="preserve"> поселения физической культуры, школь-</w:t>
            </w:r>
            <w:proofErr w:type="spellStart"/>
            <w:r w:rsidRPr="00E91BE5">
              <w:rPr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r w:rsidRPr="00E91BE5">
              <w:rPr>
                <w:color w:val="000000"/>
                <w:sz w:val="16"/>
                <w:szCs w:val="16"/>
                <w:lang w:eastAsia="ru-RU"/>
              </w:rPr>
              <w:t xml:space="preserve">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99000297900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proofErr w:type="spellStart"/>
            <w:proofErr w:type="gramStart"/>
            <w:r w:rsidRPr="00E91BE5">
              <w:rPr>
                <w:color w:val="000000"/>
                <w:sz w:val="16"/>
                <w:szCs w:val="16"/>
                <w:lang w:eastAsia="ru-RU"/>
              </w:rPr>
              <w:t>государ-ственных</w:t>
            </w:r>
            <w:proofErr w:type="spellEnd"/>
            <w:proofErr w:type="gramEnd"/>
            <w:r w:rsidRPr="00E91BE5">
              <w:rPr>
                <w:color w:val="000000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0D2428" w:rsidRPr="00E91BE5" w:rsidTr="006160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CFFCC"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CCFFCC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CCFFCC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CCFFCC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CCFFCC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CCFFCC"/>
            <w:noWrap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91BE5">
              <w:rPr>
                <w:color w:val="000000"/>
                <w:sz w:val="16"/>
                <w:szCs w:val="16"/>
                <w:lang w:eastAsia="ru-RU"/>
              </w:rPr>
              <w:t>15 035 939,00</w:t>
            </w:r>
          </w:p>
        </w:tc>
      </w:tr>
    </w:tbl>
    <w:p w:rsidR="000D2428" w:rsidRDefault="000D2428" w:rsidP="000D2428"/>
    <w:tbl>
      <w:tblPr>
        <w:tblW w:w="99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20"/>
        <w:gridCol w:w="5117"/>
        <w:gridCol w:w="1665"/>
      </w:tblGrid>
      <w:tr w:rsidR="000D2428" w:rsidRPr="00E91BE5" w:rsidTr="00616054">
        <w:trPr>
          <w:trHeight w:val="105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428" w:rsidRPr="00E91BE5" w:rsidRDefault="000D2428" w:rsidP="003766AC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>
              <w:br w:type="page"/>
            </w:r>
          </w:p>
        </w:tc>
        <w:tc>
          <w:tcPr>
            <w:tcW w:w="6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428" w:rsidRDefault="000D2428" w:rsidP="003766A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91BE5">
              <w:rPr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E91BE5">
              <w:rPr>
                <w:color w:val="000000"/>
                <w:sz w:val="18"/>
                <w:szCs w:val="18"/>
                <w:lang w:eastAsia="ru-RU"/>
              </w:rPr>
              <w:br/>
              <w:t xml:space="preserve">к  решению Совета депутатов </w:t>
            </w:r>
            <w:r w:rsidRPr="00E91BE5">
              <w:rPr>
                <w:color w:val="000000"/>
                <w:sz w:val="18"/>
                <w:szCs w:val="18"/>
                <w:lang w:eastAsia="ru-RU"/>
              </w:rPr>
              <w:br/>
              <w:t xml:space="preserve">Кузьмищенского сельского поселения                                                                                                               от  </w:t>
            </w:r>
            <w:r>
              <w:rPr>
                <w:color w:val="000000"/>
                <w:sz w:val="18"/>
                <w:szCs w:val="18"/>
                <w:lang w:eastAsia="ru-RU"/>
              </w:rPr>
              <w:t>26.04</w:t>
            </w:r>
            <w:r w:rsidRPr="00E91BE5">
              <w:rPr>
                <w:color w:val="000000"/>
                <w:sz w:val="18"/>
                <w:szCs w:val="18"/>
                <w:lang w:eastAsia="ru-RU"/>
              </w:rPr>
              <w:t>2024 года  №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13</w:t>
            </w:r>
          </w:p>
          <w:p w:rsidR="000D2428" w:rsidRPr="00E91BE5" w:rsidRDefault="000D2428" w:rsidP="003766A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91BE5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0D2428" w:rsidRPr="00E91BE5" w:rsidTr="00616054">
        <w:trPr>
          <w:trHeight w:val="1230"/>
        </w:trPr>
        <w:tc>
          <w:tcPr>
            <w:tcW w:w="9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br/>
              <w:t>Источники  финансирования дефицита</w:t>
            </w:r>
            <w:r w:rsidRPr="00E91BE5">
              <w:rPr>
                <w:color w:val="000000"/>
                <w:lang w:eastAsia="ru-RU"/>
              </w:rPr>
              <w:br/>
              <w:t>бюджета Кузьмищенского сельского поселения                                                                                                                                                                   на 2024 год</w:t>
            </w:r>
          </w:p>
        </w:tc>
      </w:tr>
      <w:tr w:rsidR="000D2428" w:rsidRPr="00E91BE5" w:rsidTr="00616054">
        <w:trPr>
          <w:trHeight w:val="46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0D2428" w:rsidRPr="00E91BE5" w:rsidTr="00616054">
        <w:trPr>
          <w:trHeight w:val="115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Код</w:t>
            </w:r>
          </w:p>
        </w:tc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Сумма, руб.</w:t>
            </w:r>
          </w:p>
        </w:tc>
      </w:tr>
      <w:tr w:rsidR="000D2428" w:rsidRPr="00E91BE5" w:rsidTr="00616054">
        <w:trPr>
          <w:trHeight w:val="51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D2428" w:rsidRPr="00E91BE5" w:rsidTr="0061605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lastRenderedPageBreak/>
              <w:t>000 01 00 00 00 00 0000 000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638 822,00</w:t>
            </w:r>
          </w:p>
        </w:tc>
      </w:tr>
      <w:tr w:rsidR="000D2428" w:rsidRPr="00E91BE5" w:rsidTr="0061605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000 01 05 00 00 00 0000 000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638 822,00</w:t>
            </w:r>
          </w:p>
        </w:tc>
      </w:tr>
      <w:tr w:rsidR="000D2428" w:rsidRPr="00E91BE5" w:rsidTr="0061605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000 01 05 00 00 00 0000 500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-14 397 117,00</w:t>
            </w:r>
          </w:p>
        </w:tc>
      </w:tr>
      <w:tr w:rsidR="000D2428" w:rsidRPr="00E91BE5" w:rsidTr="0061605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000 01 05 02 00 00 0000 500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-14 397 117,00</w:t>
            </w:r>
          </w:p>
        </w:tc>
      </w:tr>
      <w:tr w:rsidR="000D2428" w:rsidRPr="00E91BE5" w:rsidTr="0061605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000 01 05 02 01 00 0000 510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-14 397 117,00</w:t>
            </w:r>
          </w:p>
        </w:tc>
      </w:tr>
      <w:tr w:rsidR="000D2428" w:rsidRPr="00E91BE5" w:rsidTr="0061605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000 01 05 02 01 10 0000 510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-14 397 117,00</w:t>
            </w:r>
          </w:p>
        </w:tc>
      </w:tr>
      <w:tr w:rsidR="000D2428" w:rsidRPr="00E91BE5" w:rsidTr="00616054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000 01 05 00 00 00 0000 600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15 035 939,00</w:t>
            </w:r>
          </w:p>
        </w:tc>
      </w:tr>
      <w:tr w:rsidR="000D2428" w:rsidRPr="00E91BE5" w:rsidTr="0061605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000 01 05 02 00 00 0000 600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15 035 939,00</w:t>
            </w:r>
          </w:p>
        </w:tc>
      </w:tr>
      <w:tr w:rsidR="000D2428" w:rsidRPr="00E91BE5" w:rsidTr="0061605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000 01 05 02 01 00 0000 610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15 035 939,00</w:t>
            </w:r>
          </w:p>
        </w:tc>
      </w:tr>
      <w:tr w:rsidR="000D2428" w:rsidRPr="00E91BE5" w:rsidTr="0061605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000 01 05 02 01 10 0000 610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15 035 939,00</w:t>
            </w:r>
          </w:p>
        </w:tc>
      </w:tr>
      <w:tr w:rsidR="000D2428" w:rsidRPr="00E91BE5" w:rsidTr="0061605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8" w:rsidRPr="00E91BE5" w:rsidRDefault="000D2428" w:rsidP="003766A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91BE5">
              <w:rPr>
                <w:color w:val="000000"/>
                <w:lang w:eastAsia="ru-RU"/>
              </w:rPr>
              <w:t>638 822,00</w:t>
            </w:r>
          </w:p>
        </w:tc>
      </w:tr>
    </w:tbl>
    <w:p w:rsidR="000D2428" w:rsidRPr="0036447B" w:rsidRDefault="000D2428" w:rsidP="000D2428"/>
    <w:p w:rsidR="00CC39BB" w:rsidRDefault="00CC39BB" w:rsidP="00CC39BB">
      <w:pPr>
        <w:jc w:val="center"/>
        <w:rPr>
          <w:rFonts w:eastAsia="Calibri"/>
          <w:b/>
          <w:bCs/>
          <w:sz w:val="28"/>
          <w:szCs w:val="28"/>
        </w:rPr>
      </w:pPr>
    </w:p>
    <w:sectPr w:rsidR="00CC39BB" w:rsidSect="00D17B02">
      <w:footerReference w:type="default" r:id="rId10"/>
      <w:footerReference w:type="first" r:id="rId11"/>
      <w:pgSz w:w="11906" w:h="16838"/>
      <w:pgMar w:top="709" w:right="709" w:bottom="51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9D" w:rsidRDefault="005B539D">
      <w:r>
        <w:separator/>
      </w:r>
    </w:p>
  </w:endnote>
  <w:endnote w:type="continuationSeparator" w:id="0">
    <w:p w:rsidR="005B539D" w:rsidRDefault="005B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39D" w:rsidRDefault="005B539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39D" w:rsidRDefault="005B53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9D" w:rsidRDefault="005B539D">
      <w:r>
        <w:separator/>
      </w:r>
    </w:p>
  </w:footnote>
  <w:footnote w:type="continuationSeparator" w:id="0">
    <w:p w:rsidR="005B539D" w:rsidRDefault="005B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733A1D20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47235A7"/>
    <w:multiLevelType w:val="multilevel"/>
    <w:tmpl w:val="EE8C1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6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7">
    <w:nsid w:val="080A280D"/>
    <w:multiLevelType w:val="hybridMultilevel"/>
    <w:tmpl w:val="D6C4960C"/>
    <w:lvl w:ilvl="0" w:tplc="8B9ECC8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8FA094C"/>
    <w:multiLevelType w:val="multilevel"/>
    <w:tmpl w:val="68B8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B33AC6"/>
    <w:multiLevelType w:val="hybridMultilevel"/>
    <w:tmpl w:val="4A143F58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371" w:hanging="360"/>
      </w:pPr>
    </w:lvl>
    <w:lvl w:ilvl="2" w:tplc="99DAE990">
      <w:start w:val="1"/>
      <w:numFmt w:val="lowerRoman"/>
      <w:pStyle w:val="3"/>
      <w:lvlText w:val="%3."/>
      <w:lvlJc w:val="right"/>
      <w:pPr>
        <w:ind w:left="109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0C1A7F37"/>
    <w:multiLevelType w:val="hybridMultilevel"/>
    <w:tmpl w:val="870C4784"/>
    <w:lvl w:ilvl="0" w:tplc="7E4211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0ED70A6A"/>
    <w:multiLevelType w:val="multilevel"/>
    <w:tmpl w:val="1B8056BC"/>
    <w:lvl w:ilvl="0">
      <w:start w:val="1"/>
      <w:numFmt w:val="decimal"/>
      <w:lvlText w:val="%1."/>
      <w:lvlJc w:val="left"/>
      <w:pPr>
        <w:ind w:left="1808" w:hanging="11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141634D7"/>
    <w:multiLevelType w:val="hybridMultilevel"/>
    <w:tmpl w:val="8222F618"/>
    <w:lvl w:ilvl="0" w:tplc="68BC7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49F558A"/>
    <w:multiLevelType w:val="hybridMultilevel"/>
    <w:tmpl w:val="C1EAE0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973B87"/>
    <w:multiLevelType w:val="hybridMultilevel"/>
    <w:tmpl w:val="67665422"/>
    <w:lvl w:ilvl="0" w:tplc="16120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C4547CC"/>
    <w:multiLevelType w:val="hybridMultilevel"/>
    <w:tmpl w:val="BD642662"/>
    <w:lvl w:ilvl="0" w:tplc="D3A26E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C511EA"/>
    <w:multiLevelType w:val="multilevel"/>
    <w:tmpl w:val="E9AE67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7">
    <w:nsid w:val="23B34AE8"/>
    <w:multiLevelType w:val="hybridMultilevel"/>
    <w:tmpl w:val="B0122786"/>
    <w:lvl w:ilvl="0" w:tplc="CC34A69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65CCA3A0">
      <w:numFmt w:val="none"/>
      <w:lvlText w:val=""/>
      <w:lvlJc w:val="left"/>
      <w:pPr>
        <w:tabs>
          <w:tab w:val="num" w:pos="360"/>
        </w:tabs>
      </w:pPr>
    </w:lvl>
    <w:lvl w:ilvl="2" w:tplc="9E8A9256">
      <w:numFmt w:val="none"/>
      <w:lvlText w:val=""/>
      <w:lvlJc w:val="left"/>
      <w:pPr>
        <w:tabs>
          <w:tab w:val="num" w:pos="360"/>
        </w:tabs>
      </w:pPr>
    </w:lvl>
    <w:lvl w:ilvl="3" w:tplc="9BB4ED4C">
      <w:numFmt w:val="none"/>
      <w:lvlText w:val=""/>
      <w:lvlJc w:val="left"/>
      <w:pPr>
        <w:tabs>
          <w:tab w:val="num" w:pos="360"/>
        </w:tabs>
      </w:pPr>
    </w:lvl>
    <w:lvl w:ilvl="4" w:tplc="3DAA3490">
      <w:numFmt w:val="none"/>
      <w:lvlText w:val=""/>
      <w:lvlJc w:val="left"/>
      <w:pPr>
        <w:tabs>
          <w:tab w:val="num" w:pos="360"/>
        </w:tabs>
      </w:pPr>
    </w:lvl>
    <w:lvl w:ilvl="5" w:tplc="048CED3C">
      <w:numFmt w:val="none"/>
      <w:lvlText w:val=""/>
      <w:lvlJc w:val="left"/>
      <w:pPr>
        <w:tabs>
          <w:tab w:val="num" w:pos="360"/>
        </w:tabs>
      </w:pPr>
    </w:lvl>
    <w:lvl w:ilvl="6" w:tplc="C1021822">
      <w:numFmt w:val="none"/>
      <w:lvlText w:val=""/>
      <w:lvlJc w:val="left"/>
      <w:pPr>
        <w:tabs>
          <w:tab w:val="num" w:pos="360"/>
        </w:tabs>
      </w:pPr>
    </w:lvl>
    <w:lvl w:ilvl="7" w:tplc="36BAFAA0">
      <w:numFmt w:val="none"/>
      <w:lvlText w:val=""/>
      <w:lvlJc w:val="left"/>
      <w:pPr>
        <w:tabs>
          <w:tab w:val="num" w:pos="360"/>
        </w:tabs>
      </w:pPr>
    </w:lvl>
    <w:lvl w:ilvl="8" w:tplc="85EADDF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3BF102E"/>
    <w:multiLevelType w:val="hybridMultilevel"/>
    <w:tmpl w:val="5E160E8A"/>
    <w:lvl w:ilvl="0" w:tplc="4AF87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AD3039"/>
    <w:multiLevelType w:val="hybridMultilevel"/>
    <w:tmpl w:val="F3F80BAC"/>
    <w:lvl w:ilvl="0" w:tplc="5C382DB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617558"/>
    <w:multiLevelType w:val="multilevel"/>
    <w:tmpl w:val="15247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1">
    <w:nsid w:val="43C47EC0"/>
    <w:multiLevelType w:val="multilevel"/>
    <w:tmpl w:val="C3366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2">
    <w:nsid w:val="493241FC"/>
    <w:multiLevelType w:val="multilevel"/>
    <w:tmpl w:val="9CE8D5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E0A294D"/>
    <w:multiLevelType w:val="multilevel"/>
    <w:tmpl w:val="3542AA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>
    <w:nsid w:val="4FE3012A"/>
    <w:multiLevelType w:val="multilevel"/>
    <w:tmpl w:val="8E0C00C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734B56D4"/>
    <w:multiLevelType w:val="multilevel"/>
    <w:tmpl w:val="BA84D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13"/>
  </w:num>
  <w:num w:numId="8">
    <w:abstractNumId w:val="23"/>
  </w:num>
  <w:num w:numId="9">
    <w:abstractNumId w:val="5"/>
  </w:num>
  <w:num w:numId="10">
    <w:abstractNumId w:val="21"/>
  </w:num>
  <w:num w:numId="11">
    <w:abstractNumId w:val="20"/>
  </w:num>
  <w:num w:numId="12">
    <w:abstractNumId w:val="18"/>
  </w:num>
  <w:num w:numId="13">
    <w:abstractNumId w:val="11"/>
  </w:num>
  <w:num w:numId="14">
    <w:abstractNumId w:val="25"/>
  </w:num>
  <w:num w:numId="15">
    <w:abstractNumId w:val="24"/>
  </w:num>
  <w:num w:numId="16">
    <w:abstractNumId w:val="12"/>
  </w:num>
  <w:num w:numId="17">
    <w:abstractNumId w:val="8"/>
  </w:num>
  <w:num w:numId="18">
    <w:abstractNumId w:val="2"/>
    <w:lvlOverride w:ilvl="0">
      <w:startOverride w:val="1"/>
    </w:lvlOverride>
  </w:num>
  <w:num w:numId="19">
    <w:abstractNumId w:val="1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6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2"/>
  </w:num>
  <w:num w:numId="25">
    <w:abstractNumId w:val="19"/>
  </w:num>
  <w:num w:numId="26">
    <w:abstractNumId w:val="7"/>
  </w:num>
  <w:num w:numId="27">
    <w:abstractNumId w:val="14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6FF"/>
    <w:rsid w:val="000D2428"/>
    <w:rsid w:val="00102840"/>
    <w:rsid w:val="0010489F"/>
    <w:rsid w:val="0015408E"/>
    <w:rsid w:val="001628B0"/>
    <w:rsid w:val="0016725F"/>
    <w:rsid w:val="00171ACF"/>
    <w:rsid w:val="001B22EF"/>
    <w:rsid w:val="001C146F"/>
    <w:rsid w:val="002C74E9"/>
    <w:rsid w:val="002E7501"/>
    <w:rsid w:val="00354375"/>
    <w:rsid w:val="00380C58"/>
    <w:rsid w:val="003C0F4E"/>
    <w:rsid w:val="003C35C6"/>
    <w:rsid w:val="003F1997"/>
    <w:rsid w:val="00440253"/>
    <w:rsid w:val="0044075B"/>
    <w:rsid w:val="0046548F"/>
    <w:rsid w:val="004C6010"/>
    <w:rsid w:val="004D5797"/>
    <w:rsid w:val="00501F8B"/>
    <w:rsid w:val="005778EA"/>
    <w:rsid w:val="005B2025"/>
    <w:rsid w:val="005B539D"/>
    <w:rsid w:val="005D3816"/>
    <w:rsid w:val="005E7CF2"/>
    <w:rsid w:val="00602DD5"/>
    <w:rsid w:val="00602E2B"/>
    <w:rsid w:val="00616054"/>
    <w:rsid w:val="006B747E"/>
    <w:rsid w:val="006E7CB1"/>
    <w:rsid w:val="007B3DD7"/>
    <w:rsid w:val="007F0AC7"/>
    <w:rsid w:val="00816BD3"/>
    <w:rsid w:val="008A2304"/>
    <w:rsid w:val="008B1EA3"/>
    <w:rsid w:val="00912EE2"/>
    <w:rsid w:val="009206FF"/>
    <w:rsid w:val="00A073E5"/>
    <w:rsid w:val="00A11FA1"/>
    <w:rsid w:val="00A235A5"/>
    <w:rsid w:val="00A64ADC"/>
    <w:rsid w:val="00A96CB2"/>
    <w:rsid w:val="00AB14E1"/>
    <w:rsid w:val="00AC5311"/>
    <w:rsid w:val="00AC715B"/>
    <w:rsid w:val="00B22E4D"/>
    <w:rsid w:val="00B31AE5"/>
    <w:rsid w:val="00B9114A"/>
    <w:rsid w:val="00BB556F"/>
    <w:rsid w:val="00C27D85"/>
    <w:rsid w:val="00C36B04"/>
    <w:rsid w:val="00CC39BB"/>
    <w:rsid w:val="00CE1135"/>
    <w:rsid w:val="00D17B02"/>
    <w:rsid w:val="00D726D3"/>
    <w:rsid w:val="00D80AB0"/>
    <w:rsid w:val="00D96A3E"/>
    <w:rsid w:val="00EF04AB"/>
    <w:rsid w:val="00EF7037"/>
    <w:rsid w:val="00F66E0D"/>
    <w:rsid w:val="00F7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5408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64ADC"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</w:rPr>
  </w:style>
  <w:style w:type="paragraph" w:styleId="3">
    <w:name w:val="heading 3"/>
    <w:basedOn w:val="a"/>
    <w:next w:val="a"/>
    <w:link w:val="30"/>
    <w:qFormat/>
    <w:rsid w:val="00A64AD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B22E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64ADC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64A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link w:val="a7"/>
    <w:rsid w:val="00A64ADC"/>
    <w:pPr>
      <w:widowControl w:val="0"/>
      <w:spacing w:after="120"/>
    </w:pPr>
    <w:rPr>
      <w:rFonts w:ascii="Arial" w:eastAsia="Lucida Sans Unicode" w:hAnsi="Arial" w:cs="Arial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64ADC"/>
    <w:rPr>
      <w:rFonts w:ascii="Arial" w:eastAsia="Lucida Sans Unicode" w:hAnsi="Arial" w:cs="Arial"/>
      <w:kern w:val="2"/>
      <w:sz w:val="24"/>
      <w:szCs w:val="24"/>
      <w:lang w:eastAsia="zh-CN"/>
    </w:rPr>
  </w:style>
  <w:style w:type="paragraph" w:customStyle="1" w:styleId="11">
    <w:name w:val="Стиль1"/>
    <w:basedOn w:val="a"/>
    <w:rsid w:val="00A64ADC"/>
    <w:pPr>
      <w:ind w:firstLine="567"/>
    </w:pPr>
    <w:rPr>
      <w:sz w:val="24"/>
    </w:rPr>
  </w:style>
  <w:style w:type="paragraph" w:styleId="a8">
    <w:name w:val="No Spacing"/>
    <w:uiPriority w:val="1"/>
    <w:qFormat/>
    <w:rsid w:val="00A64A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1"/>
    <w:rsid w:val="00A64A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9">
    <w:name w:val="Содержимое таблицы"/>
    <w:basedOn w:val="a"/>
    <w:rsid w:val="00A64ADC"/>
    <w:pPr>
      <w:suppressLineNumber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paragraph" w:customStyle="1" w:styleId="21">
    <w:name w:val="Без интервала2"/>
    <w:rsid w:val="00A64A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A96CB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6C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96CB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96CB2"/>
    <w:rPr>
      <w:rFonts w:ascii="Calibri" w:eastAsia="Calibri" w:hAnsi="Calibri" w:cs="Times New Roman"/>
    </w:rPr>
  </w:style>
  <w:style w:type="paragraph" w:customStyle="1" w:styleId="ConsNonformat">
    <w:name w:val="ConsNonformat"/>
    <w:rsid w:val="00F6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nhideWhenUsed/>
    <w:rsid w:val="003C35C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C35C6"/>
    <w:rPr>
      <w:color w:val="800080"/>
      <w:u w:val="single"/>
    </w:rPr>
  </w:style>
  <w:style w:type="paragraph" w:customStyle="1" w:styleId="xl65">
    <w:name w:val="xl65"/>
    <w:basedOn w:val="a"/>
    <w:rsid w:val="003C35C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3C35C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C35C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C35C6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3C35C6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  <w:lang w:eastAsia="ru-RU"/>
    </w:rPr>
  </w:style>
  <w:style w:type="paragraph" w:customStyle="1" w:styleId="af0">
    <w:name w:val="Решение"/>
    <w:basedOn w:val="a"/>
    <w:next w:val="a"/>
    <w:rsid w:val="00D726D3"/>
    <w:rPr>
      <w:rFonts w:ascii="Courier New" w:hAnsi="Courier New"/>
      <w:sz w:val="24"/>
      <w:lang w:eastAsia="ar-SA"/>
    </w:rPr>
  </w:style>
  <w:style w:type="character" w:customStyle="1" w:styleId="40">
    <w:name w:val="Заголовок 4 Знак"/>
    <w:basedOn w:val="a0"/>
    <w:link w:val="4"/>
    <w:rsid w:val="00B22E4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  <w:style w:type="numbering" w:customStyle="1" w:styleId="12">
    <w:name w:val="Нет списка1"/>
    <w:next w:val="a2"/>
    <w:semiHidden/>
    <w:rsid w:val="00102840"/>
  </w:style>
  <w:style w:type="paragraph" w:customStyle="1" w:styleId="af1">
    <w:name w:val="Знак"/>
    <w:basedOn w:val="a"/>
    <w:rsid w:val="00102840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34"/>
    <w:qFormat/>
    <w:rsid w:val="00102840"/>
    <w:pPr>
      <w:widowControl w:val="0"/>
      <w:ind w:left="720"/>
      <w:contextualSpacing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31">
    <w:name w:val="Основной текст с отступом 31"/>
    <w:basedOn w:val="a"/>
    <w:rsid w:val="00102840"/>
    <w:pPr>
      <w:spacing w:after="160" w:line="259" w:lineRule="auto"/>
      <w:ind w:firstLine="567"/>
      <w:jc w:val="both"/>
    </w:pPr>
    <w:rPr>
      <w:rFonts w:ascii="Calibri" w:hAnsi="Calibri"/>
      <w:sz w:val="24"/>
      <w:szCs w:val="22"/>
    </w:rPr>
  </w:style>
  <w:style w:type="paragraph" w:styleId="af3">
    <w:name w:val="Body Text Indent"/>
    <w:basedOn w:val="a"/>
    <w:link w:val="af4"/>
    <w:rsid w:val="00102840"/>
    <w:pPr>
      <w:spacing w:after="120"/>
      <w:ind w:left="283"/>
    </w:pPr>
    <w:rPr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rsid w:val="00102840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semiHidden/>
    <w:rsid w:val="00102840"/>
  </w:style>
  <w:style w:type="numbering" w:customStyle="1" w:styleId="32">
    <w:name w:val="Нет списка3"/>
    <w:next w:val="a2"/>
    <w:semiHidden/>
    <w:rsid w:val="00EF7037"/>
  </w:style>
  <w:style w:type="numbering" w:customStyle="1" w:styleId="41">
    <w:name w:val="Нет списка4"/>
    <w:next w:val="a2"/>
    <w:semiHidden/>
    <w:rsid w:val="00A235A5"/>
  </w:style>
  <w:style w:type="character" w:customStyle="1" w:styleId="ConsPlusNormal1">
    <w:name w:val="ConsPlusNormal1"/>
    <w:link w:val="ConsPlusNormal"/>
    <w:locked/>
    <w:rsid w:val="00B31AE5"/>
    <w:rPr>
      <w:rFonts w:ascii="Calibri" w:eastAsia="Times New Roman" w:hAnsi="Calibri" w:cs="Calibri"/>
      <w:szCs w:val="20"/>
      <w:lang w:eastAsia="zh-CN"/>
    </w:rPr>
  </w:style>
  <w:style w:type="paragraph" w:customStyle="1" w:styleId="consplusnormal0">
    <w:name w:val="consplusnormal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08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WW8Num1z0">
    <w:name w:val="WW8Num1z0"/>
    <w:rsid w:val="0015408E"/>
  </w:style>
  <w:style w:type="character" w:customStyle="1" w:styleId="WW8Num1z1">
    <w:name w:val="WW8Num1z1"/>
    <w:rsid w:val="0015408E"/>
  </w:style>
  <w:style w:type="character" w:customStyle="1" w:styleId="WW8Num1z2">
    <w:name w:val="WW8Num1z2"/>
    <w:rsid w:val="0015408E"/>
  </w:style>
  <w:style w:type="character" w:customStyle="1" w:styleId="WW8Num1z3">
    <w:name w:val="WW8Num1z3"/>
    <w:rsid w:val="0015408E"/>
  </w:style>
  <w:style w:type="character" w:customStyle="1" w:styleId="WW8Num1z4">
    <w:name w:val="WW8Num1z4"/>
    <w:rsid w:val="0015408E"/>
  </w:style>
  <w:style w:type="character" w:customStyle="1" w:styleId="WW8Num1z5">
    <w:name w:val="WW8Num1z5"/>
    <w:rsid w:val="0015408E"/>
  </w:style>
  <w:style w:type="character" w:customStyle="1" w:styleId="WW8Num1z6">
    <w:name w:val="WW8Num1z6"/>
    <w:rsid w:val="0015408E"/>
  </w:style>
  <w:style w:type="character" w:customStyle="1" w:styleId="WW8Num1z7">
    <w:name w:val="WW8Num1z7"/>
    <w:rsid w:val="0015408E"/>
  </w:style>
  <w:style w:type="character" w:customStyle="1" w:styleId="WW8Num1z8">
    <w:name w:val="WW8Num1z8"/>
    <w:rsid w:val="0015408E"/>
  </w:style>
  <w:style w:type="character" w:customStyle="1" w:styleId="WW8Num2z0">
    <w:name w:val="WW8Num2z0"/>
    <w:rsid w:val="0015408E"/>
    <w:rPr>
      <w:b w:val="0"/>
    </w:rPr>
  </w:style>
  <w:style w:type="character" w:customStyle="1" w:styleId="WW8Num2z1">
    <w:name w:val="WW8Num2z1"/>
    <w:rsid w:val="0015408E"/>
  </w:style>
  <w:style w:type="character" w:customStyle="1" w:styleId="WW8Num2z2">
    <w:name w:val="WW8Num2z2"/>
    <w:rsid w:val="0015408E"/>
  </w:style>
  <w:style w:type="character" w:customStyle="1" w:styleId="WW8Num2z3">
    <w:name w:val="WW8Num2z3"/>
    <w:rsid w:val="0015408E"/>
  </w:style>
  <w:style w:type="character" w:customStyle="1" w:styleId="WW8Num2z4">
    <w:name w:val="WW8Num2z4"/>
    <w:rsid w:val="0015408E"/>
  </w:style>
  <w:style w:type="character" w:customStyle="1" w:styleId="WW8Num2z5">
    <w:name w:val="WW8Num2z5"/>
    <w:rsid w:val="0015408E"/>
  </w:style>
  <w:style w:type="character" w:customStyle="1" w:styleId="WW8Num2z6">
    <w:name w:val="WW8Num2z6"/>
    <w:rsid w:val="0015408E"/>
  </w:style>
  <w:style w:type="character" w:customStyle="1" w:styleId="WW8Num2z7">
    <w:name w:val="WW8Num2z7"/>
    <w:rsid w:val="0015408E"/>
  </w:style>
  <w:style w:type="character" w:customStyle="1" w:styleId="WW8Num2z8">
    <w:name w:val="WW8Num2z8"/>
    <w:rsid w:val="0015408E"/>
  </w:style>
  <w:style w:type="character" w:customStyle="1" w:styleId="WW8Num3z0">
    <w:name w:val="WW8Num3z0"/>
    <w:rsid w:val="0015408E"/>
    <w:rPr>
      <w:sz w:val="24"/>
      <w:szCs w:val="22"/>
    </w:rPr>
  </w:style>
  <w:style w:type="character" w:customStyle="1" w:styleId="WW8Num3z1">
    <w:name w:val="WW8Num3z1"/>
    <w:rsid w:val="0015408E"/>
  </w:style>
  <w:style w:type="character" w:customStyle="1" w:styleId="WW8Num3z2">
    <w:name w:val="WW8Num3z2"/>
    <w:rsid w:val="0015408E"/>
  </w:style>
  <w:style w:type="character" w:customStyle="1" w:styleId="WW8Num3z3">
    <w:name w:val="WW8Num3z3"/>
    <w:rsid w:val="0015408E"/>
  </w:style>
  <w:style w:type="character" w:customStyle="1" w:styleId="WW8Num3z4">
    <w:name w:val="WW8Num3z4"/>
    <w:rsid w:val="0015408E"/>
  </w:style>
  <w:style w:type="character" w:customStyle="1" w:styleId="WW8Num3z5">
    <w:name w:val="WW8Num3z5"/>
    <w:rsid w:val="0015408E"/>
  </w:style>
  <w:style w:type="character" w:customStyle="1" w:styleId="WW8Num3z6">
    <w:name w:val="WW8Num3z6"/>
    <w:rsid w:val="0015408E"/>
  </w:style>
  <w:style w:type="character" w:customStyle="1" w:styleId="WW8Num3z7">
    <w:name w:val="WW8Num3z7"/>
    <w:rsid w:val="0015408E"/>
  </w:style>
  <w:style w:type="character" w:customStyle="1" w:styleId="WW8Num3z8">
    <w:name w:val="WW8Num3z8"/>
    <w:rsid w:val="0015408E"/>
  </w:style>
  <w:style w:type="character" w:customStyle="1" w:styleId="WW8Num4z0">
    <w:name w:val="WW8Num4z0"/>
    <w:rsid w:val="0015408E"/>
  </w:style>
  <w:style w:type="character" w:customStyle="1" w:styleId="WW8Num4z1">
    <w:name w:val="WW8Num4z1"/>
    <w:rsid w:val="0015408E"/>
  </w:style>
  <w:style w:type="character" w:customStyle="1" w:styleId="WW8Num4z2">
    <w:name w:val="WW8Num4z2"/>
    <w:rsid w:val="0015408E"/>
  </w:style>
  <w:style w:type="character" w:customStyle="1" w:styleId="WW8Num4z3">
    <w:name w:val="WW8Num4z3"/>
    <w:rsid w:val="0015408E"/>
  </w:style>
  <w:style w:type="character" w:customStyle="1" w:styleId="WW8Num4z4">
    <w:name w:val="WW8Num4z4"/>
    <w:rsid w:val="0015408E"/>
  </w:style>
  <w:style w:type="character" w:customStyle="1" w:styleId="WW8Num4z5">
    <w:name w:val="WW8Num4z5"/>
    <w:rsid w:val="0015408E"/>
  </w:style>
  <w:style w:type="character" w:customStyle="1" w:styleId="WW8Num4z6">
    <w:name w:val="WW8Num4z6"/>
    <w:rsid w:val="0015408E"/>
  </w:style>
  <w:style w:type="character" w:customStyle="1" w:styleId="WW8Num4z7">
    <w:name w:val="WW8Num4z7"/>
    <w:rsid w:val="0015408E"/>
  </w:style>
  <w:style w:type="character" w:customStyle="1" w:styleId="WW8Num4z8">
    <w:name w:val="WW8Num4z8"/>
    <w:rsid w:val="0015408E"/>
  </w:style>
  <w:style w:type="character" w:customStyle="1" w:styleId="25">
    <w:name w:val="Основной шрифт абзаца2"/>
    <w:rsid w:val="0015408E"/>
  </w:style>
  <w:style w:type="character" w:customStyle="1" w:styleId="Absatz-Standardschriftart">
    <w:name w:val="Absatz-Standardschriftart"/>
    <w:rsid w:val="0015408E"/>
  </w:style>
  <w:style w:type="character" w:customStyle="1" w:styleId="WW-Absatz-Standardschriftart">
    <w:name w:val="WW-Absatz-Standardschriftart"/>
    <w:rsid w:val="0015408E"/>
  </w:style>
  <w:style w:type="character" w:customStyle="1" w:styleId="WW-Absatz-Standardschriftart1">
    <w:name w:val="WW-Absatz-Standardschriftart1"/>
    <w:rsid w:val="0015408E"/>
  </w:style>
  <w:style w:type="character" w:customStyle="1" w:styleId="WW-Absatz-Standardschriftart11">
    <w:name w:val="WW-Absatz-Standardschriftart11"/>
    <w:rsid w:val="0015408E"/>
  </w:style>
  <w:style w:type="character" w:customStyle="1" w:styleId="WW-Absatz-Standardschriftart111">
    <w:name w:val="WW-Absatz-Standardschriftart111"/>
    <w:rsid w:val="0015408E"/>
  </w:style>
  <w:style w:type="character" w:customStyle="1" w:styleId="WW-Absatz-Standardschriftart1111">
    <w:name w:val="WW-Absatz-Standardschriftart1111"/>
    <w:rsid w:val="0015408E"/>
  </w:style>
  <w:style w:type="character" w:customStyle="1" w:styleId="WW-Absatz-Standardschriftart11111">
    <w:name w:val="WW-Absatz-Standardschriftart11111"/>
    <w:rsid w:val="0015408E"/>
  </w:style>
  <w:style w:type="character" w:customStyle="1" w:styleId="13">
    <w:name w:val="Основной шрифт абзаца1"/>
    <w:rsid w:val="0015408E"/>
  </w:style>
  <w:style w:type="character" w:customStyle="1" w:styleId="af5">
    <w:name w:val="Символ нумерации"/>
    <w:rsid w:val="0015408E"/>
  </w:style>
  <w:style w:type="character" w:styleId="af6">
    <w:name w:val="Strong"/>
    <w:qFormat/>
    <w:rsid w:val="0015408E"/>
    <w:rPr>
      <w:b/>
      <w:bCs/>
    </w:rPr>
  </w:style>
  <w:style w:type="paragraph" w:customStyle="1" w:styleId="af7">
    <w:basedOn w:val="a"/>
    <w:next w:val="a6"/>
    <w:rsid w:val="0015408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8">
    <w:name w:val="List"/>
    <w:basedOn w:val="a6"/>
    <w:rsid w:val="0015408E"/>
    <w:pPr>
      <w:widowControl/>
    </w:pPr>
    <w:rPr>
      <w:rFonts w:eastAsia="Times New Roman" w:cs="Tahoma"/>
      <w:kern w:val="0"/>
    </w:rPr>
  </w:style>
  <w:style w:type="paragraph" w:styleId="af9">
    <w:name w:val="caption"/>
    <w:basedOn w:val="a"/>
    <w:qFormat/>
    <w:rsid w:val="001540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15408E"/>
    <w:pPr>
      <w:suppressLineNumbers/>
    </w:pPr>
    <w:rPr>
      <w:rFonts w:cs="Mangal"/>
      <w:sz w:val="24"/>
      <w:szCs w:val="24"/>
    </w:rPr>
  </w:style>
  <w:style w:type="paragraph" w:customStyle="1" w:styleId="14">
    <w:name w:val="Название1"/>
    <w:basedOn w:val="a"/>
    <w:rsid w:val="0015408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15408E"/>
    <w:pPr>
      <w:suppressLineNumbers/>
    </w:pPr>
    <w:rPr>
      <w:rFonts w:ascii="Arial" w:hAnsi="Arial" w:cs="Tahoma"/>
      <w:sz w:val="24"/>
      <w:szCs w:val="24"/>
    </w:rPr>
  </w:style>
  <w:style w:type="paragraph" w:customStyle="1" w:styleId="afa">
    <w:name w:val="Содержимое врезки"/>
    <w:basedOn w:val="a6"/>
    <w:rsid w:val="0015408E"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harCharCharChar">
    <w:name w:val="Char Char Char Char"/>
    <w:basedOn w:val="a"/>
    <w:next w:val="a"/>
    <w:rsid w:val="0015408E"/>
    <w:pPr>
      <w:suppressAutoHyphens w:val="0"/>
      <w:spacing w:after="160" w:line="240" w:lineRule="exact"/>
    </w:pPr>
    <w:rPr>
      <w:rFonts w:ascii="Arial" w:hAnsi="Arial" w:cs="Arial"/>
      <w:lang w:val="en-US"/>
    </w:rPr>
  </w:style>
  <w:style w:type="paragraph" w:customStyle="1" w:styleId="210">
    <w:name w:val="Основной текст 21"/>
    <w:basedOn w:val="a"/>
    <w:rsid w:val="0015408E"/>
    <w:pPr>
      <w:jc w:val="both"/>
    </w:pPr>
    <w:rPr>
      <w:sz w:val="24"/>
    </w:rPr>
  </w:style>
  <w:style w:type="paragraph" w:customStyle="1" w:styleId="ConsPlusCell">
    <w:name w:val="ConsPlusCell"/>
    <w:rsid w:val="0015408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b">
    <w:name w:val="Прижатый влево"/>
    <w:basedOn w:val="a"/>
    <w:next w:val="a"/>
    <w:rsid w:val="0015408E"/>
    <w:pPr>
      <w:suppressAutoHyphens w:val="0"/>
      <w:autoSpaceDE w:val="0"/>
    </w:pPr>
    <w:rPr>
      <w:rFonts w:ascii="Arial" w:hAnsi="Arial" w:cs="Arial"/>
      <w:sz w:val="24"/>
      <w:szCs w:val="24"/>
    </w:rPr>
  </w:style>
  <w:style w:type="table" w:styleId="afc">
    <w:name w:val="Table Grid"/>
    <w:basedOn w:val="a1"/>
    <w:uiPriority w:val="59"/>
    <w:rsid w:val="0015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"/>
    <w:next w:val="a"/>
    <w:link w:val="afe"/>
    <w:qFormat/>
    <w:rsid w:val="005778EA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rsid w:val="005778E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">
    <w:name w:val="a"/>
    <w:basedOn w:val="a"/>
    <w:rsid w:val="00354375"/>
    <w:pPr>
      <w:suppressAutoHyphens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5A732-425D-41F6-82A3-75B0A12D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46</cp:revision>
  <cp:lastPrinted>2024-06-25T11:03:00Z</cp:lastPrinted>
  <dcterms:created xsi:type="dcterms:W3CDTF">2022-01-27T12:39:00Z</dcterms:created>
  <dcterms:modified xsi:type="dcterms:W3CDTF">2024-07-03T10:40:00Z</dcterms:modified>
</cp:coreProperties>
</file>