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9D17EB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8A3DD8">
              <w:rPr>
                <w:b/>
                <w:i/>
              </w:rPr>
              <w:t>5</w:t>
            </w:r>
            <w:r w:rsidR="00D80AB0">
              <w:rPr>
                <w:b/>
                <w:i/>
              </w:rPr>
              <w:t>-</w:t>
            </w:r>
            <w:r w:rsidR="004D5797">
              <w:rPr>
                <w:b/>
                <w:i/>
              </w:rPr>
              <w:t>1</w:t>
            </w:r>
            <w:r w:rsidR="007B3DD7">
              <w:rPr>
                <w:b/>
                <w:i/>
              </w:rPr>
              <w:t xml:space="preserve">                             ____</w:t>
            </w:r>
            <w:r w:rsidR="0016725F">
              <w:rPr>
                <w:b/>
                <w:i/>
              </w:rPr>
              <w:t xml:space="preserve"> </w:t>
            </w:r>
            <w:r w:rsidR="008A3DD8">
              <w:rPr>
                <w:b/>
                <w:i/>
              </w:rPr>
              <w:t>3</w:t>
            </w:r>
            <w:r w:rsidR="004D5797">
              <w:rPr>
                <w:b/>
                <w:i/>
              </w:rPr>
              <w:t>1</w:t>
            </w:r>
            <w:r w:rsidR="0016725F">
              <w:rPr>
                <w:b/>
                <w:i/>
              </w:rPr>
              <w:t xml:space="preserve"> </w:t>
            </w:r>
            <w:r w:rsidR="008A3DD8">
              <w:rPr>
                <w:b/>
                <w:i/>
              </w:rPr>
              <w:t>мая</w:t>
            </w:r>
            <w:r w:rsidR="004D579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202</w:t>
            </w:r>
            <w:r w:rsidR="007B3DD7">
              <w:rPr>
                <w:b/>
                <w:i/>
              </w:rPr>
              <w:t>4</w:t>
            </w:r>
            <w:r w:rsidR="0010489F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10489F" w:rsidRDefault="00341053" w:rsidP="008A2304">
            <w:pPr>
              <w:ind w:firstLine="5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3394075</wp:posOffset>
                  </wp:positionH>
                  <wp:positionV relativeFrom="paragraph">
                    <wp:posOffset>168910</wp:posOffset>
                  </wp:positionV>
                  <wp:extent cx="358140" cy="619125"/>
                  <wp:effectExtent l="19050" t="0" r="3810" b="0"/>
                  <wp:wrapNone/>
                  <wp:docPr id="224" name="Рисунок 224" descr="Кузьмищенское СП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Кузьмищенское СП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354375" w:rsidRDefault="00354375" w:rsidP="00354375">
      <w:pPr>
        <w:jc w:val="right"/>
        <w:rPr>
          <w:b/>
          <w:shadow/>
          <w:spacing w:val="30"/>
          <w:szCs w:val="28"/>
        </w:rPr>
      </w:pPr>
    </w:p>
    <w:p w:rsidR="00354375" w:rsidRDefault="00354375" w:rsidP="00354375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8A3DD8" w:rsidRPr="00341053" w:rsidRDefault="008A3DD8" w:rsidP="008A3DD8">
      <w:pPr>
        <w:pStyle w:val="3"/>
        <w:numPr>
          <w:ilvl w:val="0"/>
          <w:numId w:val="0"/>
        </w:numPr>
        <w:rPr>
          <w:b/>
          <w:shadow/>
          <w:spacing w:val="30"/>
          <w:sz w:val="20"/>
        </w:rPr>
      </w:pPr>
    </w:p>
    <w:p w:rsidR="008A3DD8" w:rsidRPr="0036447B" w:rsidRDefault="008A3DD8" w:rsidP="004F5F38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  <w:r w:rsidRPr="0036447B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36447B">
        <w:rPr>
          <w:b/>
          <w:shadow/>
          <w:spacing w:val="30"/>
          <w:sz w:val="24"/>
          <w:szCs w:val="24"/>
        </w:rPr>
        <w:t>П</w:t>
      </w:r>
      <w:proofErr w:type="gramEnd"/>
      <w:r w:rsidRPr="0036447B">
        <w:rPr>
          <w:b/>
          <w:shadow/>
          <w:spacing w:val="30"/>
          <w:sz w:val="24"/>
          <w:szCs w:val="24"/>
        </w:rPr>
        <w:t xml:space="preserve"> У Т А Т О В</w:t>
      </w:r>
    </w:p>
    <w:p w:rsidR="008A3DD8" w:rsidRPr="0036447B" w:rsidRDefault="008A3DD8" w:rsidP="008A3DD8">
      <w:pPr>
        <w:pStyle w:val="11"/>
        <w:ind w:firstLine="0"/>
        <w:jc w:val="center"/>
        <w:rPr>
          <w:b/>
          <w:shadow/>
          <w:spacing w:val="40"/>
          <w:szCs w:val="24"/>
        </w:rPr>
      </w:pPr>
      <w:r w:rsidRPr="0036447B">
        <w:rPr>
          <w:b/>
          <w:shadow/>
          <w:spacing w:val="40"/>
          <w:szCs w:val="24"/>
        </w:rPr>
        <w:t>КУЗЬМИЩЕНСКОГО СЕЛЬСКОГО ПОСЕЛЕНИЯ</w:t>
      </w:r>
    </w:p>
    <w:p w:rsidR="008A3DD8" w:rsidRPr="0036447B" w:rsidRDefault="008A3DD8" w:rsidP="008A3DD8">
      <w:pPr>
        <w:pStyle w:val="11"/>
        <w:ind w:firstLine="0"/>
        <w:jc w:val="center"/>
        <w:rPr>
          <w:b/>
          <w:shadow/>
          <w:spacing w:val="20"/>
          <w:szCs w:val="24"/>
        </w:rPr>
      </w:pPr>
      <w:r w:rsidRPr="0036447B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8A3DD8" w:rsidRDefault="008A3DD8" w:rsidP="00341053">
      <w:r w:rsidRPr="0036447B">
        <w:rPr>
          <w:noProof/>
        </w:rPr>
        <w:pict>
          <v:line id="_x0000_s1244" style="position:absolute;z-index:251666432" from="-10.95pt,8.95pt" to="475.05pt,8.95pt" strokecolor="#333" strokeweight="4.5pt">
            <v:stroke linestyle="thinThick"/>
          </v:line>
        </w:pict>
      </w:r>
    </w:p>
    <w:p w:rsidR="00341053" w:rsidRPr="00341053" w:rsidRDefault="00341053" w:rsidP="00341053"/>
    <w:p w:rsidR="008A3DD8" w:rsidRPr="0036447B" w:rsidRDefault="008A3DD8" w:rsidP="008A3DD8">
      <w:pPr>
        <w:pStyle w:val="2"/>
        <w:numPr>
          <w:ilvl w:val="0"/>
          <w:numId w:val="0"/>
        </w:numPr>
        <w:rPr>
          <w:shadow/>
          <w:sz w:val="24"/>
          <w:szCs w:val="24"/>
        </w:rPr>
      </w:pPr>
      <w:r w:rsidRPr="0036447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396.3pt;margin-top:6.25pt;width:73.95pt;height:18pt;z-index:251669504" stroked="f">
            <v:fill opacity="0"/>
            <v:textbox style="mso-next-textbox:#_x0000_s1247" inset="0,0,1mm,0">
              <w:txbxContent>
                <w:p w:rsidR="00C2507C" w:rsidRPr="00341053" w:rsidRDefault="00C2507C" w:rsidP="008A3DD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341053">
                    <w:rPr>
                      <w:sz w:val="24"/>
                      <w:szCs w:val="24"/>
                    </w:rPr>
                    <w:t>№ 15</w:t>
                  </w:r>
                </w:p>
              </w:txbxContent>
            </v:textbox>
          </v:shape>
        </w:pict>
      </w:r>
      <w:r w:rsidRPr="0036447B">
        <w:rPr>
          <w:noProof/>
          <w:sz w:val="24"/>
          <w:szCs w:val="24"/>
        </w:rPr>
        <w:pict>
          <v:shape id="_x0000_s1245" type="#_x0000_t202" style="position:absolute;left:0;text-align:left;margin-left:-36.75pt;margin-top:3.25pt;width:2in;height:19.7pt;z-index:251667456" stroked="f">
            <v:fill opacity="0"/>
            <v:textbox style="mso-next-textbox:#_x0000_s1245" inset="0,0,0,0">
              <w:txbxContent>
                <w:p w:rsidR="00C2507C" w:rsidRPr="00341053" w:rsidRDefault="00C2507C" w:rsidP="008A3DD8">
                  <w:pPr>
                    <w:rPr>
                      <w:sz w:val="24"/>
                      <w:szCs w:val="24"/>
                    </w:rPr>
                  </w:pPr>
                  <w:r w:rsidRPr="00341053">
                    <w:rPr>
                      <w:sz w:val="24"/>
                      <w:szCs w:val="24"/>
                    </w:rPr>
                    <w:t xml:space="preserve">            от 31.05.2024</w:t>
                  </w:r>
                </w:p>
              </w:txbxContent>
            </v:textbox>
          </v:shape>
        </w:pict>
      </w:r>
      <w:proofErr w:type="gramStart"/>
      <w:r w:rsidRPr="0036447B">
        <w:rPr>
          <w:shadow/>
          <w:sz w:val="24"/>
          <w:szCs w:val="24"/>
        </w:rPr>
        <w:t>Р</w:t>
      </w:r>
      <w:proofErr w:type="gramEnd"/>
      <w:r w:rsidRPr="0036447B">
        <w:rPr>
          <w:shadow/>
          <w:sz w:val="24"/>
          <w:szCs w:val="24"/>
        </w:rPr>
        <w:t xml:space="preserve"> Е Ш Е Н И Е</w:t>
      </w:r>
    </w:p>
    <w:p w:rsidR="008A3DD8" w:rsidRPr="0036447B" w:rsidRDefault="008A3DD8" w:rsidP="008A3DD8">
      <w:pPr>
        <w:ind w:right="-81" w:firstLine="540"/>
        <w:jc w:val="both"/>
      </w:pPr>
      <w:r w:rsidRPr="0036447B">
        <w:pict>
          <v:line id="_x0000_s1236" style="position:absolute;left:0;text-align:left;z-index:251662336" from="-10.95pt,8.7pt" to="90.3pt,8.7pt">
            <v:stroke startarrowwidth="narrow" startarrowlength="short" endarrowwidth="narrow" endarrowlength="short"/>
          </v:line>
        </w:pict>
      </w:r>
      <w:r w:rsidRPr="0036447B">
        <w:rPr>
          <w:noProof/>
        </w:rPr>
        <w:pict>
          <v:group id="_x0000_s1237" style="position:absolute;left:0;text-align:left;margin-left:108pt;margin-top:9.1pt;width:9pt;height:9pt;z-index:251663360" coordorigin="3861,2884" coordsize="540,180">
            <v:line id="_x0000_s1238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239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36447B">
        <w:rPr>
          <w:noProof/>
        </w:rPr>
        <w:pict>
          <v:group id="_x0000_s1240" style="position:absolute;left:0;text-align:left;margin-left:351pt;margin-top:9.1pt;width:9pt;height:9pt;z-index:251664384" coordorigin="7641,2884" coordsize="540,180">
            <v:line id="_x0000_s124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24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36447B">
        <w:rPr>
          <w:noProof/>
        </w:rPr>
        <w:pict>
          <v:shape id="_x0000_s1246" type="#_x0000_t202" style="position:absolute;left:0;text-align:left;margin-left:430.05pt;margin-top:8.85pt;width:36pt;height:18pt;z-index:251668480" stroked="f">
            <v:fill opacity="0"/>
            <v:textbox style="mso-next-textbox:#_x0000_s1246" inset="0,0,0,0">
              <w:txbxContent>
                <w:p w:rsidR="00C2507C" w:rsidRPr="001108C6" w:rsidRDefault="00C2507C" w:rsidP="008A3DD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36447B">
        <w:pict>
          <v:line id="_x0000_s1235" style="position:absolute;left:0;text-align:left;z-index:251661312" from="403.05pt,8.95pt" to="466.05pt,8.95pt">
            <v:stroke startarrowwidth="narrow" startarrowlength="short" endarrowwidth="narrow" endarrowlength="short"/>
          </v:line>
        </w:pict>
      </w:r>
    </w:p>
    <w:p w:rsidR="008A3DD8" w:rsidRPr="0036447B" w:rsidRDefault="008A3DD8" w:rsidP="008A3DD8">
      <w:pPr>
        <w:ind w:right="-81" w:firstLine="540"/>
        <w:jc w:val="both"/>
      </w:pPr>
      <w:r w:rsidRPr="0036447B">
        <w:pict>
          <v:shape id="_x0000_s1243" type="#_x0000_t202" style="position:absolute;left:0;text-align:left;margin-left:83.55pt;margin-top:2pt;width:301.5pt;height:56.5pt;z-index:251665408" stroked="f">
            <v:textbox style="mso-next-textbox:#_x0000_s1243">
              <w:txbxContent>
                <w:p w:rsidR="00C2507C" w:rsidRPr="00341053" w:rsidRDefault="00C2507C" w:rsidP="008A3DD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41053">
                    <w:rPr>
                      <w:b/>
                      <w:sz w:val="16"/>
                      <w:szCs w:val="16"/>
                    </w:rPr>
                    <w:t>О ВНЕСЕНИИ ИЗМЕНЕНИЙ И ДОПОЛНЕНИЙ В РЕШЕНИЕ СОВЕТА ДЕПУТАТОВ  КУЗЬМИЩЕНСКОГО СЕЛЬСКОГО ПОСЕЛЕНИЯ ОТ 25.12.2023 №38 «О БЮДЖЕТЕ КУЗЬМИЩЕНСКОГО СЕЛЬСКОГО ПОСЕЛЕНИЯ НА 2024 ГОД И НА ПЛАНОВЫЙ ПЕРИОД</w:t>
                  </w:r>
                </w:p>
                <w:p w:rsidR="00C2507C" w:rsidRPr="00341053" w:rsidRDefault="00C2507C" w:rsidP="008A3DD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41053">
                    <w:rPr>
                      <w:b/>
                      <w:sz w:val="16"/>
                      <w:szCs w:val="16"/>
                    </w:rPr>
                    <w:t xml:space="preserve"> 2025</w:t>
                  </w:r>
                  <w:proofErr w:type="gramStart"/>
                  <w:r w:rsidRPr="00341053">
                    <w:rPr>
                      <w:b/>
                      <w:sz w:val="16"/>
                      <w:szCs w:val="16"/>
                    </w:rPr>
                    <w:t xml:space="preserve"> И</w:t>
                  </w:r>
                  <w:proofErr w:type="gramEnd"/>
                  <w:r w:rsidRPr="00341053">
                    <w:rPr>
                      <w:b/>
                      <w:sz w:val="16"/>
                      <w:szCs w:val="16"/>
                    </w:rPr>
                    <w:t xml:space="preserve"> 2026 ГОДОВ» </w:t>
                  </w:r>
                </w:p>
              </w:txbxContent>
            </v:textbox>
          </v:shape>
        </w:pict>
      </w:r>
    </w:p>
    <w:p w:rsidR="008A3DD8" w:rsidRPr="0036447B" w:rsidRDefault="008A3DD8" w:rsidP="008A3DD8">
      <w:pPr>
        <w:shd w:val="clear" w:color="auto" w:fill="FFFFFF"/>
        <w:ind w:firstLine="709"/>
        <w:jc w:val="both"/>
      </w:pPr>
    </w:p>
    <w:p w:rsidR="008A3DD8" w:rsidRPr="0036447B" w:rsidRDefault="008A3DD8" w:rsidP="008A3DD8">
      <w:pPr>
        <w:shd w:val="clear" w:color="auto" w:fill="FFFFFF"/>
        <w:ind w:firstLine="709"/>
        <w:jc w:val="both"/>
      </w:pPr>
    </w:p>
    <w:p w:rsidR="008A3DD8" w:rsidRPr="0036447B" w:rsidRDefault="008A3DD8" w:rsidP="008A3DD8">
      <w:pPr>
        <w:shd w:val="clear" w:color="auto" w:fill="FFFFFF"/>
        <w:ind w:firstLine="709"/>
        <w:jc w:val="both"/>
      </w:pPr>
    </w:p>
    <w:p w:rsidR="008A3DD8" w:rsidRPr="0036447B" w:rsidRDefault="008A3DD8" w:rsidP="008A3DD8">
      <w:pPr>
        <w:shd w:val="clear" w:color="auto" w:fill="FFFFFF"/>
        <w:ind w:firstLine="709"/>
        <w:jc w:val="both"/>
      </w:pPr>
    </w:p>
    <w:p w:rsidR="008A3DD8" w:rsidRPr="00341053" w:rsidRDefault="008A3DD8" w:rsidP="008A3DD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8A3DD8" w:rsidRDefault="008A3DD8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В связи с необходимыми уточнениями бюджета поселения на 2024 год и на плановый пер</w:t>
      </w:r>
      <w:r>
        <w:t>и</w:t>
      </w:r>
      <w:r>
        <w:t>од 2025 и 2026 годов, Совет депутатов Кузьмищенского сельского поселения</w:t>
      </w:r>
      <w:r w:rsidR="00341053">
        <w:t xml:space="preserve"> </w:t>
      </w:r>
      <w:r>
        <w:t>РЕШИЛ:</w:t>
      </w:r>
    </w:p>
    <w:p w:rsidR="008A3DD8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>
        <w:t xml:space="preserve">Внести в Решение Совета депутатов Кузьмищенского сельского поселения Костромского муниципального района Костромской области от 25.12.2023 № 38 «О бюджете Кузьмищенского сельского поселения на 2024 год и на плановый период 2025 и 2026 годов»  </w:t>
      </w:r>
      <w:r w:rsidR="008A3DD8" w:rsidRPr="00584566">
        <w:t xml:space="preserve">в редакции решений  от </w:t>
      </w:r>
      <w:r w:rsidR="008A3DD8">
        <w:t>20.03.2024 № 8, от 26.04.2024 №13</w:t>
      </w:r>
      <w:r w:rsidR="008A3DD8" w:rsidRPr="00584566">
        <w:t xml:space="preserve"> следующие изменения</w:t>
      </w:r>
      <w:proofErr w:type="gramStart"/>
      <w:r w:rsidR="008A3DD8" w:rsidRPr="00584566">
        <w:t>:</w:t>
      </w:r>
      <w:r w:rsidR="008A3DD8">
        <w:t>:</w:t>
      </w:r>
      <w:proofErr w:type="gramEnd"/>
    </w:p>
    <w:p w:rsidR="008A3DD8" w:rsidRDefault="008A3DD8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</w:t>
      </w:r>
      <w:r w:rsidR="00341053">
        <w:t>.1</w:t>
      </w:r>
      <w:proofErr w:type="gramStart"/>
      <w:r>
        <w:t>У</w:t>
      </w:r>
      <w:proofErr w:type="gramEnd"/>
      <w:r>
        <w:t>величить доходную часть бюджета на 2024 год в сумме 3 145 400,00 рублей, в том числе по собственным в сумме 145 000,00 рублей, по безвозмездным поступлениям в сумме         3 000 400,00 рублей.</w:t>
      </w:r>
    </w:p>
    <w:p w:rsidR="008A3DD8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>
        <w:t>2.Увеличить расходную часть бюджета на 2024 год в сумме 3 149 888,00 рублей.</w:t>
      </w:r>
    </w:p>
    <w:p w:rsidR="008A3DD8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>
        <w:t>3.Пункт 1 изложить в следующей редакции:</w:t>
      </w:r>
    </w:p>
    <w:p w:rsidR="008A3DD8" w:rsidRPr="0036447B" w:rsidRDefault="008A3DD8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«</w:t>
      </w:r>
      <w:r w:rsidRPr="0036447B">
        <w:t>Утвердить основные характеристики бюджета Кузьмищенского сельского поселения на 2024 год:</w:t>
      </w:r>
    </w:p>
    <w:p w:rsidR="008A3DD8" w:rsidRPr="003722ED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  <w:rPr>
          <w:spacing w:val="-1"/>
        </w:rPr>
      </w:pPr>
      <w:proofErr w:type="gramStart"/>
      <w:r>
        <w:t xml:space="preserve">1.3.1. </w:t>
      </w:r>
      <w:r w:rsidR="008A3DD8" w:rsidRPr="0036447B">
        <w:t xml:space="preserve">  прогнозируемый объем доходов бюджета Кузьмищенского сельского поселения в су</w:t>
      </w:r>
      <w:r w:rsidR="008A3DD8" w:rsidRPr="0036447B">
        <w:t>м</w:t>
      </w:r>
      <w:r w:rsidR="008A3DD8" w:rsidRPr="0036447B">
        <w:t xml:space="preserve">ме </w:t>
      </w:r>
      <w:r w:rsidR="008A3DD8" w:rsidRPr="00341053">
        <w:rPr>
          <w:lang w:eastAsia="ru-RU"/>
        </w:rPr>
        <w:t>17 542 517</w:t>
      </w:r>
      <w:r w:rsidR="008A3DD8" w:rsidRPr="0036447B">
        <w:t>,00 рублей, в том числе объем налоговых  доходов в сумме</w:t>
      </w:r>
      <w:r w:rsidR="008A3DD8">
        <w:t xml:space="preserve"> 4 863 808</w:t>
      </w:r>
      <w:r w:rsidR="008A3DD8" w:rsidRPr="0036447B">
        <w:t xml:space="preserve">,00 рублей, объем неналоговых доходов в сумме </w:t>
      </w:r>
      <w:r w:rsidR="008A3DD8">
        <w:t>1 773 913</w:t>
      </w:r>
      <w:r w:rsidR="008A3DD8" w:rsidRPr="0036447B">
        <w:t xml:space="preserve">,00 рублей, объем безвозмездных поступлений </w:t>
      </w:r>
      <w:r w:rsidR="008A3DD8" w:rsidRPr="0036447B">
        <w:rPr>
          <w:spacing w:val="-1"/>
        </w:rPr>
        <w:t xml:space="preserve">от других бюджетов </w:t>
      </w:r>
      <w:r w:rsidR="008A3DD8" w:rsidRPr="003722ED">
        <w:rPr>
          <w:spacing w:val="-1"/>
        </w:rPr>
        <w:t xml:space="preserve">бюджетной системы Российской Федерации в сумме </w:t>
      </w:r>
      <w:r w:rsidR="008A3DD8">
        <w:t>10 904 796</w:t>
      </w:r>
      <w:r w:rsidR="008A3DD8" w:rsidRPr="003722ED">
        <w:t>,00</w:t>
      </w:r>
      <w:r w:rsidR="008A3DD8" w:rsidRPr="003722ED">
        <w:rPr>
          <w:spacing w:val="-1"/>
        </w:rPr>
        <w:t xml:space="preserve"> рублей;</w:t>
      </w:r>
      <w:proofErr w:type="gramEnd"/>
    </w:p>
    <w:p w:rsidR="008A3DD8" w:rsidRPr="003722ED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  <w:rPr>
          <w:spacing w:val="-1"/>
        </w:rPr>
      </w:pPr>
      <w:r>
        <w:rPr>
          <w:spacing w:val="-1"/>
        </w:rPr>
        <w:t>1.</w:t>
      </w:r>
      <w:r w:rsidR="008A3DD8">
        <w:rPr>
          <w:spacing w:val="-1"/>
        </w:rPr>
        <w:t>3</w:t>
      </w:r>
      <w:r w:rsidR="008A3DD8" w:rsidRPr="003722ED">
        <w:rPr>
          <w:spacing w:val="-1"/>
        </w:rPr>
        <w:t xml:space="preserve">.2 объем расходов бюджета </w:t>
      </w:r>
      <w:r w:rsidR="008A3DD8" w:rsidRPr="003722ED">
        <w:t xml:space="preserve">Кузьмищенского сельского поселения </w:t>
      </w:r>
      <w:r w:rsidR="008A3DD8" w:rsidRPr="003722ED">
        <w:rPr>
          <w:spacing w:val="-1"/>
        </w:rPr>
        <w:t xml:space="preserve">в сумме </w:t>
      </w:r>
      <w:r w:rsidR="008A3DD8">
        <w:t>18 185 827</w:t>
      </w:r>
      <w:r w:rsidR="008A3DD8" w:rsidRPr="003722ED">
        <w:t>,00</w:t>
      </w:r>
      <w:r w:rsidR="008A3DD8" w:rsidRPr="003722ED">
        <w:rPr>
          <w:spacing w:val="-1"/>
        </w:rPr>
        <w:t xml:space="preserve"> рублей;</w:t>
      </w:r>
    </w:p>
    <w:p w:rsidR="008A3DD8" w:rsidRPr="003722ED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rPr>
          <w:spacing w:val="-1"/>
        </w:rPr>
        <w:t>1.</w:t>
      </w:r>
      <w:r w:rsidR="008A3DD8">
        <w:rPr>
          <w:spacing w:val="-1"/>
        </w:rPr>
        <w:t>3</w:t>
      </w:r>
      <w:r w:rsidR="008A3DD8" w:rsidRPr="003722ED">
        <w:rPr>
          <w:spacing w:val="-1"/>
        </w:rPr>
        <w:t xml:space="preserve">.3 </w:t>
      </w:r>
      <w:r w:rsidR="008A3DD8" w:rsidRPr="003722ED">
        <w:t xml:space="preserve">размер дефицита бюджета Кузьмищенского сельского поселения сумме </w:t>
      </w:r>
      <w:r w:rsidR="008A3DD8">
        <w:t>643 310</w:t>
      </w:r>
      <w:r w:rsidR="008A3DD8" w:rsidRPr="003722ED">
        <w:t>,00 ру</w:t>
      </w:r>
      <w:r w:rsidR="008A3DD8" w:rsidRPr="003722ED">
        <w:t>б</w:t>
      </w:r>
      <w:r w:rsidR="008A3DD8">
        <w:t>лей</w:t>
      </w:r>
      <w:r w:rsidR="008A3DD8" w:rsidRPr="003722ED">
        <w:t>»</w:t>
      </w:r>
      <w:r w:rsidR="008A3DD8">
        <w:t>.</w:t>
      </w:r>
    </w:p>
    <w:p w:rsidR="008A3DD8" w:rsidRPr="00767FB6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 w:rsidRPr="003722ED">
        <w:t xml:space="preserve">4. </w:t>
      </w:r>
      <w:r w:rsidR="008A3DD8" w:rsidRPr="00767FB6">
        <w:t>Пункт 6 изложить в следующей редакции:</w:t>
      </w:r>
    </w:p>
    <w:p w:rsidR="008A3DD8" w:rsidRDefault="008A3DD8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 w:rsidRPr="00767FB6">
        <w:t>«</w:t>
      </w:r>
      <w:r>
        <w:t xml:space="preserve">6. </w:t>
      </w:r>
      <w:r w:rsidRPr="00767FB6">
        <w:t>Утвердить распределение бюджетных ассигнований на реализацию муниципальной программы «Осуществление дорожной деятельности на территории Кузьмищенского сельского пос</w:t>
      </w:r>
      <w:r w:rsidRPr="00767FB6">
        <w:t>е</w:t>
      </w:r>
      <w:r w:rsidRPr="00767FB6">
        <w:t xml:space="preserve">ления Костромского муниципального района Костромской области» на 2024 год в сумме </w:t>
      </w:r>
      <w:r>
        <w:t xml:space="preserve">        2 102 </w:t>
      </w:r>
      <w:r w:rsidRPr="00767FB6">
        <w:t>808,00 рублей, на плановый период 2025 год 1 083 956,00 рублей и на 2026 год 1 103 039,00 ру</w:t>
      </w:r>
      <w:r w:rsidRPr="00767FB6">
        <w:t>б</w:t>
      </w:r>
      <w:r w:rsidRPr="00767FB6">
        <w:t>лей»</w:t>
      </w:r>
      <w:r>
        <w:t>.</w:t>
      </w:r>
    </w:p>
    <w:p w:rsidR="008A3DD8" w:rsidRPr="00767FB6" w:rsidRDefault="00341053" w:rsidP="003410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284" w:firstLine="426"/>
        <w:jc w:val="both"/>
      </w:pPr>
      <w:r>
        <w:t>1.</w:t>
      </w:r>
      <w:r w:rsidR="008A3DD8" w:rsidRPr="003722ED">
        <w:t>5. Утвердить в бюджете поселения на 2024 год объем поступлений доходов в бюджет сел</w:t>
      </w:r>
      <w:r w:rsidR="008A3DD8" w:rsidRPr="003722ED">
        <w:t>ь</w:t>
      </w:r>
      <w:r w:rsidR="008A3DD8" w:rsidRPr="003722ED">
        <w:t>ского поселения согласно Приложению №</w:t>
      </w:r>
      <w:r w:rsidR="008A3DD8">
        <w:t xml:space="preserve"> </w:t>
      </w:r>
      <w:r w:rsidR="008A3DD8" w:rsidRPr="003722ED">
        <w:t>1  к настоящему</w:t>
      </w:r>
      <w:r w:rsidR="008A3DD8" w:rsidRPr="00767FB6">
        <w:t xml:space="preserve"> решению.</w:t>
      </w:r>
    </w:p>
    <w:p w:rsidR="008A3DD8" w:rsidRPr="00767FB6" w:rsidRDefault="00341053" w:rsidP="00341053">
      <w:pPr>
        <w:ind w:left="-284" w:firstLine="426"/>
        <w:jc w:val="both"/>
      </w:pPr>
      <w:r>
        <w:t>1.</w:t>
      </w:r>
      <w:r w:rsidR="008A3DD8">
        <w:t>6</w:t>
      </w:r>
      <w:r w:rsidR="008A3DD8" w:rsidRPr="00767FB6">
        <w:t xml:space="preserve">. Утвердить ведомственную структуру, распределение бюджетных ассигнований </w:t>
      </w:r>
      <w:r w:rsidR="008A3DD8" w:rsidRPr="00767FB6">
        <w:rPr>
          <w:shd w:val="clear" w:color="auto" w:fill="FFFFFF"/>
        </w:rPr>
        <w:t>по разделам, подразделам, целевым статьям и видам расходов</w:t>
      </w:r>
      <w:r w:rsidR="008A3DD8" w:rsidRPr="00767FB6">
        <w:t xml:space="preserve"> классификации расходов бюджетов РФ бюджета Кузьмищенского сельского поселения на 2024 год согласно Приложению №</w:t>
      </w:r>
      <w:r w:rsidR="008A3DD8">
        <w:t xml:space="preserve"> </w:t>
      </w:r>
      <w:r w:rsidR="008A3DD8" w:rsidRPr="00767FB6">
        <w:t xml:space="preserve">3 к настоящему решению.   </w:t>
      </w:r>
    </w:p>
    <w:p w:rsidR="008A3DD8" w:rsidRPr="00767FB6" w:rsidRDefault="00341053" w:rsidP="00341053">
      <w:pPr>
        <w:shd w:val="clear" w:color="auto" w:fill="FFFFFF"/>
        <w:suppressAutoHyphens w:val="0"/>
        <w:ind w:left="-284" w:firstLine="426"/>
        <w:jc w:val="both"/>
      </w:pPr>
      <w:r>
        <w:t>1.</w:t>
      </w:r>
      <w:r w:rsidR="008A3DD8">
        <w:t>7</w:t>
      </w:r>
      <w:r w:rsidR="008A3DD8" w:rsidRPr="00767FB6">
        <w:t xml:space="preserve">. </w:t>
      </w:r>
      <w:r w:rsidR="008A3DD8" w:rsidRPr="00767FB6">
        <w:rPr>
          <w:color w:val="000000"/>
        </w:rPr>
        <w:t>Утвердить источники финансирования дефицита бюджета поселения на 2024 год  согла</w:t>
      </w:r>
      <w:r w:rsidR="008A3DD8" w:rsidRPr="00767FB6">
        <w:rPr>
          <w:color w:val="000000"/>
        </w:rPr>
        <w:t>с</w:t>
      </w:r>
      <w:r w:rsidR="008A3DD8" w:rsidRPr="00767FB6">
        <w:rPr>
          <w:color w:val="000000"/>
        </w:rPr>
        <w:t>но Приложению №</w:t>
      </w:r>
      <w:r w:rsidR="008A3DD8">
        <w:rPr>
          <w:color w:val="000000"/>
        </w:rPr>
        <w:t xml:space="preserve"> </w:t>
      </w:r>
      <w:r w:rsidR="008A3DD8" w:rsidRPr="00767FB6">
        <w:rPr>
          <w:color w:val="000000"/>
        </w:rPr>
        <w:t>3</w:t>
      </w:r>
      <w:r w:rsidR="008A3DD8" w:rsidRPr="00767FB6">
        <w:t xml:space="preserve"> к настоящему решению</w:t>
      </w:r>
      <w:r w:rsidR="008A3DD8" w:rsidRPr="00767FB6">
        <w:rPr>
          <w:color w:val="000000"/>
        </w:rPr>
        <w:t>.</w:t>
      </w:r>
      <w:r w:rsidR="008A3DD8" w:rsidRPr="00767FB6">
        <w:t xml:space="preserve">  </w:t>
      </w:r>
    </w:p>
    <w:p w:rsidR="008A3DD8" w:rsidRPr="0036447B" w:rsidRDefault="00341053" w:rsidP="00341053">
      <w:pPr>
        <w:shd w:val="clear" w:color="auto" w:fill="FFFFFF"/>
        <w:ind w:firstLine="142"/>
        <w:jc w:val="both"/>
      </w:pPr>
      <w:r>
        <w:t>2.</w:t>
      </w:r>
      <w:r w:rsidR="008A3DD8" w:rsidRPr="00767FB6">
        <w:t xml:space="preserve"> Данное решение вступает в силу с момента опубликования в информационном</w:t>
      </w:r>
      <w:r w:rsidR="008A3DD8" w:rsidRPr="006716F4">
        <w:t xml:space="preserve"> бюллетене «Кузьмищенский вестник».</w:t>
      </w:r>
    </w:p>
    <w:p w:rsidR="008A3DD8" w:rsidRPr="00341053" w:rsidRDefault="008A3DD8" w:rsidP="008A3DD8">
      <w:pPr>
        <w:ind w:firstLine="680"/>
        <w:rPr>
          <w:bCs/>
          <w:sz w:val="16"/>
          <w:szCs w:val="16"/>
        </w:rPr>
      </w:pPr>
    </w:p>
    <w:p w:rsidR="00341053" w:rsidRDefault="008A3DD8" w:rsidP="008A3DD8">
      <w:pPr>
        <w:tabs>
          <w:tab w:val="left" w:pos="567"/>
        </w:tabs>
        <w:ind w:firstLine="680"/>
      </w:pPr>
      <w:r w:rsidRPr="0036447B">
        <w:t>Председатель Совета депутатов,</w:t>
      </w:r>
      <w:r w:rsidR="00C2507C">
        <w:t xml:space="preserve"> г</w:t>
      </w:r>
      <w:r w:rsidRPr="0036447B">
        <w:t xml:space="preserve">лава сельского поселения                                              О.Н. Голубева     </w:t>
      </w:r>
    </w:p>
    <w:p w:rsidR="00C2507C" w:rsidRDefault="00C2507C" w:rsidP="00976CAD">
      <w:pPr>
        <w:tabs>
          <w:tab w:val="left" w:pos="567"/>
        </w:tabs>
        <w:ind w:right="-284" w:firstLine="680"/>
        <w:jc w:val="right"/>
        <w:rPr>
          <w:color w:val="000000"/>
          <w:sz w:val="18"/>
          <w:szCs w:val="18"/>
          <w:lang w:eastAsia="ru-RU"/>
        </w:rPr>
      </w:pPr>
    </w:p>
    <w:p w:rsidR="00341053" w:rsidRDefault="00341053" w:rsidP="00976CAD">
      <w:pPr>
        <w:tabs>
          <w:tab w:val="left" w:pos="567"/>
        </w:tabs>
        <w:ind w:right="-284" w:firstLine="680"/>
        <w:jc w:val="right"/>
      </w:pPr>
      <w:r w:rsidRPr="00051B47">
        <w:rPr>
          <w:color w:val="000000"/>
          <w:sz w:val="18"/>
          <w:szCs w:val="18"/>
          <w:lang w:eastAsia="ru-RU"/>
        </w:rPr>
        <w:t>Приложение №1</w:t>
      </w:r>
      <w:r w:rsidRPr="00051B47">
        <w:rPr>
          <w:color w:val="000000"/>
          <w:sz w:val="18"/>
          <w:szCs w:val="18"/>
          <w:lang w:eastAsia="ru-RU"/>
        </w:rPr>
        <w:br/>
        <w:t>к  решению Совета депутатов</w:t>
      </w:r>
      <w:r w:rsidRPr="00051B47">
        <w:rPr>
          <w:color w:val="000000"/>
          <w:sz w:val="18"/>
          <w:szCs w:val="18"/>
          <w:lang w:eastAsia="ru-RU"/>
        </w:rPr>
        <w:br/>
      </w:r>
      <w:r w:rsidRPr="00051B47">
        <w:rPr>
          <w:color w:val="000000"/>
          <w:sz w:val="18"/>
          <w:szCs w:val="18"/>
          <w:lang w:eastAsia="ru-RU"/>
        </w:rPr>
        <w:lastRenderedPageBreak/>
        <w:t xml:space="preserve">Кузьмищенского сельского поселения                                                                                                                                                            от </w:t>
      </w:r>
      <w:r>
        <w:rPr>
          <w:color w:val="000000"/>
          <w:sz w:val="18"/>
          <w:szCs w:val="18"/>
          <w:lang w:eastAsia="ru-RU"/>
        </w:rPr>
        <w:t xml:space="preserve">31.05.2024 </w:t>
      </w:r>
      <w:r w:rsidRPr="00051B47">
        <w:rPr>
          <w:color w:val="000000"/>
          <w:sz w:val="18"/>
          <w:szCs w:val="18"/>
          <w:lang w:eastAsia="ru-RU"/>
        </w:rPr>
        <w:t xml:space="preserve"> года  №</w:t>
      </w:r>
      <w:r>
        <w:rPr>
          <w:color w:val="000000"/>
          <w:sz w:val="18"/>
          <w:szCs w:val="18"/>
          <w:lang w:eastAsia="ru-RU"/>
        </w:rPr>
        <w:t xml:space="preserve"> 15</w:t>
      </w:r>
    </w:p>
    <w:tbl>
      <w:tblPr>
        <w:tblW w:w="9654" w:type="dxa"/>
        <w:tblInd w:w="93" w:type="dxa"/>
        <w:tblLayout w:type="fixed"/>
        <w:tblLook w:val="04A0"/>
      </w:tblPr>
      <w:tblGrid>
        <w:gridCol w:w="1149"/>
        <w:gridCol w:w="1985"/>
        <w:gridCol w:w="5386"/>
        <w:gridCol w:w="1134"/>
      </w:tblGrid>
      <w:tr w:rsidR="008A3DD8" w:rsidRPr="00051B47" w:rsidTr="00976CAD">
        <w:trPr>
          <w:trHeight w:val="570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6447B">
              <w:t xml:space="preserve">  </w:t>
            </w:r>
            <w:r w:rsidRPr="00051B47">
              <w:rPr>
                <w:b/>
                <w:bCs/>
                <w:color w:val="000000"/>
                <w:lang w:eastAsia="ru-RU"/>
              </w:rPr>
              <w:t xml:space="preserve">Объем поступлений доходов бюджета Кузьмищенского сельского поселения на  2024 год </w:t>
            </w:r>
          </w:p>
        </w:tc>
      </w:tr>
      <w:tr w:rsidR="008A3DD8" w:rsidRPr="00051B47" w:rsidTr="00C2507C">
        <w:trPr>
          <w:trHeight w:val="1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976C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Код главного администратора дохода бюджета Кузьмищенского сельского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Код бюджетной классифик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4 863 808,00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991 000,00</w:t>
            </w:r>
          </w:p>
        </w:tc>
      </w:tr>
      <w:tr w:rsidR="008A3DD8" w:rsidRPr="00051B47" w:rsidTr="00C2507C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</w:t>
            </w:r>
            <w:r w:rsidRPr="00794C32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794C32">
              <w:rPr>
                <w:color w:val="000000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930 000,00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</w:t>
            </w:r>
            <w:r w:rsidRPr="00794C32">
              <w:rPr>
                <w:color w:val="000000"/>
                <w:sz w:val="16"/>
                <w:szCs w:val="16"/>
                <w:lang w:eastAsia="ru-RU"/>
              </w:rPr>
              <w:t>й</w:t>
            </w:r>
            <w:r w:rsidRPr="00794C32">
              <w:rPr>
                <w:color w:val="000000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794C32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94C32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й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ской Федерации.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8A3DD8" w:rsidRPr="00051B47" w:rsidTr="00C2507C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A3DD8" w:rsidRPr="00051B47" w:rsidTr="00C2507C">
        <w:trPr>
          <w:trHeight w:val="13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10102080010000110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в виде див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384 798,00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1 833,00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398 992,00</w:t>
            </w:r>
          </w:p>
        </w:tc>
      </w:tr>
      <w:tr w:rsidR="008A3DD8" w:rsidRPr="00051B47" w:rsidTr="00C2507C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10302261010000110.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-47 815,00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700 000,00</w:t>
            </w:r>
          </w:p>
        </w:tc>
      </w:tr>
      <w:tr w:rsidR="008A3DD8" w:rsidRPr="00051B47" w:rsidTr="00C2507C">
        <w:trPr>
          <w:trHeight w:val="7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550 000,00</w:t>
            </w:r>
          </w:p>
        </w:tc>
      </w:tr>
      <w:tr w:rsidR="008A3DD8" w:rsidRPr="00051B47" w:rsidTr="00C2507C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2 435 000,00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665 000,00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ь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1 773 913,00</w:t>
            </w:r>
          </w:p>
        </w:tc>
      </w:tr>
      <w:tr w:rsidR="008A3DD8" w:rsidRPr="00051B47" w:rsidTr="00C2507C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Т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8A3DD8" w:rsidRPr="00051B47" w:rsidTr="00C2507C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11109045100000120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8A3DD8" w:rsidRPr="00051B47" w:rsidTr="00C2507C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A3DD8" w:rsidRPr="00051B47" w:rsidTr="00C2507C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11302065100000130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К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</w:tr>
      <w:tr w:rsidR="008A3DD8" w:rsidRPr="00051B47" w:rsidTr="00C2507C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11406025100000430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д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</w:tr>
      <w:tr w:rsidR="008A3DD8" w:rsidRPr="00051B47" w:rsidTr="00C2507C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8A3DD8" w:rsidRPr="00051B47" w:rsidTr="00C2507C">
        <w:trPr>
          <w:trHeight w:val="7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11715030101711150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на реализацию проектов развития, основанных на общественных инициативах, в номинации «Местные инициативы» (Организация в границах поселения эле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к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троснабжения, освещение улиц д. Башутино)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6 637 721,00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10 904 796,00</w:t>
            </w:r>
          </w:p>
        </w:tc>
      </w:tr>
      <w:tr w:rsidR="008A3DD8" w:rsidRPr="00051B47" w:rsidTr="00C2507C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Й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10 904 796,00</w:t>
            </w:r>
          </w:p>
        </w:tc>
      </w:tr>
      <w:tr w:rsidR="008A3DD8" w:rsidRPr="00051B47" w:rsidTr="00C2507C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ъ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910 000,00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20216001100000150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5 615 400,00</w:t>
            </w:r>
          </w:p>
        </w:tc>
      </w:tr>
      <w:tr w:rsidR="008A3DD8" w:rsidRPr="00051B47" w:rsidTr="00C2507C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931 196,00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й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8A3DD8" w:rsidRPr="00051B47" w:rsidTr="00C2507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ь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C2507C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20240014100000150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3 182 700,00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20249999100000150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</w:tr>
      <w:tr w:rsidR="008A3DD8" w:rsidRPr="00051B47" w:rsidTr="00C2507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17 542 517,00</w:t>
            </w:r>
          </w:p>
        </w:tc>
      </w:tr>
    </w:tbl>
    <w:p w:rsidR="008A3DD8" w:rsidRDefault="008A3DD8" w:rsidP="008A3DD8">
      <w:pPr>
        <w:tabs>
          <w:tab w:val="left" w:pos="567"/>
        </w:tabs>
      </w:pPr>
      <w:r w:rsidRPr="0036447B">
        <w:t xml:space="preserve">                                                </w:t>
      </w:r>
    </w:p>
    <w:p w:rsidR="008A3DD8" w:rsidRPr="0036447B" w:rsidRDefault="00976CAD" w:rsidP="00976CAD">
      <w:pPr>
        <w:jc w:val="right"/>
      </w:pPr>
      <w:r w:rsidRPr="00051B47">
        <w:rPr>
          <w:color w:val="000000"/>
          <w:sz w:val="18"/>
          <w:szCs w:val="18"/>
          <w:lang w:eastAsia="ru-RU"/>
        </w:rPr>
        <w:t>Приложение № 2</w:t>
      </w:r>
      <w:r w:rsidRPr="00051B47">
        <w:rPr>
          <w:color w:val="000000"/>
          <w:sz w:val="18"/>
          <w:szCs w:val="18"/>
          <w:lang w:eastAsia="ru-RU"/>
        </w:rPr>
        <w:br/>
        <w:t xml:space="preserve">к   решению Совета депутатов </w:t>
      </w:r>
      <w:r w:rsidRPr="00051B47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color w:val="000000"/>
          <w:sz w:val="18"/>
          <w:szCs w:val="18"/>
          <w:lang w:eastAsia="ru-RU"/>
        </w:rPr>
        <w:t>31.05.</w:t>
      </w:r>
      <w:r w:rsidRPr="00051B47">
        <w:rPr>
          <w:color w:val="000000"/>
          <w:sz w:val="18"/>
          <w:szCs w:val="18"/>
          <w:lang w:eastAsia="ru-RU"/>
        </w:rPr>
        <w:t xml:space="preserve">2024 года  №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1134"/>
        <w:gridCol w:w="992"/>
        <w:gridCol w:w="1134"/>
        <w:gridCol w:w="1134"/>
        <w:gridCol w:w="1276"/>
      </w:tblGrid>
      <w:tr w:rsidR="008A3DD8" w:rsidRPr="00051B47" w:rsidTr="00976CAD">
        <w:trPr>
          <w:trHeight w:val="815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51B47">
              <w:rPr>
                <w:b/>
                <w:bCs/>
                <w:color w:val="000000"/>
                <w:lang w:eastAsia="ru-RU"/>
              </w:rPr>
              <w:lastRenderedPageBreak/>
              <w:t>Ведомственная структура, распределение бюджетных ассигнований</w:t>
            </w:r>
            <w:r w:rsidRPr="00051B47">
              <w:rPr>
                <w:b/>
                <w:bCs/>
                <w:color w:val="000000"/>
                <w:lang w:eastAsia="ru-RU"/>
              </w:rPr>
              <w:br/>
              <w:t xml:space="preserve">по разделам, подразделам, целевым статьям и видам расходов классификации расходов бюджетов РФ бюджета Кузьмищенского сельского поселения на 2024 год </w:t>
            </w:r>
          </w:p>
        </w:tc>
      </w:tr>
      <w:tr w:rsidR="008A3DD8" w:rsidRPr="00051B47" w:rsidTr="00976CAD">
        <w:trPr>
          <w:trHeight w:val="64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976CA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Код главного распорядителя бюджетных средств Кузьмищенского сельского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8A3DD8" w:rsidRPr="00051B47" w:rsidTr="00976CAD">
        <w:trPr>
          <w:trHeight w:val="1464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A3DD8" w:rsidRPr="00051B47" w:rsidTr="00976CAD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6 635 442,00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1 290 605,00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стного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8A3DD8" w:rsidRPr="00051B47" w:rsidTr="00976CAD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167 177,00</w:t>
            </w:r>
          </w:p>
        </w:tc>
      </w:tr>
      <w:tr w:rsidR="008A3DD8" w:rsidRPr="00051B47" w:rsidTr="00976CAD">
        <w:trPr>
          <w:trHeight w:val="7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167 177,00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5 037 844,00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4 233 094,00</w:t>
            </w:r>
          </w:p>
        </w:tc>
      </w:tr>
      <w:tr w:rsidR="008A3DD8" w:rsidRPr="00051B47" w:rsidTr="00976CAD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4 233 094,00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802 250,00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747 950,00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54 300,00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шениях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306 993,00</w:t>
            </w:r>
          </w:p>
        </w:tc>
      </w:tr>
      <w:tr w:rsidR="008A3DD8" w:rsidRPr="00051B47" w:rsidTr="00976CAD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ления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8A3DD8" w:rsidRPr="00051B47" w:rsidTr="00976CAD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вет муниципальных образований Костромской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3 588,00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3 588,00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Обеспечение прочих обязательств м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д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976CAD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я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з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Кузьмищенского сельского поселения Костромского муниципального рай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на Костромской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ь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0900023200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2 102 208,00</w:t>
            </w:r>
          </w:p>
        </w:tc>
      </w:tr>
      <w:tr w:rsidR="008A3DD8" w:rsidRPr="00051B47" w:rsidTr="00976CA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2 102 208,00</w:t>
            </w:r>
          </w:p>
        </w:tc>
      </w:tr>
      <w:tr w:rsidR="008A3DD8" w:rsidRPr="00051B47" w:rsidTr="00976CA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м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2 102 208,00</w:t>
            </w:r>
          </w:p>
        </w:tc>
      </w:tr>
      <w:tr w:rsidR="008A3DD8" w:rsidRPr="00051B47" w:rsidTr="00976CAD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051B47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Костромского м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ниципального района Костромской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664 400,00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664 400,00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</w:t>
            </w:r>
            <w:r w:rsidRPr="00051B47">
              <w:rPr>
                <w:sz w:val="16"/>
                <w:szCs w:val="16"/>
                <w:lang w:eastAsia="ru-RU"/>
              </w:rPr>
              <w:t>а</w:t>
            </w:r>
            <w:r w:rsidRPr="00051B47">
              <w:rPr>
                <w:sz w:val="16"/>
                <w:szCs w:val="16"/>
                <w:lang w:eastAsia="ru-RU"/>
              </w:rPr>
              <w:t>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0200024010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700 000,00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1B47">
              <w:rPr>
                <w:sz w:val="16"/>
                <w:szCs w:val="16"/>
                <w:lang w:eastAsia="ru-RU"/>
              </w:rPr>
              <w:t>700 000,00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ж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0200025010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6 089 982,00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пального района Костромской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ь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ного оператора)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2 518 300,00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осуществление полномочий по организации водоснабжения в границах пос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9900020650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2 518 300,00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2 518 300,00</w:t>
            </w:r>
          </w:p>
        </w:tc>
      </w:tr>
      <w:tr w:rsidR="008A3DD8" w:rsidRPr="00051B47" w:rsidTr="00976CAD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3 500 682,00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го муниципального района Костромской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3 500 682,00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1 133 680,00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1 133 680,00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lastRenderedPageBreak/>
              <w:t>Прочие мероприятия в области благ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ь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ного образования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128 211,00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128 211,00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Реализация проектов развития, основанных на общественных инициативах, в номинации «Местные инициат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вы», за счет средств заинтересованных лиц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0600020711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Реализация проектов развития, основанных на общественных инициативах, в номинации «Местные инициативы» за счет областного бюджета и 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06000S1301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1 537 851,00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1 537 851,00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кузнецовском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сельском поселении Костромского 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мунии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пального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района Костромской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070000059Д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8A3DD8" w:rsidRPr="00051B47" w:rsidTr="00976CAD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т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ными фондами.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1 165 285,00</w:t>
            </w:r>
          </w:p>
        </w:tc>
      </w:tr>
      <w:tr w:rsidR="008A3DD8" w:rsidRPr="00051B47" w:rsidTr="00976CAD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1 778 010,00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8A3DD8" w:rsidRPr="00051B47" w:rsidTr="00976CAD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Обеспечение условий для развития на </w:t>
            </w:r>
            <w:proofErr w:type="spellStart"/>
            <w:proofErr w:type="gramStart"/>
            <w:r w:rsidRPr="00051B47">
              <w:rPr>
                <w:color w:val="000000"/>
                <w:sz w:val="16"/>
                <w:szCs w:val="16"/>
                <w:lang w:eastAsia="ru-RU"/>
              </w:rPr>
              <w:t>террито-рии</w:t>
            </w:r>
            <w:proofErr w:type="spellEnd"/>
            <w:proofErr w:type="gram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поселения физической культуры, </w:t>
            </w:r>
            <w:proofErr w:type="spellStart"/>
            <w:r w:rsidRPr="00051B47">
              <w:rPr>
                <w:color w:val="000000"/>
                <w:sz w:val="16"/>
                <w:szCs w:val="16"/>
                <w:lang w:eastAsia="ru-RU"/>
              </w:rPr>
              <w:t>школь-ного</w:t>
            </w:r>
            <w:proofErr w:type="spell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спорта и массового спорта, организация проведения официальных физкультурно-оздоровительных и спортивных м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051B47">
              <w:rPr>
                <w:color w:val="000000"/>
                <w:sz w:val="16"/>
                <w:szCs w:val="16"/>
                <w:lang w:eastAsia="ru-RU"/>
              </w:rPr>
              <w:t>роприятий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99000297900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051B47">
              <w:rPr>
                <w:color w:val="000000"/>
                <w:sz w:val="16"/>
                <w:szCs w:val="16"/>
                <w:lang w:eastAsia="ru-RU"/>
              </w:rPr>
              <w:t>государ-ственных</w:t>
            </w:r>
            <w:proofErr w:type="spellEnd"/>
            <w:proofErr w:type="gramEnd"/>
            <w:r w:rsidRPr="00051B47">
              <w:rPr>
                <w:color w:val="000000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8A3DD8" w:rsidRPr="00051B47" w:rsidTr="00976CAD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51B47">
              <w:rPr>
                <w:color w:val="000000"/>
                <w:sz w:val="16"/>
                <w:szCs w:val="16"/>
                <w:lang w:eastAsia="ru-RU"/>
              </w:rPr>
              <w:t>18 185 827,00</w:t>
            </w:r>
          </w:p>
        </w:tc>
      </w:tr>
    </w:tbl>
    <w:p w:rsidR="008A3DD8" w:rsidRDefault="008A3DD8" w:rsidP="008A3DD8"/>
    <w:p w:rsidR="008A3DD8" w:rsidRPr="0036447B" w:rsidRDefault="00C2507C" w:rsidP="00C2507C">
      <w:pPr>
        <w:jc w:val="right"/>
      </w:pPr>
      <w:r w:rsidRPr="00051B47">
        <w:rPr>
          <w:color w:val="000000"/>
          <w:sz w:val="18"/>
          <w:szCs w:val="18"/>
          <w:lang w:eastAsia="ru-RU"/>
        </w:rPr>
        <w:t>Приложение № 3</w:t>
      </w:r>
      <w:r w:rsidRPr="00051B47">
        <w:rPr>
          <w:color w:val="000000"/>
          <w:sz w:val="18"/>
          <w:szCs w:val="18"/>
          <w:lang w:eastAsia="ru-RU"/>
        </w:rPr>
        <w:br/>
        <w:t xml:space="preserve">к  решению Совета депутатов </w:t>
      </w:r>
      <w:r w:rsidRPr="00051B47">
        <w:rPr>
          <w:color w:val="000000"/>
          <w:sz w:val="18"/>
          <w:szCs w:val="18"/>
          <w:lang w:eastAsia="ru-RU"/>
        </w:rPr>
        <w:br/>
        <w:t xml:space="preserve">от  </w:t>
      </w:r>
      <w:r>
        <w:rPr>
          <w:color w:val="000000"/>
          <w:sz w:val="18"/>
          <w:szCs w:val="18"/>
          <w:lang w:eastAsia="ru-RU"/>
        </w:rPr>
        <w:t>31.05</w:t>
      </w:r>
      <w:r w:rsidRPr="00051B47">
        <w:rPr>
          <w:color w:val="000000"/>
          <w:sz w:val="18"/>
          <w:szCs w:val="18"/>
          <w:lang w:eastAsia="ru-RU"/>
        </w:rPr>
        <w:t xml:space="preserve">2024 года  </w:t>
      </w:r>
      <w:r>
        <w:rPr>
          <w:color w:val="000000"/>
          <w:sz w:val="18"/>
          <w:szCs w:val="18"/>
          <w:lang w:eastAsia="ru-RU"/>
        </w:rPr>
        <w:t>№ 15</w:t>
      </w:r>
      <w:r w:rsidRPr="00051B47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4A0"/>
      </w:tblPr>
      <w:tblGrid>
        <w:gridCol w:w="2709"/>
        <w:gridCol w:w="5386"/>
        <w:gridCol w:w="1559"/>
      </w:tblGrid>
      <w:tr w:rsidR="008A3DD8" w:rsidRPr="00051B47" w:rsidTr="00C2507C">
        <w:trPr>
          <w:trHeight w:val="681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br/>
              <w:t>Источники  финансирования дефицита</w:t>
            </w:r>
            <w:r w:rsidRPr="00051B47">
              <w:rPr>
                <w:color w:val="000000"/>
                <w:lang w:eastAsia="ru-RU"/>
              </w:rPr>
              <w:br/>
              <w:t>бюджета Кузьмищенского сельского поселения                                                                                                                                                                   на 2024 год</w:t>
            </w:r>
          </w:p>
        </w:tc>
      </w:tr>
      <w:tr w:rsidR="008A3DD8" w:rsidRPr="00051B47" w:rsidTr="00C2507C">
        <w:trPr>
          <w:trHeight w:val="11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C250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Код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C250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C250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Сумма, руб.</w:t>
            </w:r>
          </w:p>
        </w:tc>
      </w:tr>
      <w:tr w:rsidR="008A3DD8" w:rsidRPr="00051B47" w:rsidTr="005D771A">
        <w:trPr>
          <w:trHeight w:val="2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643 310,00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643 310,00</w:t>
            </w:r>
          </w:p>
        </w:tc>
      </w:tr>
      <w:tr w:rsidR="008A3DD8" w:rsidRPr="00051B47" w:rsidTr="00C2507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-17 542 517,00</w:t>
            </w:r>
          </w:p>
        </w:tc>
      </w:tr>
      <w:tr w:rsidR="008A3DD8" w:rsidRPr="00051B47" w:rsidTr="00C2507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lastRenderedPageBreak/>
              <w:t xml:space="preserve">000 01 05 02 00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-17 542 517,00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000 01 05 02 01 00 0000 510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-17 542 517,00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000 01 05 02 01 10 0000 510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-17 542 517,00</w:t>
            </w:r>
          </w:p>
        </w:tc>
      </w:tr>
      <w:tr w:rsidR="008A3DD8" w:rsidRPr="00051B47" w:rsidTr="00C2507C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18 185 827,00</w:t>
            </w:r>
          </w:p>
        </w:tc>
      </w:tr>
      <w:tr w:rsidR="008A3DD8" w:rsidRPr="00051B47" w:rsidTr="00C2507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051B47">
              <w:rPr>
                <w:color w:val="000000"/>
                <w:lang w:eastAsia="ru-RU"/>
              </w:rPr>
              <w:t>00</w:t>
            </w:r>
            <w:proofErr w:type="spellEnd"/>
            <w:r w:rsidRPr="00051B47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18 185 827,00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000 01 05 02 01 00 0000 610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18 185 827,00</w:t>
            </w:r>
          </w:p>
        </w:tc>
      </w:tr>
      <w:tr w:rsidR="008A3DD8" w:rsidRPr="00051B47" w:rsidTr="00C2507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000 01 05 02 01 10 0000 610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18 185 827,00</w:t>
            </w:r>
          </w:p>
        </w:tc>
      </w:tr>
      <w:tr w:rsidR="008A3DD8" w:rsidRPr="00051B47" w:rsidTr="00C2507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D8" w:rsidRPr="00051B47" w:rsidRDefault="008A3DD8" w:rsidP="004F5F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51B47">
              <w:rPr>
                <w:color w:val="000000"/>
                <w:lang w:eastAsia="ru-RU"/>
              </w:rPr>
              <w:t>643 310,00</w:t>
            </w:r>
          </w:p>
        </w:tc>
      </w:tr>
    </w:tbl>
    <w:p w:rsidR="008A3DD8" w:rsidRPr="0036447B" w:rsidRDefault="00C2507C" w:rsidP="008A3DD8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-1905</wp:posOffset>
            </wp:positionV>
            <wp:extent cx="466725" cy="657225"/>
            <wp:effectExtent l="19050" t="0" r="9525" b="0"/>
            <wp:wrapNone/>
            <wp:docPr id="238" name="Рисунок 238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062" w:rsidRDefault="00821062" w:rsidP="00821062">
      <w:pPr>
        <w:pStyle w:val="afd"/>
      </w:pPr>
    </w:p>
    <w:p w:rsidR="00C2507C" w:rsidRPr="005D771A" w:rsidRDefault="00C2507C" w:rsidP="00C2507C">
      <w:pPr>
        <w:pStyle w:val="3"/>
        <w:numPr>
          <w:ilvl w:val="0"/>
          <w:numId w:val="0"/>
        </w:numPr>
        <w:ind w:left="1800"/>
        <w:jc w:val="left"/>
        <w:rPr>
          <w:b/>
          <w:shadow/>
          <w:spacing w:val="30"/>
          <w:sz w:val="16"/>
          <w:szCs w:val="16"/>
        </w:rPr>
      </w:pPr>
    </w:p>
    <w:p w:rsidR="00821062" w:rsidRPr="00C2507C" w:rsidRDefault="00821062" w:rsidP="00C2507C">
      <w:pPr>
        <w:pStyle w:val="3"/>
        <w:numPr>
          <w:ilvl w:val="0"/>
          <w:numId w:val="0"/>
        </w:numPr>
        <w:rPr>
          <w:b/>
          <w:shadow/>
          <w:spacing w:val="30"/>
          <w:sz w:val="20"/>
        </w:rPr>
      </w:pPr>
      <w:r w:rsidRPr="00C2507C">
        <w:rPr>
          <w:b/>
          <w:shadow/>
          <w:spacing w:val="30"/>
          <w:sz w:val="20"/>
        </w:rPr>
        <w:t xml:space="preserve">С О В Е Т   Д Е </w:t>
      </w:r>
      <w:proofErr w:type="gramStart"/>
      <w:r w:rsidRPr="00C2507C">
        <w:rPr>
          <w:b/>
          <w:shadow/>
          <w:spacing w:val="30"/>
          <w:sz w:val="20"/>
        </w:rPr>
        <w:t>П</w:t>
      </w:r>
      <w:proofErr w:type="gramEnd"/>
      <w:r w:rsidRPr="00C2507C">
        <w:rPr>
          <w:b/>
          <w:shadow/>
          <w:spacing w:val="30"/>
          <w:sz w:val="20"/>
        </w:rPr>
        <w:t xml:space="preserve"> У Т А Т О В</w:t>
      </w:r>
    </w:p>
    <w:p w:rsidR="00821062" w:rsidRPr="00C2507C" w:rsidRDefault="00821062" w:rsidP="00C2507C">
      <w:pPr>
        <w:pStyle w:val="11"/>
        <w:ind w:firstLine="709"/>
        <w:jc w:val="center"/>
        <w:rPr>
          <w:b/>
          <w:shadow/>
          <w:spacing w:val="40"/>
          <w:sz w:val="20"/>
        </w:rPr>
      </w:pPr>
      <w:r w:rsidRPr="00C2507C">
        <w:rPr>
          <w:b/>
          <w:shadow/>
          <w:spacing w:val="40"/>
          <w:sz w:val="20"/>
        </w:rPr>
        <w:t>КУЗЬМИЩЕНСКОГО СЕЛЬСКОГО ПОСЕЛЕНИЯ</w:t>
      </w:r>
    </w:p>
    <w:p w:rsidR="00821062" w:rsidRPr="00C2507C" w:rsidRDefault="00821062" w:rsidP="00C2507C">
      <w:pPr>
        <w:pStyle w:val="11"/>
        <w:ind w:firstLine="709"/>
        <w:jc w:val="center"/>
        <w:rPr>
          <w:b/>
          <w:shadow/>
          <w:spacing w:val="20"/>
          <w:sz w:val="20"/>
        </w:rPr>
      </w:pPr>
      <w:r w:rsidRPr="00C2507C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821062" w:rsidRPr="0076168C" w:rsidRDefault="00821062" w:rsidP="00821062">
      <w:pPr>
        <w:ind w:firstLine="709"/>
      </w:pPr>
      <w:r>
        <w:rPr>
          <w:noProof/>
        </w:rPr>
        <w:pict>
          <v:line id="_x0000_s1258" style="position:absolute;left:0;text-align:left;z-index:251677696" from="-10.95pt,8.95pt" to="475.05pt,8.95pt" strokecolor="#333" strokeweight="4.5pt">
            <v:stroke linestyle="thinThick"/>
          </v:line>
        </w:pict>
      </w:r>
    </w:p>
    <w:p w:rsidR="00821062" w:rsidRPr="00644E60" w:rsidRDefault="00821062" w:rsidP="00C2507C">
      <w:pPr>
        <w:pStyle w:val="2"/>
        <w:numPr>
          <w:ilvl w:val="0"/>
          <w:numId w:val="0"/>
        </w:numPr>
        <w:ind w:left="1080"/>
        <w:rPr>
          <w:shadow/>
          <w:sz w:val="16"/>
          <w:szCs w:val="16"/>
        </w:rPr>
      </w:pPr>
    </w:p>
    <w:p w:rsidR="00821062" w:rsidRPr="009F41CF" w:rsidRDefault="00821062" w:rsidP="005D771A">
      <w:pPr>
        <w:pStyle w:val="2"/>
        <w:numPr>
          <w:ilvl w:val="0"/>
          <w:numId w:val="0"/>
        </w:numPr>
        <w:rPr>
          <w:shadow/>
          <w:szCs w:val="44"/>
        </w:rPr>
      </w:pPr>
      <w:proofErr w:type="gramStart"/>
      <w:r w:rsidRPr="009F41CF">
        <w:rPr>
          <w:shadow/>
          <w:szCs w:val="44"/>
        </w:rPr>
        <w:t>Р</w:t>
      </w:r>
      <w:proofErr w:type="gramEnd"/>
      <w:r w:rsidRPr="009F41CF">
        <w:rPr>
          <w:shadow/>
          <w:szCs w:val="44"/>
        </w:rPr>
        <w:t xml:space="preserve"> Е Ш Е Н И Е</w:t>
      </w:r>
    </w:p>
    <w:p w:rsidR="00821062" w:rsidRPr="009F41CF" w:rsidRDefault="00821062" w:rsidP="00821062">
      <w:pPr>
        <w:ind w:right="-81" w:firstLine="709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257" type="#_x0000_t202" style="position:absolute;left:0;text-align:left;margin-left:102.35pt;margin-top:8.85pt;width:264.25pt;height:77.25pt;z-index:-251639808" stroked="f">
            <v:textbox style="mso-next-textbox:#_x0000_s1257">
              <w:txbxContent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  <w:iCs/>
                    </w:rPr>
                  </w:pPr>
                  <w:r w:rsidRPr="00D91F9B">
                    <w:rPr>
                      <w:b/>
                      <w:bCs/>
                      <w:iCs/>
                    </w:rPr>
                    <w:t xml:space="preserve">Об установлении расходных обязательств </w:t>
                  </w:r>
                  <w:proofErr w:type="gramStart"/>
                  <w:r w:rsidRPr="00D91F9B">
                    <w:rPr>
                      <w:b/>
                      <w:bCs/>
                      <w:iCs/>
                    </w:rPr>
                    <w:t>по</w:t>
                  </w:r>
                  <w:proofErr w:type="gramEnd"/>
                </w:p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  <w:iCs/>
                    </w:rPr>
                  </w:pPr>
                  <w:r w:rsidRPr="00D91F9B">
                    <w:rPr>
                      <w:b/>
                      <w:bCs/>
                      <w:iCs/>
                    </w:rPr>
                    <w:t xml:space="preserve">осуществлению </w:t>
                  </w:r>
                  <w:proofErr w:type="gramStart"/>
                  <w:r w:rsidRPr="00D91F9B">
                    <w:rPr>
                      <w:b/>
                      <w:bCs/>
                      <w:iCs/>
                    </w:rPr>
                    <w:t>отдельных</w:t>
                  </w:r>
                  <w:proofErr w:type="gramEnd"/>
                  <w:r w:rsidRPr="00D91F9B">
                    <w:rPr>
                      <w:b/>
                      <w:bCs/>
                      <w:iCs/>
                    </w:rPr>
                    <w:t xml:space="preserve"> государственных</w:t>
                  </w:r>
                </w:p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  <w:iCs/>
                    </w:rPr>
                  </w:pPr>
                  <w:r w:rsidRPr="00D91F9B">
                    <w:rPr>
                      <w:b/>
                      <w:bCs/>
                      <w:iCs/>
                    </w:rPr>
                    <w:t xml:space="preserve">полномочий по осуществлению </w:t>
                  </w:r>
                  <w:proofErr w:type="gramStart"/>
                  <w:r w:rsidRPr="00D91F9B">
                    <w:rPr>
                      <w:b/>
                      <w:bCs/>
                      <w:iCs/>
                    </w:rPr>
                    <w:t>первичного</w:t>
                  </w:r>
                  <w:proofErr w:type="gramEnd"/>
                </w:p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  <w:iCs/>
                    </w:rPr>
                  </w:pPr>
                  <w:r w:rsidRPr="00D91F9B">
                    <w:rPr>
                      <w:b/>
                      <w:bCs/>
                      <w:iCs/>
                    </w:rPr>
                    <w:t>воинского учета на территории</w:t>
                  </w:r>
                </w:p>
                <w:p w:rsidR="00C2507C" w:rsidRPr="00D91F9B" w:rsidRDefault="00C2507C" w:rsidP="00821062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 w:rsidRPr="00D91F9B">
                    <w:rPr>
                      <w:b/>
                      <w:bCs/>
                      <w:iCs/>
                    </w:rPr>
                    <w:t>К</w:t>
                  </w:r>
                  <w:r>
                    <w:rPr>
                      <w:b/>
                      <w:bCs/>
                      <w:iCs/>
                    </w:rPr>
                    <w:t>узьмищенског</w:t>
                  </w:r>
                  <w:r w:rsidRPr="00D91F9B">
                    <w:rPr>
                      <w:b/>
                      <w:bCs/>
                      <w:iCs/>
                    </w:rPr>
                    <w:t>о сельского поселения</w:t>
                  </w:r>
                </w:p>
                <w:p w:rsidR="00C2507C" w:rsidRPr="00D91F9B" w:rsidRDefault="00C2507C" w:rsidP="00821062">
                  <w:pPr>
                    <w:jc w:val="center"/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group id="_x0000_s1254" style="position:absolute;left:0;text-align:left;margin-left:357.6pt;margin-top:7.4pt;width:9pt;height:9pt;z-index:251675648" coordorigin="7641,2884" coordsize="540,180">
            <v:line id="_x0000_s1255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256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group id="_x0000_s1251" style="position:absolute;left:0;text-align:left;margin-left:102.35pt;margin-top:7.4pt;width:9pt;height:9pt;z-index:251674624" coordorigin="3861,2884" coordsize="540,180">
            <v:line id="_x0000_s1252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253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shape id="_x0000_s1261" type="#_x0000_t202" style="position:absolute;left:0;text-align:left;margin-left:394.05pt;margin-top:8.85pt;width:73.95pt;height:18pt;z-index:251680768" stroked="f">
            <v:fill opacity="0"/>
            <v:textbox style="mso-next-textbox:#_x0000_s1261" inset="0,0,1mm,0">
              <w:txbxContent>
                <w:p w:rsidR="00C2507C" w:rsidRPr="00E70C75" w:rsidRDefault="00C2507C" w:rsidP="008210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3B70DF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shape id="_x0000_s1260" type="#_x0000_t202" style="position:absolute;left:0;text-align:left;margin-left:430.05pt;margin-top:8.85pt;width:36pt;height:18pt;z-index:251679744" stroked="f">
            <v:fill opacity="0"/>
            <v:textbox style="mso-next-textbox:#_x0000_s1260" inset="0,0,0,0">
              <w:txbxContent>
                <w:p w:rsidR="00C2507C" w:rsidRPr="001108C6" w:rsidRDefault="00C2507C" w:rsidP="0082106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shape id="_x0000_s1259" type="#_x0000_t202" style="position:absolute;left:0;text-align:left;margin-left:-19.95pt;margin-top:7.4pt;width:81pt;height:18pt;z-index:251678720" stroked="f">
            <v:fill opacity="0"/>
            <v:textbox style="mso-next-textbox:#_x0000_s1259" inset="0,0,0,0">
              <w:txbxContent>
                <w:p w:rsidR="00C2507C" w:rsidRDefault="00C2507C" w:rsidP="008210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31.05.2024</w:t>
                  </w:r>
                </w:p>
              </w:txbxContent>
            </v:textbox>
          </v:shape>
        </w:pict>
      </w:r>
    </w:p>
    <w:p w:rsidR="00821062" w:rsidRPr="002B2F57" w:rsidRDefault="00821062" w:rsidP="00821062">
      <w:pPr>
        <w:ind w:right="-81" w:firstLine="709"/>
        <w:jc w:val="both"/>
        <w:rPr>
          <w:sz w:val="28"/>
          <w:szCs w:val="28"/>
        </w:rPr>
      </w:pPr>
      <w:r w:rsidRPr="002B2F57">
        <w:rPr>
          <w:sz w:val="28"/>
          <w:szCs w:val="28"/>
        </w:rPr>
        <w:pict>
          <v:line id="_x0000_s1250" style="position:absolute;left:0;text-align:left;z-index:251673600" from="-10.95pt,8.95pt" to="52.05pt,8.95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249" style="position:absolute;left:0;text-align:left;z-index:251672576" from="403.05pt,8.95pt" to="466.05pt,8.95pt">
            <v:stroke startarrowwidth="narrow" startarrowlength="short" endarrowwidth="narrow" endarrowlength="short"/>
          </v:line>
        </w:pict>
      </w:r>
    </w:p>
    <w:p w:rsidR="00821062" w:rsidRDefault="00821062" w:rsidP="00821062">
      <w:pPr>
        <w:ind w:right="-81" w:firstLine="709"/>
        <w:jc w:val="both"/>
        <w:rPr>
          <w:sz w:val="28"/>
          <w:szCs w:val="28"/>
        </w:rPr>
      </w:pPr>
    </w:p>
    <w:p w:rsidR="00821062" w:rsidRDefault="00821062" w:rsidP="0082106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1062" w:rsidRDefault="00821062" w:rsidP="00821062">
      <w:pPr>
        <w:ind w:firstLine="709"/>
        <w:jc w:val="both"/>
        <w:rPr>
          <w:sz w:val="28"/>
          <w:szCs w:val="28"/>
        </w:rPr>
      </w:pPr>
    </w:p>
    <w:p w:rsidR="00821062" w:rsidRPr="00C2507C" w:rsidRDefault="00821062" w:rsidP="00821062">
      <w:pPr>
        <w:ind w:firstLine="708"/>
        <w:jc w:val="both"/>
      </w:pPr>
      <w:r w:rsidRPr="00C2507C">
        <w:t xml:space="preserve">В соответствии со статьей 86 Бюджетного Кодекса Российский Федерации, п. 5. ст. 19 Федерального  закона РФ от  06.10.2003 г № 131-ФЗ «Об общих принципах организации основ местного самоуправления в Российской Федерации», Совет депутатов РЕШИЛ:    </w:t>
      </w:r>
    </w:p>
    <w:p w:rsidR="00821062" w:rsidRPr="00C2507C" w:rsidRDefault="00821062" w:rsidP="00821062">
      <w:pPr>
        <w:ind w:firstLine="708"/>
        <w:jc w:val="both"/>
      </w:pPr>
      <w:r w:rsidRPr="00C2507C">
        <w:t>1.</w:t>
      </w:r>
      <w:r w:rsidRPr="00C2507C">
        <w:tab/>
        <w:t>Установить расходные обязательства муниципального образования Кузьмищенского сельское поселение по осуществлению отдельных государственных полномочий по осуществлению отдельных государственных полномочий по осуществлению первичного воинского учета на территории Кузьмищенского сельского поселения, в том числе расходы на выплату заработной платы, начислений на заработную плату, коммунальные услуги, укрепление материально-технической базы.</w:t>
      </w:r>
    </w:p>
    <w:p w:rsidR="00821062" w:rsidRPr="00C2507C" w:rsidRDefault="00821062" w:rsidP="00821062">
      <w:pPr>
        <w:ind w:firstLine="708"/>
        <w:jc w:val="both"/>
      </w:pPr>
      <w:r w:rsidRPr="00C2507C">
        <w:t>2.</w:t>
      </w:r>
      <w:r w:rsidRPr="00C2507C">
        <w:tab/>
        <w:t>Расходные обязательства, указанные в п. 1 настоящего решения, исполняются за счет собственных средств бюджета Кузьмищенского сельского поселения Костромского муниципального района Костромской области по следующим кодам бюджетной классификации:</w:t>
      </w:r>
    </w:p>
    <w:p w:rsidR="00821062" w:rsidRPr="00C2507C" w:rsidRDefault="00821062" w:rsidP="00821062">
      <w:pPr>
        <w:jc w:val="both"/>
      </w:pPr>
      <w:r w:rsidRPr="00C2507C">
        <w:t>999 0203 66 0 00 01180 100;</w:t>
      </w:r>
    </w:p>
    <w:p w:rsidR="00821062" w:rsidRPr="00C2507C" w:rsidRDefault="00821062" w:rsidP="00821062">
      <w:pPr>
        <w:jc w:val="both"/>
      </w:pPr>
      <w:r w:rsidRPr="00C2507C">
        <w:t>999 0203 66 0 00 01180 200.</w:t>
      </w:r>
    </w:p>
    <w:p w:rsidR="00821062" w:rsidRPr="00C2507C" w:rsidRDefault="00821062" w:rsidP="00821062">
      <w:pPr>
        <w:ind w:firstLine="708"/>
        <w:jc w:val="both"/>
      </w:pPr>
      <w:r w:rsidRPr="00C2507C">
        <w:t>3.</w:t>
      </w:r>
      <w:r w:rsidRPr="00C2507C">
        <w:tab/>
      </w:r>
      <w:proofErr w:type="gramStart"/>
      <w:r w:rsidRPr="00C2507C">
        <w:t>Контроль за</w:t>
      </w:r>
      <w:proofErr w:type="gramEnd"/>
      <w:r w:rsidRPr="00C2507C">
        <w:t xml:space="preserve"> исполнением настоящего решения оставляю за собой.</w:t>
      </w:r>
    </w:p>
    <w:p w:rsidR="00821062" w:rsidRPr="00C2507C" w:rsidRDefault="00821062" w:rsidP="00821062">
      <w:pPr>
        <w:ind w:firstLine="708"/>
        <w:jc w:val="both"/>
        <w:rPr>
          <w:color w:val="000000"/>
        </w:rPr>
      </w:pPr>
      <w:r w:rsidRPr="00C2507C">
        <w:t>4. Настоящее решение вступает в силу с момента опубликования в печатном средстве массовой информации «Кузьмищенский вестник» и распространяет свое действие на правоотношения, возникшие с 01 января 2024 года.</w:t>
      </w:r>
    </w:p>
    <w:p w:rsidR="00821062" w:rsidRPr="00C2507C" w:rsidRDefault="00821062" w:rsidP="00821062">
      <w:pPr>
        <w:ind w:right="-81" w:firstLine="709"/>
        <w:jc w:val="both"/>
      </w:pPr>
    </w:p>
    <w:p w:rsidR="00821062" w:rsidRPr="00C2507C" w:rsidRDefault="00C2507C" w:rsidP="00821062">
      <w:pPr>
        <w:ind w:right="-81" w:firstLine="709"/>
        <w:jc w:val="both"/>
        <w:rPr>
          <w:b/>
          <w:spacing w:val="30"/>
        </w:rPr>
      </w:pPr>
      <w:r>
        <w:rPr>
          <w:noProof/>
          <w:lang w:eastAsia="ru-RU"/>
        </w:rPr>
        <w:drawing>
          <wp:anchor distT="0" distB="0" distL="114935" distR="114935" simplePos="0" relativeHeight="25169305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137160</wp:posOffset>
            </wp:positionV>
            <wp:extent cx="466725" cy="762000"/>
            <wp:effectExtent l="19050" t="0" r="9525" b="0"/>
            <wp:wrapNone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062" w:rsidRPr="00C2507C">
        <w:t>Председатель Совета депутатов,</w:t>
      </w:r>
      <w:r>
        <w:t xml:space="preserve"> гла</w:t>
      </w:r>
      <w:r w:rsidR="00821062" w:rsidRPr="00C2507C">
        <w:t>ва Кузьмищенского</w:t>
      </w:r>
      <w:r>
        <w:t xml:space="preserve"> </w:t>
      </w:r>
      <w:r w:rsidR="00821062" w:rsidRPr="00C2507C">
        <w:t>сельского поселения                 О.Н. Голубева</w:t>
      </w:r>
    </w:p>
    <w:p w:rsidR="00821062" w:rsidRPr="00C2507C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 w:val="20"/>
          <w:lang w:val="ru-RU" w:eastAsia="ru-RU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  <w:lang w:val="ru-RU" w:eastAsia="ru-RU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C2507C" w:rsidRPr="00C2507C" w:rsidRDefault="00C2507C" w:rsidP="00821062">
      <w:pPr>
        <w:pStyle w:val="3"/>
        <w:numPr>
          <w:ilvl w:val="2"/>
          <w:numId w:val="2"/>
        </w:numPr>
      </w:pPr>
    </w:p>
    <w:p w:rsidR="00821062" w:rsidRPr="00C2507C" w:rsidRDefault="00821062" w:rsidP="00821062">
      <w:pPr>
        <w:pStyle w:val="3"/>
        <w:numPr>
          <w:ilvl w:val="2"/>
          <w:numId w:val="2"/>
        </w:numPr>
        <w:rPr>
          <w:sz w:val="20"/>
        </w:rPr>
      </w:pPr>
      <w:r w:rsidRPr="00C2507C">
        <w:rPr>
          <w:b/>
          <w:shadow/>
          <w:spacing w:val="30"/>
          <w:sz w:val="20"/>
        </w:rPr>
        <w:t>АДМИНИСТРАЦИЯ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40"/>
          <w:sz w:val="20"/>
        </w:rPr>
        <w:t>КУЗЬМИЩЕНСКОГО СЕЛЬСКОГО ПОСЕЛЕНИЯ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821062" w:rsidRDefault="00821062" w:rsidP="00821062">
      <w:pPr>
        <w:rPr>
          <w:lang w:val="ru-RU" w:eastAsia="ru-RU"/>
        </w:rPr>
      </w:pPr>
      <w:r>
        <w:pict>
          <v:line id="_x0000_s1272" style="position:absolute;z-index:251688960" from="-10.95pt,8.95pt" to="475.05pt,8.95pt" strokecolor="#333" strokeweight="1.59mm">
            <v:stroke color2="#ccc" joinstyle="miter" endcap="square"/>
          </v:line>
        </w:pict>
      </w:r>
    </w:p>
    <w:p w:rsidR="00821062" w:rsidRDefault="00821062" w:rsidP="00821062">
      <w:pPr>
        <w:pStyle w:val="2"/>
        <w:numPr>
          <w:ilvl w:val="1"/>
          <w:numId w:val="2"/>
        </w:numPr>
        <w:rPr>
          <w:shadow/>
          <w:sz w:val="16"/>
          <w:szCs w:val="16"/>
          <w:lang w:val="ru-RU" w:eastAsia="ru-RU"/>
        </w:rPr>
      </w:pPr>
    </w:p>
    <w:p w:rsidR="00821062" w:rsidRDefault="00821062" w:rsidP="00821062">
      <w:pPr>
        <w:pStyle w:val="2"/>
        <w:numPr>
          <w:ilvl w:val="1"/>
          <w:numId w:val="2"/>
        </w:numPr>
      </w:pPr>
      <w:r>
        <w:pict>
          <v:shape id="_x0000_s1273" type="#_x0000_t202" style="position:absolute;left:0;text-align:left;margin-left:-18pt;margin-top:12pt;width:71.9pt;height:17.9pt;z-index:251689984;mso-wrap-distance-left:9.05pt;mso-wrap-distance-right:9.05pt" stroked="f">
            <v:fill color2="black"/>
            <v:textbox inset=".05pt,.05pt,.05pt,.05pt">
              <w:txbxContent>
                <w:p w:rsidR="00C2507C" w:rsidRPr="00702F81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28.05.2024</w:t>
                  </w:r>
                </w:p>
              </w:txbxContent>
            </v:textbox>
          </v:shape>
        </w:pict>
      </w:r>
      <w:r>
        <w:pict>
          <v:shape id="_x0000_s1274" type="#_x0000_t202" style="position:absolute;left:0;text-align:left;margin-left:430.05pt;margin-top:17.35pt;width:35.9pt;height:17.9pt;z-index:-251625472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r>
                    <w:rPr>
                      <w:sz w:val="28"/>
                      <w:szCs w:val="28"/>
                    </w:rPr>
                    <w:t>50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pict>
          <v:shape id="_x0000_s1275" type="#_x0000_t202" style="position:absolute;left:0;text-align:left;margin-left:403.05pt;margin-top:17.35pt;width:26.9pt;height:17.9pt;z-index:-251624448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821062" w:rsidRDefault="00821062" w:rsidP="00821062">
      <w:pPr>
        <w:tabs>
          <w:tab w:val="left" w:pos="1080"/>
        </w:tabs>
        <w:ind w:right="-81"/>
        <w:jc w:val="both"/>
        <w:rPr>
          <w:sz w:val="28"/>
          <w:szCs w:val="28"/>
          <w:lang w:val="ru-RU" w:eastAsia="ru-RU"/>
        </w:rPr>
      </w:pPr>
      <w:r>
        <w:pict>
          <v:shape id="_x0000_s1271" type="#_x0000_t202" style="position:absolute;left:0;text-align:left;margin-left:124.05pt;margin-top:8.7pt;width:215.9pt;height:53.75pt;z-index:-251628544;mso-wrap-distance-left:9.05pt;mso-wrap-distance-right:9.05pt" stroked="f">
            <v:fill color2="black"/>
            <v:textbox style="mso-next-textbox:#_x0000_s1271" inset=".05pt,.05pt,.05pt,.05pt">
              <w:txbxContent>
                <w:p w:rsidR="00C2507C" w:rsidRDefault="00C2507C" w:rsidP="00821062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>о создании патрульно-маневренной группы на территории кузьмищенского сельского поселения костромского муниципального района костромской области</w:t>
                  </w:r>
                </w:p>
              </w:txbxContent>
            </v:textbox>
          </v:shape>
        </w:pict>
      </w:r>
      <w:r>
        <w:pict>
          <v:line id="_x0000_s1263" style="position:absolute;left:0;text-align:left;z-index:251683840" from="403.05pt,11.1pt" to="466.05pt,11.1pt" strokeweight=".26mm">
            <v:stroke joinstyle="miter" endcap="square"/>
          </v:line>
        </w:pict>
      </w:r>
      <w:r>
        <w:pict>
          <v:line id="_x0000_s1264" style="position:absolute;left:0;text-align:left;z-index:251684864" from="-10.95pt,8.95pt" to="52.05pt,8.95pt" strokeweight=".26mm">
            <v:stroke joinstyle="miter" endcap="square"/>
          </v:line>
        </w:pict>
      </w:r>
      <w:r>
        <w:pict>
          <v:group id="_x0000_s1265" style="position:absolute;left:0;text-align:left;margin-left:124pt;margin-top:7.4pt;width:8.95pt;height:8.95pt;z-index:251685888;mso-wrap-distance-left:0;mso-wrap-distance-right:0" coordorigin="2480,148" coordsize="178,178">
            <o:lock v:ext="edit" text="t"/>
            <v:line id="_x0000_s1266" style="position:absolute;flip:x" from="2480,148" to="2658,148" strokecolor="#333" strokeweight=".35mm">
              <v:stroke color2="#ccc" joinstyle="miter" endcap="square"/>
            </v:line>
            <v:line id="_x0000_s1267" style="position:absolute" from="2481,148" to="2481,326" strokecolor="#333" strokeweight=".35mm">
              <v:stroke color2="#ccc" joinstyle="miter" endcap="square"/>
            </v:line>
          </v:group>
        </w:pict>
      </w:r>
      <w:r>
        <w:pict>
          <v:group id="_x0000_s1268" style="position:absolute;left:0;text-align:left;margin-left:331pt;margin-top:7.4pt;width:9.05pt;height:8.95pt;z-index:251686912;mso-wrap-distance-left:0;mso-wrap-distance-right:0" coordorigin="6620,148" coordsize="180,178">
            <o:lock v:ext="edit" text="t"/>
            <v:line id="_x0000_s1269" style="position:absolute" from="6801,148" to="6801,326" strokecolor="#333" strokeweight=".35mm">
              <v:stroke color2="#ccc" joinstyle="miter" endcap="square"/>
            </v:line>
            <v:line id="_x0000_s1270" style="position:absolute;flip:x" from="6620,148" to="6798,148" strokecolor="#333" strokeweight=".35mm">
              <v:stroke color2="#ccc" joinstyle="miter" endcap="square"/>
            </v:line>
          </v:group>
        </w:pict>
      </w:r>
    </w:p>
    <w:p w:rsidR="00821062" w:rsidRDefault="00821062" w:rsidP="00821062">
      <w:pPr>
        <w:ind w:right="-81" w:firstLine="540"/>
        <w:jc w:val="both"/>
        <w:rPr>
          <w:sz w:val="28"/>
          <w:szCs w:val="28"/>
          <w:lang w:val="ru-RU" w:eastAsia="ru-RU"/>
        </w:rPr>
      </w:pPr>
    </w:p>
    <w:p w:rsidR="00821062" w:rsidRDefault="00821062" w:rsidP="00821062">
      <w:pPr>
        <w:ind w:right="-81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Pr="00C2507C" w:rsidRDefault="00821062" w:rsidP="00821062">
      <w:pPr>
        <w:ind w:right="-81" w:firstLine="540"/>
        <w:jc w:val="both"/>
      </w:pPr>
      <w:proofErr w:type="gramStart"/>
      <w:r w:rsidRPr="00C2507C"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от 21.12.1994 г. № 69-ФЗ «О пожарной безопасности», в целях принятия дополнительных мер по предупреждению возникновения чрезвычайных ситуаций в пожароопасный сезон, усиления мер по защите населенных пунктов от</w:t>
      </w:r>
      <w:proofErr w:type="gramEnd"/>
      <w:r w:rsidRPr="00C2507C">
        <w:t xml:space="preserve"> угрозы перехода природных пожаров (загораний), повышения эффективности профилактической работы с населением в период действия весенне-летнего пожароопасного периода 2024 года, администрация Кузьмищенского сельского поселения</w:t>
      </w:r>
      <w:r w:rsidR="00C2507C">
        <w:t xml:space="preserve">, </w:t>
      </w:r>
      <w:r w:rsidRPr="00C2507C">
        <w:t>ПОСТАНОВЛЯЕТ:</w:t>
      </w:r>
    </w:p>
    <w:p w:rsidR="00821062" w:rsidRPr="00C2507C" w:rsidRDefault="00821062" w:rsidP="00821062">
      <w:pPr>
        <w:ind w:right="-81" w:firstLine="540"/>
        <w:jc w:val="both"/>
      </w:pPr>
      <w:r w:rsidRPr="00C2507C">
        <w:t xml:space="preserve">1. Создать на территории Кузьмищенского сельского поселения патрульно-маневренную группу, организовать ее работу по недопущению возникновения загораний, своевременному их выявлению, а также принятию незамедлительных мер по их локализации. 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 Утвердить: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2.1. положение об организации деятельности  патрульно-маневренной группы на территории Кузьмищенского сельского поселения, согласно приложению № 1.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2.2. состав патрульно-маневренной группы на территории поселения в пожароопасный период 2024 года, согласно приложению № 2.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 Настоящее постановление вступает в силу после дня его официального обнародования.</w:t>
      </w:r>
    </w:p>
    <w:p w:rsidR="00821062" w:rsidRPr="00C2507C" w:rsidRDefault="00821062" w:rsidP="00821062">
      <w:pPr>
        <w:ind w:right="-81" w:firstLine="540"/>
        <w:jc w:val="both"/>
      </w:pPr>
    </w:p>
    <w:p w:rsidR="00821062" w:rsidRPr="00C2507C" w:rsidRDefault="00821062" w:rsidP="00821062">
      <w:pPr>
        <w:ind w:right="-81"/>
        <w:jc w:val="both"/>
      </w:pPr>
      <w:r w:rsidRPr="00C2507C">
        <w:t xml:space="preserve">Глава Кузьмищенского сельского поселения                           </w:t>
      </w:r>
      <w:r w:rsidR="00C2507C">
        <w:t xml:space="preserve">                                               </w:t>
      </w:r>
      <w:r w:rsidRPr="00C2507C">
        <w:t xml:space="preserve">           О. Н. Голубева</w:t>
      </w:r>
    </w:p>
    <w:p w:rsidR="00821062" w:rsidRDefault="00821062" w:rsidP="00821062">
      <w:pPr>
        <w:ind w:right="-81"/>
        <w:jc w:val="both"/>
        <w:rPr>
          <w:sz w:val="26"/>
          <w:szCs w:val="26"/>
        </w:rPr>
      </w:pPr>
    </w:p>
    <w:p w:rsidR="00821062" w:rsidRPr="00C2507C" w:rsidRDefault="00821062" w:rsidP="00821062">
      <w:pPr>
        <w:ind w:right="-81"/>
        <w:jc w:val="right"/>
      </w:pPr>
      <w:r w:rsidRPr="00C2507C">
        <w:t>Приложение № 1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 постановлению администрации 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Кузьмищенского  сельского поселения </w:t>
      </w:r>
    </w:p>
    <w:p w:rsidR="00821062" w:rsidRPr="00C2507C" w:rsidRDefault="00821062" w:rsidP="00821062">
      <w:pPr>
        <w:ind w:right="-81"/>
        <w:jc w:val="right"/>
      </w:pPr>
      <w:r w:rsidRPr="00C2507C">
        <w:t>Костромского муниципального</w:t>
      </w:r>
    </w:p>
    <w:p w:rsidR="00821062" w:rsidRPr="00C2507C" w:rsidRDefault="00821062" w:rsidP="00821062">
      <w:pPr>
        <w:ind w:right="-81"/>
        <w:jc w:val="right"/>
      </w:pPr>
      <w:r w:rsidRPr="00C2507C">
        <w:t>района  Костромской области</w:t>
      </w:r>
    </w:p>
    <w:p w:rsidR="00821062" w:rsidRPr="00C2507C" w:rsidRDefault="00821062" w:rsidP="00821062">
      <w:pPr>
        <w:ind w:right="-81"/>
        <w:jc w:val="right"/>
      </w:pPr>
      <w:r w:rsidRPr="00C2507C">
        <w:t>№ 50 от 28.05.2024 г.</w:t>
      </w:r>
    </w:p>
    <w:p w:rsidR="00821062" w:rsidRPr="00C2507C" w:rsidRDefault="00821062" w:rsidP="00821062">
      <w:pPr>
        <w:ind w:right="-81"/>
        <w:jc w:val="right"/>
      </w:pPr>
    </w:p>
    <w:p w:rsidR="00821062" w:rsidRPr="00C2507C" w:rsidRDefault="00821062" w:rsidP="00821062">
      <w:pPr>
        <w:ind w:right="-81"/>
        <w:jc w:val="center"/>
        <w:rPr>
          <w:caps/>
        </w:rPr>
      </w:pPr>
      <w:r w:rsidRPr="00C2507C">
        <w:rPr>
          <w:caps/>
        </w:rPr>
        <w:t xml:space="preserve">Положение </w:t>
      </w:r>
    </w:p>
    <w:p w:rsidR="00821062" w:rsidRPr="00C2507C" w:rsidRDefault="00821062" w:rsidP="00821062">
      <w:pPr>
        <w:ind w:right="-81"/>
        <w:jc w:val="center"/>
        <w:rPr>
          <w:caps/>
        </w:rPr>
      </w:pPr>
      <w:r w:rsidRPr="00C2507C">
        <w:rPr>
          <w:caps/>
        </w:rPr>
        <w:t>об организации деятельности  патрульно-маневренной группы на территории Кузьмищенского сельского поселения</w:t>
      </w:r>
    </w:p>
    <w:p w:rsidR="00821062" w:rsidRPr="00C2507C" w:rsidRDefault="00821062" w:rsidP="00821062">
      <w:pPr>
        <w:ind w:right="-81"/>
        <w:jc w:val="center"/>
        <w:rPr>
          <w:caps/>
        </w:rPr>
      </w:pPr>
      <w:r w:rsidRPr="00C2507C">
        <w:rPr>
          <w:caps/>
        </w:rPr>
        <w:t xml:space="preserve">кострмоского </w:t>
      </w:r>
      <w:proofErr w:type="gramStart"/>
      <w:r w:rsidRPr="00C2507C">
        <w:rPr>
          <w:caps/>
        </w:rPr>
        <w:t>муниципального</w:t>
      </w:r>
      <w:proofErr w:type="gramEnd"/>
      <w:r w:rsidRPr="00C2507C">
        <w:rPr>
          <w:caps/>
        </w:rPr>
        <w:t xml:space="preserve"> раойна костромской области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 w:firstLine="284"/>
        <w:jc w:val="both"/>
      </w:pPr>
      <w:r w:rsidRPr="00C2507C">
        <w:t xml:space="preserve">1.1. </w:t>
      </w:r>
      <w:proofErr w:type="gramStart"/>
      <w:r w:rsidRPr="00C2507C">
        <w:t>Положение об организации работы патрульно-маневренных групп (далее – Положение) разработано в соответствии с Федеральным законом от 21 декабря 1994 № 69-ФЗ «О пожарной безопасности»,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06 октября 2003 № 131-ФЗ «Об общих принципах организации местного самоуправления в Российской Федерации».</w:t>
      </w:r>
      <w:proofErr w:type="gramEnd"/>
    </w:p>
    <w:p w:rsidR="00821062" w:rsidRPr="00C2507C" w:rsidRDefault="00821062" w:rsidP="00821062">
      <w:pPr>
        <w:ind w:right="-81" w:firstLine="284"/>
        <w:jc w:val="both"/>
      </w:pPr>
      <w:proofErr w:type="gramStart"/>
      <w:r w:rsidRPr="00C2507C">
        <w:t>Целью данного Положения является создание условий для организации 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C2507C">
        <w:t xml:space="preserve"> (загораний), усиление работы с населением. </w:t>
      </w:r>
    </w:p>
    <w:p w:rsidR="00821062" w:rsidRPr="00C2507C" w:rsidRDefault="00821062" w:rsidP="00821062">
      <w:pPr>
        <w:ind w:right="-81" w:firstLine="284"/>
        <w:jc w:val="both"/>
      </w:pPr>
    </w:p>
    <w:p w:rsidR="00821062" w:rsidRPr="00C2507C" w:rsidRDefault="00821062" w:rsidP="00821062">
      <w:pPr>
        <w:ind w:right="-81"/>
        <w:jc w:val="center"/>
      </w:pPr>
      <w:r w:rsidRPr="00C2507C">
        <w:t>2. ОСНОВЫ ОРГАНИЗАЦИИ ДЕЯТЕЛЬНОСТИ</w:t>
      </w:r>
      <w:r w:rsidR="00C2507C">
        <w:t xml:space="preserve"> </w:t>
      </w:r>
      <w:r w:rsidRPr="00C2507C">
        <w:t>ПАТРУЛЬНО-МАНЕВРЕННЫХ ГРУПП</w:t>
      </w:r>
    </w:p>
    <w:p w:rsidR="00821062" w:rsidRPr="00C2507C" w:rsidRDefault="00821062" w:rsidP="00821062">
      <w:pPr>
        <w:ind w:right="-81"/>
        <w:jc w:val="both"/>
      </w:pPr>
      <w:r w:rsidRPr="00C2507C">
        <w:t>2.1. Основная цель и основные задачи</w:t>
      </w:r>
    </w:p>
    <w:p w:rsidR="00821062" w:rsidRPr="00C2507C" w:rsidRDefault="00821062" w:rsidP="00821062">
      <w:pPr>
        <w:ind w:right="-81"/>
        <w:jc w:val="both"/>
      </w:pPr>
      <w:r w:rsidRPr="00C2507C">
        <w:t>Основной целью организации деятельности патрульно-маневренной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за границы населенных пунктов поселения.</w:t>
      </w:r>
    </w:p>
    <w:p w:rsidR="00821062" w:rsidRPr="00C2507C" w:rsidRDefault="00821062" w:rsidP="00821062">
      <w:pPr>
        <w:ind w:right="-81"/>
        <w:jc w:val="both"/>
      </w:pPr>
      <w:r w:rsidRPr="00C2507C">
        <w:t>Основными задачами патрульно-маневренных групп являются:</w:t>
      </w:r>
    </w:p>
    <w:p w:rsidR="00821062" w:rsidRPr="00C2507C" w:rsidRDefault="00821062" w:rsidP="00821062">
      <w:pPr>
        <w:ind w:right="-81"/>
        <w:jc w:val="both"/>
      </w:pPr>
      <w:r w:rsidRPr="00C2507C">
        <w:t>- выявление фактов сжигания населением мусора на территории населенных пунктов района;</w:t>
      </w:r>
    </w:p>
    <w:p w:rsidR="00821062" w:rsidRPr="00C2507C" w:rsidRDefault="00821062" w:rsidP="00821062">
      <w:pPr>
        <w:ind w:right="-81"/>
        <w:jc w:val="both"/>
      </w:pPr>
      <w:r w:rsidRPr="00C2507C">
        <w:t>- загораний (горения) растительности на территории населенных пунктов поселения;</w:t>
      </w:r>
    </w:p>
    <w:p w:rsidR="00821062" w:rsidRPr="00C2507C" w:rsidRDefault="00821062" w:rsidP="00821062">
      <w:pPr>
        <w:ind w:right="-81"/>
        <w:jc w:val="both"/>
      </w:pPr>
      <w:r w:rsidRPr="00C2507C">
        <w:t>- проведение профилактических мероприятий среди населения по соблюдению правил противопожарного режима;</w:t>
      </w:r>
    </w:p>
    <w:p w:rsidR="00821062" w:rsidRPr="00C2507C" w:rsidRDefault="00821062" w:rsidP="00821062">
      <w:pPr>
        <w:ind w:right="-81"/>
        <w:jc w:val="both"/>
      </w:pPr>
      <w:r w:rsidRPr="00C2507C"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821062" w:rsidRPr="00C2507C" w:rsidRDefault="00821062" w:rsidP="00821062">
      <w:pPr>
        <w:ind w:right="-81"/>
        <w:jc w:val="both"/>
      </w:pPr>
      <w:r w:rsidRPr="00C2507C">
        <w:lastRenderedPageBreak/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821062" w:rsidRPr="00C2507C" w:rsidRDefault="00821062" w:rsidP="00821062">
      <w:pPr>
        <w:ind w:right="-81"/>
        <w:jc w:val="both"/>
      </w:pPr>
      <w:r w:rsidRPr="00C2507C">
        <w:t>- мониторинг обстановки;</w:t>
      </w:r>
    </w:p>
    <w:p w:rsidR="00821062" w:rsidRPr="00C2507C" w:rsidRDefault="00821062" w:rsidP="00821062">
      <w:pPr>
        <w:ind w:right="-81"/>
        <w:jc w:val="both"/>
      </w:pPr>
      <w:r w:rsidRPr="00C2507C">
        <w:t>- взаимодействие с ЕДДС муниципального района.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both"/>
      </w:pPr>
      <w:r w:rsidRPr="00C2507C">
        <w:t>2.2. Порядок создания, состав и оснащение патрульно-маневренной группы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Создание патрульно-маневренной группы осуществляется на основании  постановления  главы администрации Кузьмищенского сельского поселения о введении пожароопасного периода.</w:t>
      </w:r>
    </w:p>
    <w:p w:rsidR="00821062" w:rsidRPr="00C2507C" w:rsidRDefault="00821062" w:rsidP="00821062">
      <w:pPr>
        <w:ind w:right="-81" w:firstLine="284"/>
        <w:jc w:val="both"/>
      </w:pPr>
      <w:proofErr w:type="gramStart"/>
      <w:r w:rsidRPr="00C2507C">
        <w:t>Патрульно-маневренная группа формируется численностью от 4-7 человек из числа работников администрации Кузьмищенского сельского поселения, старосты населенных пунктов Кузьмищенского  сельского поселения, работников учреждений Кузьмищенского сельского поселения, депутатов Кузьмищенского сельского поселения,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</w:t>
      </w:r>
      <w:proofErr w:type="gramEnd"/>
      <w:r w:rsidRPr="00C2507C">
        <w:t xml:space="preserve"> природными пожарами и последствиями от них.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Численность и состав групп, по решению главы администрации Кузьмищенского сельского поселения, с учетом складывающейся оперативной обстановки на территории, может быть увеличена.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Патрульно-маневренная группа должна быть оснащена (по возможности):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средствами связи (сотовые телефоны, радиостанции, средствами спутниковой связи);</w:t>
      </w:r>
    </w:p>
    <w:p w:rsidR="00821062" w:rsidRPr="00C2507C" w:rsidRDefault="00821062" w:rsidP="00821062">
      <w:pPr>
        <w:ind w:right="-81" w:firstLine="284"/>
        <w:jc w:val="both"/>
      </w:pPr>
      <w:r w:rsidRPr="00C2507C">
        <w:t xml:space="preserve">- спецодеждой, по типу штормовка и (или) </w:t>
      </w:r>
      <w:proofErr w:type="spellStart"/>
      <w:r w:rsidRPr="00C2507C">
        <w:t>противоэнцефалитные</w:t>
      </w:r>
      <w:proofErr w:type="spellEnd"/>
      <w:r w:rsidRPr="00C2507C">
        <w:t xml:space="preserve"> костюмы, защитными средствами (защитные каски с забралами);</w:t>
      </w:r>
    </w:p>
    <w:p w:rsidR="00821062" w:rsidRPr="00C2507C" w:rsidRDefault="00821062" w:rsidP="00821062">
      <w:pPr>
        <w:ind w:right="-81" w:firstLine="284"/>
        <w:jc w:val="both"/>
      </w:pPr>
      <w:proofErr w:type="gramStart"/>
      <w:r w:rsidRPr="00C2507C">
        <w:t>- средствами пожаротушения (</w:t>
      </w:r>
      <w:proofErr w:type="spellStart"/>
      <w:r w:rsidRPr="00C2507C">
        <w:t>мотопомпы</w:t>
      </w:r>
      <w:proofErr w:type="spellEnd"/>
      <w:r w:rsidRPr="00C2507C">
        <w:t xml:space="preserve">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821062" w:rsidRPr="00C2507C" w:rsidRDefault="00821062" w:rsidP="00821062">
      <w:pPr>
        <w:ind w:right="-81" w:firstLine="284"/>
        <w:jc w:val="both"/>
      </w:pPr>
      <w:r w:rsidRPr="00C2507C"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автоцистерны). При этом, группа может быть пешей, либо иметь иные средства для доставки группы;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запасом ГСМ;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картами местности, навигационными приборами (при их наличии) и компасами.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Оснащение групп производится администрацией Кузьмищенского сельского поселения из имеющихся материальных сре</w:t>
      </w:r>
      <w:proofErr w:type="gramStart"/>
      <w:r w:rsidRPr="00C2507C">
        <w:t>дств дл</w:t>
      </w:r>
      <w:proofErr w:type="gramEnd"/>
      <w:r w:rsidRPr="00C2507C">
        <w:t>я обеспечения пожарной безопасности.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2.3. Планирование работы и порядок реагирования патрульно-маневренной группы.</w:t>
      </w:r>
    </w:p>
    <w:p w:rsidR="00821062" w:rsidRPr="00C2507C" w:rsidRDefault="00821062" w:rsidP="00821062">
      <w:pPr>
        <w:ind w:right="-81" w:firstLine="284"/>
        <w:jc w:val="both"/>
      </w:pPr>
      <w:proofErr w:type="gramStart"/>
      <w:r w:rsidRPr="00C2507C">
        <w:t>При формировании бюджета Кузьмищенского сельского поселения на следующий год предусматривается финансирование мероприятий, связанных с обеспечением деятельности групп, с учетом опыта их применения, объема проведенной работы в текущем и предшествующих годах.</w:t>
      </w:r>
      <w:proofErr w:type="gramEnd"/>
    </w:p>
    <w:p w:rsidR="00821062" w:rsidRPr="00C2507C" w:rsidRDefault="00821062" w:rsidP="00821062">
      <w:pPr>
        <w:ind w:right="-81" w:firstLine="284"/>
        <w:jc w:val="both"/>
      </w:pPr>
      <w:r w:rsidRPr="00C2507C"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Реагирование патрульно-маневренных групп осуществляется по решению главы администрации Кузьмищенского сельского поселения, председателя КЧС и ОПБ муниципального района, ЕДДС Костромского муниципального района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По прибытию на место загорания, руководители патрульно-маневренная группа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администрации Кузьмищенского сельского поселения, диспетчеру ЕДДС.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2.4.Организационное и методическое руководство деятельностью патрульно-маневренной группы. Порядок взаимодействия.</w:t>
      </w:r>
    </w:p>
    <w:p w:rsidR="00821062" w:rsidRPr="00C2507C" w:rsidRDefault="00821062" w:rsidP="00821062">
      <w:pPr>
        <w:ind w:right="-81" w:firstLine="284"/>
        <w:jc w:val="both"/>
      </w:pPr>
      <w:r w:rsidRPr="00C2507C">
        <w:t xml:space="preserve">Общее руководство и </w:t>
      </w:r>
      <w:proofErr w:type="gramStart"/>
      <w:r w:rsidRPr="00C2507C">
        <w:t>контроль за</w:t>
      </w:r>
      <w:proofErr w:type="gramEnd"/>
      <w:r w:rsidRPr="00C2507C">
        <w:t xml:space="preserve"> деятельностью групп возлагается на главу Кузьмищенского сельского поселения.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Для непосредственного оперативного руководства группами, их организационного и методического обеспечения назначаются руководители групп, как правило, из числа работников администрации Кузьмищенского сельского поселения, жителей населенных пунктов, наиболее подготовленных специалистов (лесной охраны, пожарной охраны и др.), а также должностных лиц силовых и правоохранительных структур (ведомств) в соответствии с возложенными полномочиями.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Руководитель группы: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осуществляет сбор группы, при ухудшении обстановки, определяет место и время сбора;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определяет оснащение группы, в зависимости от выполняемых задач;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определяет маршруты выдвижения в районы проведения работ, ставит задачи специалистам группы;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оценивает оперативную обстановку, принимает соответствующие решения, в рамках возложенных полномочий;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организует информационный обмен с главой администрации Кузьмищенского сельского поселения;</w:t>
      </w:r>
    </w:p>
    <w:p w:rsidR="00821062" w:rsidRPr="00C2507C" w:rsidRDefault="00821062" w:rsidP="00821062">
      <w:pPr>
        <w:ind w:right="-81" w:firstLine="284"/>
        <w:jc w:val="both"/>
      </w:pPr>
      <w:r w:rsidRPr="00C2507C">
        <w:t>- организует исправность техники и оборудования, закрепленного за группой; инструктирует специалистов группы по соблюдению охраны труда и безопасным приемам проведения работы.</w:t>
      </w:r>
    </w:p>
    <w:p w:rsidR="00821062" w:rsidRPr="00C2507C" w:rsidRDefault="00821062" w:rsidP="00821062">
      <w:pPr>
        <w:ind w:right="-81" w:firstLine="284"/>
        <w:jc w:val="both"/>
      </w:pPr>
    </w:p>
    <w:p w:rsidR="00821062" w:rsidRPr="00C2507C" w:rsidRDefault="00821062" w:rsidP="00821062">
      <w:pPr>
        <w:ind w:right="-81"/>
        <w:jc w:val="center"/>
      </w:pPr>
      <w:r w:rsidRPr="00C2507C">
        <w:lastRenderedPageBreak/>
        <w:t>3. ОСНОВНЫЕ ПОЛНОМОЧИЯ И ФУНКЦИИ ЛИЦ ОРГАНОВ</w:t>
      </w:r>
      <w:r w:rsidR="00C2507C">
        <w:t xml:space="preserve"> </w:t>
      </w:r>
      <w:r w:rsidRPr="00C2507C">
        <w:t>МЕСТНОГО САМОУПРАВЛЕНИЯ ПРИ ОРГАНИЗАЦИИ</w:t>
      </w:r>
      <w:r w:rsidR="00C2507C">
        <w:t xml:space="preserve"> </w:t>
      </w:r>
      <w:r w:rsidRPr="00C2507C">
        <w:t xml:space="preserve">ДЕЯТЕЛЬНОСТИ </w:t>
      </w:r>
      <w:proofErr w:type="gramStart"/>
      <w:r w:rsidRPr="00C2507C">
        <w:t>ПАТРУЛЬНО – МАНЕВРЕННОЙ</w:t>
      </w:r>
      <w:proofErr w:type="gramEnd"/>
      <w:r w:rsidRPr="00C2507C">
        <w:t xml:space="preserve"> ГРУППЫ</w:t>
      </w:r>
    </w:p>
    <w:p w:rsidR="00821062" w:rsidRPr="00C2507C" w:rsidRDefault="00821062" w:rsidP="00821062">
      <w:pPr>
        <w:ind w:right="-81" w:firstLine="284"/>
        <w:jc w:val="both"/>
      </w:pPr>
      <w:r w:rsidRPr="00C2507C">
        <w:t>Уполномоченные должностные лица администрации Кузьмищенского сельского поселения при организации деятельности патрульно-маневренной группы, в пределах своих полномочий, осуществляют следующие функции:</w:t>
      </w:r>
    </w:p>
    <w:p w:rsidR="00821062" w:rsidRPr="00C2507C" w:rsidRDefault="00821062" w:rsidP="00821062">
      <w:pPr>
        <w:ind w:right="-81"/>
        <w:jc w:val="both"/>
      </w:pPr>
      <w:r w:rsidRPr="00C2507C">
        <w:t>- 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821062" w:rsidRPr="00C2507C" w:rsidRDefault="00821062" w:rsidP="00821062">
      <w:pPr>
        <w:ind w:right="-81"/>
        <w:jc w:val="both"/>
      </w:pPr>
      <w:r w:rsidRPr="00C2507C">
        <w:t>- определяют цели и задачи патрульно-маневренной группы, планируют их деятельность;</w:t>
      </w:r>
    </w:p>
    <w:p w:rsidR="00821062" w:rsidRPr="00C2507C" w:rsidRDefault="00821062" w:rsidP="00821062">
      <w:pPr>
        <w:ind w:right="-81"/>
        <w:jc w:val="both"/>
      </w:pPr>
      <w:r w:rsidRPr="00C2507C">
        <w:t>- обеспечивают сбор, систематизацию и анализ информации о пожарной обстановке на территории, планируют и устанавливают порядок применения групп;</w:t>
      </w:r>
    </w:p>
    <w:p w:rsidR="00821062" w:rsidRPr="00C2507C" w:rsidRDefault="00821062" w:rsidP="00821062">
      <w:pPr>
        <w:ind w:right="-81"/>
        <w:jc w:val="both"/>
      </w:pPr>
      <w:r w:rsidRPr="00C2507C">
        <w:t>- обеспечивают в деятельности групп комплексное использование имеющихся сил и средств, а также организаций, путем заключения договоров;</w:t>
      </w:r>
    </w:p>
    <w:p w:rsidR="00821062" w:rsidRPr="00C2507C" w:rsidRDefault="00821062" w:rsidP="00821062">
      <w:pPr>
        <w:ind w:right="-81"/>
        <w:jc w:val="both"/>
      </w:pPr>
      <w:r w:rsidRPr="00C2507C">
        <w:t>- обеспечивают информационный обмен по оперативной обстановке, связанной с природными пожарами, порядку применения групп, достаточности сил и сре</w:t>
      </w:r>
      <w:proofErr w:type="gramStart"/>
      <w:r w:rsidRPr="00C2507C">
        <w:t>дств дл</w:t>
      </w:r>
      <w:proofErr w:type="gramEnd"/>
      <w:r w:rsidRPr="00C2507C">
        <w:t>я локализации и ликвидации природных пожаров (загораний);</w:t>
      </w:r>
    </w:p>
    <w:p w:rsidR="00821062" w:rsidRPr="00C2507C" w:rsidRDefault="00821062" w:rsidP="00821062">
      <w:pPr>
        <w:ind w:right="-81"/>
        <w:jc w:val="both"/>
      </w:pPr>
      <w:r w:rsidRPr="00C2507C">
        <w:t>- разрабатывают, утверждают и исполняют соответствующие бюджеты в части расходов на пожарную безопасность, в том числе на содержание и обеспечение деятельности групп;</w:t>
      </w:r>
    </w:p>
    <w:p w:rsidR="00821062" w:rsidRPr="00C2507C" w:rsidRDefault="00821062" w:rsidP="00821062">
      <w:pPr>
        <w:ind w:right="-81"/>
        <w:jc w:val="both"/>
      </w:pPr>
      <w:r w:rsidRPr="00C2507C">
        <w:t>- формируют сводные реестры групп для учета и применения их по назначению;</w:t>
      </w:r>
    </w:p>
    <w:p w:rsidR="00821062" w:rsidRPr="00C2507C" w:rsidRDefault="00821062" w:rsidP="00821062">
      <w:pPr>
        <w:ind w:right="-81"/>
        <w:jc w:val="both"/>
      </w:pPr>
      <w:r w:rsidRPr="00C2507C">
        <w:t>- осуществляют оперативное управление сформированными группами.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right"/>
      </w:pPr>
      <w:r w:rsidRPr="00C2507C">
        <w:t>Приложение № 2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 постановлению администрации 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Кузьмищенского  сельского поселения </w:t>
      </w:r>
    </w:p>
    <w:p w:rsidR="00821062" w:rsidRPr="00C2507C" w:rsidRDefault="00821062" w:rsidP="00821062">
      <w:pPr>
        <w:ind w:right="-81"/>
        <w:jc w:val="right"/>
      </w:pPr>
      <w:r w:rsidRPr="00C2507C">
        <w:t>Костромского муниципального</w:t>
      </w:r>
    </w:p>
    <w:p w:rsidR="00821062" w:rsidRPr="00C2507C" w:rsidRDefault="00821062" w:rsidP="00821062">
      <w:pPr>
        <w:ind w:right="-81"/>
        <w:jc w:val="right"/>
      </w:pPr>
      <w:r w:rsidRPr="00C2507C">
        <w:t>района  Костромской области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№ 50 от 28.05.2024 г. 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center"/>
      </w:pPr>
      <w:r w:rsidRPr="00C2507C">
        <w:t>Списочный состав патрульно-маневренной группы на территории поселения в пожароопасный период 2024 года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center"/>
            </w:pPr>
            <w:r w:rsidRPr="00C2507C">
              <w:t>Наименование</w:t>
            </w:r>
          </w:p>
          <w:p w:rsidR="00821062" w:rsidRPr="00C2507C" w:rsidRDefault="00821062" w:rsidP="004F5F38">
            <w:pPr>
              <w:ind w:right="-81"/>
              <w:jc w:val="both"/>
            </w:pP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center"/>
            </w:pPr>
            <w:r w:rsidRPr="00C2507C">
              <w:t>Состав группы</w:t>
            </w:r>
          </w:p>
          <w:p w:rsidR="00821062" w:rsidRPr="00C2507C" w:rsidRDefault="00821062" w:rsidP="004F5F38">
            <w:pPr>
              <w:ind w:right="-81"/>
              <w:jc w:val="both"/>
            </w:pPr>
          </w:p>
        </w:tc>
      </w:tr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>патрульно-маневренная группа</w:t>
            </w: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 xml:space="preserve">Голубева Оксана Николаевна, глава Кузьмищенского сельского поселения, </w:t>
            </w:r>
            <w:proofErr w:type="gramStart"/>
            <w:r w:rsidRPr="00C2507C">
              <w:t>старший</w:t>
            </w:r>
            <w:proofErr w:type="gramEnd"/>
            <w:r w:rsidRPr="00C2507C">
              <w:t xml:space="preserve"> </w:t>
            </w:r>
            <w:proofErr w:type="spellStart"/>
            <w:r w:rsidRPr="00C2507C">
              <w:t>групппы</w:t>
            </w:r>
            <w:proofErr w:type="spellEnd"/>
          </w:p>
        </w:tc>
      </w:tr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both"/>
            </w:pP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>Кузнецова Екатерина Александровна, эксперт администрации Кузьмищенского сельского поселения</w:t>
            </w:r>
          </w:p>
        </w:tc>
      </w:tr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both"/>
            </w:pP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>Усольцева Надежда Александровна, ведущий специалист администрации Кузьмищенского сельского поселения</w:t>
            </w:r>
          </w:p>
        </w:tc>
      </w:tr>
      <w:tr w:rsidR="00821062" w:rsidRPr="00C2507C" w:rsidTr="004F5F38">
        <w:tc>
          <w:tcPr>
            <w:tcW w:w="4785" w:type="dxa"/>
          </w:tcPr>
          <w:p w:rsidR="00821062" w:rsidRPr="00C2507C" w:rsidRDefault="00821062" w:rsidP="004F5F38">
            <w:pPr>
              <w:ind w:right="-81"/>
              <w:jc w:val="both"/>
            </w:pPr>
          </w:p>
        </w:tc>
        <w:tc>
          <w:tcPr>
            <w:tcW w:w="4786" w:type="dxa"/>
          </w:tcPr>
          <w:p w:rsidR="00821062" w:rsidRPr="00C2507C" w:rsidRDefault="00821062" w:rsidP="004F5F38">
            <w:pPr>
              <w:ind w:right="-81"/>
              <w:jc w:val="both"/>
            </w:pPr>
            <w:r w:rsidRPr="00C2507C">
              <w:t>Овчинников Владимир Александрович, депутат Совета депутатов Кузьмищенского сельского поселения</w:t>
            </w:r>
          </w:p>
        </w:tc>
      </w:tr>
    </w:tbl>
    <w:p w:rsidR="00821062" w:rsidRPr="00C2507C" w:rsidRDefault="00C2507C" w:rsidP="00821062">
      <w:pPr>
        <w:ind w:right="-81"/>
        <w:jc w:val="both"/>
      </w:pPr>
      <w:r>
        <w:rPr>
          <w:noProof/>
          <w:lang w:eastAsia="ru-RU"/>
        </w:rPr>
        <w:drawing>
          <wp:anchor distT="0" distB="0" distL="114935" distR="114935" simplePos="0" relativeHeight="25170432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80010</wp:posOffset>
            </wp:positionV>
            <wp:extent cx="466725" cy="800100"/>
            <wp:effectExtent l="19050" t="0" r="9525" b="0"/>
            <wp:wrapNone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062" w:rsidRPr="001744BF" w:rsidRDefault="00821062" w:rsidP="00821062">
      <w:pPr>
        <w:ind w:right="-81"/>
        <w:jc w:val="both"/>
        <w:rPr>
          <w:sz w:val="26"/>
          <w:szCs w:val="26"/>
        </w:rPr>
      </w:pPr>
    </w:p>
    <w:p w:rsidR="00821062" w:rsidRPr="001744BF" w:rsidRDefault="00821062" w:rsidP="00821062">
      <w:pPr>
        <w:ind w:right="-81"/>
        <w:jc w:val="both"/>
        <w:rPr>
          <w:sz w:val="26"/>
          <w:szCs w:val="26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  <w:lang w:val="ru-RU" w:eastAsia="ru-RU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  <w:lang w:val="ru-RU" w:eastAsia="ru-RU"/>
        </w:rPr>
      </w:pPr>
    </w:p>
    <w:p w:rsidR="00821062" w:rsidRPr="00C2507C" w:rsidRDefault="00821062" w:rsidP="00821062">
      <w:pPr>
        <w:pStyle w:val="3"/>
        <w:numPr>
          <w:ilvl w:val="2"/>
          <w:numId w:val="2"/>
        </w:numPr>
        <w:rPr>
          <w:sz w:val="20"/>
        </w:rPr>
      </w:pPr>
      <w:r w:rsidRPr="00C2507C">
        <w:rPr>
          <w:b/>
          <w:shadow/>
          <w:spacing w:val="30"/>
          <w:sz w:val="20"/>
        </w:rPr>
        <w:t>АДМИНИСТРАЦИЯ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40"/>
          <w:sz w:val="20"/>
        </w:rPr>
        <w:t>КУЗЬМИЩЕНСКОГО СЕЛЬСКОГО ПОСЕЛЕНИЯ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821062" w:rsidRDefault="00821062" w:rsidP="00821062">
      <w:pPr>
        <w:rPr>
          <w:lang w:val="ru-RU" w:eastAsia="ru-RU"/>
        </w:rPr>
      </w:pPr>
      <w:r>
        <w:pict>
          <v:line id="_x0000_s1286" style="position:absolute;z-index:251700224" from="-10.95pt,8.95pt" to="475.05pt,8.95pt" strokecolor="#333" strokeweight="1.59mm">
            <v:stroke color2="#ccc" joinstyle="miter" endcap="square"/>
          </v:line>
        </w:pict>
      </w:r>
    </w:p>
    <w:p w:rsidR="00821062" w:rsidRDefault="00821062" w:rsidP="00821062">
      <w:pPr>
        <w:pStyle w:val="2"/>
        <w:numPr>
          <w:ilvl w:val="1"/>
          <w:numId w:val="2"/>
        </w:numPr>
        <w:rPr>
          <w:shadow/>
          <w:sz w:val="16"/>
          <w:szCs w:val="16"/>
          <w:lang w:val="ru-RU" w:eastAsia="ru-RU"/>
        </w:rPr>
      </w:pPr>
    </w:p>
    <w:p w:rsidR="00821062" w:rsidRDefault="00821062" w:rsidP="00821062">
      <w:pPr>
        <w:pStyle w:val="2"/>
        <w:numPr>
          <w:ilvl w:val="1"/>
          <w:numId w:val="2"/>
        </w:numPr>
      </w:pPr>
      <w:r>
        <w:pict>
          <v:shape id="_x0000_s1287" type="#_x0000_t202" style="position:absolute;left:0;text-align:left;margin-left:-18pt;margin-top:12pt;width:79.2pt;height:17.9pt;z-index:251701248;mso-wrap-distance-left:9.05pt;mso-wrap-distance-right:9.05pt" stroked="f">
            <v:fill color2="black"/>
            <v:textbox inset=".05pt,.05pt,.05pt,.05pt">
              <w:txbxContent>
                <w:p w:rsidR="00C2507C" w:rsidRPr="00702F81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24.05.2024</w:t>
                  </w:r>
                </w:p>
              </w:txbxContent>
            </v:textbox>
          </v:shape>
        </w:pict>
      </w:r>
      <w:r>
        <w:pict>
          <v:shape id="_x0000_s1288" type="#_x0000_t202" style="position:absolute;left:0;text-align:left;margin-left:430.05pt;margin-top:17.35pt;width:35.9pt;height:17.9pt;z-index:-251614208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r>
                    <w:rPr>
                      <w:sz w:val="28"/>
                      <w:szCs w:val="28"/>
                    </w:rPr>
                    <w:t>47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pict>
          <v:shape id="_x0000_s1289" type="#_x0000_t202" style="position:absolute;left:0;text-align:left;margin-left:403.05pt;margin-top:17.35pt;width:26.9pt;height:17.9pt;z-index:-251613184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821062" w:rsidRDefault="00821062" w:rsidP="00821062">
      <w:pPr>
        <w:tabs>
          <w:tab w:val="left" w:pos="1080"/>
        </w:tabs>
        <w:ind w:right="-81"/>
        <w:jc w:val="both"/>
        <w:rPr>
          <w:sz w:val="28"/>
          <w:szCs w:val="28"/>
          <w:lang w:val="ru-RU" w:eastAsia="ru-RU"/>
        </w:rPr>
      </w:pPr>
      <w:r>
        <w:pict>
          <v:group id="_x0000_s1282" style="position:absolute;left:0;text-align:left;margin-left:345.5pt;margin-top:7.4pt;width:9.05pt;height:8.95pt;z-index:251698176;mso-wrap-distance-left:0;mso-wrap-distance-right:0" coordorigin="6620,148" coordsize="180,178">
            <o:lock v:ext="edit" text="t"/>
            <v:line id="_x0000_s1283" style="position:absolute" from="6801,148" to="6801,326" strokecolor="#333" strokeweight=".35mm">
              <v:stroke color2="#ccc" joinstyle="miter" endcap="square"/>
            </v:line>
            <v:line id="_x0000_s1284" style="position:absolute;flip:x" from="6620,148" to="6798,148" strokecolor="#333" strokeweight=".35mm">
              <v:stroke color2="#ccc" joinstyle="miter" endcap="square"/>
            </v:line>
          </v:group>
        </w:pict>
      </w:r>
      <w:r>
        <w:pict>
          <v:group id="_x0000_s1279" style="position:absolute;left:0;text-align:left;margin-left:101.7pt;margin-top:7.4pt;width:8.95pt;height:8.95pt;z-index:251697152;mso-wrap-distance-left:0;mso-wrap-distance-right:0" coordorigin="2480,148" coordsize="178,178">
            <o:lock v:ext="edit" text="t"/>
            <v:line id="_x0000_s1280" style="position:absolute;flip:x" from="2480,148" to="2658,148" strokecolor="#333" strokeweight=".35mm">
              <v:stroke color2="#ccc" joinstyle="miter" endcap="square"/>
            </v:line>
            <v:line id="_x0000_s1281" style="position:absolute" from="2481,148" to="2481,326" strokecolor="#333" strokeweight=".35mm">
              <v:stroke color2="#ccc" joinstyle="miter" endcap="square"/>
            </v:line>
          </v:group>
        </w:pict>
      </w:r>
      <w:r>
        <w:pict>
          <v:shape id="_x0000_s1285" type="#_x0000_t202" style="position:absolute;left:0;text-align:left;margin-left:105.45pt;margin-top:7.4pt;width:244.5pt;height:92.55pt;z-index:-251617280;mso-wrap-distance-left:9.05pt;mso-wrap-distance-right:9.05pt" stroked="f">
            <v:fill color2="black"/>
            <v:textbox style="mso-next-textbox:#_x0000_s1285" inset=".05pt,.05pt,.05pt,.05pt">
              <w:txbxContent>
                <w:p w:rsidR="00C2507C" w:rsidRPr="00A47C2C" w:rsidRDefault="00C2507C" w:rsidP="00821062">
                  <w:pPr>
                    <w:ind w:right="-5"/>
                    <w:jc w:val="center"/>
                    <w:rPr>
                      <w:b/>
                      <w:smallCaps/>
                    </w:rPr>
                  </w:pPr>
                  <w:r w:rsidRPr="00B50DE0">
                    <w:rPr>
                      <w:b/>
                      <w:smallCaps/>
                    </w:rPr>
                    <w:t xml:space="preserve">о введении особого противопожарного режима </w:t>
                  </w:r>
                  <w:r>
                    <w:rPr>
                      <w:b/>
                      <w:smallCaps/>
                    </w:rPr>
                    <w:t xml:space="preserve">на </w:t>
                  </w:r>
                  <w:r w:rsidRPr="00B50DE0">
                    <w:rPr>
                      <w:b/>
                      <w:smallCaps/>
                    </w:rPr>
                    <w:t>территории кузьмищенского с</w:t>
                  </w:r>
                  <w:r>
                    <w:rPr>
                      <w:b/>
                      <w:smallCaps/>
                    </w:rPr>
                    <w:t xml:space="preserve">ельского поселения костромского муниципального района </w:t>
                  </w:r>
                  <w:r w:rsidRPr="00B50DE0">
                    <w:rPr>
                      <w:b/>
                      <w:smallCaps/>
                    </w:rPr>
                    <w:t>костромской области</w:t>
                  </w:r>
                </w:p>
                <w:p w:rsidR="00C2507C" w:rsidRPr="00B50DE0" w:rsidRDefault="00C2507C" w:rsidP="00821062">
                  <w:pPr>
                    <w:jc w:val="center"/>
                    <w:rPr>
                      <w:smallCaps/>
                    </w:rPr>
                  </w:pPr>
                </w:p>
                <w:p w:rsidR="00C2507C" w:rsidRPr="00B50DE0" w:rsidRDefault="00C2507C" w:rsidP="00821062">
                  <w:pPr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  <w:r>
        <w:pict>
          <v:line id="_x0000_s1277" style="position:absolute;left:0;text-align:left;z-index:251695104" from="403.05pt,11.1pt" to="466.05pt,11.1pt" strokeweight=".26mm">
            <v:stroke joinstyle="miter" endcap="square"/>
          </v:line>
        </w:pict>
      </w:r>
      <w:r>
        <w:pict>
          <v:line id="_x0000_s1278" style="position:absolute;left:0;text-align:left;z-index:251696128" from="-10.95pt,8.95pt" to="52.05pt,8.95pt" strokeweight=".26mm">
            <v:stroke joinstyle="miter" endcap="square"/>
          </v:line>
        </w:pict>
      </w:r>
    </w:p>
    <w:p w:rsidR="00821062" w:rsidRDefault="00821062" w:rsidP="00821062">
      <w:pPr>
        <w:ind w:right="-81" w:firstLine="540"/>
        <w:jc w:val="both"/>
        <w:rPr>
          <w:sz w:val="28"/>
          <w:szCs w:val="28"/>
          <w:lang w:val="ru-RU" w:eastAsia="ru-RU"/>
        </w:rPr>
      </w:pPr>
    </w:p>
    <w:p w:rsidR="00821062" w:rsidRDefault="00821062" w:rsidP="00821062">
      <w:pPr>
        <w:ind w:right="-81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Pr="00C2507C" w:rsidRDefault="00821062" w:rsidP="00821062">
      <w:pPr>
        <w:shd w:val="clear" w:color="auto" w:fill="FFFFFF"/>
        <w:ind w:firstLine="426"/>
        <w:jc w:val="both"/>
        <w:rPr>
          <w:color w:val="000000"/>
        </w:rPr>
      </w:pPr>
      <w:proofErr w:type="gramStart"/>
      <w:r w:rsidRPr="00C2507C">
        <w:rPr>
          <w:color w:val="000000"/>
        </w:rPr>
        <w:t xml:space="preserve">В соответствии с Федеральным законом от 21 декабря 1994 года № 69-ФЗ «О пожарной безопасности», постановлением Правительства Российской Федерации от 16 сентября 2020г. № 1479 «Об утверждении Правил противопожарного режима в Российской Федерации», законом Костромской области от 22.11.2000 </w:t>
      </w:r>
      <w:r w:rsidRPr="00C2507C">
        <w:rPr>
          <w:color w:val="000000"/>
        </w:rPr>
        <w:lastRenderedPageBreak/>
        <w:t>г. № 124-ЗКО  «О пожарной безопасности на территории Костромской области», в целях предупреждения угрозы возникновения чрезвычайных ситуаций и обеспечения пожарной безопасности на территории Кузьмищенского сельского</w:t>
      </w:r>
      <w:proofErr w:type="gramEnd"/>
      <w:r w:rsidRPr="00C2507C">
        <w:rPr>
          <w:color w:val="000000"/>
        </w:rPr>
        <w:t xml:space="preserve"> поселения Костромского муниципального района Костромской</w:t>
      </w:r>
      <w:r w:rsidRPr="00C2507C">
        <w:rPr>
          <w:color w:val="000000"/>
        </w:rPr>
        <w:tab/>
        <w:t xml:space="preserve"> области администрация</w:t>
      </w:r>
      <w:proofErr w:type="gramStart"/>
      <w:r w:rsidRPr="00C2507C">
        <w:rPr>
          <w:color w:val="000000"/>
        </w:rPr>
        <w:t xml:space="preserve"> </w:t>
      </w:r>
      <w:r w:rsidR="00C2507C">
        <w:rPr>
          <w:color w:val="000000"/>
        </w:rPr>
        <w:t>,</w:t>
      </w:r>
      <w:proofErr w:type="gramEnd"/>
      <w:r w:rsidR="00C2507C">
        <w:rPr>
          <w:color w:val="000000"/>
        </w:rPr>
        <w:t xml:space="preserve"> </w:t>
      </w:r>
      <w:r w:rsidRPr="00C2507C">
        <w:rPr>
          <w:color w:val="000000"/>
        </w:rPr>
        <w:t>ПОСТАНОВЛЯЕТ:</w:t>
      </w:r>
    </w:p>
    <w:p w:rsidR="00821062" w:rsidRPr="00C2507C" w:rsidRDefault="00821062" w:rsidP="00821062">
      <w:pPr>
        <w:ind w:firstLine="426"/>
        <w:jc w:val="both"/>
        <w:rPr>
          <w:rFonts w:eastAsia="Lucida Sans Unicode"/>
          <w:color w:val="000000"/>
          <w:kern w:val="1"/>
          <w:lang w:eastAsia="ar-SA"/>
        </w:rPr>
      </w:pPr>
      <w:r w:rsidRPr="00C2507C">
        <w:rPr>
          <w:color w:val="000000"/>
        </w:rPr>
        <w:t xml:space="preserve">1. Ввести с 00 часов 00 минут 27 мая 2024 года особый противопожарный режим в границах населенных пунктов, расположенных на территории </w:t>
      </w:r>
      <w:r w:rsidRPr="00C2507C">
        <w:rPr>
          <w:rFonts w:eastAsia="Lucida Sans Unicode"/>
          <w:color w:val="000000"/>
          <w:kern w:val="1"/>
          <w:lang w:eastAsia="ar-SA"/>
        </w:rPr>
        <w:t>Кузьмищенского сельского поселения Костромского муниципального района Костромской области.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 В целях обеспечения особого противопожарного режима запретить на территории Кузьмищенского сельского поселения Костромского муниципального района Костромской области разведение костров, а также сжигание мусора, сухой травы, листвы и иных отходов.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 Рекомендовать руководителям предприятий, организаций и учреждений всех форм собственности, осуществляющих свою деятельность на территории Кузьмищенского сельского поселения: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3.1. провести внеплановые инструктажи с работниками о соблюдении мер пожарной безопасности на подведомственных объектах и в лесу;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3.2. организовать наблюдение за противопожарным состоянием подведомственных объектов и прилегающим к ним зонам;</w:t>
      </w:r>
    </w:p>
    <w:p w:rsidR="00821062" w:rsidRPr="00C2507C" w:rsidRDefault="00821062" w:rsidP="00821062">
      <w:pPr>
        <w:ind w:right="-81" w:firstLine="540"/>
        <w:jc w:val="both"/>
      </w:pPr>
      <w:r w:rsidRPr="00C2507C">
        <w:t>3.3. принимать меры пожарной безопасности, не противоречащие законодательству Российской Федерации.</w:t>
      </w:r>
    </w:p>
    <w:p w:rsidR="00821062" w:rsidRPr="00C2507C" w:rsidRDefault="00821062" w:rsidP="00821062">
      <w:pPr>
        <w:ind w:right="-81" w:firstLine="540"/>
        <w:jc w:val="both"/>
      </w:pPr>
      <w:r w:rsidRPr="00C2507C">
        <w:t xml:space="preserve">4. </w:t>
      </w:r>
      <w:proofErr w:type="gramStart"/>
      <w:r w:rsidRPr="00C2507C">
        <w:t>Рекомендовать гражданам, владеющим, пользующимся и (или) распоряжающимися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821062" w:rsidRPr="00C2507C" w:rsidRDefault="00821062" w:rsidP="00821062">
      <w:pPr>
        <w:ind w:right="-81" w:firstLine="540"/>
        <w:jc w:val="both"/>
      </w:pPr>
      <w:r w:rsidRPr="00C2507C">
        <w:t>5. Настоящее постановление обнародовать в средствах массовой информации и разместить на официальном сайте Кузьмищенского сельского поселения.</w:t>
      </w:r>
    </w:p>
    <w:p w:rsidR="00821062" w:rsidRPr="00C2507C" w:rsidRDefault="00821062" w:rsidP="00821062">
      <w:pPr>
        <w:ind w:right="-81" w:firstLine="540"/>
        <w:jc w:val="both"/>
      </w:pPr>
      <w:r w:rsidRPr="00C2507C">
        <w:t xml:space="preserve">6. </w:t>
      </w:r>
      <w:proofErr w:type="gramStart"/>
      <w:r w:rsidRPr="00C2507C">
        <w:t>Контроль за</w:t>
      </w:r>
      <w:proofErr w:type="gramEnd"/>
      <w:r w:rsidRPr="00C2507C">
        <w:t xml:space="preserve"> выполнением настоящего постановления оставляю за собой.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5D771A" w:rsidP="00821062">
      <w:pPr>
        <w:ind w:right="-81"/>
        <w:jc w:val="both"/>
      </w:pPr>
      <w:r>
        <w:rPr>
          <w:noProof/>
          <w:lang w:eastAsia="ru-RU"/>
        </w:rPr>
        <w:drawing>
          <wp:anchor distT="0" distB="0" distL="114935" distR="114935" simplePos="0" relativeHeight="25171558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135255</wp:posOffset>
            </wp:positionV>
            <wp:extent cx="466725" cy="714375"/>
            <wp:effectExtent l="19050" t="0" r="9525" b="0"/>
            <wp:wrapNone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062" w:rsidRPr="00C2507C">
        <w:t xml:space="preserve">Глава Кузьмищенского сельского поселения               </w:t>
      </w:r>
      <w:r w:rsidR="00C2507C">
        <w:t xml:space="preserve">                                                           </w:t>
      </w:r>
      <w:r w:rsidR="00821062" w:rsidRPr="00C2507C">
        <w:t xml:space="preserve">           О. Н. Голубева</w:t>
      </w:r>
    </w:p>
    <w:p w:rsidR="00821062" w:rsidRDefault="00821062" w:rsidP="00821062">
      <w:pPr>
        <w:pStyle w:val="3"/>
        <w:numPr>
          <w:ilvl w:val="0"/>
          <w:numId w:val="0"/>
        </w:numPr>
        <w:jc w:val="left"/>
        <w:rPr>
          <w:b/>
          <w:shadow/>
          <w:spacing w:val="30"/>
          <w:szCs w:val="28"/>
          <w:lang w:val="ru-RU" w:eastAsia="ru-RU"/>
        </w:rPr>
      </w:pPr>
    </w:p>
    <w:p w:rsidR="00821062" w:rsidRDefault="00821062" w:rsidP="00821062">
      <w:pPr>
        <w:pStyle w:val="3"/>
        <w:numPr>
          <w:ilvl w:val="2"/>
          <w:numId w:val="2"/>
        </w:numPr>
        <w:rPr>
          <w:b/>
          <w:shadow/>
          <w:spacing w:val="30"/>
          <w:szCs w:val="28"/>
          <w:lang w:val="ru-RU" w:eastAsia="ru-RU"/>
        </w:rPr>
      </w:pPr>
    </w:p>
    <w:p w:rsidR="005D771A" w:rsidRPr="005D771A" w:rsidRDefault="005D771A" w:rsidP="00821062">
      <w:pPr>
        <w:pStyle w:val="3"/>
        <w:numPr>
          <w:ilvl w:val="2"/>
          <w:numId w:val="2"/>
        </w:numPr>
        <w:rPr>
          <w:sz w:val="20"/>
        </w:rPr>
      </w:pPr>
    </w:p>
    <w:p w:rsidR="005D771A" w:rsidRPr="005D771A" w:rsidRDefault="005D771A" w:rsidP="00821062">
      <w:pPr>
        <w:pStyle w:val="3"/>
        <w:numPr>
          <w:ilvl w:val="2"/>
          <w:numId w:val="2"/>
        </w:numPr>
        <w:rPr>
          <w:sz w:val="20"/>
        </w:rPr>
      </w:pPr>
    </w:p>
    <w:p w:rsidR="00821062" w:rsidRPr="00C2507C" w:rsidRDefault="00821062" w:rsidP="00821062">
      <w:pPr>
        <w:pStyle w:val="3"/>
        <w:numPr>
          <w:ilvl w:val="2"/>
          <w:numId w:val="2"/>
        </w:numPr>
        <w:rPr>
          <w:sz w:val="20"/>
        </w:rPr>
      </w:pPr>
      <w:r w:rsidRPr="00C2507C">
        <w:rPr>
          <w:b/>
          <w:shadow/>
          <w:spacing w:val="30"/>
          <w:sz w:val="20"/>
        </w:rPr>
        <w:t>АДМИНИСТРАЦИЯ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40"/>
          <w:sz w:val="20"/>
        </w:rPr>
        <w:t>КУЗЬМИЩЕНСКОГО СЕЛЬСКОГО ПОСЕЛЕНИЯ</w:t>
      </w:r>
    </w:p>
    <w:p w:rsidR="00821062" w:rsidRPr="00C2507C" w:rsidRDefault="00821062" w:rsidP="00821062">
      <w:pPr>
        <w:pStyle w:val="11"/>
        <w:ind w:firstLine="0"/>
        <w:jc w:val="center"/>
        <w:rPr>
          <w:sz w:val="20"/>
        </w:rPr>
      </w:pPr>
      <w:r w:rsidRPr="00C2507C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821062" w:rsidRDefault="00821062" w:rsidP="00821062">
      <w:pPr>
        <w:rPr>
          <w:lang w:val="ru-RU" w:eastAsia="ru-RU"/>
        </w:rPr>
      </w:pPr>
      <w:r>
        <w:pict>
          <v:line id="_x0000_s1300" style="position:absolute;z-index:251711488" from="-10.95pt,8.95pt" to="475.05pt,8.95pt" strokecolor="#333" strokeweight="1.59mm">
            <v:stroke color2="#ccc" joinstyle="miter" endcap="square"/>
          </v:line>
        </w:pict>
      </w:r>
    </w:p>
    <w:p w:rsidR="00821062" w:rsidRDefault="00821062" w:rsidP="00821062">
      <w:pPr>
        <w:pStyle w:val="2"/>
        <w:numPr>
          <w:ilvl w:val="1"/>
          <w:numId w:val="2"/>
        </w:numPr>
        <w:rPr>
          <w:shadow/>
          <w:sz w:val="16"/>
          <w:szCs w:val="16"/>
          <w:lang w:val="ru-RU" w:eastAsia="ru-RU"/>
        </w:rPr>
      </w:pPr>
    </w:p>
    <w:p w:rsidR="00821062" w:rsidRDefault="00821062" w:rsidP="00821062">
      <w:pPr>
        <w:pStyle w:val="2"/>
        <w:numPr>
          <w:ilvl w:val="1"/>
          <w:numId w:val="2"/>
        </w:numPr>
      </w:pPr>
      <w:r>
        <w:pict>
          <v:shape id="_x0000_s1301" type="#_x0000_t202" style="position:absolute;left:0;text-align:left;margin-left:-10.95pt;margin-top:12pt;width:64.85pt;height:17.9pt;z-index:251712512;mso-wrap-distance-left:9.05pt;mso-wrap-distance-right:9.05pt" stroked="f">
            <v:fill color2="black"/>
            <v:textbox inset=".05pt,.05pt,.05pt,.05pt">
              <w:txbxContent>
                <w:p w:rsidR="00C2507C" w:rsidRPr="00702F81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28.05.2024</w:t>
                  </w:r>
                </w:p>
              </w:txbxContent>
            </v:textbox>
          </v:shape>
        </w:pict>
      </w:r>
      <w:r>
        <w:pict>
          <v:shape id="_x0000_s1302" type="#_x0000_t202" style="position:absolute;left:0;text-align:left;margin-left:430.05pt;margin-top:17.35pt;width:35.9pt;height:17.9pt;z-index:-251602944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r>
                    <w:rPr>
                      <w:sz w:val="28"/>
                      <w:szCs w:val="28"/>
                    </w:rPr>
                    <w:t>51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pict>
          <v:shape id="_x0000_s1303" type="#_x0000_t202" style="position:absolute;left:0;text-align:left;margin-left:403.05pt;margin-top:17.35pt;width:26.9pt;height:17.9pt;z-index:-251601920;mso-wrap-distance-left:9.05pt;mso-wrap-distance-right:9.05pt" stroked="f">
            <v:fill color2="black"/>
            <v:textbox inset=".05pt,.05pt,.05pt,.05pt">
              <w:txbxContent>
                <w:p w:rsidR="00C2507C" w:rsidRDefault="00C2507C" w:rsidP="0082106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2507C" w:rsidRDefault="00C2507C" w:rsidP="00821062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821062" w:rsidRDefault="00821062" w:rsidP="00821062">
      <w:pPr>
        <w:tabs>
          <w:tab w:val="left" w:pos="1080"/>
        </w:tabs>
        <w:ind w:right="-81"/>
        <w:jc w:val="both"/>
        <w:rPr>
          <w:sz w:val="28"/>
          <w:szCs w:val="28"/>
          <w:lang w:val="ru-RU" w:eastAsia="ru-RU"/>
        </w:rPr>
      </w:pPr>
      <w:r>
        <w:pict>
          <v:group id="_x0000_s1296" style="position:absolute;left:0;text-align:left;margin-left:358.7pt;margin-top:8.95pt;width:9.05pt;height:8.95pt;z-index:251709440;mso-wrap-distance-left:0;mso-wrap-distance-right:0" coordorigin="6620,148" coordsize="180,178">
            <o:lock v:ext="edit" text="t"/>
            <v:line id="_x0000_s1297" style="position:absolute" from="6801,148" to="6801,326" strokecolor="#333" strokeweight=".35mm">
              <v:stroke color2="#ccc" joinstyle="miter" endcap="square"/>
            </v:line>
            <v:line id="_x0000_s1298" style="position:absolute;flip:x" from="6620,148" to="6798,148" strokecolor="#333" strokeweight=".35mm">
              <v:stroke color2="#ccc" joinstyle="miter" endcap="square"/>
            </v:line>
          </v:group>
        </w:pict>
      </w:r>
      <w:r>
        <w:pict>
          <v:group id="_x0000_s1293" style="position:absolute;left:0;text-align:left;margin-left:100.15pt;margin-top:7.4pt;width:8.95pt;height:8.95pt;z-index:251708416;mso-wrap-distance-left:0;mso-wrap-distance-right:0" coordorigin="2480,148" coordsize="178,178">
            <o:lock v:ext="edit" text="t"/>
            <v:line id="_x0000_s1294" style="position:absolute;flip:x" from="2480,148" to="2658,148" strokecolor="#333" strokeweight=".35mm">
              <v:stroke color2="#ccc" joinstyle="miter" endcap="square"/>
            </v:line>
            <v:line id="_x0000_s1295" style="position:absolute" from="2481,148" to="2481,326" strokecolor="#333" strokeweight=".35mm">
              <v:stroke color2="#ccc" joinstyle="miter" endcap="square"/>
            </v:line>
          </v:group>
        </w:pict>
      </w:r>
      <w:r>
        <w:pict>
          <v:shape id="_x0000_s1299" type="#_x0000_t202" style="position:absolute;left:0;text-align:left;margin-left:104.55pt;margin-top:8.7pt;width:254.15pt;height:90.5pt;z-index:-251606016;mso-wrap-distance-left:9.05pt;mso-wrap-distance-right:9.05pt" stroked="f">
            <v:fill color2="black"/>
            <v:textbox style="mso-next-textbox:#_x0000_s1299" inset=".05pt,.05pt,.05pt,.05pt">
              <w:txbxContent>
                <w:p w:rsidR="00C2507C" w:rsidRPr="00164160" w:rsidRDefault="00C2507C" w:rsidP="00821062">
                  <w:pPr>
                    <w:jc w:val="center"/>
                    <w:rPr>
                      <w:b/>
                      <w:smallCaps/>
                    </w:rPr>
                  </w:pPr>
                  <w:r w:rsidRPr="00164160">
                    <w:rPr>
                      <w:b/>
                      <w:smallCaps/>
                    </w:rPr>
                    <w:t>об утверждении требований к вывескам (объявлениям) и рекламным конструкциям, устанавливаемых на объектах, реализующих алкогольную продукцию, с целью снижения визуальной узнаваемости таких объектов на территории кузьмищенского сельского поселения костромского муниципального района костромской области</w:t>
                  </w:r>
                </w:p>
              </w:txbxContent>
            </v:textbox>
          </v:shape>
        </w:pict>
      </w:r>
      <w:r>
        <w:pict>
          <v:line id="_x0000_s1291" style="position:absolute;left:0;text-align:left;z-index:251706368" from="403.05pt,11.1pt" to="466.05pt,11.1pt" strokeweight=".26mm">
            <v:stroke joinstyle="miter" endcap="square"/>
          </v:line>
        </w:pict>
      </w:r>
      <w:r>
        <w:pict>
          <v:line id="_x0000_s1292" style="position:absolute;left:0;text-align:left;z-index:251707392" from="-10.95pt,8.95pt" to="52.05pt,8.95pt" strokeweight=".26mm">
            <v:stroke joinstyle="miter" endcap="square"/>
          </v:line>
        </w:pict>
      </w:r>
    </w:p>
    <w:p w:rsidR="00821062" w:rsidRDefault="00821062" w:rsidP="00821062">
      <w:pPr>
        <w:ind w:right="-81" w:firstLine="540"/>
        <w:jc w:val="both"/>
        <w:rPr>
          <w:sz w:val="28"/>
          <w:szCs w:val="28"/>
          <w:lang w:val="ru-RU" w:eastAsia="ru-RU"/>
        </w:rPr>
      </w:pPr>
    </w:p>
    <w:p w:rsidR="00821062" w:rsidRDefault="00821062" w:rsidP="00821062">
      <w:pPr>
        <w:ind w:right="-81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Default="00821062" w:rsidP="00821062">
      <w:pPr>
        <w:ind w:right="-81" w:firstLine="540"/>
        <w:jc w:val="both"/>
        <w:rPr>
          <w:sz w:val="26"/>
          <w:szCs w:val="26"/>
        </w:rPr>
      </w:pPr>
    </w:p>
    <w:p w:rsidR="00821062" w:rsidRPr="00C2507C" w:rsidRDefault="00821062" w:rsidP="00821062">
      <w:pPr>
        <w:ind w:right="-81" w:firstLine="540"/>
        <w:jc w:val="both"/>
      </w:pPr>
      <w:r w:rsidRPr="00C2507C"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13 марта 2006 № 38-ФЗ «О рекламе» (в редакции от 24.07.2023 года), руководствуясь Уставом муниципального образования Кузьмищенского сельского поселения Костромского муниципального района Костромской области.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ПОСТАНОВЛЯЕТ:</w:t>
      </w:r>
    </w:p>
    <w:p w:rsidR="00821062" w:rsidRPr="00C2507C" w:rsidRDefault="00821062" w:rsidP="00821062">
      <w:pPr>
        <w:ind w:right="-81" w:firstLine="540"/>
        <w:jc w:val="both"/>
      </w:pPr>
      <w:r w:rsidRPr="00C2507C">
        <w:t>1.Утвердить требования к вывескам (объявлениям) и рекламным конструкциям, устанавливаемым на объектах, реализующих алкогольную продукцию, с целью снижения визуальной узнаваемости таких торговых объектов, расположенных на территории Кузьмищенского сельского поселения Костромского муниципального района Костромской област</w:t>
      </w:r>
      <w:proofErr w:type="gramStart"/>
      <w:r w:rsidRPr="00C2507C">
        <w:t>и(</w:t>
      </w:r>
      <w:proofErr w:type="gramEnd"/>
      <w:r w:rsidRPr="00C2507C">
        <w:t>Приложение).</w:t>
      </w:r>
    </w:p>
    <w:p w:rsidR="00821062" w:rsidRPr="00C2507C" w:rsidRDefault="00821062" w:rsidP="00821062">
      <w:pPr>
        <w:ind w:right="-81" w:firstLine="540"/>
        <w:jc w:val="both"/>
      </w:pPr>
      <w:r w:rsidRPr="00C2507C">
        <w:t>2.Контроль исполнения настоящего постановления оставляю за собой.</w:t>
      </w:r>
    </w:p>
    <w:p w:rsidR="00821062" w:rsidRDefault="00821062" w:rsidP="00821062">
      <w:pPr>
        <w:ind w:right="-81" w:firstLine="540"/>
        <w:jc w:val="both"/>
      </w:pPr>
      <w:r w:rsidRPr="00C2507C">
        <w:t>3. Настоящее постановление вступает в силу после дня его официального опубликования.</w:t>
      </w:r>
    </w:p>
    <w:p w:rsidR="00C2507C" w:rsidRPr="00C2507C" w:rsidRDefault="00C2507C" w:rsidP="00821062">
      <w:pPr>
        <w:ind w:right="-81" w:firstLine="540"/>
        <w:jc w:val="both"/>
      </w:pPr>
    </w:p>
    <w:p w:rsidR="00821062" w:rsidRPr="00C2507C" w:rsidRDefault="00821062" w:rsidP="00821062">
      <w:pPr>
        <w:ind w:right="-81" w:firstLine="540"/>
        <w:jc w:val="both"/>
      </w:pPr>
    </w:p>
    <w:p w:rsidR="00821062" w:rsidRPr="00C2507C" w:rsidRDefault="00821062" w:rsidP="00821062">
      <w:pPr>
        <w:ind w:right="-81"/>
        <w:jc w:val="both"/>
      </w:pPr>
      <w:r w:rsidRPr="00C2507C">
        <w:t xml:space="preserve">Глава Кузьмищенского сельского поселения                                    </w:t>
      </w:r>
      <w:r w:rsidR="00C2507C">
        <w:t xml:space="preserve">                                                </w:t>
      </w:r>
      <w:r w:rsidRPr="00C2507C">
        <w:t xml:space="preserve">  О. Н. Голубева</w:t>
      </w:r>
    </w:p>
    <w:p w:rsidR="00821062" w:rsidRPr="00C2507C" w:rsidRDefault="00821062" w:rsidP="00821062">
      <w:pPr>
        <w:ind w:right="-81"/>
        <w:jc w:val="both"/>
      </w:pPr>
    </w:p>
    <w:p w:rsidR="00821062" w:rsidRPr="00C2507C" w:rsidRDefault="00821062" w:rsidP="00821062">
      <w:pPr>
        <w:ind w:right="-81"/>
        <w:jc w:val="right"/>
      </w:pPr>
      <w:r w:rsidRPr="00C2507C">
        <w:t>УТВЕРЖДЕНЫ</w:t>
      </w:r>
    </w:p>
    <w:p w:rsidR="00821062" w:rsidRPr="00C2507C" w:rsidRDefault="00821062" w:rsidP="00821062">
      <w:pPr>
        <w:ind w:right="-81"/>
        <w:jc w:val="right"/>
      </w:pPr>
      <w:r w:rsidRPr="00C2507C">
        <w:lastRenderedPageBreak/>
        <w:t>Приложение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 постановлению администрации </w:t>
      </w:r>
    </w:p>
    <w:p w:rsidR="00821062" w:rsidRPr="00C2507C" w:rsidRDefault="00821062" w:rsidP="00821062">
      <w:pPr>
        <w:ind w:right="-81"/>
        <w:jc w:val="right"/>
      </w:pPr>
      <w:r w:rsidRPr="00C2507C">
        <w:t xml:space="preserve">Кузьмищенского  сельского поселения </w:t>
      </w:r>
    </w:p>
    <w:p w:rsidR="00821062" w:rsidRPr="00C2507C" w:rsidRDefault="00821062" w:rsidP="00821062">
      <w:pPr>
        <w:ind w:right="-81"/>
        <w:jc w:val="right"/>
      </w:pPr>
      <w:r w:rsidRPr="00C2507C">
        <w:t>Костромского муниципального</w:t>
      </w:r>
    </w:p>
    <w:p w:rsidR="00821062" w:rsidRPr="00C2507C" w:rsidRDefault="00821062" w:rsidP="00821062">
      <w:pPr>
        <w:ind w:right="-81"/>
        <w:jc w:val="right"/>
      </w:pPr>
      <w:r w:rsidRPr="00C2507C">
        <w:t>района  Костромской области</w:t>
      </w:r>
    </w:p>
    <w:p w:rsidR="00821062" w:rsidRPr="00C2507C" w:rsidRDefault="00821062" w:rsidP="00821062">
      <w:pPr>
        <w:ind w:right="-81"/>
        <w:jc w:val="right"/>
      </w:pPr>
      <w:r w:rsidRPr="00C2507C">
        <w:t>№ 51 от 28.05.2024 г.</w:t>
      </w:r>
    </w:p>
    <w:p w:rsidR="00821062" w:rsidRPr="00C2507C" w:rsidRDefault="00821062" w:rsidP="00821062">
      <w:pPr>
        <w:ind w:right="-81"/>
        <w:jc w:val="right"/>
      </w:pP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>Требования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к вывескам (объявлениям), устанавливаемым на объектах, 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реализующих алкогольную продукцию, с целью снижения визуальной узнаваемости таких торговых объектов, расположенных </w:t>
      </w:r>
      <w:proofErr w:type="gramStart"/>
      <w:r w:rsidRPr="00C2507C">
        <w:rPr>
          <w:b/>
        </w:rPr>
        <w:t>на</w:t>
      </w:r>
      <w:proofErr w:type="gramEnd"/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 территории Кузьмищенского сельского поселения Костромского 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>муниципального района Костромской области</w:t>
      </w:r>
    </w:p>
    <w:p w:rsidR="00821062" w:rsidRPr="00C2507C" w:rsidRDefault="00821062" w:rsidP="00821062">
      <w:pPr>
        <w:ind w:right="-81"/>
        <w:jc w:val="center"/>
        <w:rPr>
          <w:b/>
        </w:rPr>
      </w:pPr>
    </w:p>
    <w:p w:rsidR="00821062" w:rsidRPr="00C2507C" w:rsidRDefault="00821062" w:rsidP="00821062">
      <w:pPr>
        <w:ind w:right="-79" w:firstLine="709"/>
      </w:pPr>
      <w:r w:rsidRPr="00C2507C">
        <w:t>1.Вывеска размещена перед входом в торговую точку. Используют внешние границы помещени</w:t>
      </w:r>
      <w:proofErr w:type="gramStart"/>
      <w:r w:rsidRPr="00C2507C">
        <w:t>я-</w:t>
      </w:r>
      <w:proofErr w:type="gramEnd"/>
      <w:r w:rsidRPr="00C2507C">
        <w:t xml:space="preserve"> фасад, дверь и окна.</w:t>
      </w:r>
    </w:p>
    <w:p w:rsidR="00821062" w:rsidRPr="00C2507C" w:rsidRDefault="00821062" w:rsidP="00821062">
      <w:pPr>
        <w:ind w:right="-79" w:firstLine="709"/>
      </w:pPr>
      <w:r w:rsidRPr="00C2507C">
        <w:t>2.Вывеска не должна превышать 30 сантиметров в высоту и 1,5 метра в длину.</w:t>
      </w:r>
    </w:p>
    <w:p w:rsidR="00821062" w:rsidRPr="00C2507C" w:rsidRDefault="00821062" w:rsidP="00821062">
      <w:pPr>
        <w:ind w:right="-79" w:firstLine="709"/>
      </w:pPr>
      <w:r w:rsidRPr="00C2507C">
        <w:t>3.Консольные и витринные конструкции запрещаются.</w:t>
      </w:r>
    </w:p>
    <w:p w:rsidR="00821062" w:rsidRPr="00C2507C" w:rsidRDefault="00821062" w:rsidP="00821062">
      <w:pPr>
        <w:ind w:right="-79" w:firstLine="709"/>
      </w:pPr>
      <w:r w:rsidRPr="00C2507C">
        <w:t>4.Запрет на использование в вывесках:</w:t>
      </w:r>
    </w:p>
    <w:p w:rsidR="00821062" w:rsidRPr="00C2507C" w:rsidRDefault="00821062" w:rsidP="00821062">
      <w:pPr>
        <w:ind w:right="-79" w:firstLine="709"/>
      </w:pPr>
      <w:r w:rsidRPr="00C2507C">
        <w:t>-названий алкогольных напитков и названий, ассоциирующихся с алкоголем: «алкоголь», «водка», «</w:t>
      </w:r>
      <w:proofErr w:type="spellStart"/>
      <w:proofErr w:type="gramStart"/>
      <w:r w:rsidRPr="00C2507C">
        <w:t>вино-водочный</w:t>
      </w:r>
      <w:proofErr w:type="spellEnd"/>
      <w:proofErr w:type="gramEnd"/>
      <w:r w:rsidRPr="00C2507C">
        <w:t>», «пиво» и т.п.;</w:t>
      </w:r>
    </w:p>
    <w:p w:rsidR="00821062" w:rsidRPr="00C2507C" w:rsidRDefault="00821062" w:rsidP="00821062">
      <w:pPr>
        <w:ind w:right="-79" w:firstLine="709"/>
      </w:pPr>
      <w:r w:rsidRPr="00C2507C">
        <w:t>-символов и изображений алкогольной продукции (бутылки, рюмки, стопки, бокалы, пивные кружки и прочее)</w:t>
      </w:r>
    </w:p>
    <w:p w:rsidR="00821062" w:rsidRPr="00C2507C" w:rsidRDefault="00821062" w:rsidP="00821062">
      <w:pPr>
        <w:ind w:right="-79"/>
      </w:pP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>Требования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к рекламным конструкциям, устанавливаемым на объектах, 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реализующих алкогольную продукцию, с целью снижения визуальной узнаваемости таких торговых объектов, расположенных </w:t>
      </w:r>
      <w:proofErr w:type="gramStart"/>
      <w:r w:rsidRPr="00C2507C">
        <w:rPr>
          <w:b/>
        </w:rPr>
        <w:t>на</w:t>
      </w:r>
      <w:proofErr w:type="gramEnd"/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 xml:space="preserve"> территории Кузьмищенского сельского поселения Костромского </w:t>
      </w:r>
    </w:p>
    <w:p w:rsidR="00821062" w:rsidRPr="00C2507C" w:rsidRDefault="00821062" w:rsidP="00821062">
      <w:pPr>
        <w:ind w:right="-81"/>
        <w:jc w:val="center"/>
        <w:rPr>
          <w:b/>
        </w:rPr>
      </w:pPr>
      <w:r w:rsidRPr="00C2507C">
        <w:rPr>
          <w:b/>
        </w:rPr>
        <w:t>муниципального района Костромской области</w:t>
      </w:r>
    </w:p>
    <w:p w:rsidR="00821062" w:rsidRPr="00C2507C" w:rsidRDefault="00821062" w:rsidP="00821062">
      <w:pPr>
        <w:ind w:right="-79" w:firstLine="709"/>
      </w:pPr>
      <w:r w:rsidRPr="00C2507C">
        <w:t>1.Рекламная конструкция, устанавливаемая на объектах, реализующих алкогольную продукцию, не должна:</w:t>
      </w:r>
    </w:p>
    <w:p w:rsidR="00821062" w:rsidRPr="00C2507C" w:rsidRDefault="00821062" w:rsidP="00821062">
      <w:pPr>
        <w:ind w:right="-79" w:firstLine="709"/>
        <w:jc w:val="both"/>
      </w:pPr>
      <w:r w:rsidRPr="00C2507C">
        <w:t xml:space="preserve">-содержать утверждение о том, что употребление алкогольной продукции имеет </w:t>
      </w:r>
      <w:proofErr w:type="gramStart"/>
      <w:r w:rsidRPr="00C2507C">
        <w:t>важное значение</w:t>
      </w:r>
      <w:proofErr w:type="gramEnd"/>
      <w:r w:rsidRPr="00C2507C">
        <w:t xml:space="preserve"> для достижения общественного признания, профессионального, спортивного или личного успеха либо способствует улучшению физического или эмоционального состояния;</w:t>
      </w:r>
    </w:p>
    <w:p w:rsidR="00821062" w:rsidRPr="00C2507C" w:rsidRDefault="00821062" w:rsidP="00821062">
      <w:pPr>
        <w:ind w:right="-79" w:firstLine="709"/>
      </w:pPr>
      <w:r w:rsidRPr="00C2507C">
        <w:t xml:space="preserve">-размещаться с использованием технических средств стабильного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строений, сооружений или </w:t>
      </w:r>
      <w:proofErr w:type="gramStart"/>
      <w:r w:rsidRPr="00C2507C">
        <w:t>вне</w:t>
      </w:r>
      <w:proofErr w:type="gramEnd"/>
      <w:r w:rsidRPr="00C2507C">
        <w:t xml:space="preserve"> </w:t>
      </w:r>
      <w:proofErr w:type="gramStart"/>
      <w:r w:rsidRPr="00C2507C">
        <w:t>их</w:t>
      </w:r>
      <w:proofErr w:type="gramEnd"/>
      <w:r w:rsidRPr="00C2507C">
        <w:t>;</w:t>
      </w:r>
    </w:p>
    <w:p w:rsidR="00821062" w:rsidRPr="00C2507C" w:rsidRDefault="00821062" w:rsidP="00821062">
      <w:pPr>
        <w:ind w:right="-79" w:firstLine="709"/>
      </w:pPr>
      <w:r w:rsidRPr="00C2507C">
        <w:t>-осуждать воздержание от употребления алкогольной продукции;</w:t>
      </w:r>
    </w:p>
    <w:p w:rsidR="00821062" w:rsidRPr="00C2507C" w:rsidRDefault="00821062" w:rsidP="00821062">
      <w:pPr>
        <w:ind w:right="-79" w:firstLine="709"/>
      </w:pPr>
      <w:r w:rsidRPr="00C2507C">
        <w:t xml:space="preserve">-содержать утверждение о том, что алкогольная продукция </w:t>
      </w:r>
      <w:proofErr w:type="gramStart"/>
      <w:r w:rsidRPr="00C2507C">
        <w:t xml:space="preserve">безвредна </w:t>
      </w:r>
      <w:proofErr w:type="spellStart"/>
      <w:r w:rsidRPr="00C2507C">
        <w:t>ии</w:t>
      </w:r>
      <w:proofErr w:type="spellEnd"/>
      <w:r w:rsidRPr="00C2507C">
        <w:t xml:space="preserve"> полезна</w:t>
      </w:r>
      <w:proofErr w:type="gramEnd"/>
      <w:r w:rsidRPr="00C2507C">
        <w:t xml:space="preserve"> для здоровья человека, в том числе информацию о наличии в алкогольной продукции биологически активных добавок, витаминов;</w:t>
      </w:r>
    </w:p>
    <w:p w:rsidR="00821062" w:rsidRPr="00C2507C" w:rsidRDefault="00821062" w:rsidP="00821062">
      <w:pPr>
        <w:ind w:right="-79" w:firstLine="709"/>
      </w:pPr>
      <w:r w:rsidRPr="00C2507C">
        <w:t>-содержать упоминание о том, что употребление алкогольной продукции является одним из способов утоления жажды;</w:t>
      </w:r>
    </w:p>
    <w:p w:rsidR="00821062" w:rsidRPr="00C2507C" w:rsidRDefault="00821062" w:rsidP="00821062">
      <w:pPr>
        <w:ind w:right="-79" w:firstLine="709"/>
      </w:pPr>
      <w:r w:rsidRPr="00C2507C">
        <w:t>-обращаться к несовершеннолетним;</w:t>
      </w:r>
    </w:p>
    <w:p w:rsidR="00821062" w:rsidRPr="00C2507C" w:rsidRDefault="00821062" w:rsidP="00821062">
      <w:pPr>
        <w:ind w:right="-79" w:firstLine="709"/>
      </w:pPr>
      <w:r w:rsidRPr="00C2507C">
        <w:t>-использовать образы людей и животных, в том числе выполнены с помощью мультипликации (анимации).</w:t>
      </w:r>
    </w:p>
    <w:p w:rsidR="00821062" w:rsidRPr="00C2507C" w:rsidRDefault="00821062" w:rsidP="00821062">
      <w:pPr>
        <w:ind w:right="-79" w:firstLine="709"/>
      </w:pPr>
      <w:r w:rsidRPr="00C2507C">
        <w:t>2.Реклама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объектах, в которых осуществляется розничная продажа алкогольной продукции.</w:t>
      </w:r>
    </w:p>
    <w:p w:rsidR="00821062" w:rsidRPr="00C2507C" w:rsidRDefault="00821062" w:rsidP="00821062">
      <w:pPr>
        <w:ind w:right="-79" w:firstLine="709"/>
      </w:pPr>
      <w:r w:rsidRPr="00C2507C">
        <w:t>3.реклама алкогольной продукции в каждом случае должна сопровождаться предупреждением о вреде ее чрезмерного потребления, причем такому предупреждению должно быть отведено не менее чем десять процентов рекламной площади (пространства).</w:t>
      </w:r>
    </w:p>
    <w:p w:rsidR="00354375" w:rsidRDefault="00354375" w:rsidP="00354375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sectPr w:rsidR="00354375" w:rsidSect="00C2507C">
      <w:footerReference w:type="default" r:id="rId13"/>
      <w:footerReference w:type="first" r:id="rId14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7C" w:rsidRDefault="00C2507C">
      <w:r>
        <w:separator/>
      </w:r>
    </w:p>
  </w:endnote>
  <w:endnote w:type="continuationSeparator" w:id="1">
    <w:p w:rsidR="00C2507C" w:rsidRDefault="00C2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7C" w:rsidRDefault="00C250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7C" w:rsidRDefault="00C250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7C" w:rsidRDefault="00C2507C">
      <w:r>
        <w:separator/>
      </w:r>
    </w:p>
  </w:footnote>
  <w:footnote w:type="continuationSeparator" w:id="1">
    <w:p w:rsidR="00C2507C" w:rsidRDefault="00C2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6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7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1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2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23"/>
  </w:num>
  <w:num w:numId="9">
    <w:abstractNumId w:val="5"/>
  </w:num>
  <w:num w:numId="10">
    <w:abstractNumId w:val="21"/>
  </w:num>
  <w:num w:numId="11">
    <w:abstractNumId w:val="20"/>
  </w:num>
  <w:num w:numId="12">
    <w:abstractNumId w:val="18"/>
  </w:num>
  <w:num w:numId="13">
    <w:abstractNumId w:val="11"/>
  </w:num>
  <w:num w:numId="14">
    <w:abstractNumId w:val="25"/>
  </w:num>
  <w:num w:numId="15">
    <w:abstractNumId w:val="24"/>
  </w:num>
  <w:num w:numId="16">
    <w:abstractNumId w:val="12"/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19"/>
  </w:num>
  <w:num w:numId="26">
    <w:abstractNumId w:val="7"/>
  </w:num>
  <w:num w:numId="27">
    <w:abstractNumId w:val="14"/>
  </w:num>
  <w:num w:numId="28">
    <w:abstractNumId w:val="1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102840"/>
    <w:rsid w:val="0010489F"/>
    <w:rsid w:val="0015408E"/>
    <w:rsid w:val="001628B0"/>
    <w:rsid w:val="0016725F"/>
    <w:rsid w:val="00171ACF"/>
    <w:rsid w:val="001B22EF"/>
    <w:rsid w:val="001C146F"/>
    <w:rsid w:val="002C74E9"/>
    <w:rsid w:val="002E7501"/>
    <w:rsid w:val="00341053"/>
    <w:rsid w:val="00354375"/>
    <w:rsid w:val="00380C58"/>
    <w:rsid w:val="003C0F4E"/>
    <w:rsid w:val="003C35C6"/>
    <w:rsid w:val="003F1997"/>
    <w:rsid w:val="00440253"/>
    <w:rsid w:val="0044075B"/>
    <w:rsid w:val="0046548F"/>
    <w:rsid w:val="004C6010"/>
    <w:rsid w:val="004D5797"/>
    <w:rsid w:val="004F5F38"/>
    <w:rsid w:val="00501F8B"/>
    <w:rsid w:val="005778EA"/>
    <w:rsid w:val="005B2025"/>
    <w:rsid w:val="005D3816"/>
    <w:rsid w:val="005D771A"/>
    <w:rsid w:val="005E7CF2"/>
    <w:rsid w:val="00602DD5"/>
    <w:rsid w:val="00602E2B"/>
    <w:rsid w:val="006B747E"/>
    <w:rsid w:val="007B3DD7"/>
    <w:rsid w:val="007F0AC7"/>
    <w:rsid w:val="00816BD3"/>
    <w:rsid w:val="00821062"/>
    <w:rsid w:val="008A2304"/>
    <w:rsid w:val="008A3DD8"/>
    <w:rsid w:val="008B1EA3"/>
    <w:rsid w:val="00912EE2"/>
    <w:rsid w:val="009206FF"/>
    <w:rsid w:val="00976CAD"/>
    <w:rsid w:val="009D17EB"/>
    <w:rsid w:val="00A073E5"/>
    <w:rsid w:val="00A11FA1"/>
    <w:rsid w:val="00A235A5"/>
    <w:rsid w:val="00A64ADC"/>
    <w:rsid w:val="00A96CB2"/>
    <w:rsid w:val="00AB14E1"/>
    <w:rsid w:val="00AC5311"/>
    <w:rsid w:val="00AC715B"/>
    <w:rsid w:val="00B22E4D"/>
    <w:rsid w:val="00B31AE5"/>
    <w:rsid w:val="00B9114A"/>
    <w:rsid w:val="00BB556F"/>
    <w:rsid w:val="00C2507C"/>
    <w:rsid w:val="00C27D85"/>
    <w:rsid w:val="00C36B04"/>
    <w:rsid w:val="00CC39BB"/>
    <w:rsid w:val="00CE1135"/>
    <w:rsid w:val="00D17B02"/>
    <w:rsid w:val="00D726D3"/>
    <w:rsid w:val="00D80AB0"/>
    <w:rsid w:val="00D96A3E"/>
    <w:rsid w:val="00EF04AB"/>
    <w:rsid w:val="00EF7037"/>
    <w:rsid w:val="00F66E0D"/>
    <w:rsid w:val="00F7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3">
    <w:name w:val="Body Text Indent"/>
    <w:basedOn w:val="a"/>
    <w:link w:val="af4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5">
    <w:name w:val="Символ нумерации"/>
    <w:rsid w:val="0015408E"/>
  </w:style>
  <w:style w:type="character" w:styleId="af6">
    <w:name w:val="Strong"/>
    <w:qFormat/>
    <w:rsid w:val="0015408E"/>
    <w:rPr>
      <w:b/>
      <w:bCs/>
    </w:rPr>
  </w:style>
  <w:style w:type="paragraph" w:customStyle="1" w:styleId="af7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8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9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a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b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c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next w:val="a"/>
    <w:link w:val="afe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0CC4-806F-48AB-8216-7AD95B1F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6148</Words>
  <Characters>35049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47</cp:revision>
  <cp:lastPrinted>2023-02-01T07:59:00Z</cp:lastPrinted>
  <dcterms:created xsi:type="dcterms:W3CDTF">2022-01-27T12:39:00Z</dcterms:created>
  <dcterms:modified xsi:type="dcterms:W3CDTF">2024-06-24T11:24:00Z</dcterms:modified>
</cp:coreProperties>
</file>