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B562B7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497BA6">
              <w:rPr>
                <w:b/>
                <w:i/>
              </w:rPr>
              <w:t>7</w:t>
            </w:r>
            <w:r w:rsidR="00D80AB0">
              <w:rPr>
                <w:b/>
                <w:i/>
              </w:rPr>
              <w:t>-</w:t>
            </w:r>
            <w:r w:rsidR="006A0AF9">
              <w:rPr>
                <w:b/>
                <w:i/>
              </w:rPr>
              <w:t>3</w:t>
            </w:r>
            <w:r w:rsidR="007B3DD7" w:rsidRPr="00912161">
              <w:rPr>
                <w:b/>
                <w:i/>
              </w:rPr>
              <w:t>____</w:t>
            </w:r>
            <w:r w:rsidR="006A0AF9">
              <w:rPr>
                <w:b/>
                <w:i/>
              </w:rPr>
              <w:t xml:space="preserve">31 </w:t>
            </w:r>
            <w:r w:rsidR="00912161" w:rsidRPr="00912161">
              <w:rPr>
                <w:b/>
                <w:i/>
              </w:rPr>
              <w:t>июл</w:t>
            </w:r>
            <w:r w:rsidR="00CA38B3" w:rsidRPr="00912161">
              <w:rPr>
                <w:b/>
                <w:i/>
              </w:rPr>
              <w:t>я</w:t>
            </w:r>
            <w:r w:rsidRPr="00912161">
              <w:rPr>
                <w:b/>
                <w:i/>
              </w:rPr>
              <w:t xml:space="preserve"> 202</w:t>
            </w:r>
            <w:r w:rsidR="007B3DD7" w:rsidRPr="00912161">
              <w:rPr>
                <w:b/>
                <w:i/>
              </w:rPr>
              <w:t>4</w:t>
            </w:r>
            <w:r w:rsidR="0010489F" w:rsidRPr="00912161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660C19" w:rsidP="0010489F">
      <w:pPr>
        <w:ind w:left="-993" w:firstLine="284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32385</wp:posOffset>
            </wp:positionV>
            <wp:extent cx="358140" cy="619125"/>
            <wp:effectExtent l="19050" t="0" r="3810" b="0"/>
            <wp:wrapNone/>
            <wp:docPr id="44" name="Рисунок 44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60C19" w:rsidRPr="0036447B" w:rsidRDefault="00660C19" w:rsidP="00660C19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660C19" w:rsidRPr="0036447B" w:rsidRDefault="00660C19" w:rsidP="00660C19">
      <w:pPr>
        <w:pStyle w:val="3"/>
        <w:numPr>
          <w:ilvl w:val="2"/>
          <w:numId w:val="0"/>
        </w:numPr>
        <w:tabs>
          <w:tab w:val="num" w:pos="0"/>
        </w:tabs>
        <w:rPr>
          <w:b/>
          <w:shadow/>
          <w:spacing w:val="30"/>
          <w:sz w:val="24"/>
          <w:szCs w:val="24"/>
        </w:rPr>
      </w:pPr>
    </w:p>
    <w:p w:rsidR="00660C19" w:rsidRDefault="00660C19" w:rsidP="00660C19">
      <w:pPr>
        <w:pStyle w:val="3"/>
        <w:numPr>
          <w:ilvl w:val="2"/>
          <w:numId w:val="0"/>
        </w:numPr>
        <w:tabs>
          <w:tab w:val="num" w:pos="0"/>
        </w:tabs>
        <w:rPr>
          <w:b/>
          <w:shadow/>
          <w:spacing w:val="30"/>
          <w:sz w:val="24"/>
          <w:szCs w:val="24"/>
        </w:rPr>
      </w:pPr>
    </w:p>
    <w:p w:rsidR="00660C19" w:rsidRPr="0036447B" w:rsidRDefault="00660C19" w:rsidP="00660C19">
      <w:pPr>
        <w:pStyle w:val="3"/>
        <w:numPr>
          <w:ilvl w:val="2"/>
          <w:numId w:val="0"/>
        </w:numPr>
        <w:tabs>
          <w:tab w:val="num" w:pos="0"/>
        </w:tabs>
        <w:rPr>
          <w:b/>
          <w:shadow/>
          <w:spacing w:val="30"/>
          <w:sz w:val="24"/>
          <w:szCs w:val="24"/>
        </w:rPr>
      </w:pPr>
      <w:r w:rsidRPr="0036447B">
        <w:rPr>
          <w:b/>
          <w:shadow/>
          <w:spacing w:val="30"/>
          <w:sz w:val="24"/>
          <w:szCs w:val="24"/>
        </w:rPr>
        <w:t xml:space="preserve">С О В Е Т   Д Е </w:t>
      </w:r>
      <w:proofErr w:type="gramStart"/>
      <w:r w:rsidRPr="0036447B">
        <w:rPr>
          <w:b/>
          <w:shadow/>
          <w:spacing w:val="30"/>
          <w:sz w:val="24"/>
          <w:szCs w:val="24"/>
        </w:rPr>
        <w:t>П</w:t>
      </w:r>
      <w:proofErr w:type="gramEnd"/>
      <w:r w:rsidRPr="0036447B">
        <w:rPr>
          <w:b/>
          <w:shadow/>
          <w:spacing w:val="30"/>
          <w:sz w:val="24"/>
          <w:szCs w:val="24"/>
        </w:rPr>
        <w:t xml:space="preserve"> У Т А Т О В</w:t>
      </w:r>
    </w:p>
    <w:p w:rsidR="00660C19" w:rsidRPr="0036447B" w:rsidRDefault="00660C19" w:rsidP="00660C19">
      <w:pPr>
        <w:pStyle w:val="11"/>
        <w:ind w:firstLine="0"/>
        <w:jc w:val="center"/>
        <w:rPr>
          <w:b/>
          <w:shadow/>
          <w:spacing w:val="40"/>
          <w:szCs w:val="24"/>
        </w:rPr>
      </w:pPr>
      <w:r w:rsidRPr="0036447B">
        <w:rPr>
          <w:b/>
          <w:shadow/>
          <w:spacing w:val="40"/>
          <w:szCs w:val="24"/>
        </w:rPr>
        <w:t>КУЗЬМИЩЕНСКОГО СЕЛЬСКОГО ПОСЕЛЕНИЯ</w:t>
      </w:r>
    </w:p>
    <w:p w:rsidR="00660C19" w:rsidRPr="0036447B" w:rsidRDefault="00660C19" w:rsidP="00660C19">
      <w:pPr>
        <w:pStyle w:val="11"/>
        <w:ind w:firstLine="0"/>
        <w:jc w:val="center"/>
        <w:rPr>
          <w:b/>
          <w:shadow/>
          <w:spacing w:val="20"/>
          <w:szCs w:val="24"/>
        </w:rPr>
      </w:pPr>
      <w:r w:rsidRPr="0036447B">
        <w:rPr>
          <w:b/>
          <w:shadow/>
          <w:spacing w:val="20"/>
          <w:szCs w:val="24"/>
        </w:rPr>
        <w:t>Костромского муниципального района Костромской области</w:t>
      </w:r>
    </w:p>
    <w:p w:rsidR="00660C19" w:rsidRPr="0036447B" w:rsidRDefault="00B562B7" w:rsidP="00660C19">
      <w:r>
        <w:rPr>
          <w:noProof/>
        </w:rPr>
        <w:pict>
          <v:line id="_x0000_s1064" style="position:absolute;z-index:251666432" from="-10.95pt,8.95pt" to="475.05pt,8.95pt" strokecolor="#333" strokeweight="4.5pt">
            <v:stroke linestyle="thinThick"/>
          </v:line>
        </w:pict>
      </w:r>
    </w:p>
    <w:p w:rsidR="00660C19" w:rsidRPr="0036447B" w:rsidRDefault="00660C19" w:rsidP="00660C19">
      <w:pPr>
        <w:pStyle w:val="2"/>
        <w:numPr>
          <w:ilvl w:val="1"/>
          <w:numId w:val="0"/>
        </w:numPr>
        <w:tabs>
          <w:tab w:val="num" w:pos="0"/>
        </w:tabs>
        <w:rPr>
          <w:shadow/>
          <w:sz w:val="24"/>
          <w:szCs w:val="24"/>
        </w:rPr>
      </w:pPr>
    </w:p>
    <w:p w:rsidR="00660C19" w:rsidRPr="0036447B" w:rsidRDefault="00B562B7" w:rsidP="00660C19">
      <w:pPr>
        <w:pStyle w:val="2"/>
        <w:numPr>
          <w:ilvl w:val="1"/>
          <w:numId w:val="0"/>
        </w:numPr>
        <w:tabs>
          <w:tab w:val="num" w:pos="0"/>
        </w:tabs>
        <w:rPr>
          <w:shadow/>
          <w:sz w:val="24"/>
          <w:szCs w:val="24"/>
        </w:rPr>
      </w:pPr>
      <w:r w:rsidRPr="00B562B7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96.3pt;margin-top:6.25pt;width:73.95pt;height:18pt;z-index:251669504" stroked="f">
            <v:fill opacity="0"/>
            <v:textbox style="mso-next-textbox:#_x0000_s1067" inset="0,0,1mm,0">
              <w:txbxContent>
                <w:p w:rsidR="00B14E6A" w:rsidRPr="00534DA6" w:rsidRDefault="00B14E6A" w:rsidP="00660C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№ 25</w:t>
                  </w:r>
                </w:p>
              </w:txbxContent>
            </v:textbox>
          </v:shape>
        </w:pict>
      </w:r>
      <w:r w:rsidRPr="00B562B7">
        <w:rPr>
          <w:noProof/>
          <w:sz w:val="24"/>
          <w:szCs w:val="24"/>
        </w:rPr>
        <w:pict>
          <v:shape id="_x0000_s1065" type="#_x0000_t202" style="position:absolute;left:0;text-align:left;margin-left:-36.75pt;margin-top:3.25pt;width:2in;height:19.7pt;z-index:251667456" stroked="f">
            <v:fill opacity="0"/>
            <v:textbox style="mso-next-textbox:#_x0000_s1065" inset="0,0,0,0">
              <w:txbxContent>
                <w:p w:rsidR="00B14E6A" w:rsidRPr="0068206E" w:rsidRDefault="00B14E6A" w:rsidP="00660C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31.07.2024</w:t>
                  </w:r>
                </w:p>
              </w:txbxContent>
            </v:textbox>
          </v:shape>
        </w:pict>
      </w:r>
      <w:proofErr w:type="gramStart"/>
      <w:r w:rsidR="00660C19" w:rsidRPr="0036447B">
        <w:rPr>
          <w:shadow/>
          <w:sz w:val="24"/>
          <w:szCs w:val="24"/>
        </w:rPr>
        <w:t>Р</w:t>
      </w:r>
      <w:proofErr w:type="gramEnd"/>
      <w:r w:rsidR="00660C19" w:rsidRPr="0036447B">
        <w:rPr>
          <w:shadow/>
          <w:sz w:val="24"/>
          <w:szCs w:val="24"/>
        </w:rPr>
        <w:t xml:space="preserve"> Е Ш Е Н И Е</w:t>
      </w:r>
    </w:p>
    <w:p w:rsidR="00660C19" w:rsidRPr="0036447B" w:rsidRDefault="00B562B7" w:rsidP="00660C19">
      <w:pPr>
        <w:ind w:right="-81" w:firstLine="540"/>
        <w:jc w:val="both"/>
      </w:pPr>
      <w:r>
        <w:pict>
          <v:line id="_x0000_s1056" style="position:absolute;left:0;text-align:left;z-index:251662336" from="-10.95pt,8.7pt" to="90.3pt,8.7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66" type="#_x0000_t202" style="position:absolute;left:0;text-align:left;margin-left:430.05pt;margin-top:8.85pt;width:36pt;height:18pt;z-index:251668480" stroked="f">
            <v:fill opacity="0"/>
            <v:textbox style="mso-next-textbox:#_x0000_s1066" inset="0,0,0,0">
              <w:txbxContent>
                <w:p w:rsidR="00B14E6A" w:rsidRPr="001108C6" w:rsidRDefault="00B14E6A" w:rsidP="00660C1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line id="_x0000_s1055" style="position:absolute;left:0;text-align:left;z-index:251661312" from="403.05pt,8.95pt" to="466.05pt,8.95pt">
            <v:stroke startarrowwidth="narrow" startarrowlength="short" endarrowwidth="narrow" endarrowlength="short"/>
          </v:line>
        </w:pict>
      </w:r>
    </w:p>
    <w:p w:rsidR="00660C19" w:rsidRPr="0036447B" w:rsidRDefault="00B14E6A" w:rsidP="00660C19">
      <w:pPr>
        <w:ind w:right="-81" w:firstLine="540"/>
        <w:jc w:val="both"/>
      </w:pPr>
      <w:r>
        <w:rPr>
          <w:noProof/>
        </w:rPr>
        <w:pict>
          <v:group id="_x0000_s1060" style="position:absolute;left:0;text-align:left;margin-left:370.95pt;margin-top:2.05pt;width:9pt;height:9pt;z-index:251664384" coordorigin="7641,2884" coordsize="540,180">
            <v:line id="_x0000_s1061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62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group id="_x0000_s1057" style="position:absolute;left:0;text-align:left;margin-left:90.3pt;margin-top:2pt;width:9pt;height:9pt;z-index:251663360" coordorigin="3861,2884" coordsize="540,180">
            <v:line id="_x0000_s1058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59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="00B562B7">
        <w:pict>
          <v:shape id="_x0000_s1063" type="#_x0000_t202" style="position:absolute;left:0;text-align:left;margin-left:83.55pt;margin-top:2pt;width:301.5pt;height:53.95pt;z-index:251665408" stroked="f">
            <v:textbox style="mso-next-textbox:#_x0000_s1063">
              <w:txbxContent>
                <w:p w:rsidR="00B14E6A" w:rsidRPr="00B14E6A" w:rsidRDefault="00B14E6A" w:rsidP="00660C1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14E6A">
                    <w:rPr>
                      <w:b/>
                      <w:sz w:val="16"/>
                      <w:szCs w:val="16"/>
                    </w:rPr>
                    <w:t>О ВНЕСЕНИИ ИЗМЕНЕНИЙ И ДОПОЛНЕНИЙ В РЕШЕНИЕ СОВЕТА ДЕПУТАТОВ  КУЗЬМИЩЕНСКОГО СЕЛЬСКОГО ПОСЕЛЕНИЯ ОТ 25.12.2023 №38 «О БЮДЖЕТЕ КУЗЬМИЩЕНСКОГО СЕЛЬСКОГО ПОСЕЛЕНИЯ НА 2024 ГОД И НА ПЛАНОВЫЙ ПЕРИОД</w:t>
                  </w:r>
                </w:p>
                <w:p w:rsidR="00B14E6A" w:rsidRPr="000C3FD2" w:rsidRDefault="00B14E6A" w:rsidP="00660C19">
                  <w:pPr>
                    <w:jc w:val="center"/>
                    <w:rPr>
                      <w:b/>
                    </w:rPr>
                  </w:pPr>
                  <w:r w:rsidRPr="00B14E6A">
                    <w:rPr>
                      <w:b/>
                      <w:sz w:val="16"/>
                      <w:szCs w:val="16"/>
                    </w:rPr>
                    <w:t xml:space="preserve"> 2025</w:t>
                  </w:r>
                  <w:proofErr w:type="gramStart"/>
                  <w:r w:rsidRPr="00B14E6A">
                    <w:rPr>
                      <w:b/>
                      <w:sz w:val="16"/>
                      <w:szCs w:val="16"/>
                    </w:rPr>
                    <w:t xml:space="preserve"> И</w:t>
                  </w:r>
                  <w:proofErr w:type="gramEnd"/>
                  <w:r w:rsidRPr="00B14E6A">
                    <w:rPr>
                      <w:b/>
                      <w:sz w:val="16"/>
                      <w:szCs w:val="16"/>
                    </w:rPr>
                    <w:t xml:space="preserve"> 2026 ГОДОВ</w:t>
                  </w:r>
                  <w:r>
                    <w:rPr>
                      <w:b/>
                    </w:rPr>
                    <w:t xml:space="preserve">» </w:t>
                  </w:r>
                </w:p>
                <w:p w:rsidR="00B14E6A" w:rsidRPr="00175543" w:rsidRDefault="00B14E6A" w:rsidP="00660C19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</w:p>
    <w:p w:rsidR="00660C19" w:rsidRPr="0036447B" w:rsidRDefault="00660C19" w:rsidP="00660C19">
      <w:pPr>
        <w:shd w:val="clear" w:color="auto" w:fill="FFFFFF"/>
        <w:ind w:firstLine="709"/>
        <w:jc w:val="both"/>
      </w:pPr>
    </w:p>
    <w:p w:rsidR="00660C19" w:rsidRPr="0036447B" w:rsidRDefault="00660C19" w:rsidP="00660C19">
      <w:pPr>
        <w:shd w:val="clear" w:color="auto" w:fill="FFFFFF"/>
        <w:ind w:firstLine="709"/>
        <w:jc w:val="both"/>
      </w:pPr>
    </w:p>
    <w:p w:rsidR="00660C19" w:rsidRPr="0036447B" w:rsidRDefault="00660C19" w:rsidP="00660C19">
      <w:pPr>
        <w:shd w:val="clear" w:color="auto" w:fill="FFFFFF"/>
        <w:ind w:firstLine="709"/>
        <w:jc w:val="both"/>
      </w:pPr>
    </w:p>
    <w:p w:rsidR="00660C19" w:rsidRPr="0036447B" w:rsidRDefault="00660C19" w:rsidP="00660C19">
      <w:pPr>
        <w:shd w:val="clear" w:color="auto" w:fill="FFFFFF"/>
        <w:ind w:firstLine="709"/>
        <w:jc w:val="both"/>
      </w:pPr>
    </w:p>
    <w:p w:rsidR="00660C19" w:rsidRDefault="00660C19" w:rsidP="00660C19">
      <w:pPr>
        <w:shd w:val="clear" w:color="auto" w:fill="FFFFFF"/>
        <w:ind w:firstLine="709"/>
        <w:jc w:val="both"/>
      </w:pPr>
    </w:p>
    <w:p w:rsidR="00660C19" w:rsidRDefault="00660C19" w:rsidP="00660C19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>
        <w:t>В связи с необходимыми уточнениями бюджета поселения на 2024 год и на плановый период 2025 и 2026 годов, Совет депутатов Кузьмищенского сельского поселения</w:t>
      </w:r>
      <w:r w:rsidR="00B3645B">
        <w:t xml:space="preserve"> </w:t>
      </w:r>
      <w:r>
        <w:t>РЕШИЛ:</w:t>
      </w:r>
    </w:p>
    <w:p w:rsidR="00660C19" w:rsidRDefault="00660C19" w:rsidP="00660C19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Внести в Решение Совета депутатов Кузьмищенского сельского поселения Костромского муниципального района Костромской области от 25.12.2023 № 38 «О бюджете Кузьмищенского сельского поселения на 2024 год и на плановый период 2025 и 2026 годов»  </w:t>
      </w:r>
      <w:r w:rsidRPr="00584566">
        <w:t xml:space="preserve">в редакции решений  от </w:t>
      </w:r>
      <w:r>
        <w:t>20.03.2024 г. № 8, от 26.04.2024 г.  № 13, от 31.05.2024 № 15, от 28.06.2024 г. № 21</w:t>
      </w:r>
      <w:r w:rsidRPr="00584566">
        <w:t xml:space="preserve"> следующие изменения:</w:t>
      </w:r>
      <w:proofErr w:type="gramEnd"/>
    </w:p>
    <w:p w:rsidR="00660C19" w:rsidRDefault="00660C19" w:rsidP="00660C1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</w:pPr>
      <w:r>
        <w:t>1.Увеличить доходную часть бюджета на 2024 год в сумме 70 333,00 рублей, в том числе по собственным доходам в сумме 55 333,00 рублей, по безвозмездным поступлениям в сумме 15 000,00 рублей.</w:t>
      </w:r>
    </w:p>
    <w:p w:rsidR="00660C19" w:rsidRDefault="00660C19" w:rsidP="00660C1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567"/>
        <w:jc w:val="both"/>
      </w:pPr>
      <w:r>
        <w:t>2. Увеличить расходную часть бюджета на 2024 год в сумме 34 428,00 рублей.</w:t>
      </w:r>
    </w:p>
    <w:p w:rsidR="00660C19" w:rsidRDefault="00660C19" w:rsidP="00660C19">
      <w:pPr>
        <w:widowControl w:val="0"/>
        <w:numPr>
          <w:ilvl w:val="0"/>
          <w:numId w:val="32"/>
        </w:numPr>
        <w:shd w:val="clear" w:color="auto" w:fill="FFFFFF"/>
        <w:suppressAutoHyphens w:val="0"/>
        <w:autoSpaceDE w:val="0"/>
        <w:autoSpaceDN w:val="0"/>
        <w:adjustRightInd w:val="0"/>
        <w:jc w:val="both"/>
      </w:pPr>
      <w:r>
        <w:t>Пункт 1 настоящего решения изложить в следующей редакции:</w:t>
      </w:r>
    </w:p>
    <w:p w:rsidR="00660C19" w:rsidRPr="0036447B" w:rsidRDefault="00660C19" w:rsidP="00660C1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</w:pPr>
      <w:r>
        <w:t xml:space="preserve">«1. </w:t>
      </w:r>
      <w:r w:rsidRPr="0036447B">
        <w:t>Утвердить основные характеристики бюджета Кузьмищенского сельского поселения на 2024 год:</w:t>
      </w:r>
    </w:p>
    <w:p w:rsidR="00660C19" w:rsidRPr="003722ED" w:rsidRDefault="00660C19" w:rsidP="00660C1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pacing w:val="-1"/>
        </w:rPr>
      </w:pPr>
      <w:proofErr w:type="gramStart"/>
      <w:r w:rsidRPr="0036447B">
        <w:t xml:space="preserve">1.1  прогнозируемый объем доходов бюджета Кузьмищенского сельского поселения в сумме </w:t>
      </w:r>
      <w:r>
        <w:rPr>
          <w:sz w:val="28"/>
          <w:szCs w:val="28"/>
          <w:lang w:eastAsia="ru-RU"/>
        </w:rPr>
        <w:t>17 696 350</w:t>
      </w:r>
      <w:r w:rsidRPr="0036447B">
        <w:t>,00 рублей, в том числе объем налоговых  доходов в сумме</w:t>
      </w:r>
      <w:r>
        <w:t xml:space="preserve"> 4 863 808</w:t>
      </w:r>
      <w:r w:rsidRPr="0036447B">
        <w:t xml:space="preserve">,00 рублей, объем неналоговых доходов в сумме </w:t>
      </w:r>
      <w:r>
        <w:t>1 829 246,00 рублей</w:t>
      </w:r>
      <w:r w:rsidRPr="0036447B">
        <w:t xml:space="preserve">, объем безвозмездных поступлений </w:t>
      </w:r>
      <w:r w:rsidRPr="0036447B">
        <w:rPr>
          <w:spacing w:val="-1"/>
        </w:rPr>
        <w:t xml:space="preserve">от других бюджетов </w:t>
      </w:r>
      <w:r w:rsidRPr="003722ED">
        <w:rPr>
          <w:spacing w:val="-1"/>
        </w:rPr>
        <w:t xml:space="preserve">бюджетной системы Российской Федерации в сумме </w:t>
      </w:r>
      <w:r>
        <w:t>11 003 296</w:t>
      </w:r>
      <w:r w:rsidRPr="003722ED">
        <w:t>,00</w:t>
      </w:r>
      <w:r w:rsidRPr="003722ED">
        <w:rPr>
          <w:spacing w:val="-1"/>
        </w:rPr>
        <w:t xml:space="preserve"> рублей;</w:t>
      </w:r>
      <w:proofErr w:type="gramEnd"/>
    </w:p>
    <w:p w:rsidR="00660C19" w:rsidRPr="003722ED" w:rsidRDefault="00660C19" w:rsidP="00660C1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spacing w:val="-1"/>
        </w:rPr>
      </w:pPr>
      <w:r w:rsidRPr="003722ED">
        <w:rPr>
          <w:spacing w:val="-1"/>
        </w:rPr>
        <w:t xml:space="preserve">1.2 объем расходов бюджета </w:t>
      </w:r>
      <w:r w:rsidRPr="003722ED">
        <w:t xml:space="preserve">Кузьмищенского сельского поселения </w:t>
      </w:r>
      <w:r w:rsidRPr="003722ED">
        <w:rPr>
          <w:spacing w:val="-1"/>
        </w:rPr>
        <w:t xml:space="preserve">в сумме </w:t>
      </w:r>
      <w:r>
        <w:t>18 298 555</w:t>
      </w:r>
      <w:r w:rsidRPr="003722ED">
        <w:t>,00</w:t>
      </w:r>
      <w:r w:rsidRPr="003722ED">
        <w:rPr>
          <w:spacing w:val="-1"/>
        </w:rPr>
        <w:t xml:space="preserve"> рублей;</w:t>
      </w:r>
    </w:p>
    <w:p w:rsidR="00660C19" w:rsidRDefault="00660C19" w:rsidP="00660C1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</w:pPr>
      <w:r w:rsidRPr="003722ED">
        <w:rPr>
          <w:spacing w:val="-1"/>
        </w:rPr>
        <w:t xml:space="preserve">1.3 </w:t>
      </w:r>
      <w:r w:rsidRPr="003722ED">
        <w:t xml:space="preserve">размер дефицита бюджета Кузьмищенского сельского поселения сумме </w:t>
      </w:r>
      <w:r>
        <w:t>602 205</w:t>
      </w:r>
      <w:r w:rsidRPr="003722ED">
        <w:t>,00 руб</w:t>
      </w:r>
      <w:r>
        <w:t>лей</w:t>
      </w:r>
      <w:r w:rsidRPr="003722ED">
        <w:t>»</w:t>
      </w:r>
      <w:r>
        <w:t>.</w:t>
      </w:r>
    </w:p>
    <w:p w:rsidR="00660C19" w:rsidRPr="003722ED" w:rsidRDefault="00660C19" w:rsidP="00660C1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</w:pPr>
      <w:r>
        <w:t xml:space="preserve">4. </w:t>
      </w:r>
      <w:r w:rsidRPr="003722ED">
        <w:t>Пункт 8 изложить в следующей редакции:</w:t>
      </w:r>
    </w:p>
    <w:p w:rsidR="00660C19" w:rsidRPr="003722ED" w:rsidRDefault="00660C19" w:rsidP="00660C19">
      <w:pPr>
        <w:ind w:firstLine="567"/>
        <w:jc w:val="both"/>
      </w:pPr>
      <w:r w:rsidRPr="003722ED">
        <w:t>«</w:t>
      </w:r>
      <w:r>
        <w:t xml:space="preserve">8. </w:t>
      </w:r>
      <w:r w:rsidRPr="003722ED">
        <w:t xml:space="preserve">Утвердить распределение бюджетных ассигнований на реализацию муниципальной программы «Благоустройство территории Кузьмищенского сельского поселения Костромского муниципального района Костромской области» на 2024 год в сумме </w:t>
      </w:r>
      <w:r>
        <w:t>3 514 971</w:t>
      </w:r>
      <w:r w:rsidRPr="003722ED">
        <w:t>,00 рублей, на плановый период 2025 год 432 360,00 рублей и на 2026 год 509 360,00 рублей».</w:t>
      </w:r>
    </w:p>
    <w:p w:rsidR="00660C19" w:rsidRPr="00767FB6" w:rsidRDefault="00660C19" w:rsidP="00660C1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3722ED">
        <w:t>. Утвердить в бюджете поселения на 2024 год объем поступлений доходов в бюджет сельского поселения</w:t>
      </w:r>
      <w:r>
        <w:t>,</w:t>
      </w:r>
      <w:r w:rsidRPr="003722ED">
        <w:t xml:space="preserve"> согласно Приложению №</w:t>
      </w:r>
      <w:r>
        <w:t xml:space="preserve"> </w:t>
      </w:r>
      <w:r w:rsidRPr="003722ED">
        <w:t>1  к настоящему</w:t>
      </w:r>
      <w:r w:rsidRPr="00767FB6">
        <w:t xml:space="preserve"> решению.</w:t>
      </w:r>
    </w:p>
    <w:p w:rsidR="00660C19" w:rsidRPr="00767FB6" w:rsidRDefault="00660C19" w:rsidP="00660C19">
      <w:pPr>
        <w:ind w:firstLine="567"/>
        <w:jc w:val="both"/>
      </w:pPr>
      <w:r>
        <w:t>6</w:t>
      </w:r>
      <w:r w:rsidRPr="00767FB6">
        <w:t xml:space="preserve">. Утвердить ведомственную структуру, распределение бюджетных ассигнований </w:t>
      </w:r>
      <w:r w:rsidRPr="00767FB6">
        <w:rPr>
          <w:shd w:val="clear" w:color="auto" w:fill="FFFFFF"/>
        </w:rPr>
        <w:t>по разделам, подразделам, целевым статьям и видам расходов</w:t>
      </w:r>
      <w:r w:rsidRPr="00767FB6">
        <w:t xml:space="preserve"> классификации расходов бюджетов РФ бюджета Кузьмищенского сельского поселения на 2024 год</w:t>
      </w:r>
      <w:r>
        <w:t>,</w:t>
      </w:r>
      <w:r w:rsidRPr="00767FB6">
        <w:t xml:space="preserve"> согласно Приложению №</w:t>
      </w:r>
      <w:r>
        <w:t xml:space="preserve"> </w:t>
      </w:r>
      <w:r w:rsidRPr="00767FB6">
        <w:t xml:space="preserve">3 к настоящему решению.   </w:t>
      </w:r>
    </w:p>
    <w:p w:rsidR="00660C19" w:rsidRPr="00767FB6" w:rsidRDefault="00660C19" w:rsidP="00660C19">
      <w:pPr>
        <w:shd w:val="clear" w:color="auto" w:fill="FFFFFF"/>
        <w:suppressAutoHyphens w:val="0"/>
        <w:ind w:firstLine="567"/>
        <w:jc w:val="both"/>
      </w:pPr>
      <w:r>
        <w:t>7</w:t>
      </w:r>
      <w:r w:rsidRPr="00767FB6">
        <w:t xml:space="preserve">. </w:t>
      </w:r>
      <w:r w:rsidRPr="00767FB6">
        <w:rPr>
          <w:color w:val="000000"/>
        </w:rPr>
        <w:t>Утвердить источники финансирования дефицита бюджета поселения на 2024 год</w:t>
      </w:r>
      <w:r>
        <w:rPr>
          <w:color w:val="000000"/>
        </w:rPr>
        <w:t>,</w:t>
      </w:r>
      <w:r w:rsidRPr="00767FB6">
        <w:rPr>
          <w:color w:val="000000"/>
        </w:rPr>
        <w:t xml:space="preserve">  согласно Приложению №</w:t>
      </w:r>
      <w:r>
        <w:rPr>
          <w:color w:val="000000"/>
        </w:rPr>
        <w:t xml:space="preserve"> </w:t>
      </w:r>
      <w:r w:rsidRPr="00767FB6">
        <w:rPr>
          <w:color w:val="000000"/>
        </w:rPr>
        <w:t>3</w:t>
      </w:r>
      <w:r w:rsidRPr="00767FB6">
        <w:t xml:space="preserve"> к настоящему решению</w:t>
      </w:r>
      <w:r w:rsidRPr="00767FB6">
        <w:rPr>
          <w:color w:val="000000"/>
        </w:rPr>
        <w:t>.</w:t>
      </w:r>
      <w:r w:rsidRPr="00767FB6">
        <w:t xml:space="preserve">  </w:t>
      </w:r>
    </w:p>
    <w:p w:rsidR="00660C19" w:rsidRPr="0036447B" w:rsidRDefault="00660C19" w:rsidP="00660C19">
      <w:pPr>
        <w:shd w:val="clear" w:color="auto" w:fill="FFFFFF"/>
        <w:tabs>
          <w:tab w:val="left" w:pos="567"/>
        </w:tabs>
        <w:ind w:firstLine="567"/>
        <w:jc w:val="both"/>
      </w:pPr>
      <w:r>
        <w:t>8</w:t>
      </w:r>
      <w:r w:rsidRPr="00767FB6">
        <w:t>. Данное решение вступает в силу с момента опубликования в информационном</w:t>
      </w:r>
      <w:r w:rsidRPr="006716F4">
        <w:t xml:space="preserve"> бюллетене «Кузьмищенский вестник».</w:t>
      </w:r>
    </w:p>
    <w:p w:rsidR="00660C19" w:rsidRPr="0036447B" w:rsidRDefault="00660C19" w:rsidP="00660C19">
      <w:pPr>
        <w:ind w:firstLine="567"/>
        <w:rPr>
          <w:bCs/>
        </w:rPr>
      </w:pPr>
    </w:p>
    <w:p w:rsidR="00660C19" w:rsidRDefault="00660C19" w:rsidP="00660C19">
      <w:pPr>
        <w:tabs>
          <w:tab w:val="left" w:pos="567"/>
        </w:tabs>
      </w:pPr>
      <w:r w:rsidRPr="0036447B">
        <w:t>Председатель Совета депутатов,</w:t>
      </w:r>
      <w:r w:rsidR="00B3645B">
        <w:t xml:space="preserve"> г</w:t>
      </w:r>
      <w:r w:rsidRPr="0036447B">
        <w:t xml:space="preserve">лава сельского поселения                                                           О.Н. Голубева    </w:t>
      </w:r>
    </w:p>
    <w:p w:rsidR="00660C19" w:rsidRDefault="00660C19" w:rsidP="00660C19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lastRenderedPageBreak/>
        <w:t>Приложение №1</w:t>
      </w:r>
      <w:r w:rsidRPr="00FB0FD6">
        <w:rPr>
          <w:color w:val="000000"/>
          <w:sz w:val="18"/>
          <w:szCs w:val="18"/>
          <w:lang w:eastAsia="ru-RU"/>
        </w:rPr>
        <w:br/>
        <w:t>к  решению Совета депутатов</w:t>
      </w:r>
      <w:r w:rsidRPr="00FB0FD6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</w:t>
      </w:r>
    </w:p>
    <w:p w:rsidR="00660C19" w:rsidRDefault="00660C19" w:rsidP="00660C19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   от  </w:t>
      </w:r>
      <w:r>
        <w:rPr>
          <w:color w:val="000000"/>
          <w:sz w:val="18"/>
          <w:szCs w:val="18"/>
          <w:lang w:eastAsia="ru-RU"/>
        </w:rPr>
        <w:t xml:space="preserve">31.07.2024 г. </w:t>
      </w:r>
      <w:r w:rsidRPr="00FB0FD6">
        <w:rPr>
          <w:color w:val="000000"/>
          <w:sz w:val="18"/>
          <w:szCs w:val="18"/>
          <w:lang w:eastAsia="ru-RU"/>
        </w:rPr>
        <w:t xml:space="preserve">года  № </w:t>
      </w:r>
      <w:r>
        <w:rPr>
          <w:color w:val="000000"/>
          <w:sz w:val="18"/>
          <w:szCs w:val="18"/>
          <w:lang w:eastAsia="ru-RU"/>
        </w:rPr>
        <w:t>25</w:t>
      </w:r>
    </w:p>
    <w:p w:rsidR="00660C19" w:rsidRPr="0036447B" w:rsidRDefault="00660C19" w:rsidP="00660C19">
      <w:pPr>
        <w:jc w:val="center"/>
      </w:pPr>
      <w:r w:rsidRPr="00FB0FD6">
        <w:rPr>
          <w:b/>
          <w:bCs/>
          <w:color w:val="000000"/>
          <w:lang w:eastAsia="ru-RU"/>
        </w:rPr>
        <w:t>Объем поступлений доходов бюджета Кузьмищенского сельского поселения на  2024 год</w:t>
      </w:r>
    </w:p>
    <w:tbl>
      <w:tblPr>
        <w:tblW w:w="9795" w:type="dxa"/>
        <w:tblInd w:w="93" w:type="dxa"/>
        <w:tblLook w:val="04A0"/>
      </w:tblPr>
      <w:tblGrid>
        <w:gridCol w:w="1433"/>
        <w:gridCol w:w="1843"/>
        <w:gridCol w:w="4819"/>
        <w:gridCol w:w="1700"/>
      </w:tblGrid>
      <w:tr w:rsidR="00660C19" w:rsidRPr="00FB0FD6" w:rsidTr="00660C19">
        <w:trPr>
          <w:trHeight w:val="156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Код главного администратора дохода бюджета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4 863 808,00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10102000010000110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991 000,00</w:t>
            </w:r>
          </w:p>
        </w:tc>
      </w:tr>
      <w:tr w:rsidR="00660C19" w:rsidRPr="00FB0FD6" w:rsidTr="00660C19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10102010010000110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930 000,00</w:t>
            </w:r>
          </w:p>
        </w:tc>
      </w:tr>
      <w:tr w:rsidR="00660C19" w:rsidRPr="00FB0FD6" w:rsidTr="00660C19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10102020010000110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10102030010000110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660C19" w:rsidRPr="00FB0FD6" w:rsidTr="00660C19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10102040010000110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660C19" w:rsidRPr="00FB0FD6" w:rsidTr="00660C19">
        <w:trPr>
          <w:trHeight w:val="13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10102080010000110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B0FD6">
              <w:rPr>
                <w:color w:val="000000"/>
                <w:sz w:val="16"/>
                <w:szCs w:val="16"/>
                <w:lang w:eastAsia="ru-RU"/>
              </w:rPr>
              <w:t>000</w:t>
            </w:r>
            <w:proofErr w:type="spellEnd"/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 в виде дивидендов)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10300000000000000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10302000010000110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660C19" w:rsidRPr="00FB0FD6" w:rsidTr="00660C19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384 798,00</w:t>
            </w:r>
          </w:p>
        </w:tc>
      </w:tr>
      <w:tr w:rsidR="00660C19" w:rsidRPr="00FB0FD6" w:rsidTr="00660C19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0FD6">
              <w:rPr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FB0FD6">
              <w:rPr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1 833,00</w:t>
            </w:r>
          </w:p>
        </w:tc>
      </w:tr>
      <w:tr w:rsidR="00660C19" w:rsidRPr="00FB0FD6" w:rsidTr="00660C19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10302251010000110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398 992,00</w:t>
            </w:r>
          </w:p>
        </w:tc>
      </w:tr>
      <w:tr w:rsidR="00660C19" w:rsidRPr="00FB0FD6" w:rsidTr="00660C19">
        <w:trPr>
          <w:trHeight w:val="27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10302261010000110.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FB0FD6">
              <w:rPr>
                <w:color w:val="000000"/>
                <w:sz w:val="16"/>
                <w:szCs w:val="16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lastRenderedPageBreak/>
              <w:t>-47 815,00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10500000000000000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700 000,00</w:t>
            </w:r>
          </w:p>
        </w:tc>
      </w:tr>
      <w:tr w:rsidR="00660C19" w:rsidRPr="00FB0FD6" w:rsidTr="00660C19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10501011010000110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550 000,00</w:t>
            </w:r>
          </w:p>
        </w:tc>
      </w:tr>
      <w:tr w:rsidR="00660C19" w:rsidRPr="00FB0FD6" w:rsidTr="00660C19">
        <w:trPr>
          <w:trHeight w:val="8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10501021010000110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10600000000000000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2 435 000,00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10601030100000110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10606033100000110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665 000,00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10606043100000110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1 829 246,00</w:t>
            </w:r>
          </w:p>
        </w:tc>
      </w:tr>
      <w:tr w:rsidR="00660C19" w:rsidRPr="00FB0FD6" w:rsidTr="00660C19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11100000000000000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478 306,00</w:t>
            </w:r>
          </w:p>
        </w:tc>
      </w:tr>
      <w:tr w:rsidR="00660C19" w:rsidRPr="00FB0FD6" w:rsidTr="00660C19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11109045100000120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422 973,00</w:t>
            </w:r>
          </w:p>
        </w:tc>
      </w:tr>
      <w:tr w:rsidR="00660C19" w:rsidRPr="00FB0FD6" w:rsidTr="00660C19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11105025100000120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0FD6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55 333,00</w:t>
            </w:r>
          </w:p>
        </w:tc>
      </w:tr>
      <w:tr w:rsidR="00660C19" w:rsidRPr="00FB0FD6" w:rsidTr="00660C19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11300000000000000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660C19" w:rsidRPr="00FB0FD6" w:rsidTr="00660C19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11302065100000130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200 000,00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11400000000000000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</w:tr>
      <w:tr w:rsidR="00660C19" w:rsidRPr="00FB0FD6" w:rsidTr="00660C19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11406025100000430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1 070 000,00</w:t>
            </w:r>
          </w:p>
        </w:tc>
      </w:tr>
      <w:tr w:rsidR="00660C19" w:rsidRPr="00FB0FD6" w:rsidTr="00660C19">
        <w:trPr>
          <w:trHeight w:val="3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11700000000000000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Прочие неналоговые доходы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660C19" w:rsidRPr="00FB0FD6" w:rsidTr="00660C19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11715030101711150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поселений, на реализацию проектов развития, основанных на общественных инициативах, в номинации «Местные инициативы» (Организация в границах поселения электроснабжения, освещение улиц д. Башутино)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ИТОГО СОБСТВЕННЫХ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6 693 054,00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10 988 296,00</w:t>
            </w:r>
          </w:p>
        </w:tc>
      </w:tr>
      <w:tr w:rsidR="00660C19" w:rsidRPr="00FB0FD6" w:rsidTr="00660C19">
        <w:trPr>
          <w:trHeight w:val="7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20200000000000000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10 988 296,00</w:t>
            </w:r>
          </w:p>
        </w:tc>
      </w:tr>
      <w:tr w:rsidR="00660C19" w:rsidRPr="00FB0FD6" w:rsidTr="00660C19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20215001100000150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910 000,00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 20216001100000150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5 615 400,00</w:t>
            </w:r>
          </w:p>
        </w:tc>
      </w:tr>
      <w:tr w:rsidR="00660C19" w:rsidRPr="00FB0FD6" w:rsidTr="00660C19">
        <w:trPr>
          <w:trHeight w:val="29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20229999100000150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931 196,00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20230024100000150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660C19" w:rsidRPr="00FB0FD6" w:rsidTr="00660C19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20235118100000150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660C19" w:rsidRPr="00FB0FD6" w:rsidTr="00660C19">
        <w:trPr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20240014100000150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3 256 200,00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20249999100000150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117 700,00</w:t>
            </w:r>
          </w:p>
        </w:tc>
      </w:tr>
      <w:tr w:rsidR="00660C19" w:rsidRPr="00FB0FD6" w:rsidTr="00660C19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lastRenderedPageBreak/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17 681 350,00</w:t>
            </w:r>
          </w:p>
        </w:tc>
      </w:tr>
    </w:tbl>
    <w:p w:rsidR="00660C19" w:rsidRDefault="00660C19" w:rsidP="00660C19">
      <w:pPr>
        <w:jc w:val="right"/>
      </w:pPr>
    </w:p>
    <w:p w:rsidR="00660C19" w:rsidRDefault="00660C19" w:rsidP="00660C19">
      <w:pPr>
        <w:jc w:val="right"/>
        <w:rPr>
          <w:color w:val="000000"/>
          <w:sz w:val="18"/>
          <w:szCs w:val="18"/>
          <w:lang w:eastAsia="ru-RU"/>
        </w:rPr>
      </w:pPr>
      <w:r w:rsidRPr="0036447B">
        <w:t xml:space="preserve">   </w:t>
      </w:r>
      <w:r w:rsidRPr="00FB0FD6">
        <w:rPr>
          <w:color w:val="000000"/>
          <w:sz w:val="18"/>
          <w:szCs w:val="18"/>
          <w:lang w:eastAsia="ru-RU"/>
        </w:rPr>
        <w:t>Приложение № 2</w:t>
      </w:r>
      <w:r w:rsidRPr="00FB0FD6">
        <w:rPr>
          <w:color w:val="000000"/>
          <w:sz w:val="18"/>
          <w:szCs w:val="18"/>
          <w:lang w:eastAsia="ru-RU"/>
        </w:rPr>
        <w:br/>
        <w:t xml:space="preserve">к   решению Совета депутатов </w:t>
      </w:r>
      <w:r w:rsidRPr="00FB0FD6">
        <w:rPr>
          <w:color w:val="000000"/>
          <w:sz w:val="18"/>
          <w:szCs w:val="18"/>
          <w:lang w:eastAsia="ru-RU"/>
        </w:rPr>
        <w:br/>
        <w:t xml:space="preserve">Кузьмищенского сельского поселения                                                                                                                                                                                                                                   от  </w:t>
      </w:r>
      <w:r>
        <w:rPr>
          <w:color w:val="000000"/>
          <w:sz w:val="18"/>
          <w:szCs w:val="18"/>
          <w:lang w:eastAsia="ru-RU"/>
        </w:rPr>
        <w:t xml:space="preserve">31.07.2024 г. </w:t>
      </w:r>
      <w:r w:rsidRPr="00FB0FD6">
        <w:rPr>
          <w:color w:val="000000"/>
          <w:sz w:val="18"/>
          <w:szCs w:val="18"/>
          <w:lang w:eastAsia="ru-RU"/>
        </w:rPr>
        <w:t xml:space="preserve">года  № </w:t>
      </w:r>
      <w:r>
        <w:rPr>
          <w:color w:val="000000"/>
          <w:sz w:val="18"/>
          <w:szCs w:val="18"/>
          <w:lang w:eastAsia="ru-RU"/>
        </w:rPr>
        <w:t>25</w:t>
      </w:r>
    </w:p>
    <w:p w:rsidR="00660C19" w:rsidRDefault="00660C19" w:rsidP="00660C19">
      <w:pPr>
        <w:jc w:val="center"/>
      </w:pPr>
      <w:r w:rsidRPr="00FB0FD6">
        <w:rPr>
          <w:b/>
          <w:bCs/>
          <w:color w:val="000000"/>
          <w:lang w:eastAsia="ru-RU"/>
        </w:rPr>
        <w:t>Ведомственная структура, распределение бюджетных ассигнований</w:t>
      </w:r>
      <w:r w:rsidRPr="00FB0FD6">
        <w:rPr>
          <w:b/>
          <w:bCs/>
          <w:color w:val="000000"/>
          <w:lang w:eastAsia="ru-RU"/>
        </w:rPr>
        <w:br/>
        <w:t>по разделам, подразделам, целевым статьям и видам расходов классификации расходов бюджетов РФ бюджета Кузьмищенского сельского поселения на 2024 год</w:t>
      </w:r>
    </w:p>
    <w:tbl>
      <w:tblPr>
        <w:tblW w:w="9796" w:type="dxa"/>
        <w:tblInd w:w="93" w:type="dxa"/>
        <w:tblLayout w:type="fixed"/>
        <w:tblLook w:val="04A0"/>
      </w:tblPr>
      <w:tblGrid>
        <w:gridCol w:w="4268"/>
        <w:gridCol w:w="992"/>
        <w:gridCol w:w="1100"/>
        <w:gridCol w:w="1100"/>
        <w:gridCol w:w="1100"/>
        <w:gridCol w:w="1236"/>
      </w:tblGrid>
      <w:tr w:rsidR="00660C19" w:rsidRPr="00FB0FD6" w:rsidTr="00B14E6A">
        <w:trPr>
          <w:trHeight w:val="645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Код главного распорядителя бюджетных средств Кузьмищенского сельского поселения Костромского муниципального района Костромской области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Сумма, руб.</w:t>
            </w:r>
          </w:p>
        </w:tc>
      </w:tr>
      <w:tr w:rsidR="00660C19" w:rsidRPr="00FB0FD6" w:rsidTr="00B14E6A">
        <w:trPr>
          <w:trHeight w:val="1830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660C19" w:rsidRPr="00FB0FD6" w:rsidTr="00B14E6A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6 652 481,00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1 307 644,00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выплаты по оплате  труда высшего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6100000110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660C19" w:rsidRPr="00FB0FD6" w:rsidTr="00B14E6A">
        <w:trPr>
          <w:trHeight w:val="7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1 123 428,00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высшего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6100000190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184 216,00</w:t>
            </w:r>
          </w:p>
        </w:tc>
      </w:tr>
      <w:tr w:rsidR="00660C19" w:rsidRPr="00FB0FD6" w:rsidTr="00B14E6A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184 216,00</w:t>
            </w:r>
          </w:p>
        </w:tc>
      </w:tr>
      <w:tr w:rsidR="00660C19" w:rsidRPr="00FB0FD6" w:rsidTr="00B14E6A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5 037 844,00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6600000110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4 233 094,00</w:t>
            </w:r>
          </w:p>
        </w:tc>
      </w:tr>
      <w:tr w:rsidR="00660C19" w:rsidRPr="00FB0FD6" w:rsidTr="00B14E6A">
        <w:trPr>
          <w:trHeight w:val="7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4 233 094,00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6600000190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802 250,00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747 950,00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54 300,00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6600072090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2 500,00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306 993,00</w:t>
            </w:r>
          </w:p>
        </w:tc>
      </w:tr>
      <w:tr w:rsidR="00660C19" w:rsidRPr="00FB0FD6" w:rsidTr="00B14E6A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9900001790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660C19" w:rsidRPr="00FB0FD6" w:rsidTr="00B14E6A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111 405,00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9900021000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107 000,00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9900022020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3 588,00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3 588,00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Обеспечение прочих обязательств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9900022040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85 000,00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160 100,00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160 100,00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6600051180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660C19" w:rsidRPr="00FB0FD6" w:rsidTr="00B14E6A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155 300,00</w:t>
            </w:r>
          </w:p>
        </w:tc>
      </w:tr>
      <w:tr w:rsidR="00660C19" w:rsidRPr="00FB0FD6" w:rsidTr="00B14E6A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6600001180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4 800,00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4 800,00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660C19" w:rsidRPr="00FB0FD6" w:rsidTr="00B14E6A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Кузьмищенского сельского поселения Костромского муниципального района Костромской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660C19" w:rsidRPr="00FB0FD6" w:rsidTr="00B14E6A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0900023200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660C19" w:rsidRPr="00FB0FD6" w:rsidTr="00B14E6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660C19" w:rsidRPr="00FB0FD6" w:rsidTr="00B14E6A">
        <w:trPr>
          <w:trHeight w:val="7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2 102 208,00</w:t>
            </w:r>
          </w:p>
        </w:tc>
      </w:tr>
      <w:tr w:rsidR="00660C19" w:rsidRPr="00FB0FD6" w:rsidTr="00B14E6A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FB0FD6">
              <w:rPr>
                <w:color w:val="000000"/>
                <w:sz w:val="16"/>
                <w:szCs w:val="16"/>
                <w:lang w:eastAsia="ru-RU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0200020300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664 400,00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664 400,00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0200024010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700 000,00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B0FD6">
              <w:rPr>
                <w:sz w:val="16"/>
                <w:szCs w:val="16"/>
                <w:lang w:eastAsia="ru-RU"/>
              </w:rPr>
              <w:t>700 000,00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0200025010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737 808,00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6 163 482,00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1000020430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660C19" w:rsidRPr="00FB0FD6" w:rsidTr="00B14E6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71 000,00</w:t>
            </w:r>
          </w:p>
        </w:tc>
      </w:tr>
      <w:tr w:rsidR="00660C19" w:rsidRPr="00FB0FD6" w:rsidTr="00B14E6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2 591 800,00</w:t>
            </w:r>
          </w:p>
        </w:tc>
      </w:tr>
      <w:tr w:rsidR="00660C19" w:rsidRPr="00FB0FD6" w:rsidTr="00B14E6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9900020650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2 591 800,00</w:t>
            </w:r>
          </w:p>
        </w:tc>
      </w:tr>
      <w:tr w:rsidR="00660C19" w:rsidRPr="00FB0FD6" w:rsidTr="00B14E6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2 591 800,00</w:t>
            </w:r>
          </w:p>
        </w:tc>
      </w:tr>
      <w:tr w:rsidR="00660C19" w:rsidRPr="00FB0FD6" w:rsidTr="00B14E6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3 500 682,00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3 500 682,00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0600020210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1 133 680,00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1 133 680,00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0600020240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620 000,00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06000S2250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128 211,00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128 211,00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инициативы», за счет средств заинтересованных лиц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0600020711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80 940,00</w:t>
            </w:r>
          </w:p>
        </w:tc>
      </w:tr>
      <w:tr w:rsidR="00660C19" w:rsidRPr="00FB0FD6" w:rsidTr="00B14E6A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 xml:space="preserve">Реализация проектов развития, основанных на общественных инициативах, в номинации «Местные инициативы» за счет областного бюджета и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06000S1301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1 537 851,00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1 537 851,00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2 946 395,00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2 946 395,00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990000059Д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2 946 395,00</w:t>
            </w:r>
          </w:p>
        </w:tc>
      </w:tr>
      <w:tr w:rsidR="00660C19" w:rsidRPr="00FB0FD6" w:rsidTr="00B14E6A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1 165 285,00</w:t>
            </w:r>
          </w:p>
        </w:tc>
      </w:tr>
      <w:tr w:rsidR="00660C19" w:rsidRPr="00FB0FD6" w:rsidTr="00B14E6A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1 778 010,00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3 100,00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Пенсии за выслугу лет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9900083110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9 600,00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660C19" w:rsidRPr="00FB0FD6" w:rsidTr="00B14E6A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99000297900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150000,00</w:t>
            </w:r>
          </w:p>
        </w:tc>
      </w:tr>
      <w:tr w:rsidR="00660C19" w:rsidRPr="00FB0FD6" w:rsidTr="00B14E6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B0FD6">
              <w:rPr>
                <w:color w:val="000000"/>
                <w:sz w:val="16"/>
                <w:szCs w:val="16"/>
                <w:lang w:eastAsia="ru-RU"/>
              </w:rPr>
              <w:t>18 284 266,00</w:t>
            </w:r>
          </w:p>
        </w:tc>
      </w:tr>
    </w:tbl>
    <w:p w:rsidR="00660C19" w:rsidRDefault="00660C19" w:rsidP="00660C19">
      <w:pPr>
        <w:jc w:val="right"/>
        <w:rPr>
          <w:color w:val="000000"/>
          <w:sz w:val="18"/>
          <w:szCs w:val="18"/>
          <w:lang w:eastAsia="ru-RU"/>
        </w:rPr>
      </w:pPr>
    </w:p>
    <w:p w:rsidR="00660C19" w:rsidRDefault="00660C19" w:rsidP="00660C19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>Приложение № 3</w:t>
      </w:r>
      <w:r w:rsidRPr="00FB0FD6">
        <w:rPr>
          <w:color w:val="000000"/>
          <w:sz w:val="18"/>
          <w:szCs w:val="18"/>
          <w:lang w:eastAsia="ru-RU"/>
        </w:rPr>
        <w:br/>
        <w:t xml:space="preserve">к  решению Совета депутатов </w:t>
      </w:r>
    </w:p>
    <w:p w:rsidR="00660C19" w:rsidRDefault="00660C19" w:rsidP="00660C19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>Кузьмищенского сельского поселения</w:t>
      </w:r>
    </w:p>
    <w:p w:rsidR="00660C19" w:rsidRDefault="00660C19" w:rsidP="00660C19">
      <w:pPr>
        <w:jc w:val="right"/>
        <w:rPr>
          <w:color w:val="000000"/>
          <w:sz w:val="18"/>
          <w:szCs w:val="18"/>
          <w:lang w:eastAsia="ru-RU"/>
        </w:rPr>
      </w:pPr>
      <w:r w:rsidRPr="00FB0FD6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от  </w:t>
      </w:r>
      <w:r>
        <w:rPr>
          <w:color w:val="000000"/>
          <w:sz w:val="18"/>
          <w:szCs w:val="18"/>
          <w:lang w:eastAsia="ru-RU"/>
        </w:rPr>
        <w:t xml:space="preserve">31.07.2024 г. </w:t>
      </w:r>
      <w:r w:rsidRPr="00FB0FD6">
        <w:rPr>
          <w:color w:val="000000"/>
          <w:sz w:val="18"/>
          <w:szCs w:val="18"/>
          <w:lang w:eastAsia="ru-RU"/>
        </w:rPr>
        <w:t xml:space="preserve">года  № </w:t>
      </w:r>
      <w:r>
        <w:rPr>
          <w:color w:val="000000"/>
          <w:sz w:val="18"/>
          <w:szCs w:val="18"/>
          <w:lang w:eastAsia="ru-RU"/>
        </w:rPr>
        <w:t>25</w:t>
      </w:r>
    </w:p>
    <w:p w:rsidR="00660C19" w:rsidRDefault="00660C19" w:rsidP="00660C19">
      <w:pPr>
        <w:jc w:val="center"/>
      </w:pPr>
      <w:r w:rsidRPr="00FB0FD6">
        <w:rPr>
          <w:color w:val="000000"/>
          <w:lang w:eastAsia="ru-RU"/>
        </w:rPr>
        <w:t>Источники  финансирования дефицита</w:t>
      </w:r>
      <w:r w:rsidRPr="00FB0FD6">
        <w:rPr>
          <w:color w:val="000000"/>
          <w:lang w:eastAsia="ru-RU"/>
        </w:rPr>
        <w:br/>
        <w:t>бюджета Кузьмищенского сельского поселения                                                                                                                                                                   на 2024 год</w:t>
      </w:r>
    </w:p>
    <w:tbl>
      <w:tblPr>
        <w:tblW w:w="9915" w:type="dxa"/>
        <w:tblInd w:w="93" w:type="dxa"/>
        <w:tblLook w:val="04A0"/>
      </w:tblPr>
      <w:tblGrid>
        <w:gridCol w:w="3120"/>
        <w:gridCol w:w="4975"/>
        <w:gridCol w:w="1820"/>
      </w:tblGrid>
      <w:tr w:rsidR="00660C19" w:rsidRPr="00FB0FD6" w:rsidTr="00660C19">
        <w:trPr>
          <w:trHeight w:val="11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B364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lastRenderedPageBreak/>
              <w:t>Код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B364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B364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Сумма, руб.</w:t>
            </w:r>
          </w:p>
        </w:tc>
      </w:tr>
      <w:tr w:rsidR="00660C19" w:rsidRPr="00FB0FD6" w:rsidTr="00B14E6A">
        <w:trPr>
          <w:trHeight w:val="23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60C19" w:rsidRPr="00FB0FD6" w:rsidTr="00660C1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 xml:space="preserve">000 01 00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602 916,00</w:t>
            </w:r>
          </w:p>
        </w:tc>
      </w:tr>
      <w:tr w:rsidR="00660C19" w:rsidRPr="00FB0FD6" w:rsidTr="00660C1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602 916,00</w:t>
            </w:r>
          </w:p>
        </w:tc>
      </w:tr>
      <w:tr w:rsidR="00660C19" w:rsidRPr="00FB0FD6" w:rsidTr="00660C1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-17 681 350,00</w:t>
            </w:r>
          </w:p>
        </w:tc>
      </w:tr>
      <w:tr w:rsidR="00660C19" w:rsidRPr="00FB0FD6" w:rsidTr="00660C1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-17 681 350,00</w:t>
            </w:r>
          </w:p>
        </w:tc>
      </w:tr>
      <w:tr w:rsidR="00660C19" w:rsidRPr="00FB0FD6" w:rsidTr="00660C1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000 01 05 02 01 00 0000 510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-17 681 350,00</w:t>
            </w:r>
          </w:p>
        </w:tc>
      </w:tr>
      <w:tr w:rsidR="00660C19" w:rsidRPr="00FB0FD6" w:rsidTr="00660C1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000 01 05 02 01 10 0000 510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-17 681 350,00</w:t>
            </w:r>
          </w:p>
        </w:tc>
      </w:tr>
      <w:tr w:rsidR="00660C19" w:rsidRPr="00FB0FD6" w:rsidTr="00660C19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18 284 266,00</w:t>
            </w:r>
          </w:p>
        </w:tc>
      </w:tr>
      <w:tr w:rsidR="00660C19" w:rsidRPr="00FB0FD6" w:rsidTr="00660C1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FB0FD6">
              <w:rPr>
                <w:color w:val="000000"/>
                <w:lang w:eastAsia="ru-RU"/>
              </w:rPr>
              <w:t>00</w:t>
            </w:r>
            <w:proofErr w:type="spellEnd"/>
            <w:r w:rsidRPr="00FB0FD6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18 284 266,00</w:t>
            </w:r>
          </w:p>
        </w:tc>
      </w:tr>
      <w:tr w:rsidR="00660C19" w:rsidRPr="00FB0FD6" w:rsidTr="00660C1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000 01 05 02 01 00 0000 610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18 284 266,00</w:t>
            </w:r>
          </w:p>
        </w:tc>
      </w:tr>
      <w:tr w:rsidR="00660C19" w:rsidRPr="00FB0FD6" w:rsidTr="00660C19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000 01 05 02 01 10 0000 610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18 284 266,00</w:t>
            </w:r>
          </w:p>
        </w:tc>
      </w:tr>
      <w:tr w:rsidR="00660C19" w:rsidRPr="00FB0FD6" w:rsidTr="00660C1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C19" w:rsidRPr="00FB0FD6" w:rsidRDefault="00660C19" w:rsidP="004714C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0FD6">
              <w:rPr>
                <w:color w:val="000000"/>
                <w:lang w:eastAsia="ru-RU"/>
              </w:rPr>
              <w:t>602 916,00</w:t>
            </w:r>
          </w:p>
        </w:tc>
      </w:tr>
    </w:tbl>
    <w:p w:rsidR="00660C19" w:rsidRDefault="00660C19" w:rsidP="00660C19"/>
    <w:p w:rsidR="00C9618B" w:rsidRPr="001C61C9" w:rsidRDefault="00C9618B" w:rsidP="00C9618B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4E0966" w:rsidRDefault="004E0966" w:rsidP="004E0966">
      <w:pPr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-290830</wp:posOffset>
            </wp:positionV>
            <wp:extent cx="350520" cy="615315"/>
            <wp:effectExtent l="19050" t="0" r="0" b="0"/>
            <wp:wrapNone/>
            <wp:docPr id="57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45B" w:rsidRDefault="00B3645B" w:rsidP="004E0966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4E0966" w:rsidRPr="008272FD" w:rsidRDefault="004E0966" w:rsidP="004E0966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4E0966" w:rsidRPr="000560D2" w:rsidRDefault="004E0966" w:rsidP="004E0966">
      <w:pPr>
        <w:pStyle w:val="11"/>
        <w:ind w:firstLine="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4E0966" w:rsidRPr="000560D2" w:rsidRDefault="004E0966" w:rsidP="004E0966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4E0966" w:rsidRPr="0076168C" w:rsidRDefault="004E0966" w:rsidP="004E0966">
      <w:r>
        <w:rPr>
          <w:noProof/>
        </w:rPr>
        <w:pict>
          <v:line id="_x0000_s1078" style="position:absolute;z-index:251677696" from="-10.95pt,8.95pt" to="475.05pt,8.95pt" strokecolor="#333" strokeweight="4.5pt">
            <v:stroke linestyle="thinThick"/>
          </v:line>
        </w:pict>
      </w:r>
    </w:p>
    <w:p w:rsidR="004E0966" w:rsidRPr="00644E60" w:rsidRDefault="004E0966" w:rsidP="004E0966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4E0966" w:rsidRPr="008272FD" w:rsidRDefault="004E0966" w:rsidP="004E0966">
      <w:pPr>
        <w:pStyle w:val="2"/>
        <w:numPr>
          <w:ilvl w:val="1"/>
          <w:numId w:val="2"/>
        </w:numPr>
        <w:rPr>
          <w:shadow/>
          <w:spacing w:val="80"/>
          <w:szCs w:val="44"/>
        </w:rPr>
      </w:pPr>
      <w:r w:rsidRPr="009F41CF">
        <w:rPr>
          <w:noProof/>
          <w:sz w:val="28"/>
          <w:szCs w:val="28"/>
        </w:rPr>
        <w:pict>
          <v:shape id="_x0000_s1079" type="#_x0000_t202" style="position:absolute;left:0;text-align:left;margin-left:-10.95pt;margin-top:13.5pt;width:90.45pt;height:19.2pt;z-index:251678720" stroked="f">
            <v:textbox style="mso-next-textbox:#_x0000_s1079" inset="0,0,0,0">
              <w:txbxContent>
                <w:p w:rsidR="00B14E6A" w:rsidRPr="003B41CB" w:rsidRDefault="00B14E6A" w:rsidP="004E09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16.07.2024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80" type="#_x0000_t202" style="position:absolute;left:0;text-align:left;margin-left:403.05pt;margin-top:17.35pt;width:55.95pt;height:18pt;z-index:-251636736" stroked="f">
            <v:textbox style="mso-next-textbox:#_x0000_s1080" inset="0,0,1mm,0">
              <w:txbxContent>
                <w:p w:rsidR="00B14E6A" w:rsidRDefault="00B14E6A" w:rsidP="004E096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62</w:t>
                  </w: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Pr="003B70DF" w:rsidRDefault="00B14E6A" w:rsidP="004E0966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4E0966" w:rsidRDefault="004E0966" w:rsidP="004E0966">
      <w:pPr>
        <w:tabs>
          <w:tab w:val="left" w:pos="1080"/>
        </w:tabs>
        <w:ind w:right="-81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077" type="#_x0000_t202" style="position:absolute;left:0;text-align:left;margin-left:124.05pt;margin-top:11.4pt;width:3in;height:88.55pt;z-index:-251639808" stroked="f">
            <v:textbox style="mso-next-textbox:#_x0000_s1077">
              <w:txbxContent>
                <w:p w:rsidR="00B14E6A" w:rsidRPr="00B3645B" w:rsidRDefault="00B14E6A" w:rsidP="004E0966">
                  <w:pPr>
                    <w:ind w:right="-81" w:firstLine="540"/>
                    <w:jc w:val="both"/>
                    <w:rPr>
                      <w:b/>
                      <w:smallCaps/>
                      <w:sz w:val="16"/>
                      <w:szCs w:val="16"/>
                    </w:rPr>
                  </w:pPr>
                  <w:r w:rsidRPr="00B3645B">
                    <w:rPr>
                      <w:b/>
                      <w:smallCaps/>
                      <w:sz w:val="16"/>
                      <w:szCs w:val="16"/>
                    </w:rPr>
                    <w:t>ОБ ИСПОЛНЕНИИ БЮДЖЕТА</w:t>
                  </w:r>
                </w:p>
                <w:p w:rsidR="00B14E6A" w:rsidRPr="00B3645B" w:rsidRDefault="00B14E6A" w:rsidP="004E0966">
                  <w:pPr>
                    <w:ind w:right="-81" w:firstLine="540"/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  <w:r w:rsidRPr="00B3645B">
                    <w:rPr>
                      <w:b/>
                      <w:smallCaps/>
                      <w:sz w:val="16"/>
                      <w:szCs w:val="16"/>
                    </w:rPr>
                    <w:t>КУЗЬМИЩЕНСКОГО СЕЛЬСКОГО ПОСЕЛЕНИЯ ЗА ВТОРОЙ КВАРТАЛ 2024 ГОДА</w:t>
                  </w:r>
                </w:p>
                <w:p w:rsidR="00B14E6A" w:rsidRDefault="00B14E6A" w:rsidP="004E096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4E096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spacing w:line="360" w:lineRule="auto"/>
                    <w:jc w:val="both"/>
                  </w:pP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E096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5A5556" w:rsidRDefault="00B14E6A" w:rsidP="004E0966"/>
              </w:txbxContent>
            </v:textbox>
          </v:shape>
        </w:pict>
      </w:r>
      <w:r w:rsidRPr="002B2F57">
        <w:rPr>
          <w:sz w:val="28"/>
          <w:szCs w:val="28"/>
        </w:rPr>
        <w:pict>
          <v:line id="_x0000_s1070" style="position:absolute;left:0;text-align:left;z-index:251673600" from="-9pt,15.2pt" to="54pt,15.2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069" style="position:absolute;left:0;text-align:left;z-index:251672576" from="396pt,13.7pt" to="459pt,13.7pt">
            <v:stroke startarrowwidth="narrow" startarrowlength="short" endarrowwidth="narrow" endarrowlength="short"/>
          </v:line>
        </w:pict>
      </w:r>
      <w:r w:rsidRPr="009F41CF">
        <w:rPr>
          <w:noProof/>
          <w:sz w:val="28"/>
          <w:szCs w:val="28"/>
        </w:rPr>
        <w:pict>
          <v:group id="_x0000_s1074" style="position:absolute;left:0;text-align:left;margin-left:331.05pt;margin-top:7.4pt;width:9pt;height:9pt;z-index:251675648" coordorigin="7641,2884" coordsize="540,180">
            <v:line id="_x0000_s1075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76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071" style="position:absolute;left:0;text-align:left;margin-left:124.05pt;margin-top:7.4pt;width:9pt;height:9pt;z-index:251674624" coordorigin="3861,2884" coordsize="540,180">
            <v:line id="_x0000_s1072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73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4E0966" w:rsidRDefault="004E0966" w:rsidP="004E0966">
      <w:pPr>
        <w:ind w:right="-81" w:firstLine="540"/>
        <w:jc w:val="both"/>
        <w:rPr>
          <w:sz w:val="28"/>
          <w:szCs w:val="28"/>
        </w:rPr>
      </w:pPr>
    </w:p>
    <w:p w:rsidR="004E0966" w:rsidRDefault="004E0966" w:rsidP="004E0966"/>
    <w:p w:rsidR="004E0966" w:rsidRPr="00A73F45" w:rsidRDefault="004E0966" w:rsidP="004E0966">
      <w:pPr>
        <w:rPr>
          <w:sz w:val="28"/>
          <w:szCs w:val="28"/>
        </w:rPr>
      </w:pPr>
    </w:p>
    <w:p w:rsidR="004E0966" w:rsidRPr="00B3645B" w:rsidRDefault="004E0966" w:rsidP="004E0966">
      <w:pPr>
        <w:ind w:firstLine="709"/>
        <w:jc w:val="both"/>
        <w:rPr>
          <w:lang w:eastAsia="ar-SA"/>
        </w:rPr>
      </w:pPr>
      <w:r w:rsidRPr="00B3645B">
        <w:rPr>
          <w:lang w:eastAsia="ar-SA"/>
        </w:rPr>
        <w:t>В соответствии с Уставом муниципального образования  Кузьмищенское сельское поселение, Положением о бюджетном устройстве и бюджетном процессе в муниципальном образовании Кузьмищенское сельское поселение Костромского муниципального района Костромской области, утвержденным решением Совета депутатов Кузьмищенского сельского поселения от 28.12.2015 г. № 13-5, администрация Кузьмищенского сельского поселения Костромского муниципального района Костромской области ПОСТАНОВЛЯЕТ:</w:t>
      </w:r>
    </w:p>
    <w:p w:rsidR="004E0966" w:rsidRPr="00B3645B" w:rsidRDefault="004E0966" w:rsidP="004E0966">
      <w:pPr>
        <w:tabs>
          <w:tab w:val="left" w:pos="-2140"/>
          <w:tab w:val="left" w:pos="-2100"/>
        </w:tabs>
        <w:jc w:val="both"/>
        <w:rPr>
          <w:lang w:eastAsia="ar-SA"/>
        </w:rPr>
      </w:pPr>
      <w:r w:rsidRPr="00B3645B">
        <w:rPr>
          <w:lang w:eastAsia="ar-SA"/>
        </w:rPr>
        <w:tab/>
        <w:t>1.Утвердить отчет об исполнении бюджета Кузьмищенского сельского поселения Костромского муниципального района за  второй квартал 2024 года по доходам в сумме 3 593 321,54 рублей, по расходам в сумме 5 560 680,21 рублей с дефицитом бюджета 1 967 358,67 рублей и со следующими показателями:</w:t>
      </w:r>
    </w:p>
    <w:p w:rsidR="004E0966" w:rsidRPr="00B3645B" w:rsidRDefault="004E0966" w:rsidP="004E0966">
      <w:pPr>
        <w:tabs>
          <w:tab w:val="left" w:pos="-2140"/>
          <w:tab w:val="left" w:pos="-2100"/>
        </w:tabs>
        <w:jc w:val="both"/>
        <w:rPr>
          <w:lang w:eastAsia="ar-SA"/>
        </w:rPr>
      </w:pPr>
      <w:r w:rsidRPr="00B3645B">
        <w:rPr>
          <w:lang w:eastAsia="ar-SA"/>
        </w:rPr>
        <w:tab/>
        <w:t xml:space="preserve">1.1. Доходы бюджета Кузьмищенского сельского поселения </w:t>
      </w:r>
      <w:proofErr w:type="spellStart"/>
      <w:proofErr w:type="gramStart"/>
      <w:r w:rsidRPr="00B3645B">
        <w:rPr>
          <w:lang w:eastAsia="ar-SA"/>
        </w:rPr>
        <w:t>Костром-ского</w:t>
      </w:r>
      <w:proofErr w:type="spellEnd"/>
      <w:proofErr w:type="gramEnd"/>
      <w:r w:rsidRPr="00B3645B">
        <w:rPr>
          <w:lang w:eastAsia="ar-SA"/>
        </w:rPr>
        <w:t xml:space="preserve"> муниципального района по кодам классификации доходов бюджетов за  второй квартал 2024 года, согласно приложению №1 к настоящему решению;</w:t>
      </w:r>
    </w:p>
    <w:p w:rsidR="004E0966" w:rsidRPr="00B3645B" w:rsidRDefault="004E0966" w:rsidP="004E0966">
      <w:pPr>
        <w:tabs>
          <w:tab w:val="left" w:pos="-2140"/>
          <w:tab w:val="left" w:pos="-2100"/>
        </w:tabs>
        <w:jc w:val="both"/>
        <w:rPr>
          <w:lang w:eastAsia="ar-SA"/>
        </w:rPr>
      </w:pPr>
      <w:r w:rsidRPr="00B3645B">
        <w:rPr>
          <w:lang w:eastAsia="ar-SA"/>
        </w:rPr>
        <w:tab/>
        <w:t xml:space="preserve">1.2. </w:t>
      </w:r>
      <w:proofErr w:type="gramStart"/>
      <w:r w:rsidRPr="00B3645B">
        <w:rPr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бюджета Кузьмищенского сельского поселения за  второй квартал 2024 года, согласно приложению № 2 к настоящему решению;</w:t>
      </w:r>
      <w:proofErr w:type="gramEnd"/>
    </w:p>
    <w:p w:rsidR="004E0966" w:rsidRPr="00B3645B" w:rsidRDefault="004E0966" w:rsidP="004E0966">
      <w:pPr>
        <w:tabs>
          <w:tab w:val="left" w:pos="-2140"/>
          <w:tab w:val="left" w:pos="-2100"/>
        </w:tabs>
        <w:jc w:val="both"/>
        <w:rPr>
          <w:lang w:eastAsia="ar-SA"/>
        </w:rPr>
      </w:pPr>
      <w:r w:rsidRPr="00B3645B">
        <w:rPr>
          <w:lang w:eastAsia="ar-SA"/>
        </w:rPr>
        <w:lastRenderedPageBreak/>
        <w:tab/>
        <w:t>1.3.Источники финансирования дефицита бюджета Кузьмищенского сельского поселения Костромского муниципального района за  второй квартал 2024 года, согласно приложению №3.</w:t>
      </w:r>
    </w:p>
    <w:p w:rsidR="004E0966" w:rsidRPr="00B3645B" w:rsidRDefault="004E0966" w:rsidP="004E0966">
      <w:pPr>
        <w:tabs>
          <w:tab w:val="left" w:pos="-2140"/>
          <w:tab w:val="left" w:pos="-2100"/>
        </w:tabs>
        <w:jc w:val="both"/>
        <w:rPr>
          <w:lang w:eastAsia="ar-SA"/>
        </w:rPr>
      </w:pPr>
      <w:r w:rsidRPr="00B3645B">
        <w:rPr>
          <w:lang w:eastAsia="ar-SA"/>
        </w:rPr>
        <w:tab/>
        <w:t>2. Настоящее постановление вступает в силу с момента его подписания и подлежит опубликованию.</w:t>
      </w:r>
    </w:p>
    <w:p w:rsidR="004E0966" w:rsidRPr="00B3645B" w:rsidRDefault="004E0966" w:rsidP="004E0966">
      <w:pPr>
        <w:tabs>
          <w:tab w:val="left" w:pos="-2140"/>
          <w:tab w:val="left" w:pos="-2100"/>
        </w:tabs>
        <w:spacing w:line="276" w:lineRule="auto"/>
        <w:jc w:val="both"/>
        <w:rPr>
          <w:lang w:eastAsia="ar-SA"/>
        </w:rPr>
      </w:pPr>
    </w:p>
    <w:p w:rsidR="004E0966" w:rsidRDefault="004E0966" w:rsidP="004E0966">
      <w:r w:rsidRPr="00B3645B">
        <w:t>Глава администрации</w:t>
      </w:r>
      <w:r w:rsidR="00B3645B">
        <w:t xml:space="preserve"> </w:t>
      </w:r>
      <w:r w:rsidRPr="00B3645B">
        <w:t>Кузьмищенского сельского поселения                                            О.</w:t>
      </w:r>
      <w:r w:rsidR="00B14E6A">
        <w:t xml:space="preserve"> </w:t>
      </w:r>
      <w:r w:rsidRPr="00B3645B">
        <w:t>Н.</w:t>
      </w:r>
      <w:r w:rsidR="00B14E6A">
        <w:t xml:space="preserve"> </w:t>
      </w:r>
      <w:r w:rsidRPr="00B3645B">
        <w:t>Голубева</w:t>
      </w:r>
      <w:bookmarkStart w:id="0" w:name="RANGE!A1:F2"/>
      <w:bookmarkEnd w:id="0"/>
    </w:p>
    <w:p w:rsidR="004E0966" w:rsidRDefault="004E0966" w:rsidP="004E0966"/>
    <w:tbl>
      <w:tblPr>
        <w:tblW w:w="9938" w:type="dxa"/>
        <w:tblInd w:w="93" w:type="dxa"/>
        <w:tblLayout w:type="fixed"/>
        <w:tblLook w:val="04A0"/>
      </w:tblPr>
      <w:tblGrid>
        <w:gridCol w:w="3843"/>
        <w:gridCol w:w="707"/>
        <w:gridCol w:w="2116"/>
        <w:gridCol w:w="1324"/>
        <w:gridCol w:w="1238"/>
        <w:gridCol w:w="710"/>
      </w:tblGrid>
      <w:tr w:rsidR="004E0966" w:rsidTr="00B14E6A">
        <w:trPr>
          <w:trHeight w:val="86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966" w:rsidRDefault="004E0966" w:rsidP="004714C2">
            <w:pPr>
              <w:rPr>
                <w:rFonts w:ascii="Arial" w:hAnsi="Arial" w:cs="Arial"/>
              </w:rPr>
            </w:pPr>
          </w:p>
        </w:tc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№1                                                                          к постановлению администрации Кузьмищенского сельского поселения от 16.07.2024 № 62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0966" w:rsidTr="004714C2">
        <w:trPr>
          <w:trHeight w:val="308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0966" w:rsidTr="004714C2">
        <w:trPr>
          <w:trHeight w:val="79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17 626 017,00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3 593 321,54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20,39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6 637 721,00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1 707 072,85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25,72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453 249,34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45,74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453 249,34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45,74</w:t>
            </w:r>
          </w:p>
        </w:tc>
      </w:tr>
      <w:tr w:rsidR="004E0966" w:rsidTr="004714C2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429 887,28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46,22</w:t>
            </w:r>
          </w:p>
        </w:tc>
      </w:tr>
      <w:tr w:rsidR="004E0966" w:rsidTr="004714C2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17 863,20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89,32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884,21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4 614,65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115,37</w:t>
            </w:r>
          </w:p>
        </w:tc>
      </w:tr>
      <w:tr w:rsidR="004E0966" w:rsidTr="004714C2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737 808,00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354 982,58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48,11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737 808,00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354 982,58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48,11</w:t>
            </w:r>
          </w:p>
        </w:tc>
      </w:tr>
      <w:tr w:rsidR="004E0966" w:rsidTr="004714C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384 798,00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181 333,08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47,12</w:t>
            </w:r>
          </w:p>
        </w:tc>
      </w:tr>
      <w:tr w:rsidR="004E0966" w:rsidTr="004714C2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384 798,00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181 333,08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47,12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57,25</w:t>
            </w:r>
          </w:p>
        </w:tc>
      </w:tr>
      <w:tr w:rsidR="004E0966" w:rsidTr="004714C2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1 049,34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57,25</w:t>
            </w:r>
          </w:p>
        </w:tc>
      </w:tr>
      <w:tr w:rsidR="004E0966" w:rsidTr="004714C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398 992,00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196 144,68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49,16</w:t>
            </w:r>
          </w:p>
        </w:tc>
      </w:tr>
      <w:tr w:rsidR="004E0966" w:rsidTr="004714C2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398 992,00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196 144,68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49,16</w:t>
            </w:r>
          </w:p>
        </w:tc>
      </w:tr>
      <w:tr w:rsidR="004E0966" w:rsidTr="004714C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-47 815,00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-23 544,52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49,24</w:t>
            </w:r>
          </w:p>
        </w:tc>
      </w:tr>
      <w:tr w:rsidR="004E0966" w:rsidTr="004714C2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-47 815,00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-23 544,52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49,24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283 883,26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40,55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283 883,26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40,55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214 458,76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38,99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214 458,76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38,99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69 424,50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46,28</w:t>
            </w:r>
          </w:p>
        </w:tc>
      </w:tr>
      <w:tr w:rsidR="004E0966" w:rsidTr="004714C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69 424,50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46,28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2 435 000,00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119 782,77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4,92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31 313,81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5,05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31 313,81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5,05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88 468,96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4,87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42 433,74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6,38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42 433,74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6,38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46 035,22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46 035,22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4,00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72 921,83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17,24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67 921,83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16,06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67 921,83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16,06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422 973,00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67 921,83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16,06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65 253,07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32,63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65 253,07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32,63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65 253,07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32,63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65 253,07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32,63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33,36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33,36</w:t>
            </w:r>
          </w:p>
        </w:tc>
      </w:tr>
      <w:tr w:rsidR="004E0966" w:rsidTr="004714C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000 11406020000000430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33,36</w:t>
            </w:r>
          </w:p>
        </w:tc>
      </w:tr>
      <w:tr w:rsidR="004E0966" w:rsidTr="004714C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000 11406025100000430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33,36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поселений, на реализацию проектов развития, основанных на общественных инициативах, в номинации "Местные инициативы" (Организация в границах поселения электроснабжения, освещение улиц д. Башутино)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000 11715030101711150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80 940,00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10 988 296,00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1 886 248,69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17,17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10 988 296,00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1 886 248,69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17,17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6 525 400,00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1 482 948,00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22,73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454 998,00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454 998,00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1 027 950,00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18,31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5 615 400,00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1 027 950,00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18,31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931 196,00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931 196,00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931 196,00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39,69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000 20230024100000150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40,33</w:t>
            </w:r>
          </w:p>
        </w:tc>
      </w:tr>
      <w:tr w:rsidR="004E0966" w:rsidTr="004714C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40,33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3 373 900,00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340 668,00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10,10</w:t>
            </w:r>
          </w:p>
        </w:tc>
      </w:tr>
      <w:tr w:rsidR="004E0966" w:rsidTr="004714C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3 256 200,00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340 668,00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10,46</w:t>
            </w:r>
          </w:p>
        </w:tc>
      </w:tr>
      <w:tr w:rsidR="004E0966" w:rsidTr="004714C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3 256 200,00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340 668,00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10,46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4714C2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межбюджетные трансферты,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4E0966" w:rsidRDefault="004E0966" w:rsidP="004E0966"/>
    <w:tbl>
      <w:tblPr>
        <w:tblW w:w="9938" w:type="dxa"/>
        <w:tblInd w:w="93" w:type="dxa"/>
        <w:tblLayout w:type="fixed"/>
        <w:tblLook w:val="04A0"/>
      </w:tblPr>
      <w:tblGrid>
        <w:gridCol w:w="2850"/>
        <w:gridCol w:w="142"/>
        <w:gridCol w:w="565"/>
        <w:gridCol w:w="142"/>
        <w:gridCol w:w="2116"/>
        <w:gridCol w:w="152"/>
        <w:gridCol w:w="1267"/>
        <w:gridCol w:w="152"/>
        <w:gridCol w:w="1264"/>
        <w:gridCol w:w="152"/>
        <w:gridCol w:w="1136"/>
      </w:tblGrid>
      <w:tr w:rsidR="004E0966" w:rsidRPr="00097EE6" w:rsidTr="00DB0585">
        <w:trPr>
          <w:trHeight w:val="1169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</w:rPr>
            </w:pPr>
            <w:r w:rsidRPr="00097EE6">
              <w:rPr>
                <w:rFonts w:ascii="Arial" w:hAnsi="Arial" w:cs="Arial"/>
                <w:color w:val="000000"/>
              </w:rPr>
              <w:t>Приложение №2                                                                 к постановлению администрации Кузьмищенского сельского поселения от 16.07.2024 № 62</w:t>
            </w:r>
          </w:p>
        </w:tc>
      </w:tr>
      <w:tr w:rsidR="004E0966" w:rsidRPr="00097EE6" w:rsidTr="00DB0585">
        <w:trPr>
          <w:trHeight w:val="308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7E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4E0966" w:rsidRPr="00097EE6" w:rsidTr="00DB0585">
        <w:trPr>
          <w:trHeight w:val="79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18 264 127,00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5 560 680,21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30,45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#ДЕЛ/0!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6 635 442,00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2 074 835,70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31,27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1 290 605,00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410 710,52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31,82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1 290 605,00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410 710,52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31,82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1 123 428,00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410 710,52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36,56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000 0102 6100000110 100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1 123 428,00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410 710,52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36,56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000 0102 6100000110 120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1 123 428,00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410 710,52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36,56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000 0102 6100000110 121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862 848,00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325 692,38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37,75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000 0102 6100000110 129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260 580,00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85 018,14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32,63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000 0102 6100000190 000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167 177,00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000 0102 6100000190 100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167 177,00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000 0102 6100000190 120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167 177,00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000 0102 6100000190 122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128 400,00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000 0102 6100000190 129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38 777,00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5 037 844,00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1 597 091,06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31,70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5 037 844,00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1 597 091,06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31,70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4 233 094,00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1 129 509,18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26,68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000 0104 6600000110 100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4 233 094,00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1 129 509,18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26,68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000 0104 6600000110 120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4 233 094,00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1 129 509,18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26,68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000 0104 6600000110 121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3 251 224,00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881 296,44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27,11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000 0104 6600000110 129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981 870,00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248 212,74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25,28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802 250,00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467 581,88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58,28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747 950,00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452 491,80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60,50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747 950,00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452 491,80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60,50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432 850,00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265 148,60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61,26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315 100,00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187 343,20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000 0104 6600000190 800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54 300,00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15 090,08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27,79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000 0104 6600000190 850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54 300,00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15 090,08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27,79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000 0104 6600000190 851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42 300,00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11 242,00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26,58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000 0104 6600000190 852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1 073,00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21,46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000 0104 6600000190 853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2 775,08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39,64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000 0104 6600072090 000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000 0104 6600072090 200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000 0104 6600072090 240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000 0104 6600072090 244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306 993,00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67 034,12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21,84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306 993,00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67 034,12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21,84</w:t>
            </w:r>
          </w:p>
        </w:tc>
      </w:tr>
      <w:tr w:rsidR="004E0966" w:rsidRPr="00097EE6" w:rsidTr="00DB0585">
        <w:trPr>
          <w:trHeight w:val="124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иных межбюджетных трансфертов бюджету муниципального района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000 0113 9900001790 000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111 405,00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000 0113 9900001790 500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111 405,00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000 0113 9900001790 540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111 405,00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Содержание имущества, находящегося в казне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000 0113 9900021000 000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1 089,82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1,02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000 0113 9900021000 200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1 089,82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1,02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000 0113 9900021000 240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1 089,82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1,02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000 0113 9900021000 244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1 089,82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000 0113 9900021000 247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000 0113 9900022020 000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3 588,00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3 587,50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000 0113 9900022020 800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3 588,00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3 587,50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000 0113 9900022020 850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3 588,00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3 587,50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000 0113 9900022020 853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3 588,00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3 587,50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прочих обязательств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000 0113 9900022040 000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62 356,80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73,36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000 0113 9900022040 200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62 356,80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73,36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000 0113 9900022040 240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62 356,80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73,36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000 0113 9900022040 244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62 356,80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73,36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160 100,00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39,12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160 100,00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39,12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органа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160 100,00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39,12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000 0203 6600001180 000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000 0203 6600001180 200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000 0203 6600001180 240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000 0203 6600001180 244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000 0203 6600051180 000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155 300,00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40,33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000 0203 6600051180 100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155 300,00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40,33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000 0203 6600051180 120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155 300,00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62 632,69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40,33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000 0203 6600051180 121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119 280,00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48 105,00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40,33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000 0203 6600051180 129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36 020,00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14 527,69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40,33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000 0310 9900000000 000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000 0310 9900023200 000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000 0310 9900023200 200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000 0310 9900023200 240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000 0310 9900023200 244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26 299,00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26,30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2 102 208,00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1 103 588,46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52,50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2 102 208,00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1 103 588,46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52,50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"Комплексное развитие транспортной инфраструктуры муниципального образования"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2 102 208,00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1 103 588,46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52,50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000 0409 0200020300 000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664 400,00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416 187,40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62,64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000 0409 0200020300 200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664 400,00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416 187,40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62,64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000 0409 0200020300 240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664 400,00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416 187,40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62,64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000 0409 0200020300 244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664 400,00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416 187,40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62,64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000 0409 0200024010 000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285 125,16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40,73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000 0409 0200024010 200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285 125,16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40,73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000 0409 0200024010 240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285 125,16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40,73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000 0409 0200024010 244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285 125,16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40,73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000 0409 0200025010 000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737 808,00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402 275,90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54,52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000 0409 0200025010 200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737 808,00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402 275,90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54,52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000 0409 0200025010 240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737 808,00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402 275,90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54,52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000 0409 0200025010 244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737 808,00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402 275,90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54,52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6 163 482,00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822 713,70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13,35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27 554,83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38,81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"Жилищная инфраструктура сельского поселения Костромского муниципального района Костромской области"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000 0501 1000000000 000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27 554,83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38,81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на капитальный ремонт за муниципальный жилищный фонд </w:t>
            </w: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(в фонд регионального оператора)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000 0501 1000020430 000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27 554,83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38,81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000 0501 1000020430 200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27 554,83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38,81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000 0501 1000020430 240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27 554,83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38,81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000 0501 1000020430 244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27 554,83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38,81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2 591 800,00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000 0502 9900000000 000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2 591 800,00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осуществление части полномочий по организации водоснабжения в границах населенных пунктов сельских поселений Костромского муниципального района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000 0502 9900020650 000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2 591 800,00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000 0502 9900020650 200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2 591 800,00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000 0502 9900020650 240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2 591 800,00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000 0502 9900020650 244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2 591 800,00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3 500 682,00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795 158,87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22,71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"Благоустройство территорий сельского поселения"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3 500 682,00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795 158,87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22,71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1 133 680,00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562 013,99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49,57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000 0503 0600020210 200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1 133 680,00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562 013,99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49,57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000 0503 0600020210 240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1 133 680,00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562 013,99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49,57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000 0503 0600020210 244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391 390,00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143 074,00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36,56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000 0503 0600020210 247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742 290,00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418 939,99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56,44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благоустройства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000 0503 0600020240 000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233 144,88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000 0503 0600020240 200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233 144,88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000 0503 0600020240 240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233 144,88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000 0503 0600020240 244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233 144,88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проектов развития, основанных на общественных инициативах, в номинации «Местные инициативы», за счет средств заинтересованных лиц (Организация в границах поселения электроснабжения, освещение улиц д. Башутино)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000 0503 0600020711 000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80 940,00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000 0503 0600020711 200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80 940,00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000 0503 0600020711 240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80 940,00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000 0503 0600020711 244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80 940,00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проектов развития, основанных на общественных инициативах, в номинации «Местные инициативы» (Организация в границах поселения электроснабжения, </w:t>
            </w: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освещение улиц д. Башутино)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06000S1301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1 537 851,00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06000S1301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1 537 851,00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06000S1301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1 537 851,00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06000S1301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1 537 851,00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борьбе с борщевиком Сосновского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06000S2250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128 211,00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06000S2250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128 211,00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06000S2250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128 211,00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0503 06000S2250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128 211,00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2 943 295,00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1 448 196,06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2 943 295,00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1 448 196,06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2 943 295,00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1 448 196,06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обеспечение деятельности (оказание услуг) подведомственных учреждений </w:t>
            </w:r>
            <w:proofErr w:type="spellStart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2 943 295,00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1 448 196,06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49,20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100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1 165 285,00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516 361,83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44,31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110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1 165 285,00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516 361,83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44,31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111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894 996,00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449 793,48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50,26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119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270 289,00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66 568,35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24,63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1 778 010,00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931 834,23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52,41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1 778 010,00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931 834,23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52,41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765 210,00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266 542,86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34,83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0801 990000059Д 247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1 012 800,00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665 291,37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65,69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000 1001 9900000000 000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000 1001 9900083110 000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000 1001 9900083110 300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000 1001 9900083110 310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000 1001 9900083110 312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22 414,60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14,94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000 1102 0000000000 000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22 414,60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14,94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000 1102 9900000000 000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22 414,60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14,94</w:t>
            </w:r>
          </w:p>
        </w:tc>
      </w:tr>
      <w:tr w:rsidR="004E0966" w:rsidRPr="00097EE6" w:rsidTr="00DB0585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</w:t>
            </w: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оздоровительных и спортивных мероприятий поселения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000 1102 9900029700 000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22 414,60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14,94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000 1102 9900029700 200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22 414,60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14,94</w:t>
            </w:r>
          </w:p>
        </w:tc>
      </w:tr>
      <w:tr w:rsidR="004E0966" w:rsidRPr="00097EE6" w:rsidTr="00DB0585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000 1102 9900029700 240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22 414,60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14,94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000 1102 9900029700 244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22 414,60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127 585,40</w:t>
            </w:r>
          </w:p>
        </w:tc>
      </w:tr>
      <w:tr w:rsidR="004E0966" w:rsidRPr="00097EE6" w:rsidTr="00DB0585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Pr="00097EE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-638 110,00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-1 967 358,67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Pr="00097EE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7EE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E0966" w:rsidTr="00DB0585">
        <w:trPr>
          <w:trHeight w:val="156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№3                                                                 к постановлению администрации Кузьмищенского сельского поселения от 16.07.2024 № 62</w:t>
            </w:r>
          </w:p>
        </w:tc>
      </w:tr>
      <w:tr w:rsidR="004E0966" w:rsidTr="00DB0585">
        <w:trPr>
          <w:trHeight w:val="308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4E0966" w:rsidTr="00DB0585">
        <w:trPr>
          <w:trHeight w:val="1362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638 110,00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1 967 358,67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638 110,00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1 967 358,67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638 110,00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1 967 358,67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-17 626 017,00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-3 675 984,21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-17 626 017,00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-3 675 984,21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-17 626 017,00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-3 675 984,21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100 01050201100000510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-17 626 017,00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-3 675 984,21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18 264 127,00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5 643 342,88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18 264 127,00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5 643 342,88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18 264 127,00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5 643 342,88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4E0966" w:rsidTr="00DB0585">
        <w:trPr>
          <w:trHeight w:val="25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0966" w:rsidRDefault="004E0966" w:rsidP="004714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100 01050201100000610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18 264 127,00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5 643 342,88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0966" w:rsidRDefault="004E0966" w:rsidP="004714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4E0966" w:rsidRDefault="004E0966" w:rsidP="004E0966"/>
    <w:p w:rsidR="00A01C16" w:rsidRDefault="00A01C16" w:rsidP="00A01C16">
      <w:pPr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-81280</wp:posOffset>
            </wp:positionV>
            <wp:extent cx="350520" cy="615315"/>
            <wp:effectExtent l="19050" t="0" r="0" b="0"/>
            <wp:wrapNone/>
            <wp:docPr id="70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C16" w:rsidRDefault="00A01C16" w:rsidP="00A01C16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DB0585" w:rsidRDefault="00DB0585" w:rsidP="00A01C16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A01C16" w:rsidRPr="008272FD" w:rsidRDefault="00A01C16" w:rsidP="00A01C16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A01C16" w:rsidRPr="000560D2" w:rsidRDefault="00A01C16" w:rsidP="00A01C16">
      <w:pPr>
        <w:pStyle w:val="11"/>
        <w:ind w:firstLine="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A01C16" w:rsidRPr="000560D2" w:rsidRDefault="00A01C16" w:rsidP="00A01C16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A01C16" w:rsidRPr="0076168C" w:rsidRDefault="00A01C16" w:rsidP="00A01C16">
      <w:r>
        <w:rPr>
          <w:noProof/>
        </w:rPr>
        <w:pict>
          <v:line id="_x0000_s1091" style="position:absolute;z-index:251687936" from="-10.95pt,8.95pt" to="475.05pt,8.95pt" strokecolor="#333" strokeweight="4.5pt">
            <v:stroke linestyle="thinThick"/>
          </v:line>
        </w:pict>
      </w:r>
    </w:p>
    <w:p w:rsidR="00A01C16" w:rsidRPr="00644E60" w:rsidRDefault="00A01C16" w:rsidP="00A01C16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A01C16" w:rsidRPr="008272FD" w:rsidRDefault="00A01C16" w:rsidP="00A01C16">
      <w:pPr>
        <w:pStyle w:val="2"/>
        <w:numPr>
          <w:ilvl w:val="1"/>
          <w:numId w:val="2"/>
        </w:numPr>
        <w:rPr>
          <w:shadow/>
          <w:spacing w:val="80"/>
          <w:szCs w:val="44"/>
        </w:rPr>
      </w:pPr>
      <w:r w:rsidRPr="009F41CF">
        <w:rPr>
          <w:noProof/>
          <w:sz w:val="28"/>
          <w:szCs w:val="28"/>
        </w:rPr>
        <w:pict>
          <v:shape id="_x0000_s1092" type="#_x0000_t202" style="position:absolute;left:0;text-align:left;margin-left:-10.95pt;margin-top:13.5pt;width:90.45pt;height:19.2pt;z-index:251688960" stroked="f">
            <v:textbox style="mso-next-textbox:#_x0000_s1092" inset="0,0,0,0">
              <w:txbxContent>
                <w:p w:rsidR="00B14E6A" w:rsidRPr="003B41CB" w:rsidRDefault="00B14E6A" w:rsidP="00A01C1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19.07.2024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93" type="#_x0000_t202" style="position:absolute;left:0;text-align:left;margin-left:403.05pt;margin-top:17.35pt;width:55.95pt;height:18pt;z-index:-251626496" stroked="f">
            <v:textbox style="mso-next-textbox:#_x0000_s1093" inset="0,0,1mm,0">
              <w:txbxContent>
                <w:p w:rsidR="00B14E6A" w:rsidRDefault="00B14E6A" w:rsidP="00A01C1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64</w:t>
                  </w: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Pr="003B70DF" w:rsidRDefault="00B14E6A" w:rsidP="00A01C16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shadow/>
          <w:spacing w:val="80"/>
          <w:szCs w:val="44"/>
        </w:rPr>
        <w:t>ПОСТАНОВЛЕНИЕ</w:t>
      </w:r>
    </w:p>
    <w:p w:rsidR="00A01C16" w:rsidRDefault="00A01C16" w:rsidP="00A01C16">
      <w:pPr>
        <w:tabs>
          <w:tab w:val="left" w:pos="1080"/>
        </w:tabs>
        <w:ind w:right="-81"/>
        <w:jc w:val="both"/>
        <w:rPr>
          <w:sz w:val="28"/>
          <w:szCs w:val="28"/>
        </w:rPr>
      </w:pPr>
      <w:r w:rsidRPr="009F41CF">
        <w:rPr>
          <w:sz w:val="28"/>
          <w:szCs w:val="28"/>
        </w:rPr>
        <w:pict>
          <v:shape id="_x0000_s1090" type="#_x0000_t202" style="position:absolute;left:0;text-align:left;margin-left:124.05pt;margin-top:11.4pt;width:3in;height:44.05pt;z-index:-251629568" stroked="f">
            <v:textbox style="mso-next-textbox:#_x0000_s1090">
              <w:txbxContent>
                <w:p w:rsidR="00B14E6A" w:rsidRPr="00B3645B" w:rsidRDefault="00B14E6A" w:rsidP="00A01C1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3645B">
                    <w:rPr>
                      <w:b/>
                      <w:smallCaps/>
                      <w:sz w:val="16"/>
                      <w:szCs w:val="16"/>
                    </w:rPr>
                    <w:t>ОБ УТВЕРЖДЕНИИ муниципальной программы «Благоустройство территории  Кузьмищенского сельского поселения Кост</w:t>
                  </w:r>
                  <w:r>
                    <w:rPr>
                      <w:b/>
                      <w:smallCaps/>
                      <w:sz w:val="16"/>
                      <w:szCs w:val="16"/>
                    </w:rPr>
                    <w:t>ромского муниципального района к</w:t>
                  </w:r>
                  <w:r w:rsidRPr="00B3645B">
                    <w:rPr>
                      <w:b/>
                      <w:smallCaps/>
                      <w:sz w:val="16"/>
                      <w:szCs w:val="16"/>
                    </w:rPr>
                    <w:t>остромской области</w:t>
                  </w: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A01C16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spacing w:line="360" w:lineRule="auto"/>
                    <w:jc w:val="both"/>
                  </w:pP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A01C16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5A5556" w:rsidRDefault="00B14E6A" w:rsidP="00A01C16"/>
              </w:txbxContent>
            </v:textbox>
          </v:shape>
        </w:pict>
      </w:r>
      <w:r w:rsidRPr="002B2F57">
        <w:rPr>
          <w:sz w:val="28"/>
          <w:szCs w:val="28"/>
        </w:rPr>
        <w:pict>
          <v:line id="_x0000_s1083" style="position:absolute;left:0;text-align:left;z-index:251683840" from="-9pt,15.2pt" to="54pt,15.2pt">
            <v:stroke startarrowwidth="narrow" startarrowlength="short" endarrowwidth="narrow" endarrowlength="short"/>
          </v:line>
        </w:pict>
      </w:r>
      <w:r w:rsidRPr="002B2F57">
        <w:rPr>
          <w:sz w:val="28"/>
          <w:szCs w:val="28"/>
        </w:rPr>
        <w:pict>
          <v:line id="_x0000_s1082" style="position:absolute;left:0;text-align:left;z-index:251682816" from="396pt,13.7pt" to="459pt,13.7pt">
            <v:stroke startarrowwidth="narrow" startarrowlength="short" endarrowwidth="narrow" endarrowlength="short"/>
          </v:line>
        </w:pict>
      </w:r>
      <w:r w:rsidRPr="009F41CF">
        <w:rPr>
          <w:noProof/>
          <w:sz w:val="28"/>
          <w:szCs w:val="28"/>
        </w:rPr>
        <w:pict>
          <v:group id="_x0000_s1087" style="position:absolute;left:0;text-align:left;margin-left:331.05pt;margin-top:7.4pt;width:9pt;height:9pt;z-index:251685888" coordorigin="7641,2884" coordsize="540,180">
            <v:line id="_x0000_s1088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089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9F41CF">
        <w:rPr>
          <w:noProof/>
          <w:sz w:val="28"/>
          <w:szCs w:val="28"/>
        </w:rPr>
        <w:pict>
          <v:group id="_x0000_s1084" style="position:absolute;left:0;text-align:left;margin-left:124.05pt;margin-top:7.4pt;width:9pt;height:9pt;z-index:251684864" coordorigin="3861,2884" coordsize="540,180">
            <v:line id="_x0000_s1085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86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A01C16" w:rsidRDefault="00A01C16" w:rsidP="00A01C16">
      <w:pPr>
        <w:ind w:right="-81" w:firstLine="540"/>
        <w:jc w:val="both"/>
        <w:rPr>
          <w:sz w:val="28"/>
          <w:szCs w:val="28"/>
        </w:rPr>
      </w:pPr>
    </w:p>
    <w:p w:rsidR="00A01C16" w:rsidRDefault="00A01C16" w:rsidP="00A01C16"/>
    <w:p w:rsidR="00A01C16" w:rsidRPr="005A5556" w:rsidRDefault="00A01C16" w:rsidP="00A01C16"/>
    <w:p w:rsidR="00A01C16" w:rsidRPr="00DB0585" w:rsidRDefault="00A01C16" w:rsidP="00A01C16">
      <w:pPr>
        <w:ind w:left="-284"/>
        <w:rPr>
          <w:sz w:val="16"/>
          <w:szCs w:val="16"/>
        </w:rPr>
      </w:pPr>
      <w:r w:rsidRPr="00B318E9">
        <w:rPr>
          <w:sz w:val="28"/>
          <w:szCs w:val="28"/>
        </w:rPr>
        <w:t xml:space="preserve">      </w:t>
      </w:r>
    </w:p>
    <w:p w:rsidR="00A01C16" w:rsidRPr="00B3645B" w:rsidRDefault="00A01C16" w:rsidP="00B3645B">
      <w:pPr>
        <w:ind w:left="-284" w:firstLine="568"/>
        <w:jc w:val="both"/>
        <w:rPr>
          <w:lang w:eastAsia="ar-SA"/>
        </w:rPr>
      </w:pPr>
      <w:r w:rsidRPr="00B318E9">
        <w:rPr>
          <w:sz w:val="28"/>
          <w:szCs w:val="28"/>
        </w:rPr>
        <w:t xml:space="preserve"> </w:t>
      </w:r>
      <w:r w:rsidRPr="00B3645B">
        <w:rPr>
          <w:lang w:eastAsia="ar-SA"/>
        </w:rPr>
        <w:t>В целях реализации Федерального закона от 6 октября 2003 года № 131-ФЗ «Об общих принципах организации местного самоуправления в Российской Федерации», администрация Кузьмищенского сельского поселения Костромского муниципального района Костромской области ПОСТАНОВЛЯЕТ:</w:t>
      </w:r>
    </w:p>
    <w:p w:rsidR="00A01C16" w:rsidRPr="00B3645B" w:rsidRDefault="00A01C16" w:rsidP="00A01C16">
      <w:pPr>
        <w:numPr>
          <w:ilvl w:val="0"/>
          <w:numId w:val="29"/>
        </w:numPr>
        <w:ind w:left="0" w:firstLine="709"/>
        <w:jc w:val="both"/>
        <w:rPr>
          <w:lang w:eastAsia="ar-SA"/>
        </w:rPr>
      </w:pPr>
      <w:r w:rsidRPr="00B3645B">
        <w:rPr>
          <w:lang w:eastAsia="ar-SA"/>
        </w:rPr>
        <w:t>Утвердить муниципальную программу «Благоустройство территории Кузьмищенского сельского поселения Костромского муниципального района Костромской области» (Приложение).</w:t>
      </w:r>
    </w:p>
    <w:p w:rsidR="00A01C16" w:rsidRPr="00B3645B" w:rsidRDefault="00A01C16" w:rsidP="00A01C16">
      <w:pPr>
        <w:numPr>
          <w:ilvl w:val="0"/>
          <w:numId w:val="29"/>
        </w:numPr>
        <w:ind w:left="0" w:firstLine="709"/>
        <w:jc w:val="both"/>
        <w:rPr>
          <w:lang w:eastAsia="ar-SA"/>
        </w:rPr>
      </w:pPr>
      <w:r w:rsidRPr="00B3645B">
        <w:rPr>
          <w:lang w:eastAsia="ar-SA"/>
        </w:rPr>
        <w:t>Признать утратившим силу постановление № 36 от 04.04.2024 «Об утверждении муниципальной программы «Благоустройство территории Кузьмищенского сельского поселения Костромского муниципального района Костромской области»».</w:t>
      </w:r>
    </w:p>
    <w:p w:rsidR="00A01C16" w:rsidRPr="00B3645B" w:rsidRDefault="00A01C16" w:rsidP="00A01C16">
      <w:pPr>
        <w:ind w:firstLine="709"/>
        <w:jc w:val="both"/>
        <w:rPr>
          <w:lang w:eastAsia="ar-SA"/>
        </w:rPr>
      </w:pPr>
      <w:r w:rsidRPr="00B3645B">
        <w:rPr>
          <w:lang w:eastAsia="ar-SA"/>
        </w:rPr>
        <w:t>3. Настоящее постановление вступает в силу со дня его подписания и подлежит опубликованию.</w:t>
      </w:r>
    </w:p>
    <w:p w:rsidR="00A01C16" w:rsidRPr="00B3645B" w:rsidRDefault="00A01C16" w:rsidP="00A01C16">
      <w:pPr>
        <w:tabs>
          <w:tab w:val="left" w:pos="-2140"/>
          <w:tab w:val="left" w:pos="-2100"/>
        </w:tabs>
        <w:spacing w:line="276" w:lineRule="auto"/>
        <w:jc w:val="both"/>
        <w:rPr>
          <w:lang w:eastAsia="ar-SA"/>
        </w:rPr>
      </w:pPr>
    </w:p>
    <w:p w:rsidR="00A01C16" w:rsidRPr="00B3645B" w:rsidRDefault="00A01C16" w:rsidP="00B3645B">
      <w:r w:rsidRPr="00B3645B">
        <w:t>Глава администрации</w:t>
      </w:r>
      <w:r w:rsidR="00B3645B">
        <w:t xml:space="preserve"> </w:t>
      </w:r>
      <w:r w:rsidRPr="00B3645B">
        <w:t>Кузьмищенского сельского поселения                                       О.</w:t>
      </w:r>
      <w:r w:rsidR="00B3645B">
        <w:t xml:space="preserve"> </w:t>
      </w:r>
      <w:r w:rsidRPr="00B3645B">
        <w:t>Н.</w:t>
      </w:r>
      <w:r w:rsidR="00B3645B">
        <w:t xml:space="preserve"> </w:t>
      </w:r>
      <w:r w:rsidRPr="00B3645B">
        <w:t>Голубева</w:t>
      </w:r>
    </w:p>
    <w:p w:rsidR="00A01C16" w:rsidRPr="00B3645B" w:rsidRDefault="00A01C16" w:rsidP="00A01C16"/>
    <w:p w:rsidR="00A01C16" w:rsidRPr="00402DE9" w:rsidRDefault="00A01C16" w:rsidP="00A01C16">
      <w:pPr>
        <w:ind w:left="5664"/>
        <w:jc w:val="right"/>
      </w:pPr>
      <w:r>
        <w:t xml:space="preserve">Приложение  </w:t>
      </w:r>
      <w:r w:rsidRPr="00402DE9">
        <w:t xml:space="preserve">                                            </w:t>
      </w:r>
      <w:r>
        <w:t xml:space="preserve">                             </w:t>
      </w:r>
      <w:r w:rsidRPr="00402DE9">
        <w:t xml:space="preserve">                                                                                 </w:t>
      </w:r>
    </w:p>
    <w:p w:rsidR="00A01C16" w:rsidRDefault="00A01C16" w:rsidP="00A01C16">
      <w:pPr>
        <w:jc w:val="right"/>
      </w:pPr>
      <w:r w:rsidRPr="00402DE9">
        <w:t xml:space="preserve">                                                              </w:t>
      </w:r>
      <w:r>
        <w:t xml:space="preserve">                           к п</w:t>
      </w:r>
      <w:r w:rsidRPr="00402DE9">
        <w:t>остановлени</w:t>
      </w:r>
      <w:r>
        <w:t>ю</w:t>
      </w:r>
      <w:r w:rsidRPr="00402DE9">
        <w:t xml:space="preserve"> администрации </w:t>
      </w:r>
      <w:r>
        <w:t>Кузьмищенского сельского</w:t>
      </w:r>
      <w:r w:rsidR="00B3645B">
        <w:t xml:space="preserve"> </w:t>
      </w:r>
      <w:r>
        <w:t xml:space="preserve">поселения Костромского </w:t>
      </w:r>
    </w:p>
    <w:p w:rsidR="00A01C16" w:rsidRPr="00402DE9" w:rsidRDefault="00A01C16" w:rsidP="00A01C16">
      <w:pPr>
        <w:jc w:val="right"/>
      </w:pPr>
      <w:r>
        <w:t>муниципального района</w:t>
      </w:r>
      <w:r w:rsidR="00B3645B">
        <w:t xml:space="preserve"> </w:t>
      </w:r>
      <w:r>
        <w:t>Костромской области</w:t>
      </w:r>
    </w:p>
    <w:p w:rsidR="00A01C16" w:rsidRDefault="00A01C16" w:rsidP="00A01C16">
      <w:pPr>
        <w:jc w:val="right"/>
      </w:pPr>
      <w:r>
        <w:t xml:space="preserve">    от 19.07.2024 года №  64</w:t>
      </w:r>
    </w:p>
    <w:p w:rsidR="00A01C16" w:rsidRPr="00402DE9" w:rsidRDefault="00A01C16" w:rsidP="00A01C16">
      <w:pPr>
        <w:jc w:val="right"/>
      </w:pPr>
    </w:p>
    <w:p w:rsidR="00A01C16" w:rsidRPr="00B3645B" w:rsidRDefault="00A01C16" w:rsidP="00A01C16">
      <w:pPr>
        <w:spacing w:after="200" w:line="276" w:lineRule="auto"/>
        <w:jc w:val="center"/>
        <w:rPr>
          <w:b/>
        </w:rPr>
      </w:pPr>
      <w:r w:rsidRPr="00B3645B">
        <w:rPr>
          <w:b/>
        </w:rPr>
        <w:t>МУНИЦИПАЛЬНАЯ ПРОГРАММА</w:t>
      </w:r>
    </w:p>
    <w:p w:rsidR="00A01C16" w:rsidRPr="00B3645B" w:rsidRDefault="00A01C16" w:rsidP="00A01C16">
      <w:pPr>
        <w:jc w:val="center"/>
        <w:rPr>
          <w:b/>
        </w:rPr>
      </w:pPr>
      <w:r w:rsidRPr="00B3645B">
        <w:rPr>
          <w:b/>
        </w:rPr>
        <w:t>«Благоустройство территории Кузьмищенского сельского поселения Костромского муниципального района Костромской области»</w:t>
      </w:r>
    </w:p>
    <w:p w:rsidR="00DB0585" w:rsidRDefault="00DB0585" w:rsidP="00A01C16">
      <w:pPr>
        <w:jc w:val="center"/>
      </w:pPr>
    </w:p>
    <w:p w:rsidR="00A01C16" w:rsidRPr="00B3645B" w:rsidRDefault="00A01C16" w:rsidP="00A01C16">
      <w:pPr>
        <w:jc w:val="center"/>
      </w:pPr>
      <w:r w:rsidRPr="00B3645B">
        <w:t xml:space="preserve">Паспорт </w:t>
      </w:r>
      <w:proofErr w:type="gramStart"/>
      <w:r w:rsidRPr="00B3645B">
        <w:t>муниципальной</w:t>
      </w:r>
      <w:proofErr w:type="gramEnd"/>
      <w:r w:rsidRPr="00B3645B">
        <w:t xml:space="preserve">  </w:t>
      </w:r>
    </w:p>
    <w:p w:rsidR="00A01C16" w:rsidRPr="00B3645B" w:rsidRDefault="00A01C16" w:rsidP="00A01C16">
      <w:pPr>
        <w:jc w:val="center"/>
      </w:pPr>
      <w:r w:rsidRPr="00B3645B">
        <w:t xml:space="preserve">П Р О Г Р А М </w:t>
      </w:r>
      <w:proofErr w:type="spellStart"/>
      <w:proofErr w:type="gramStart"/>
      <w:r w:rsidRPr="00B3645B">
        <w:t>М</w:t>
      </w:r>
      <w:proofErr w:type="spellEnd"/>
      <w:proofErr w:type="gramEnd"/>
      <w:r w:rsidRPr="00B3645B">
        <w:t xml:space="preserve"> Ы </w:t>
      </w:r>
    </w:p>
    <w:p w:rsidR="00A01C16" w:rsidRPr="00B3645B" w:rsidRDefault="00A01C16" w:rsidP="00A01C16">
      <w:pPr>
        <w:jc w:val="center"/>
      </w:pPr>
    </w:p>
    <w:p w:rsidR="00A01C16" w:rsidRPr="00B3645B" w:rsidRDefault="00A01C16" w:rsidP="00A01C16">
      <w:pPr>
        <w:jc w:val="center"/>
      </w:pPr>
      <w:r w:rsidRPr="00B3645B">
        <w:t>«Благоустройство территории Кузьмищенского сельского поселения Костромского муниципального района Костромской области»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088"/>
      </w:tblGrid>
      <w:tr w:rsidR="00A01C16" w:rsidRPr="00B3645B" w:rsidTr="00B3645B">
        <w:trPr>
          <w:trHeight w:val="7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B3645B">
            <w:pPr>
              <w:jc w:val="center"/>
            </w:pPr>
            <w:r w:rsidRPr="00B3645B">
              <w:t>Муниципальная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  <w:r w:rsidR="00B3645B">
              <w:t xml:space="preserve"> </w:t>
            </w:r>
          </w:p>
        </w:tc>
      </w:tr>
      <w:tr w:rsidR="00A01C16" w:rsidRPr="00B3645B" w:rsidTr="00B3645B">
        <w:trPr>
          <w:trHeight w:val="4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spacing w:after="200" w:line="276" w:lineRule="auto"/>
              <w:jc w:val="both"/>
            </w:pPr>
            <w:r w:rsidRPr="00B3645B">
              <w:t>Поддержка местных инициатив Кузьмищенского сельского поселения Костромского муниципального района Костромской области</w:t>
            </w:r>
            <w:r w:rsidR="00B3645B">
              <w:t xml:space="preserve"> 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both"/>
            </w:pPr>
            <w:r w:rsidRPr="00B3645B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both"/>
            </w:pPr>
            <w:r w:rsidRPr="00B3645B">
              <w:t>Повышение уровня благоустройства территории Кузьмищенского сельского поселения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jc w:val="both"/>
            </w:pPr>
            <w:r w:rsidRPr="00B3645B">
              <w:t>1. Организация уличного освещения Кузьмищенского сельского поселения;</w:t>
            </w:r>
          </w:p>
          <w:p w:rsidR="00A01C16" w:rsidRPr="00B3645B" w:rsidRDefault="00A01C16" w:rsidP="004714C2">
            <w:pPr>
              <w:jc w:val="both"/>
            </w:pPr>
            <w:r w:rsidRPr="00B3645B">
              <w:t>2. Организация и содержание мест захоронения Кузьмищенского сельского поселения;</w:t>
            </w:r>
          </w:p>
          <w:p w:rsidR="00A01C16" w:rsidRPr="00B3645B" w:rsidRDefault="00A01C16" w:rsidP="004714C2">
            <w:pPr>
              <w:jc w:val="both"/>
            </w:pPr>
            <w:r w:rsidRPr="00B3645B">
              <w:t>3. Организация озеленения территории поселения;</w:t>
            </w:r>
          </w:p>
          <w:p w:rsidR="00A01C16" w:rsidRPr="00B3645B" w:rsidRDefault="00A01C16" w:rsidP="004714C2">
            <w:pPr>
              <w:jc w:val="both"/>
            </w:pPr>
            <w:r w:rsidRPr="00B3645B">
              <w:t>4. Восстановление памятников Великой Отечественной войны и создание условий по обеспечению их сохранности;</w:t>
            </w:r>
          </w:p>
          <w:p w:rsidR="00A01C16" w:rsidRPr="00B3645B" w:rsidRDefault="00A01C16" w:rsidP="004714C2">
            <w:pPr>
              <w:jc w:val="both"/>
            </w:pPr>
            <w:r w:rsidRPr="00B3645B">
              <w:t>5.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  <w:p w:rsidR="00A01C16" w:rsidRPr="00B3645B" w:rsidRDefault="00A01C16" w:rsidP="004714C2">
            <w:pPr>
              <w:jc w:val="both"/>
            </w:pPr>
            <w:r w:rsidRPr="00B3645B">
              <w:t xml:space="preserve">6. </w:t>
            </w:r>
            <w:r w:rsidRPr="00B3645B">
              <w:rPr>
                <w:spacing w:val="-9"/>
              </w:rPr>
              <w:t>Создание санитарно-эпидемиологических, экологических и безопасных условий для жизни населения.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Перечень основных целевых показателей</w:t>
            </w:r>
          </w:p>
          <w:p w:rsidR="00A01C16" w:rsidRPr="00B3645B" w:rsidRDefault="00A01C16" w:rsidP="004714C2">
            <w:pPr>
              <w:snapToGrid w:val="0"/>
              <w:jc w:val="center"/>
            </w:pPr>
            <w:r w:rsidRPr="00B3645B"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B3645B">
              <w:rPr>
                <w:color w:val="000000"/>
              </w:rPr>
              <w:t xml:space="preserve">Доля населенных пунктов сельского поселения, обеспеченных уличным </w:t>
            </w:r>
            <w:proofErr w:type="spellStart"/>
            <w:r w:rsidRPr="00B3645B">
              <w:rPr>
                <w:color w:val="000000"/>
              </w:rPr>
              <w:t>освещением,%</w:t>
            </w:r>
            <w:proofErr w:type="spellEnd"/>
          </w:p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B3645B">
              <w:rPr>
                <w:color w:val="000000"/>
              </w:rPr>
              <w:t>Количество отмежеванных кладбищ, шт.</w:t>
            </w:r>
          </w:p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B3645B">
              <w:rPr>
                <w:color w:val="000000"/>
              </w:rPr>
              <w:t xml:space="preserve">Доля объектов озеленения «зеленых зон», содержащихся в нормативном </w:t>
            </w:r>
            <w:proofErr w:type="spellStart"/>
            <w:r w:rsidRPr="00B3645B">
              <w:rPr>
                <w:color w:val="000000"/>
              </w:rPr>
              <w:t>состоянии</w:t>
            </w:r>
            <w:proofErr w:type="gramStart"/>
            <w:r w:rsidRPr="00B3645B">
              <w:rPr>
                <w:color w:val="000000"/>
              </w:rPr>
              <w:t>,%</w:t>
            </w:r>
            <w:proofErr w:type="spellEnd"/>
            <w:r w:rsidRPr="00B3645B">
              <w:rPr>
                <w:color w:val="000000"/>
              </w:rPr>
              <w:t>;</w:t>
            </w:r>
            <w:proofErr w:type="gramEnd"/>
          </w:p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B3645B">
              <w:rPr>
                <w:color w:val="000000"/>
              </w:rPr>
              <w:t>Количество отремонтированных памятников, шт.;</w:t>
            </w:r>
          </w:p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B3645B">
              <w:rPr>
                <w:color w:val="000000"/>
              </w:rPr>
              <w:t>Доля населенных пунктов, содержащихся в нормативном состоянии</w:t>
            </w:r>
            <w:proofErr w:type="gramStart"/>
            <w:r w:rsidRPr="00B3645B">
              <w:rPr>
                <w:color w:val="000000"/>
              </w:rPr>
              <w:t>, %;</w:t>
            </w:r>
            <w:proofErr w:type="gramEnd"/>
          </w:p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B3645B">
              <w:rPr>
                <w:color w:val="000000"/>
              </w:rPr>
              <w:t xml:space="preserve">Площадь территории, подвергшейся  противоклещевой обработке, </w:t>
            </w:r>
            <w:proofErr w:type="gramStart"/>
            <w:r w:rsidRPr="00B3645B">
              <w:rPr>
                <w:color w:val="000000"/>
              </w:rPr>
              <w:t>м</w:t>
            </w:r>
            <w:proofErr w:type="gramEnd"/>
            <w:r w:rsidRPr="00B3645B">
              <w:rPr>
                <w:color w:val="000000"/>
              </w:rPr>
              <w:t>.кв.;</w:t>
            </w:r>
          </w:p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B3645B">
              <w:rPr>
                <w:color w:val="000000"/>
              </w:rPr>
              <w:lastRenderedPageBreak/>
              <w:t xml:space="preserve">Площадь территории, подвергшейся обработке от борщевика Сосновского, </w:t>
            </w:r>
            <w:proofErr w:type="gramStart"/>
            <w:r w:rsidRPr="00B3645B">
              <w:rPr>
                <w:color w:val="000000"/>
              </w:rPr>
              <w:t>га</w:t>
            </w:r>
            <w:proofErr w:type="gramEnd"/>
            <w:r w:rsidRPr="00B3645B">
              <w:rPr>
                <w:color w:val="000000"/>
              </w:rPr>
              <w:t>;</w:t>
            </w:r>
          </w:p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B3645B">
              <w:rPr>
                <w:color w:val="000000"/>
              </w:rPr>
              <w:t>Количество отловленных безнадзорных и бродячих животных, шт.</w:t>
            </w:r>
          </w:p>
          <w:p w:rsidR="00A01C16" w:rsidRPr="00B3645B" w:rsidRDefault="00A01C16" w:rsidP="00A01C16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B3645B">
              <w:t>Количество реализованных проектов в рамках участия в программе «Местные инициативы, ед.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lastRenderedPageBreak/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both"/>
            </w:pPr>
            <w:r w:rsidRPr="00B3645B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snapToGrid w:val="0"/>
            </w:pPr>
            <w:r w:rsidRPr="00B3645B">
              <w:t>2024-2026 г.г.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Источник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both"/>
            </w:pPr>
            <w:r w:rsidRPr="00B3645B">
              <w:t>Средства бюджета Кузьмищенского сельского поселения Костромского муниципального района Костромской области, средства областного бюджета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ind w:right="252"/>
              <w:jc w:val="center"/>
            </w:pPr>
            <w:r w:rsidRPr="00B3645B">
              <w:t>Общий объем финансирования за счет средств областного бюджета:</w:t>
            </w:r>
          </w:p>
          <w:p w:rsidR="00A01C16" w:rsidRPr="00B3645B" w:rsidRDefault="00A01C16" w:rsidP="004714C2">
            <w:pPr>
              <w:ind w:right="252"/>
            </w:pPr>
            <w:r w:rsidRPr="00B3645B">
              <w:t>2024 год – 946 196,00</w:t>
            </w:r>
          </w:p>
          <w:p w:rsidR="00A01C16" w:rsidRPr="00B3645B" w:rsidRDefault="00A01C16" w:rsidP="004714C2">
            <w:pPr>
              <w:ind w:right="252"/>
            </w:pPr>
            <w:r w:rsidRPr="00B3645B">
              <w:t>2025 год – 103 680,00</w:t>
            </w:r>
          </w:p>
          <w:p w:rsidR="00A01C16" w:rsidRPr="00B3645B" w:rsidRDefault="00A01C16" w:rsidP="004714C2">
            <w:pPr>
              <w:ind w:right="252"/>
            </w:pPr>
            <w:r w:rsidRPr="00B3645B">
              <w:t>2026 год – 103 680,00</w:t>
            </w:r>
          </w:p>
          <w:p w:rsidR="00A01C16" w:rsidRPr="00B3645B" w:rsidRDefault="00A01C16" w:rsidP="004714C2">
            <w:pPr>
              <w:ind w:right="252"/>
              <w:jc w:val="center"/>
            </w:pPr>
            <w:r w:rsidRPr="00B3645B">
              <w:t>Общий объем финансирования за счет средств местного бюджета составляет:</w:t>
            </w:r>
          </w:p>
          <w:p w:rsidR="00A01C16" w:rsidRPr="00B3645B" w:rsidRDefault="00A01C16" w:rsidP="004714C2">
            <w:pPr>
              <w:ind w:right="252"/>
            </w:pPr>
            <w:r w:rsidRPr="00B3645B">
              <w:t>2024 год – 2 568 775,00</w:t>
            </w:r>
          </w:p>
          <w:p w:rsidR="00A01C16" w:rsidRPr="00B3645B" w:rsidRDefault="00A01C16" w:rsidP="004714C2">
            <w:r w:rsidRPr="00B3645B">
              <w:t>2025 год – 328 680,00</w:t>
            </w:r>
          </w:p>
          <w:p w:rsidR="00A01C16" w:rsidRPr="00B3645B" w:rsidRDefault="00A01C16" w:rsidP="004714C2">
            <w:r w:rsidRPr="00B3645B">
              <w:t>2026 год – 405 680,00</w:t>
            </w:r>
          </w:p>
        </w:tc>
      </w:tr>
      <w:tr w:rsidR="00A01C16" w:rsidRPr="00B3645B" w:rsidTr="004714C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center"/>
            </w:pPr>
            <w:r w:rsidRPr="00B3645B">
              <w:t>Ожидаемые и конечные результаты от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16" w:rsidRPr="00B3645B" w:rsidRDefault="00A01C16" w:rsidP="004714C2">
            <w:pPr>
              <w:snapToGrid w:val="0"/>
              <w:jc w:val="both"/>
            </w:pPr>
            <w:r w:rsidRPr="00B3645B">
              <w:t>Создание комфортных и безопасных условий проживания граждан;</w:t>
            </w:r>
          </w:p>
          <w:p w:rsidR="00A01C16" w:rsidRPr="00B3645B" w:rsidRDefault="00A01C16" w:rsidP="004714C2">
            <w:pPr>
              <w:snapToGrid w:val="0"/>
              <w:jc w:val="both"/>
            </w:pPr>
            <w:r w:rsidRPr="00B3645B">
              <w:t>Развитие положительных тенденций в создании благоприятной среды жизнедеятельности;</w:t>
            </w:r>
          </w:p>
          <w:p w:rsidR="00A01C16" w:rsidRPr="00B3645B" w:rsidRDefault="00A01C16" w:rsidP="004714C2">
            <w:pPr>
              <w:snapToGrid w:val="0"/>
              <w:jc w:val="both"/>
            </w:pPr>
            <w:r w:rsidRPr="00B3645B">
              <w:t>Повышение степени удовлетворенности населения уровнем благоустройства;</w:t>
            </w:r>
          </w:p>
          <w:p w:rsidR="00A01C16" w:rsidRPr="00B3645B" w:rsidRDefault="00A01C16" w:rsidP="004714C2">
            <w:pPr>
              <w:jc w:val="both"/>
            </w:pPr>
            <w:r w:rsidRPr="00B3645B">
              <w:t>Улучшение санитарного и экологического состояния населенных пунктов.</w:t>
            </w:r>
          </w:p>
        </w:tc>
      </w:tr>
    </w:tbl>
    <w:p w:rsidR="00A01C16" w:rsidRPr="00B3645B" w:rsidRDefault="00A01C16" w:rsidP="00A01C16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 w:rsidRPr="00B3645B">
        <w:rPr>
          <w:b/>
        </w:rPr>
        <w:t>Общие положения</w:t>
      </w:r>
    </w:p>
    <w:p w:rsidR="00A01C16" w:rsidRPr="00B3645B" w:rsidRDefault="00A01C16" w:rsidP="00A01C16">
      <w:pPr>
        <w:jc w:val="both"/>
      </w:pPr>
      <w:r w:rsidRPr="00B3645B">
        <w:tab/>
        <w:t>Программа разработана на основании Федерального закона от 06.10.2003г. № 131-ФЗ «Об общих принципах организации местного самоуправления в Российской Федерации» и конкретизирует целевые критерии развития благоустройства, повышения надежности работы инфраструктуры поселения, обеспечение комфортных и безопасных условий проживания на  территории Кузьмищенского сельского поселения Костромского муниципального района Костромской области.</w:t>
      </w:r>
    </w:p>
    <w:p w:rsidR="00A01C16" w:rsidRPr="00B3645B" w:rsidRDefault="00A01C16" w:rsidP="00A01C16">
      <w:pPr>
        <w:jc w:val="both"/>
      </w:pPr>
      <w:r w:rsidRPr="00B3645B"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A01C16" w:rsidRPr="00B3645B" w:rsidRDefault="00A01C16" w:rsidP="00A01C16">
      <w:pPr>
        <w:jc w:val="both"/>
      </w:pPr>
      <w:r w:rsidRPr="00B3645B">
        <w:tab/>
        <w:t xml:space="preserve">Программа полностью соответствует приоритетам социально-экономического развития Кузьмищенского сельского поселения на среднесрочную перспективу. Реализация программы направлена </w:t>
      </w:r>
      <w:proofErr w:type="gramStart"/>
      <w:r w:rsidRPr="00B3645B">
        <w:t>на</w:t>
      </w:r>
      <w:proofErr w:type="gramEnd"/>
      <w:r w:rsidRPr="00B3645B">
        <w:t>:</w:t>
      </w:r>
    </w:p>
    <w:p w:rsidR="00A01C16" w:rsidRPr="00B3645B" w:rsidRDefault="00A01C16" w:rsidP="00A01C16">
      <w:pPr>
        <w:jc w:val="both"/>
      </w:pPr>
      <w:r w:rsidRPr="00B3645B">
        <w:tab/>
        <w:t>- создание условий для улучшения качества жизни населения;</w:t>
      </w:r>
    </w:p>
    <w:p w:rsidR="00A01C16" w:rsidRPr="00B3645B" w:rsidRDefault="00A01C16" w:rsidP="00A01C16">
      <w:pPr>
        <w:jc w:val="both"/>
      </w:pPr>
      <w:r w:rsidRPr="00B3645B">
        <w:tab/>
        <w:t>- осуществление мероприятий по обеспечению безопасности жизнедеятельности и сохранения окружающей среды.</w:t>
      </w:r>
    </w:p>
    <w:p w:rsidR="00A01C16" w:rsidRPr="00B3645B" w:rsidRDefault="00A01C16" w:rsidP="00A01C16">
      <w:pPr>
        <w:numPr>
          <w:ilvl w:val="0"/>
          <w:numId w:val="27"/>
        </w:numPr>
        <w:suppressAutoHyphens w:val="0"/>
        <w:jc w:val="center"/>
        <w:rPr>
          <w:b/>
        </w:rPr>
      </w:pPr>
      <w:r w:rsidRPr="00B3645B">
        <w:rPr>
          <w:b/>
        </w:rPr>
        <w:t xml:space="preserve">Срок реализации программы </w:t>
      </w:r>
    </w:p>
    <w:p w:rsidR="00A01C16" w:rsidRPr="00B3645B" w:rsidRDefault="00A01C16" w:rsidP="00A01C16">
      <w:pPr>
        <w:ind w:left="705"/>
        <w:jc w:val="both"/>
      </w:pPr>
      <w:r w:rsidRPr="00B3645B">
        <w:t>Реализация Программы рассчитана на 2024-2026 годы.</w:t>
      </w:r>
    </w:p>
    <w:p w:rsidR="00A01C16" w:rsidRPr="00B3645B" w:rsidRDefault="00A01C16" w:rsidP="00A01C16">
      <w:pPr>
        <w:jc w:val="both"/>
      </w:pPr>
    </w:p>
    <w:p w:rsidR="00A01C16" w:rsidRPr="00B3645B" w:rsidRDefault="00A01C16" w:rsidP="00A01C16">
      <w:pPr>
        <w:numPr>
          <w:ilvl w:val="0"/>
          <w:numId w:val="27"/>
        </w:numPr>
        <w:suppressAutoHyphens w:val="0"/>
        <w:jc w:val="center"/>
        <w:rPr>
          <w:b/>
        </w:rPr>
      </w:pPr>
      <w:r w:rsidRPr="00B3645B">
        <w:rPr>
          <w:b/>
        </w:rPr>
        <w:t>Источники финансирования программы</w:t>
      </w:r>
    </w:p>
    <w:p w:rsidR="00A01C16" w:rsidRPr="00B3645B" w:rsidRDefault="00A01C16" w:rsidP="00A01C16">
      <w:pPr>
        <w:tabs>
          <w:tab w:val="left" w:pos="540"/>
        </w:tabs>
        <w:ind w:firstLine="709"/>
        <w:jc w:val="both"/>
      </w:pPr>
      <w:r w:rsidRPr="00B3645B">
        <w:t>Источником финансирования Программы являются средства областного бюджета и средства бюджета Кузьмищенского сельского поселения Костромского муниципального района Костромской области.</w:t>
      </w:r>
    </w:p>
    <w:p w:rsidR="00A01C16" w:rsidRPr="00B3645B" w:rsidRDefault="00A01C16" w:rsidP="00A01C16">
      <w:pPr>
        <w:jc w:val="center"/>
        <w:rPr>
          <w:b/>
        </w:rPr>
      </w:pPr>
      <w:r w:rsidRPr="00B3645B">
        <w:rPr>
          <w:b/>
        </w:rPr>
        <w:t>4. Цели, задачи, целевые показатели и мероприятия по выполнению</w:t>
      </w:r>
    </w:p>
    <w:p w:rsidR="00A01C16" w:rsidRPr="00B3645B" w:rsidRDefault="00A01C16" w:rsidP="00A01C16">
      <w:pPr>
        <w:jc w:val="center"/>
        <w:rPr>
          <w:b/>
        </w:rPr>
      </w:pPr>
      <w:r w:rsidRPr="00B3645B">
        <w:rPr>
          <w:b/>
        </w:rPr>
        <w:t>муниципальной программы «Благоустройство территории Кузьмищенского сельского поселения Костромского муниципального района Костромской области»</w:t>
      </w:r>
    </w:p>
    <w:p w:rsidR="00A01C16" w:rsidRPr="00B3645B" w:rsidRDefault="00A01C16" w:rsidP="00A01C16"/>
    <w:tbl>
      <w:tblPr>
        <w:tblW w:w="10789" w:type="dxa"/>
        <w:tblInd w:w="93" w:type="dxa"/>
        <w:tblLayout w:type="fixed"/>
        <w:tblLook w:val="04A0"/>
      </w:tblPr>
      <w:tblGrid>
        <w:gridCol w:w="2291"/>
        <w:gridCol w:w="134"/>
        <w:gridCol w:w="525"/>
        <w:gridCol w:w="3019"/>
        <w:gridCol w:w="2268"/>
        <w:gridCol w:w="134"/>
        <w:gridCol w:w="8"/>
        <w:gridCol w:w="1267"/>
        <w:gridCol w:w="142"/>
        <w:gridCol w:w="8"/>
        <w:gridCol w:w="152"/>
        <w:gridCol w:w="841"/>
      </w:tblGrid>
      <w:tr w:rsidR="00A01C16" w:rsidRPr="00B3645B" w:rsidTr="00B3645B">
        <w:trPr>
          <w:trHeight w:val="64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Мероприятие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Ответственный исполнитель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Объем финансового обеспечения по срокам исполнения, руб.</w:t>
            </w:r>
          </w:p>
        </w:tc>
      </w:tr>
      <w:tr w:rsidR="00A01C16" w:rsidRPr="00B3645B" w:rsidTr="00B3645B">
        <w:trPr>
          <w:trHeight w:val="30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2024 год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2025 год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2026 год</w:t>
            </w:r>
          </w:p>
        </w:tc>
      </w:tr>
      <w:tr w:rsidR="00A01C16" w:rsidRPr="00B3645B" w:rsidTr="00B3645B">
        <w:trPr>
          <w:trHeight w:val="410"/>
        </w:trPr>
        <w:tc>
          <w:tcPr>
            <w:tcW w:w="10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Цель: Повышение уровня благоустройства территории Кузьмищенского сельского поселения</w:t>
            </w:r>
          </w:p>
        </w:tc>
      </w:tr>
      <w:tr w:rsidR="00A01C16" w:rsidRPr="00B3645B" w:rsidTr="00B3645B">
        <w:trPr>
          <w:trHeight w:val="477"/>
        </w:trPr>
        <w:tc>
          <w:tcPr>
            <w:tcW w:w="10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 xml:space="preserve">Задача 1. Организация уличного освещения Кузьмищенского сельского поселения </w:t>
            </w:r>
          </w:p>
        </w:tc>
      </w:tr>
      <w:tr w:rsidR="00A01C16" w:rsidRPr="00B3645B" w:rsidTr="00B3645B">
        <w:trPr>
          <w:trHeight w:val="76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Целевой показатель 1. Доля населенных пунктов сельского поселения, обеспеченных уличным освещением,</w:t>
            </w:r>
            <w:r w:rsidR="00DB0585">
              <w:rPr>
                <w:color w:val="000000"/>
              </w:rPr>
              <w:t xml:space="preserve"> </w:t>
            </w:r>
            <w:r w:rsidRPr="00B3645B">
              <w:rPr>
                <w:color w:val="00000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40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45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45</w:t>
            </w:r>
          </w:p>
        </w:tc>
      </w:tr>
      <w:tr w:rsidR="00A01C16" w:rsidRPr="00B3645B" w:rsidTr="00B3645B">
        <w:trPr>
          <w:trHeight w:val="13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lastRenderedPageBreak/>
              <w:t>Оплатить потребленную электроэнергию для нужд уличного освещения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723 680,00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100 000,00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200 000,00</w:t>
            </w:r>
          </w:p>
        </w:tc>
      </w:tr>
      <w:tr w:rsidR="00A01C16" w:rsidRPr="00B3645B" w:rsidTr="00B3645B">
        <w:trPr>
          <w:trHeight w:val="15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Организовать содержание и ремонт системы уличного освещения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B3645B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410 000,00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0,00</w:t>
            </w:r>
          </w:p>
        </w:tc>
      </w:tr>
      <w:tr w:rsidR="00A01C16" w:rsidRPr="00B3645B" w:rsidTr="00B3645B">
        <w:trPr>
          <w:trHeight w:val="300"/>
        </w:trPr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Задача 2. Организация и содержание мест захоронения Кузьмищенского сельского поселения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</w:p>
        </w:tc>
      </w:tr>
      <w:tr w:rsidR="00A01C16" w:rsidRPr="00B3645B" w:rsidTr="00B3645B">
        <w:trPr>
          <w:trHeight w:val="57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Целевой показатель 2. Количество отмежеванных кладбищ,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-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-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</w:p>
        </w:tc>
      </w:tr>
      <w:tr w:rsidR="00A01C16" w:rsidRPr="00B3645B" w:rsidTr="00B3645B">
        <w:trPr>
          <w:trHeight w:val="417"/>
        </w:trPr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Задача 3. Организация озеленения территории поселения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</w:p>
        </w:tc>
      </w:tr>
      <w:tr w:rsidR="00A01C16" w:rsidRPr="00B3645B" w:rsidTr="00B3645B">
        <w:trPr>
          <w:trHeight w:val="84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Целевой показатель 3. Доля объектов озеленения «зеленых зон», содержащихся в нормативном состоянии,</w:t>
            </w:r>
            <w:r w:rsidR="00DB0585">
              <w:rPr>
                <w:color w:val="000000"/>
              </w:rPr>
              <w:t xml:space="preserve"> </w:t>
            </w:r>
            <w:r w:rsidRPr="00B3645B">
              <w:rPr>
                <w:color w:val="00000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-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-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</w:p>
        </w:tc>
      </w:tr>
      <w:tr w:rsidR="00A01C16" w:rsidRPr="00B3645B" w:rsidTr="00B3645B">
        <w:trPr>
          <w:trHeight w:val="12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Скосить траву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200 000,00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50 000,00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50 000,00</w:t>
            </w:r>
          </w:p>
        </w:tc>
      </w:tr>
      <w:tr w:rsidR="00A01C16" w:rsidRPr="00B3645B" w:rsidTr="00B3645B">
        <w:trPr>
          <w:trHeight w:val="12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Приобрести ГСМ для покоса травы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20 000,00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10 000,00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10 000,00</w:t>
            </w:r>
          </w:p>
        </w:tc>
      </w:tr>
      <w:tr w:rsidR="00A01C16" w:rsidRPr="00B3645B" w:rsidTr="00B3645B">
        <w:trPr>
          <w:trHeight w:val="12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Приобрести бункеров-накопителей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0,00</w:t>
            </w:r>
          </w:p>
        </w:tc>
      </w:tr>
      <w:tr w:rsidR="00A01C16" w:rsidRPr="00B3645B" w:rsidTr="00B3645B">
        <w:trPr>
          <w:trHeight w:val="555"/>
        </w:trPr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Задача 4. Восстановление памятников Великой Отечественной войны и создание условий по обеспечению их сохранности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</w:p>
        </w:tc>
      </w:tr>
      <w:tr w:rsidR="00A01C16" w:rsidRPr="00B3645B" w:rsidTr="00B3645B">
        <w:trPr>
          <w:trHeight w:val="525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 xml:space="preserve">Целевой показатель 4. Количество отремонтированных памятников, шт.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-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-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-</w:t>
            </w:r>
          </w:p>
        </w:tc>
      </w:tr>
      <w:tr w:rsidR="00A01C16" w:rsidRPr="00B3645B" w:rsidTr="00B3645B">
        <w:trPr>
          <w:trHeight w:val="675"/>
        </w:trPr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Задача 5.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</w:p>
        </w:tc>
      </w:tr>
      <w:tr w:rsidR="00A01C16" w:rsidRPr="00B3645B" w:rsidTr="00B3645B">
        <w:trPr>
          <w:trHeight w:val="63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Целевой показатель 5. Доля населенных пунктов, содержащихся в нормативном состоянии,</w:t>
            </w:r>
            <w:r w:rsidR="00DB0585">
              <w:rPr>
                <w:color w:val="000000"/>
              </w:rPr>
              <w:t xml:space="preserve"> </w:t>
            </w:r>
            <w:r w:rsidRPr="00B3645B">
              <w:rPr>
                <w:color w:val="00000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35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40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40</w:t>
            </w:r>
          </w:p>
        </w:tc>
      </w:tr>
      <w:tr w:rsidR="00A01C16" w:rsidRPr="00B3645B" w:rsidTr="00B3645B">
        <w:trPr>
          <w:trHeight w:val="9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Провести уборку территории поселения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320 000,00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65 000,00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42 000,00</w:t>
            </w:r>
          </w:p>
        </w:tc>
      </w:tr>
      <w:tr w:rsidR="00A01C16" w:rsidRPr="00B3645B" w:rsidTr="00B3645B">
        <w:trPr>
          <w:trHeight w:val="832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Приобретение ГСМ для благоустройства территории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</w:tr>
      <w:tr w:rsidR="00A01C16" w:rsidRPr="00B3645B" w:rsidTr="00B3645B">
        <w:trPr>
          <w:trHeight w:val="761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Обустроить баскетбольную площадку в д. Кузьмищи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</w:tr>
      <w:tr w:rsidR="00A01C16" w:rsidRPr="00B3645B" w:rsidTr="00B3645B">
        <w:trPr>
          <w:trHeight w:val="817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Приобрести материальные запасы для благоустройства территории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50 000,00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</w:tr>
      <w:tr w:rsidR="00A01C16" w:rsidRPr="00B3645B" w:rsidTr="00B3645B">
        <w:trPr>
          <w:trHeight w:val="300"/>
        </w:trPr>
        <w:tc>
          <w:tcPr>
            <w:tcW w:w="10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Задача 6. Создание санитарно-эпидемиологических, экологических и безопасных условий для жизни населения</w:t>
            </w:r>
          </w:p>
        </w:tc>
      </w:tr>
      <w:tr w:rsidR="00A01C16" w:rsidRPr="00B3645B" w:rsidTr="00B3645B">
        <w:trPr>
          <w:trHeight w:val="690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lastRenderedPageBreak/>
              <w:t xml:space="preserve">Целевой показатель 6. Площадь территории, подвергшейся  противоклещевой обработке, </w:t>
            </w:r>
            <w:proofErr w:type="gramStart"/>
            <w:r w:rsidRPr="00B3645B">
              <w:rPr>
                <w:color w:val="000000"/>
              </w:rPr>
              <w:t>м</w:t>
            </w:r>
            <w:proofErr w:type="gramEnd"/>
            <w:r w:rsidRPr="00B3645B">
              <w:rPr>
                <w:color w:val="000000"/>
              </w:rPr>
              <w:t>.кв.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</w:tr>
      <w:tr w:rsidR="00A01C16" w:rsidRPr="00B3645B" w:rsidTr="00B3645B">
        <w:trPr>
          <w:trHeight w:val="69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 xml:space="preserve">Провести акарицидную обработку территории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30 000,00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0,00</w:t>
            </w:r>
          </w:p>
        </w:tc>
      </w:tr>
      <w:tr w:rsidR="00A01C16" w:rsidRPr="00B3645B" w:rsidTr="00B3645B">
        <w:trPr>
          <w:trHeight w:val="489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 xml:space="preserve">Целевой показатель 7. Площадь территории, подвергшейся обработке от борщевика Сосновского, </w:t>
            </w:r>
            <w:proofErr w:type="gramStart"/>
            <w:r w:rsidRPr="00B3645B">
              <w:rPr>
                <w:color w:val="000000"/>
              </w:rPr>
              <w:t>га</w:t>
            </w:r>
            <w:proofErr w:type="gramEnd"/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4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4</w:t>
            </w:r>
          </w:p>
        </w:tc>
      </w:tr>
      <w:tr w:rsidR="00A01C16" w:rsidRPr="00B3645B" w:rsidTr="00B3645B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Провести обработку территории от борщевика Сосновского за счет местного бюджета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5 700,00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10 320,00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10 320,00</w:t>
            </w:r>
          </w:p>
        </w:tc>
      </w:tr>
      <w:tr w:rsidR="00A01C16" w:rsidRPr="00B3645B" w:rsidTr="00B3645B">
        <w:trPr>
          <w:trHeight w:val="98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Провести обработку территории от борщевика Сосновского за счет областного бюджета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Областной бюджет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136 800,00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103 680,00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103 680,00</w:t>
            </w:r>
          </w:p>
        </w:tc>
      </w:tr>
      <w:tr w:rsidR="00A01C16" w:rsidRPr="00B3645B" w:rsidTr="00B3645B">
        <w:trPr>
          <w:trHeight w:val="556"/>
        </w:trPr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Целевой показатель 8. Количество отловленных безнадзорных и бродячих животных, шт.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</w:tr>
      <w:tr w:rsidR="00A01C16" w:rsidRPr="00B3645B" w:rsidTr="00B3645B">
        <w:trPr>
          <w:trHeight w:val="862"/>
        </w:trPr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Организовать отлов безнадзорных и бродячих животных</w:t>
            </w: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</w:tr>
      <w:tr w:rsidR="00A01C16" w:rsidRPr="00B3645B" w:rsidTr="00B3645B">
        <w:trPr>
          <w:trHeight w:val="645"/>
        </w:trPr>
        <w:tc>
          <w:tcPr>
            <w:tcW w:w="1078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  <w:rPr>
                <w:b/>
              </w:rPr>
            </w:pPr>
            <w:r w:rsidRPr="00B3645B">
              <w:rPr>
                <w:b/>
              </w:rPr>
              <w:t>Подпрограмма «Местные инициативы»</w:t>
            </w:r>
          </w:p>
        </w:tc>
      </w:tr>
      <w:tr w:rsidR="00A01C16" w:rsidRPr="00B3645B" w:rsidTr="00B3645B">
        <w:trPr>
          <w:trHeight w:val="427"/>
        </w:trPr>
        <w:tc>
          <w:tcPr>
            <w:tcW w:w="59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Целевой показатель 9. Количество реализованных проектов в рамках участия в программе «Местные инициативы, ед.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</w:tr>
      <w:tr w:rsidR="00A01C16" w:rsidRPr="00B3645B" w:rsidTr="00B3645B">
        <w:trPr>
          <w:trHeight w:val="1230"/>
        </w:trPr>
        <w:tc>
          <w:tcPr>
            <w:tcW w:w="295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Организация в границах поселения электроснабжения, освещение улиц д. Башутино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809 395,00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</w:tr>
      <w:tr w:rsidR="00A01C16" w:rsidRPr="00B3645B" w:rsidTr="00B3645B">
        <w:trPr>
          <w:trHeight w:val="437"/>
        </w:trPr>
        <w:tc>
          <w:tcPr>
            <w:tcW w:w="29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Областной бюджет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809 396,00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C16" w:rsidRPr="00B3645B" w:rsidRDefault="00A01C16" w:rsidP="004714C2">
            <w:pPr>
              <w:jc w:val="center"/>
            </w:pPr>
            <w:r w:rsidRPr="00B3645B">
              <w:t>-</w:t>
            </w:r>
          </w:p>
        </w:tc>
      </w:tr>
    </w:tbl>
    <w:p w:rsidR="00A01C16" w:rsidRPr="00B3645B" w:rsidRDefault="00A01C16" w:rsidP="00A01C16">
      <w:pPr>
        <w:ind w:right="252"/>
        <w:jc w:val="center"/>
        <w:rPr>
          <w:b/>
        </w:rPr>
      </w:pPr>
      <w:r w:rsidRPr="00B3645B">
        <w:rPr>
          <w:b/>
        </w:rPr>
        <w:t>. Объемы и источник финансирования программы</w:t>
      </w:r>
    </w:p>
    <w:p w:rsidR="00A01C16" w:rsidRPr="00B3645B" w:rsidRDefault="00A01C16" w:rsidP="00A01C16">
      <w:pPr>
        <w:ind w:right="252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536"/>
      </w:tblGrid>
      <w:tr w:rsidR="00A01C16" w:rsidRPr="00B3645B" w:rsidTr="004714C2">
        <w:trPr>
          <w:trHeight w:val="654"/>
        </w:trPr>
        <w:tc>
          <w:tcPr>
            <w:tcW w:w="4820" w:type="dxa"/>
            <w:shd w:val="clear" w:color="auto" w:fill="auto"/>
            <w:vAlign w:val="center"/>
          </w:tcPr>
          <w:p w:rsidR="00A01C16" w:rsidRPr="00B3645B" w:rsidRDefault="00A01C16" w:rsidP="004714C2">
            <w:pPr>
              <w:ind w:right="252"/>
              <w:jc w:val="center"/>
            </w:pPr>
            <w:r w:rsidRPr="00B3645B">
              <w:t>Источник финансирования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1C16" w:rsidRPr="00B3645B" w:rsidRDefault="00A01C16" w:rsidP="004714C2">
            <w:pPr>
              <w:ind w:right="252"/>
              <w:jc w:val="center"/>
            </w:pPr>
            <w:r w:rsidRPr="00B3645B">
              <w:t>Объем финансирования  Программы, руб.</w:t>
            </w:r>
          </w:p>
        </w:tc>
      </w:tr>
      <w:tr w:rsidR="00A01C16" w:rsidRPr="00B3645B" w:rsidTr="004714C2">
        <w:tc>
          <w:tcPr>
            <w:tcW w:w="4820" w:type="dxa"/>
            <w:shd w:val="clear" w:color="auto" w:fill="auto"/>
          </w:tcPr>
          <w:p w:rsidR="00A01C16" w:rsidRPr="00B3645B" w:rsidRDefault="00A01C16" w:rsidP="004714C2">
            <w:pPr>
              <w:ind w:right="252"/>
              <w:jc w:val="center"/>
            </w:pPr>
            <w:r w:rsidRPr="00B3645B">
              <w:t>Бюджет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1C16" w:rsidRPr="00B3645B" w:rsidRDefault="00A01C16" w:rsidP="004714C2">
            <w:pPr>
              <w:ind w:right="252"/>
            </w:pPr>
            <w:r w:rsidRPr="00B3645B">
              <w:t>2024 год – 2 568 775,00</w:t>
            </w:r>
          </w:p>
          <w:p w:rsidR="00A01C16" w:rsidRPr="00B3645B" w:rsidRDefault="00A01C16" w:rsidP="004714C2">
            <w:pPr>
              <w:ind w:right="252"/>
            </w:pPr>
            <w:r w:rsidRPr="00B3645B">
              <w:t>2025 год – 328 680,00</w:t>
            </w:r>
          </w:p>
          <w:p w:rsidR="00A01C16" w:rsidRPr="00B3645B" w:rsidRDefault="00A01C16" w:rsidP="004714C2">
            <w:pPr>
              <w:ind w:right="252"/>
            </w:pPr>
            <w:r w:rsidRPr="00B3645B">
              <w:t>2026 год – 405 680,00</w:t>
            </w:r>
          </w:p>
        </w:tc>
      </w:tr>
      <w:tr w:rsidR="00A01C16" w:rsidRPr="00B3645B" w:rsidTr="004714C2">
        <w:tc>
          <w:tcPr>
            <w:tcW w:w="4820" w:type="dxa"/>
            <w:shd w:val="clear" w:color="auto" w:fill="auto"/>
          </w:tcPr>
          <w:p w:rsidR="00A01C16" w:rsidRPr="00B3645B" w:rsidRDefault="00A01C16" w:rsidP="004714C2">
            <w:pPr>
              <w:ind w:right="252"/>
              <w:jc w:val="center"/>
            </w:pPr>
            <w:r w:rsidRPr="00B3645B">
              <w:t>Областной бюджет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01C16" w:rsidRPr="00B3645B" w:rsidRDefault="00A01C16" w:rsidP="004714C2">
            <w:pPr>
              <w:ind w:right="252"/>
            </w:pPr>
            <w:r w:rsidRPr="00B3645B">
              <w:t>2024 год – 946 196,00</w:t>
            </w:r>
          </w:p>
          <w:p w:rsidR="00A01C16" w:rsidRPr="00B3645B" w:rsidRDefault="00A01C16" w:rsidP="004714C2">
            <w:pPr>
              <w:ind w:right="252"/>
            </w:pPr>
            <w:r w:rsidRPr="00B3645B">
              <w:t>2025 год – 103 680,00</w:t>
            </w:r>
          </w:p>
          <w:p w:rsidR="00A01C16" w:rsidRPr="00B3645B" w:rsidRDefault="00A01C16" w:rsidP="004714C2">
            <w:pPr>
              <w:ind w:right="252"/>
            </w:pPr>
            <w:r w:rsidRPr="00B3645B">
              <w:t>2026 год – 103 680,00</w:t>
            </w:r>
          </w:p>
        </w:tc>
      </w:tr>
    </w:tbl>
    <w:p w:rsidR="00A01C16" w:rsidRPr="00B3645B" w:rsidRDefault="00A01C16" w:rsidP="00A01C16">
      <w:pPr>
        <w:ind w:right="252"/>
      </w:pPr>
    </w:p>
    <w:p w:rsidR="00A01C16" w:rsidRPr="00B3645B" w:rsidRDefault="00A01C16" w:rsidP="00A01C16">
      <w:pPr>
        <w:ind w:firstLine="567"/>
        <w:jc w:val="both"/>
      </w:pPr>
      <w:r w:rsidRPr="00B3645B">
        <w:t>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год.</w:t>
      </w:r>
    </w:p>
    <w:p w:rsidR="00A01C16" w:rsidRPr="00B3645B" w:rsidRDefault="00A01C16" w:rsidP="00A01C16">
      <w:pPr>
        <w:autoSpaceDE w:val="0"/>
        <w:autoSpaceDN w:val="0"/>
        <w:adjustRightInd w:val="0"/>
      </w:pPr>
    </w:p>
    <w:p w:rsidR="00A01C16" w:rsidRPr="00B3645B" w:rsidRDefault="00A01C16" w:rsidP="00DB0585">
      <w:pPr>
        <w:jc w:val="center"/>
      </w:pPr>
      <w:r w:rsidRPr="00B3645B">
        <w:rPr>
          <w:b/>
          <w:bCs/>
        </w:rPr>
        <w:t>6. Ожидаемые конечные результаты реализации Программы</w:t>
      </w:r>
    </w:p>
    <w:p w:rsidR="00A01C16" w:rsidRPr="00B3645B" w:rsidRDefault="00A01C16" w:rsidP="00A01C16">
      <w:pPr>
        <w:pStyle w:val="aff0"/>
        <w:ind w:firstLine="720"/>
        <w:rPr>
          <w:rFonts w:ascii="Times New Roman" w:hAnsi="Times New Roman" w:cs="Times New Roman"/>
          <w:sz w:val="20"/>
          <w:szCs w:val="20"/>
        </w:rPr>
      </w:pPr>
      <w:r w:rsidRPr="00B3645B">
        <w:rPr>
          <w:rFonts w:ascii="Times New Roman" w:hAnsi="Times New Roman" w:cs="Times New Roman"/>
          <w:sz w:val="20"/>
          <w:szCs w:val="20"/>
        </w:rPr>
        <w:t>Реализация Программы</w:t>
      </w:r>
      <w:r w:rsidRPr="00B3645B">
        <w:rPr>
          <w:rFonts w:ascii="Times New Roman" w:hAnsi="Times New Roman" w:cs="Times New Roman"/>
          <w:b/>
          <w:bCs/>
          <w:sz w:val="20"/>
          <w:szCs w:val="20"/>
        </w:rPr>
        <w:t xml:space="preserve">  </w:t>
      </w:r>
      <w:r w:rsidRPr="00B3645B">
        <w:rPr>
          <w:rFonts w:ascii="Times New Roman" w:hAnsi="Times New Roman" w:cs="Times New Roman"/>
          <w:sz w:val="20"/>
          <w:szCs w:val="20"/>
        </w:rPr>
        <w:t>обеспечит:</w:t>
      </w:r>
    </w:p>
    <w:p w:rsidR="00A01C16" w:rsidRPr="00B3645B" w:rsidRDefault="00A01C16" w:rsidP="00A01C16">
      <w:pPr>
        <w:autoSpaceDE w:val="0"/>
        <w:autoSpaceDN w:val="0"/>
        <w:adjustRightInd w:val="0"/>
        <w:ind w:firstLine="540"/>
        <w:jc w:val="both"/>
      </w:pPr>
      <w:r w:rsidRPr="00B3645B">
        <w:t>- Создание комфортных и безопасных условий проживания граждан;</w:t>
      </w:r>
    </w:p>
    <w:p w:rsidR="00A01C16" w:rsidRPr="00B3645B" w:rsidRDefault="00A01C16" w:rsidP="00A01C16">
      <w:pPr>
        <w:autoSpaceDE w:val="0"/>
        <w:autoSpaceDN w:val="0"/>
        <w:adjustRightInd w:val="0"/>
        <w:ind w:firstLine="540"/>
        <w:jc w:val="both"/>
      </w:pPr>
      <w:r w:rsidRPr="00B3645B">
        <w:t>- Повышение уровня благоустройства территории администрации Кузьмищенского сельского поселения Костромского муниципального района Костромской области;</w:t>
      </w:r>
    </w:p>
    <w:p w:rsidR="00A01C16" w:rsidRPr="00B3645B" w:rsidRDefault="00A01C16" w:rsidP="00A01C16">
      <w:pPr>
        <w:autoSpaceDE w:val="0"/>
        <w:autoSpaceDN w:val="0"/>
        <w:adjustRightInd w:val="0"/>
        <w:ind w:firstLine="540"/>
        <w:jc w:val="both"/>
      </w:pPr>
      <w:r w:rsidRPr="00B3645B">
        <w:t>- Развитие положительных тенденций в создании благоприятной среды жизнедеятельности;</w:t>
      </w:r>
    </w:p>
    <w:p w:rsidR="00A01C16" w:rsidRPr="00B3645B" w:rsidRDefault="00A01C16" w:rsidP="00A01C16">
      <w:pPr>
        <w:autoSpaceDE w:val="0"/>
        <w:autoSpaceDN w:val="0"/>
        <w:adjustRightInd w:val="0"/>
        <w:ind w:firstLine="540"/>
        <w:jc w:val="both"/>
      </w:pPr>
      <w:r w:rsidRPr="00B3645B">
        <w:t>- Повышение степени удовлетворенности населения уровнем благоустройства;</w:t>
      </w:r>
    </w:p>
    <w:p w:rsidR="00A01C16" w:rsidRPr="00B3645B" w:rsidRDefault="00DB0585" w:rsidP="00A01C16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421640</wp:posOffset>
            </wp:positionV>
            <wp:extent cx="466725" cy="800100"/>
            <wp:effectExtent l="19050" t="0" r="9525" b="0"/>
            <wp:wrapNone/>
            <wp:docPr id="82" name="Рисунок 13" descr="Описание: 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C16" w:rsidRPr="00B3645B">
        <w:t>- Улучшение санитарного и экологического состояния населенных пунктов Кузьмищенского сельского поселения Костромского муниципального района Костромской области.</w:t>
      </w:r>
    </w:p>
    <w:p w:rsidR="00DB0585" w:rsidRDefault="00DB0585" w:rsidP="004714C2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4714C2" w:rsidRPr="00460B71" w:rsidRDefault="004714C2" w:rsidP="004714C2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  <w:r w:rsidRPr="00460B71">
        <w:rPr>
          <w:b/>
          <w:shadow/>
          <w:spacing w:val="30"/>
          <w:szCs w:val="28"/>
        </w:rPr>
        <w:t>АДМИНИСТРАЦИЯ</w:t>
      </w:r>
    </w:p>
    <w:p w:rsidR="004714C2" w:rsidRPr="00460B71" w:rsidRDefault="004714C2" w:rsidP="004714C2">
      <w:pPr>
        <w:pStyle w:val="11"/>
        <w:ind w:firstLine="0"/>
        <w:jc w:val="center"/>
        <w:rPr>
          <w:b/>
          <w:shadow/>
          <w:spacing w:val="40"/>
          <w:sz w:val="28"/>
        </w:rPr>
      </w:pPr>
      <w:r w:rsidRPr="00460B71">
        <w:rPr>
          <w:b/>
          <w:shadow/>
          <w:spacing w:val="40"/>
          <w:sz w:val="28"/>
        </w:rPr>
        <w:t>КУЗЬМИЩЕНСКОГО СЕЛЬСКОГО ПОСЕЛЕНИЯ</w:t>
      </w:r>
    </w:p>
    <w:p w:rsidR="004714C2" w:rsidRPr="00460B71" w:rsidRDefault="004714C2" w:rsidP="004714C2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460B71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4714C2" w:rsidRPr="00460B71" w:rsidRDefault="004714C2" w:rsidP="004714C2">
      <w:r>
        <w:rPr>
          <w:noProof/>
        </w:rPr>
        <w:pict>
          <v:line id="_x0000_s1102" style="position:absolute;z-index:251696128" from="-10.95pt,8.95pt" to="475.05pt,8.95pt" strokecolor="#333" strokeweight="4.5pt">
            <v:stroke linestyle="thinThick"/>
          </v:line>
        </w:pict>
      </w:r>
    </w:p>
    <w:p w:rsidR="004714C2" w:rsidRPr="00460B71" w:rsidRDefault="004714C2" w:rsidP="004714C2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4714C2" w:rsidRPr="00460B71" w:rsidRDefault="004714C2" w:rsidP="004714C2">
      <w:pPr>
        <w:pStyle w:val="2"/>
        <w:numPr>
          <w:ilvl w:val="1"/>
          <w:numId w:val="2"/>
        </w:numPr>
        <w:rPr>
          <w:shadow/>
          <w:spacing w:val="80"/>
          <w:szCs w:val="44"/>
        </w:rPr>
      </w:pPr>
      <w:r>
        <w:rPr>
          <w:noProof/>
          <w:sz w:val="28"/>
          <w:szCs w:val="28"/>
        </w:rPr>
        <w:pict>
          <v:shape id="_x0000_s1103" type="#_x0000_t202" style="position:absolute;left:0;text-align:left;margin-left:-15.45pt;margin-top:18pt;width:89.7pt;height:19.2pt;z-index:251697152" stroked="f">
            <v:textbox style="mso-next-textbox:#_x0000_s1103" inset="0,0,0,0">
              <w:txbxContent>
                <w:p w:rsidR="00B14E6A" w:rsidRPr="00460B71" w:rsidRDefault="00B14E6A" w:rsidP="004714C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19.07.2024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5" type="#_x0000_t202" style="position:absolute;left:0;text-align:left;margin-left:403.05pt;margin-top:17.35pt;width:55.95pt;height:18pt;z-index:-251617280" stroked="f">
            <v:textbox style="mso-next-textbox:#_x0000_s1105" inset="0,0,1mm,0">
              <w:txbxContent>
                <w:p w:rsidR="00B14E6A" w:rsidRPr="00460B71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 65</w:t>
                  </w:r>
                  <w:r w:rsidRPr="00460B71">
                    <w:rPr>
                      <w:sz w:val="28"/>
                      <w:szCs w:val="28"/>
                    </w:rPr>
                    <w:t xml:space="preserve">  </w:t>
                  </w: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Pr="003B70DF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104" type="#_x0000_t202" style="position:absolute;left:0;text-align:left;margin-left:387pt;margin-top:17.35pt;width:79.05pt;height:18pt;z-index:-251618304" stroked="f">
            <v:textbox style="mso-next-textbox:#_x0000_s1104" inset="0,0,1mm,0">
              <w:txbxContent>
                <w:p w:rsidR="00B14E6A" w:rsidRDefault="00B14E6A" w:rsidP="004714C2">
                  <w:pPr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B14E6A" w:rsidRPr="003B70DF" w:rsidRDefault="00B14E6A" w:rsidP="004714C2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Pr="00460B71">
        <w:rPr>
          <w:shadow/>
          <w:spacing w:val="80"/>
          <w:szCs w:val="44"/>
        </w:rPr>
        <w:t>ПОСТАНОВЛЕНИЕ</w:t>
      </w:r>
    </w:p>
    <w:p w:rsidR="004714C2" w:rsidRPr="00460B71" w:rsidRDefault="004714C2" w:rsidP="004714C2">
      <w:pPr>
        <w:tabs>
          <w:tab w:val="left" w:pos="10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101" type="#_x0000_t202" style="position:absolute;left:0;text-align:left;margin-left:111.85pt;margin-top:11.4pt;width:244.5pt;height:95.1pt;z-index:-251621376" stroked="f">
            <v:textbox style="mso-next-textbox:#_x0000_s1101">
              <w:txbxContent>
                <w:p w:rsidR="00B14E6A" w:rsidRPr="00B3645B" w:rsidRDefault="00B14E6A" w:rsidP="004714C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B3645B">
                    <w:rPr>
                      <w:b/>
                      <w:smallCaps/>
                      <w:sz w:val="16"/>
                      <w:szCs w:val="16"/>
                    </w:rPr>
                    <w:t>О ВНЕСЕНИИ ИЗМЕНЕНИЙ В ПЕРЕЧЕНЬ ГЛАВНЫХ АДМИНИСТРАТОРОВ ДОХОДОВ МЕСТНОГО БЮДЖЕТА КУЗЬМИЩЕНСКОГО СЕЛЬСКОГО ПОСЕЛЕНИЯ НА 2024 ГОД И НА ПЛАНОВЫЙ ПЕРИОД 2025</w:t>
                  </w:r>
                  <w:proofErr w:type="gramStart"/>
                  <w:r w:rsidRPr="00B3645B">
                    <w:rPr>
                      <w:b/>
                      <w:smallCaps/>
                      <w:sz w:val="16"/>
                      <w:szCs w:val="16"/>
                    </w:rPr>
                    <w:t xml:space="preserve"> И</w:t>
                  </w:r>
                  <w:proofErr w:type="gramEnd"/>
                  <w:r w:rsidRPr="00B3645B">
                    <w:rPr>
                      <w:b/>
                      <w:smallCaps/>
                      <w:sz w:val="16"/>
                      <w:szCs w:val="16"/>
                    </w:rPr>
                    <w:t xml:space="preserve"> 2026 ГОДОВ, УТВЕРЖДЕННЫЙ ПОСТАНОВЛЕНИЕМ АДМИНИСТРАЦИИ КУЗЬМИЩЕНСКОГО СЕЛЬСКОГО ПОСЕЛЕНИЯ КОСТРОМСКОГО МУНИЦИПАЛЬНОГО РАЙОНА КОСТРОМСКОЙ ОБЛАСТИ № 87 от 07.11.2023 года</w:t>
                  </w: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540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8076F5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Year" w:val="2013"/>
                      <w:attr w:name="Day" w:val="17"/>
                      <w:attr w:name="Month" w:val="07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Year" w:val="2004"/>
                      <w:attr w:name="Day" w:val="29"/>
                      <w:attr w:name="Month" w:val="12"/>
                      <w:attr w:name="ls" w:val="trans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B14E6A" w:rsidRPr="009E1D47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B14E6A" w:rsidRDefault="00B14E6A" w:rsidP="004714C2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spacing w:line="360" w:lineRule="auto"/>
                    <w:jc w:val="both"/>
                  </w:pP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Default="00B14E6A" w:rsidP="004714C2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B14E6A" w:rsidRPr="005A5556" w:rsidRDefault="00B14E6A" w:rsidP="004714C2"/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391.65pt;margin-top:10.05pt;width:83.4pt;height:0;z-index:251702272" o:connectortype="straight"/>
        </w:pict>
      </w:r>
      <w:r>
        <w:rPr>
          <w:noProof/>
          <w:sz w:val="28"/>
          <w:szCs w:val="28"/>
        </w:rPr>
        <w:pict>
          <v:shape id="_x0000_s1107" type="#_x0000_t32" style="position:absolute;left:0;text-align:left;margin-left:-15.45pt;margin-top:11.9pt;width:95.4pt;height:0;z-index:251701248" o:connectortype="straight"/>
        </w:pict>
      </w:r>
      <w:r>
        <w:rPr>
          <w:noProof/>
          <w:sz w:val="28"/>
          <w:szCs w:val="28"/>
        </w:rPr>
        <w:pict>
          <v:group id="_x0000_s1098" style="position:absolute;left:0;text-align:left;margin-left:331.05pt;margin-top:7.4pt;width:9pt;height:9pt;z-index:251694080" coordorigin="7641,2884" coordsize="540,180">
            <v:line id="_x0000_s1099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100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group id="_x0000_s1095" style="position:absolute;left:0;text-align:left;margin-left:124.05pt;margin-top:7.4pt;width:9pt;height:9pt;z-index:251693056" coordorigin="3861,2884" coordsize="540,180">
            <v:line id="_x0000_s1096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097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4714C2" w:rsidRPr="00460B71" w:rsidRDefault="004714C2" w:rsidP="004714C2">
      <w:pPr>
        <w:ind w:right="-81" w:firstLine="540"/>
        <w:jc w:val="both"/>
        <w:rPr>
          <w:sz w:val="28"/>
          <w:szCs w:val="28"/>
        </w:rPr>
      </w:pPr>
    </w:p>
    <w:p w:rsidR="004714C2" w:rsidRPr="00460B71" w:rsidRDefault="004714C2" w:rsidP="004714C2"/>
    <w:p w:rsidR="004714C2" w:rsidRPr="00460B71" w:rsidRDefault="004714C2" w:rsidP="004714C2"/>
    <w:p w:rsidR="004714C2" w:rsidRPr="00460B71" w:rsidRDefault="004714C2" w:rsidP="004714C2"/>
    <w:p w:rsidR="004714C2" w:rsidRPr="00460B71" w:rsidRDefault="004714C2" w:rsidP="004714C2">
      <w:pPr>
        <w:ind w:firstLine="708"/>
        <w:jc w:val="both"/>
      </w:pPr>
    </w:p>
    <w:p w:rsidR="004714C2" w:rsidRPr="00460B71" w:rsidRDefault="004714C2" w:rsidP="004714C2">
      <w:pPr>
        <w:ind w:firstLine="708"/>
        <w:jc w:val="both"/>
        <w:rPr>
          <w:sz w:val="28"/>
          <w:szCs w:val="28"/>
        </w:rPr>
      </w:pPr>
    </w:p>
    <w:p w:rsidR="004714C2" w:rsidRDefault="004714C2" w:rsidP="004714C2">
      <w:pPr>
        <w:ind w:firstLine="708"/>
        <w:jc w:val="both"/>
        <w:rPr>
          <w:sz w:val="28"/>
          <w:szCs w:val="28"/>
        </w:rPr>
      </w:pPr>
    </w:p>
    <w:p w:rsidR="004714C2" w:rsidRPr="00B3645B" w:rsidRDefault="004714C2" w:rsidP="004714C2">
      <w:pPr>
        <w:ind w:firstLine="567"/>
        <w:jc w:val="both"/>
      </w:pPr>
      <w:r w:rsidRPr="00B3645B">
        <w:t>В соответствии с пунктами 3.1 и 3.2 статьи 160.1 и пунктом 3,4 статьи 160.2 Бюджетного кодекса Российской Федерации, администрация Кузьмищенского сельского поселения Костромского муниципального района Костромской области ПОСТАНОВЛЯЕТ:</w:t>
      </w:r>
    </w:p>
    <w:p w:rsidR="004714C2" w:rsidRPr="00B3645B" w:rsidRDefault="004714C2" w:rsidP="004714C2">
      <w:pPr>
        <w:ind w:firstLine="567"/>
        <w:jc w:val="both"/>
      </w:pPr>
      <w:r w:rsidRPr="00B3645B">
        <w:t>1. Внести изменения в Перечень главных администраторов доходов местного бюджета Кузьмищенского сельского поселения Костромского муниципального района Костромской области и утвердить его в  соответствии с приложением 1 к настоящему постановлению.</w:t>
      </w:r>
    </w:p>
    <w:p w:rsidR="004714C2" w:rsidRPr="00B3645B" w:rsidRDefault="004714C2" w:rsidP="004714C2">
      <w:pPr>
        <w:ind w:firstLine="567"/>
        <w:jc w:val="both"/>
      </w:pPr>
      <w:r w:rsidRPr="00B3645B">
        <w:t xml:space="preserve">2. </w:t>
      </w:r>
      <w:r w:rsidRPr="00B3645B">
        <w:rPr>
          <w:rFonts w:eastAsia="Times New Roman CYR"/>
        </w:rPr>
        <w:t xml:space="preserve">Настоящее постановление применяется к правоотношениям, возникающим при составлении и исполнении бюджета сельского поселения на 2023 год и на плановый период 2024 и 2025 годов. </w:t>
      </w:r>
    </w:p>
    <w:p w:rsidR="004714C2" w:rsidRPr="00B3645B" w:rsidRDefault="00B3645B" w:rsidP="00B3645B">
      <w:pPr>
        <w:widowControl w:val="0"/>
        <w:suppressAutoHyphens w:val="0"/>
        <w:autoSpaceDE w:val="0"/>
        <w:autoSpaceDN w:val="0"/>
        <w:adjustRightInd w:val="0"/>
        <w:ind w:left="567"/>
        <w:jc w:val="both"/>
      </w:pPr>
      <w:r>
        <w:t xml:space="preserve">3. </w:t>
      </w:r>
      <w:proofErr w:type="gramStart"/>
      <w:r w:rsidR="004714C2" w:rsidRPr="00B3645B">
        <w:t>Контроль за</w:t>
      </w:r>
      <w:proofErr w:type="gramEnd"/>
      <w:r w:rsidR="004714C2" w:rsidRPr="00B3645B">
        <w:t xml:space="preserve"> исполнением настоящего постановления оставляю за собой.</w:t>
      </w:r>
    </w:p>
    <w:p w:rsidR="004714C2" w:rsidRPr="00B3645B" w:rsidRDefault="004714C2" w:rsidP="004714C2">
      <w:pPr>
        <w:ind w:firstLine="720"/>
        <w:jc w:val="both"/>
      </w:pPr>
    </w:p>
    <w:p w:rsidR="004714C2" w:rsidRPr="00B3645B" w:rsidRDefault="004714C2" w:rsidP="004714C2">
      <w:pPr>
        <w:jc w:val="both"/>
      </w:pPr>
      <w:r w:rsidRPr="00B3645B">
        <w:t>Глава Кузьмищенского</w:t>
      </w:r>
      <w:r w:rsidR="00B3645B">
        <w:t xml:space="preserve"> </w:t>
      </w:r>
      <w:r w:rsidRPr="00B3645B">
        <w:t xml:space="preserve">сельского поселения                       </w:t>
      </w:r>
      <w:r w:rsidR="00B3645B">
        <w:t xml:space="preserve">           </w:t>
      </w:r>
      <w:r w:rsidRPr="00B3645B">
        <w:t xml:space="preserve">                                                   О.Н. Голубева</w:t>
      </w:r>
    </w:p>
    <w:p w:rsidR="004714C2" w:rsidRPr="00B3645B" w:rsidRDefault="004714C2" w:rsidP="004714C2">
      <w:pPr>
        <w:jc w:val="both"/>
      </w:pPr>
    </w:p>
    <w:p w:rsidR="004714C2" w:rsidRPr="00B3645B" w:rsidRDefault="004714C2" w:rsidP="004714C2">
      <w:pPr>
        <w:jc w:val="right"/>
      </w:pPr>
      <w:r w:rsidRPr="00B3645B">
        <w:t>Приложение</w:t>
      </w:r>
    </w:p>
    <w:p w:rsidR="004714C2" w:rsidRPr="00B3645B" w:rsidRDefault="004714C2" w:rsidP="004714C2">
      <w:pPr>
        <w:jc w:val="right"/>
      </w:pPr>
      <w:r w:rsidRPr="00B3645B">
        <w:t>Утверждено постановлением</w:t>
      </w:r>
    </w:p>
    <w:p w:rsidR="004714C2" w:rsidRPr="00B3645B" w:rsidRDefault="004714C2" w:rsidP="004714C2">
      <w:pPr>
        <w:jc w:val="right"/>
      </w:pPr>
      <w:r w:rsidRPr="00B3645B">
        <w:t>администрации Кузьмищенского</w:t>
      </w:r>
    </w:p>
    <w:p w:rsidR="004714C2" w:rsidRPr="00B3645B" w:rsidRDefault="004714C2" w:rsidP="004714C2">
      <w:pPr>
        <w:jc w:val="right"/>
      </w:pPr>
      <w:r w:rsidRPr="00B3645B">
        <w:t>сельского поселения</w:t>
      </w:r>
    </w:p>
    <w:p w:rsidR="004714C2" w:rsidRPr="00B3645B" w:rsidRDefault="004714C2" w:rsidP="004714C2">
      <w:pPr>
        <w:jc w:val="right"/>
      </w:pPr>
      <w:r w:rsidRPr="00B3645B">
        <w:t>от «19» июля  2024 г. № 65</w:t>
      </w:r>
    </w:p>
    <w:p w:rsidR="004714C2" w:rsidRPr="00B3645B" w:rsidRDefault="004714C2" w:rsidP="004714C2">
      <w:pPr>
        <w:jc w:val="right"/>
      </w:pPr>
    </w:p>
    <w:p w:rsidR="004714C2" w:rsidRPr="00B3645B" w:rsidRDefault="004714C2" w:rsidP="004714C2">
      <w:pPr>
        <w:jc w:val="center"/>
        <w:rPr>
          <w:smallCaps/>
        </w:rPr>
      </w:pPr>
      <w:r w:rsidRPr="00B3645B">
        <w:rPr>
          <w:smallCaps/>
        </w:rPr>
        <w:t xml:space="preserve">ПЕРЕЧЕНЬ ГЛАВНЫХ АДМИНИСТРАТОРОВ ДОХОДОВ </w:t>
      </w:r>
    </w:p>
    <w:p w:rsidR="004714C2" w:rsidRPr="00B3645B" w:rsidRDefault="004714C2" w:rsidP="004714C2">
      <w:pPr>
        <w:jc w:val="center"/>
        <w:rPr>
          <w:smallCaps/>
        </w:rPr>
      </w:pPr>
      <w:r w:rsidRPr="00B3645B">
        <w:rPr>
          <w:smallCaps/>
        </w:rPr>
        <w:t xml:space="preserve">БЮДЖЕТА КУЗЬМИЩЕНСКОГО СЕЛЬСКОГО ПОСЕЛЕНИЯ </w:t>
      </w:r>
    </w:p>
    <w:p w:rsidR="004714C2" w:rsidRPr="00B3645B" w:rsidRDefault="004714C2" w:rsidP="004714C2">
      <w:pPr>
        <w:jc w:val="center"/>
        <w:rPr>
          <w:smallCaps/>
        </w:rPr>
      </w:pPr>
      <w:r w:rsidRPr="00B3645B">
        <w:rPr>
          <w:smallCaps/>
        </w:rPr>
        <w:t>НА 2024 ГОД И НА ПЛАНОВЫЙ ПЕРИОД 2025</w:t>
      </w:r>
      <w:proofErr w:type="gramStart"/>
      <w:r w:rsidRPr="00B3645B">
        <w:rPr>
          <w:smallCaps/>
        </w:rPr>
        <w:t xml:space="preserve"> И</w:t>
      </w:r>
      <w:proofErr w:type="gramEnd"/>
      <w:r w:rsidRPr="00B3645B">
        <w:rPr>
          <w:smallCaps/>
        </w:rPr>
        <w:t xml:space="preserve"> 2026 ГОДОВ</w:t>
      </w:r>
    </w:p>
    <w:tbl>
      <w:tblPr>
        <w:tblW w:w="9888" w:type="dxa"/>
        <w:tblInd w:w="93" w:type="dxa"/>
        <w:tblLook w:val="04A0"/>
      </w:tblPr>
      <w:tblGrid>
        <w:gridCol w:w="3276"/>
        <w:gridCol w:w="2142"/>
        <w:gridCol w:w="2223"/>
        <w:gridCol w:w="2247"/>
      </w:tblGrid>
      <w:tr w:rsidR="004714C2" w:rsidRPr="00B3645B" w:rsidTr="00DB058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Наименование кодов классификации доходов бюджета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Код бюджетной классификации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Наименование главного администратора доходов бюджета</w:t>
            </w:r>
          </w:p>
        </w:tc>
      </w:tr>
      <w:tr w:rsidR="004714C2" w:rsidRPr="00B3645B" w:rsidTr="00DB0585">
        <w:trPr>
          <w:trHeight w:val="76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2" w:rsidRPr="00B3645B" w:rsidRDefault="004714C2" w:rsidP="004714C2"/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Код главного администратора доходов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Код вида доходов бюджета, подвида доходов бюджета</w:t>
            </w:r>
          </w:p>
        </w:tc>
        <w:tc>
          <w:tcPr>
            <w:tcW w:w="2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2" w:rsidRPr="00B3645B" w:rsidRDefault="004714C2" w:rsidP="004714C2">
            <w:pPr>
              <w:jc w:val="center"/>
            </w:pPr>
          </w:p>
        </w:tc>
      </w:tr>
      <w:tr w:rsidR="004714C2" w:rsidRPr="00B3645B" w:rsidTr="00DB0585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1 01 02010 01 0000 110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Налог на доходы физических  лиц</w:t>
            </w:r>
            <w:proofErr w:type="gramStart"/>
            <w:r w:rsidRPr="00B3645B">
              <w:t xml:space="preserve"> ,</w:t>
            </w:r>
            <w:proofErr w:type="gramEnd"/>
            <w:r w:rsidRPr="00B3645B"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1 01 02020 01 0000 110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1 01 02030 01 0000 110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1 01 02040 01 0000 110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83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2" w:rsidRPr="00B3645B" w:rsidRDefault="004714C2" w:rsidP="004714C2">
            <w:proofErr w:type="gramStart"/>
            <w:r w:rsidRPr="00B3645B"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3645B">
              <w:t>000</w:t>
            </w:r>
            <w:proofErr w:type="spellEnd"/>
            <w:r w:rsidRPr="00B3645B"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3645B">
              <w:t xml:space="preserve"> в виде дивидендов)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2" w:rsidRPr="00B3645B" w:rsidRDefault="004714C2" w:rsidP="004714C2">
            <w:pPr>
              <w:jc w:val="center"/>
            </w:pPr>
            <w:r w:rsidRPr="00B3645B">
              <w:t>1 01 02080 01 0000 110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6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4C2" w:rsidRPr="00B3645B" w:rsidRDefault="004714C2" w:rsidP="004714C2">
            <w:r w:rsidRPr="00B3645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1 03 02230 01 0000 110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8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4C2" w:rsidRPr="00B3645B" w:rsidRDefault="004714C2" w:rsidP="004714C2">
            <w:r w:rsidRPr="00B3645B">
              <w:t>Доходы от уплаты акцизов на моторные масла для дизельных и (или) карбюраторных (</w:t>
            </w:r>
            <w:proofErr w:type="spellStart"/>
            <w:r w:rsidRPr="00B3645B">
              <w:t>инжекторных</w:t>
            </w:r>
            <w:proofErr w:type="spellEnd"/>
            <w:r w:rsidRPr="00B3645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1 03 02240 01 0000 110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82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4C2" w:rsidRPr="00B3645B" w:rsidRDefault="004714C2" w:rsidP="004714C2">
            <w:r w:rsidRPr="00B3645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1 03 02250 01 0000 110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5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4C2" w:rsidRPr="00B3645B" w:rsidRDefault="004714C2" w:rsidP="004714C2">
            <w:r w:rsidRPr="00B3645B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1 03 02260 01 0000 110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22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1 05 01011 01 0000 110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5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1 05 01021 01 0000 110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2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1 06 01030 10 0000 110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1 06 06033 10 0000 110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2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182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1 06 06043 10 0000 110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Управление федеральной налоговой службы по Костромской области</w:t>
            </w:r>
          </w:p>
        </w:tc>
      </w:tr>
      <w:tr w:rsidR="004714C2" w:rsidRPr="00B3645B" w:rsidTr="00DB0585">
        <w:trPr>
          <w:trHeight w:val="12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2" w:rsidRPr="00B3645B" w:rsidRDefault="004714C2" w:rsidP="004714C2">
            <w:proofErr w:type="gramStart"/>
            <w:r w:rsidRPr="00B3645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2" w:rsidRPr="00B3645B" w:rsidRDefault="004714C2" w:rsidP="004714C2">
            <w:pPr>
              <w:jc w:val="center"/>
            </w:pPr>
            <w:r w:rsidRPr="00B3645B">
              <w:t>1 11 05025 10 0000 120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1 11 09045 10 0000 120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1 13 02065 10 0000 130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1 14 06025 10 0000 430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rPr>
                <w:color w:val="000000"/>
              </w:rPr>
            </w:pPr>
            <w:r w:rsidRPr="00B3645B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1 17 15030 10 0000 150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Дотации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2 02 15001 10 0000 150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2 02 16001 10 0000 150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Прочие субсидии бюджетам сельских поселений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2 02 29999 10 0000 150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2 02 35118 10 0000 150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2 02 30024 10 0000 150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  <w:tr w:rsidR="004714C2" w:rsidRPr="00B3645B" w:rsidTr="00DB0585">
        <w:trPr>
          <w:trHeight w:val="14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r w:rsidRPr="00B3645B">
              <w:t>Межбюджетные трансферты, 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4C2" w:rsidRPr="00B3645B" w:rsidRDefault="004714C2" w:rsidP="004714C2">
            <w:pPr>
              <w:jc w:val="center"/>
              <w:rPr>
                <w:color w:val="000000"/>
              </w:rPr>
            </w:pPr>
            <w:r w:rsidRPr="00B3645B">
              <w:rPr>
                <w:color w:val="000000"/>
              </w:rPr>
              <w:t>999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2 02 40014 10 0000 150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714C2" w:rsidRPr="00B3645B" w:rsidRDefault="004714C2" w:rsidP="004714C2">
            <w:pPr>
              <w:jc w:val="center"/>
            </w:pPr>
            <w:r w:rsidRPr="00B3645B">
              <w:t>Администрация Кузьмищенского сельского поселения</w:t>
            </w:r>
          </w:p>
        </w:tc>
      </w:tr>
    </w:tbl>
    <w:p w:rsidR="004714C2" w:rsidRPr="00B3645B" w:rsidRDefault="004714C2" w:rsidP="004714C2">
      <w:pPr>
        <w:jc w:val="both"/>
        <w:rPr>
          <w:smallCaps/>
        </w:rPr>
      </w:pPr>
    </w:p>
    <w:p w:rsidR="004714C2" w:rsidRPr="00B3645B" w:rsidRDefault="004714C2" w:rsidP="004714C2">
      <w:pPr>
        <w:jc w:val="center"/>
      </w:pPr>
    </w:p>
    <w:p w:rsidR="004714C2" w:rsidRPr="00B3645B" w:rsidRDefault="004714C2" w:rsidP="004714C2"/>
    <w:p w:rsidR="00C9618B" w:rsidRPr="00B3645B" w:rsidRDefault="00C9618B" w:rsidP="00C9618B">
      <w:pPr>
        <w:pStyle w:val="3"/>
        <w:numPr>
          <w:ilvl w:val="2"/>
          <w:numId w:val="2"/>
        </w:numPr>
        <w:rPr>
          <w:b/>
          <w:shadow/>
          <w:spacing w:val="30"/>
          <w:sz w:val="20"/>
        </w:rPr>
      </w:pPr>
    </w:p>
    <w:p w:rsidR="00C9618B" w:rsidRPr="00B3645B" w:rsidRDefault="00C9618B" w:rsidP="00C9618B">
      <w:pPr>
        <w:pStyle w:val="3"/>
        <w:numPr>
          <w:ilvl w:val="2"/>
          <w:numId w:val="2"/>
        </w:numPr>
        <w:rPr>
          <w:b/>
          <w:shadow/>
          <w:spacing w:val="30"/>
          <w:sz w:val="20"/>
        </w:rPr>
      </w:pPr>
    </w:p>
    <w:p w:rsidR="00C9618B" w:rsidRDefault="00C9618B" w:rsidP="00C9618B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354375" w:rsidRDefault="0035437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DB0585" w:rsidRDefault="00DB0585" w:rsidP="00354375">
      <w:pPr>
        <w:jc w:val="right"/>
        <w:rPr>
          <w:b/>
          <w:shadow/>
          <w:spacing w:val="30"/>
          <w:szCs w:val="28"/>
        </w:rPr>
      </w:pPr>
    </w:p>
    <w:p w:rsidR="00912161" w:rsidRDefault="00912161" w:rsidP="00912161">
      <w:pPr>
        <w:pStyle w:val="3"/>
        <w:numPr>
          <w:ilvl w:val="0"/>
          <w:numId w:val="0"/>
        </w:numPr>
        <w:jc w:val="left"/>
        <w:rPr>
          <w:b/>
          <w:shadow/>
          <w:spacing w:val="30"/>
          <w:szCs w:val="28"/>
        </w:rPr>
      </w:pPr>
    </w:p>
    <w:p w:rsidR="00FB2DB4" w:rsidRDefault="00FB2DB4" w:rsidP="00D41164">
      <w:bookmarkStart w:id="1" w:name="_GoBack"/>
      <w:bookmarkEnd w:id="1"/>
    </w:p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4714C2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4714C2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 xml:space="preserve">Отпечатан на принтере администрации 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4714C2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C2507C">
      <w:footerReference w:type="default" r:id="rId11"/>
      <w:footerReference w:type="first" r:id="rId12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6A" w:rsidRDefault="00B14E6A">
      <w:r>
        <w:separator/>
      </w:r>
    </w:p>
  </w:endnote>
  <w:endnote w:type="continuationSeparator" w:id="1">
    <w:p w:rsidR="00B14E6A" w:rsidRDefault="00B1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6A" w:rsidRDefault="00B14E6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6A" w:rsidRDefault="00B14E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6A" w:rsidRDefault="00B14E6A">
      <w:r>
        <w:separator/>
      </w:r>
    </w:p>
  </w:footnote>
  <w:footnote w:type="continuationSeparator" w:id="1">
    <w:p w:rsidR="00B14E6A" w:rsidRDefault="00B14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055038"/>
    <w:multiLevelType w:val="hybridMultilevel"/>
    <w:tmpl w:val="A5BA3BDE"/>
    <w:lvl w:ilvl="0" w:tplc="2AA4422A">
      <w:start w:val="1"/>
      <w:numFmt w:val="decimal"/>
      <w:lvlText w:val="%1."/>
      <w:lvlJc w:val="left"/>
      <w:pPr>
        <w:ind w:left="490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06A8793F"/>
    <w:multiLevelType w:val="hybridMultilevel"/>
    <w:tmpl w:val="7526BB5C"/>
    <w:lvl w:ilvl="0" w:tplc="56B2534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54363E"/>
    <w:multiLevelType w:val="hybridMultilevel"/>
    <w:tmpl w:val="1FC89078"/>
    <w:lvl w:ilvl="0" w:tplc="007E3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B0D706F"/>
    <w:multiLevelType w:val="hybridMultilevel"/>
    <w:tmpl w:val="E9D66814"/>
    <w:lvl w:ilvl="0" w:tplc="202225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2354001E"/>
    <w:multiLevelType w:val="hybridMultilevel"/>
    <w:tmpl w:val="6C48A16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A3208B"/>
    <w:multiLevelType w:val="hybridMultilevel"/>
    <w:tmpl w:val="CB922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8A479F"/>
    <w:multiLevelType w:val="hybridMultilevel"/>
    <w:tmpl w:val="48626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F43EE6"/>
    <w:multiLevelType w:val="hybridMultilevel"/>
    <w:tmpl w:val="690440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9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0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A206AA5"/>
    <w:multiLevelType w:val="hybridMultilevel"/>
    <w:tmpl w:val="1E9489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2D745B6"/>
    <w:multiLevelType w:val="hybridMultilevel"/>
    <w:tmpl w:val="A8787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40A58"/>
    <w:multiLevelType w:val="hybridMultilevel"/>
    <w:tmpl w:val="C430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02E9"/>
    <w:multiLevelType w:val="multilevel"/>
    <w:tmpl w:val="5AB402E9"/>
    <w:lvl w:ilvl="0">
      <w:start w:val="4"/>
      <w:numFmt w:val="decimal"/>
      <w:lvlText w:val="%1."/>
      <w:lvlJc w:val="left"/>
      <w:pPr>
        <w:ind w:left="1080" w:hanging="360"/>
      </w:pPr>
      <w:rPr>
        <w:rFonts w:hAns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8">
    <w:nsid w:val="7880173D"/>
    <w:multiLevelType w:val="hybridMultilevel"/>
    <w:tmpl w:val="197C18D6"/>
    <w:lvl w:ilvl="0" w:tplc="7CEC046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A8F1081"/>
    <w:multiLevelType w:val="hybridMultilevel"/>
    <w:tmpl w:val="4F2EFA58"/>
    <w:lvl w:ilvl="0" w:tplc="5FDAB91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32599"/>
    <w:multiLevelType w:val="hybridMultilevel"/>
    <w:tmpl w:val="A10A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B529D5"/>
    <w:multiLevelType w:val="hybridMultilevel"/>
    <w:tmpl w:val="D074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5"/>
  </w:num>
  <w:num w:numId="8">
    <w:abstractNumId w:val="32"/>
  </w:num>
  <w:num w:numId="9">
    <w:abstractNumId w:val="6"/>
  </w:num>
  <w:num w:numId="10">
    <w:abstractNumId w:val="29"/>
  </w:num>
  <w:num w:numId="11">
    <w:abstractNumId w:val="28"/>
  </w:num>
  <w:num w:numId="12">
    <w:abstractNumId w:val="23"/>
  </w:num>
  <w:num w:numId="13">
    <w:abstractNumId w:val="13"/>
  </w:num>
  <w:num w:numId="14">
    <w:abstractNumId w:val="37"/>
  </w:num>
  <w:num w:numId="15">
    <w:abstractNumId w:val="33"/>
  </w:num>
  <w:num w:numId="16">
    <w:abstractNumId w:val="14"/>
  </w:num>
  <w:num w:numId="17">
    <w:abstractNumId w:val="10"/>
  </w:num>
  <w:num w:numId="18">
    <w:abstractNumId w:val="2"/>
    <w:lvlOverride w:ilvl="0">
      <w:startOverride w:val="1"/>
    </w:lvlOverride>
  </w:num>
  <w:num w:numId="19">
    <w:abstractNumId w:val="20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0"/>
  </w:num>
  <w:num w:numId="25">
    <w:abstractNumId w:val="26"/>
  </w:num>
  <w:num w:numId="26">
    <w:abstractNumId w:val="9"/>
  </w:num>
  <w:num w:numId="27">
    <w:abstractNumId w:val="17"/>
  </w:num>
  <w:num w:numId="28">
    <w:abstractNumId w:val="12"/>
  </w:num>
  <w:num w:numId="29">
    <w:abstractNumId w:val="19"/>
  </w:num>
  <w:num w:numId="30">
    <w:abstractNumId w:val="5"/>
  </w:num>
  <w:num w:numId="31">
    <w:abstractNumId w:val="40"/>
  </w:num>
  <w:num w:numId="32">
    <w:abstractNumId w:val="18"/>
  </w:num>
  <w:num w:numId="33">
    <w:abstractNumId w:val="34"/>
  </w:num>
  <w:num w:numId="34">
    <w:abstractNumId w:val="27"/>
  </w:num>
  <w:num w:numId="35">
    <w:abstractNumId w:val="31"/>
  </w:num>
  <w:num w:numId="36">
    <w:abstractNumId w:val="25"/>
  </w:num>
  <w:num w:numId="37">
    <w:abstractNumId w:val="21"/>
  </w:num>
  <w:num w:numId="38">
    <w:abstractNumId w:val="7"/>
  </w:num>
  <w:num w:numId="39">
    <w:abstractNumId w:val="38"/>
  </w:num>
  <w:num w:numId="40">
    <w:abstractNumId w:val="24"/>
  </w:num>
  <w:num w:numId="41">
    <w:abstractNumId w:val="35"/>
  </w:num>
  <w:num w:numId="42">
    <w:abstractNumId w:val="41"/>
  </w:num>
  <w:num w:numId="43">
    <w:abstractNumId w:val="39"/>
  </w:num>
  <w:num w:numId="44">
    <w:abstractNumId w:val="16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102840"/>
    <w:rsid w:val="0010489F"/>
    <w:rsid w:val="0015408E"/>
    <w:rsid w:val="001628B0"/>
    <w:rsid w:val="0016725F"/>
    <w:rsid w:val="00171ACF"/>
    <w:rsid w:val="001B22EF"/>
    <w:rsid w:val="001B51DD"/>
    <w:rsid w:val="001C146F"/>
    <w:rsid w:val="001E38E8"/>
    <w:rsid w:val="002C16C7"/>
    <w:rsid w:val="002C74E9"/>
    <w:rsid w:val="002E7501"/>
    <w:rsid w:val="00341053"/>
    <w:rsid w:val="00354375"/>
    <w:rsid w:val="00380C58"/>
    <w:rsid w:val="003C0F4E"/>
    <w:rsid w:val="003C35C6"/>
    <w:rsid w:val="003F1997"/>
    <w:rsid w:val="00440253"/>
    <w:rsid w:val="0044075B"/>
    <w:rsid w:val="00446784"/>
    <w:rsid w:val="004471BD"/>
    <w:rsid w:val="0046548F"/>
    <w:rsid w:val="004714C2"/>
    <w:rsid w:val="00497BA6"/>
    <w:rsid w:val="004C6010"/>
    <w:rsid w:val="004D5797"/>
    <w:rsid w:val="004E0966"/>
    <w:rsid w:val="004F5F38"/>
    <w:rsid w:val="00501F8B"/>
    <w:rsid w:val="005778EA"/>
    <w:rsid w:val="005B2025"/>
    <w:rsid w:val="005D3816"/>
    <w:rsid w:val="005D771A"/>
    <w:rsid w:val="005E7CF2"/>
    <w:rsid w:val="00602DD5"/>
    <w:rsid w:val="00602E2B"/>
    <w:rsid w:val="00660C19"/>
    <w:rsid w:val="006A0AF9"/>
    <w:rsid w:val="006B747E"/>
    <w:rsid w:val="007B3DD7"/>
    <w:rsid w:val="007F0AC7"/>
    <w:rsid w:val="00816BD3"/>
    <w:rsid w:val="00821062"/>
    <w:rsid w:val="008A2304"/>
    <w:rsid w:val="008A3DD8"/>
    <w:rsid w:val="008B1EA3"/>
    <w:rsid w:val="008E083A"/>
    <w:rsid w:val="00912161"/>
    <w:rsid w:val="00912EE2"/>
    <w:rsid w:val="009206FF"/>
    <w:rsid w:val="00976CAD"/>
    <w:rsid w:val="009D17EB"/>
    <w:rsid w:val="00A01C16"/>
    <w:rsid w:val="00A073E5"/>
    <w:rsid w:val="00A11FA1"/>
    <w:rsid w:val="00A235A5"/>
    <w:rsid w:val="00A64ADC"/>
    <w:rsid w:val="00A72526"/>
    <w:rsid w:val="00A96CB2"/>
    <w:rsid w:val="00AB14E1"/>
    <w:rsid w:val="00AC5311"/>
    <w:rsid w:val="00AC715B"/>
    <w:rsid w:val="00B14E6A"/>
    <w:rsid w:val="00B22E4D"/>
    <w:rsid w:val="00B31AE5"/>
    <w:rsid w:val="00B3645B"/>
    <w:rsid w:val="00B562B7"/>
    <w:rsid w:val="00B9114A"/>
    <w:rsid w:val="00BB556F"/>
    <w:rsid w:val="00BF500D"/>
    <w:rsid w:val="00C03D94"/>
    <w:rsid w:val="00C2507C"/>
    <w:rsid w:val="00C27D85"/>
    <w:rsid w:val="00C36B04"/>
    <w:rsid w:val="00C9618B"/>
    <w:rsid w:val="00CA38B3"/>
    <w:rsid w:val="00CC39BB"/>
    <w:rsid w:val="00CE1135"/>
    <w:rsid w:val="00D17B02"/>
    <w:rsid w:val="00D41164"/>
    <w:rsid w:val="00D51A4A"/>
    <w:rsid w:val="00D726D3"/>
    <w:rsid w:val="00D80AB0"/>
    <w:rsid w:val="00D96A3E"/>
    <w:rsid w:val="00DB0585"/>
    <w:rsid w:val="00E0783A"/>
    <w:rsid w:val="00EF04AB"/>
    <w:rsid w:val="00EF7037"/>
    <w:rsid w:val="00F66E0D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109"/>
    <o:shapelayout v:ext="edit">
      <o:idmap v:ext="edit" data="1"/>
      <o:rules v:ext="edit">
        <o:r id="V:Rule1" type="connector" idref="#_x0000_s1107"/>
        <o:r id="V:Rule2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99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AA">
    <w:name w:val="! AAA !"/>
    <w:rsid w:val="004E096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2">
    <w:name w:val="xl82"/>
    <w:basedOn w:val="a"/>
    <w:rsid w:val="004E09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28F9-23AA-4CEE-8FC7-DA659CEA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26</Pages>
  <Words>11976</Words>
  <Characters>68266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62</cp:revision>
  <cp:lastPrinted>2024-07-02T12:04:00Z</cp:lastPrinted>
  <dcterms:created xsi:type="dcterms:W3CDTF">2022-01-27T12:39:00Z</dcterms:created>
  <dcterms:modified xsi:type="dcterms:W3CDTF">2024-07-29T11:17:00Z</dcterms:modified>
</cp:coreProperties>
</file>