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Layout w:type="fixed"/>
        <w:tblLook w:val="0000"/>
      </w:tblPr>
      <w:tblGrid>
        <w:gridCol w:w="10774"/>
      </w:tblGrid>
      <w:tr w:rsidR="0010489F" w:rsidTr="002E3DE5">
        <w:trPr>
          <w:trHeight w:val="252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650192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195F71">
              <w:rPr>
                <w:b/>
                <w:i/>
              </w:rPr>
              <w:t>1</w:t>
            </w:r>
            <w:r w:rsidR="005045BC">
              <w:rPr>
                <w:b/>
                <w:i/>
              </w:rPr>
              <w:t>1</w:t>
            </w:r>
            <w:r w:rsidR="00D80AB0">
              <w:rPr>
                <w:b/>
                <w:i/>
              </w:rPr>
              <w:t>-</w:t>
            </w:r>
            <w:r w:rsidR="006933D1">
              <w:rPr>
                <w:b/>
                <w:i/>
              </w:rPr>
              <w:t>4</w:t>
            </w:r>
            <w:r w:rsidR="007B3DD7" w:rsidRPr="00912161">
              <w:rPr>
                <w:b/>
                <w:i/>
              </w:rPr>
              <w:t>____</w:t>
            </w:r>
            <w:r w:rsidR="006933D1">
              <w:rPr>
                <w:b/>
                <w:i/>
              </w:rPr>
              <w:t>20</w:t>
            </w:r>
            <w:r w:rsidR="002E3DE5">
              <w:rPr>
                <w:b/>
                <w:i/>
              </w:rPr>
              <w:t xml:space="preserve"> </w:t>
            </w:r>
            <w:r w:rsidR="00195F71">
              <w:rPr>
                <w:b/>
                <w:i/>
              </w:rPr>
              <w:t xml:space="preserve"> </w:t>
            </w:r>
            <w:r w:rsidR="005045BC">
              <w:rPr>
                <w:b/>
                <w:i/>
              </w:rPr>
              <w:t>ноября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0179B1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113030</wp:posOffset>
            </wp:positionV>
            <wp:extent cx="467995" cy="733425"/>
            <wp:effectExtent l="19050" t="0" r="8255" b="0"/>
            <wp:wrapNone/>
            <wp:docPr id="1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179B1" w:rsidRPr="008873D1" w:rsidRDefault="000179B1" w:rsidP="000179B1">
      <w:pPr>
        <w:pStyle w:val="3"/>
        <w:numPr>
          <w:ilvl w:val="0"/>
          <w:numId w:val="0"/>
        </w:numPr>
        <w:ind w:left="911"/>
        <w:jc w:val="left"/>
        <w:rPr>
          <w:b/>
          <w:shadow/>
          <w:spacing w:val="30"/>
          <w:szCs w:val="28"/>
        </w:rPr>
      </w:pPr>
    </w:p>
    <w:p w:rsidR="000179B1" w:rsidRDefault="000179B1" w:rsidP="000179B1">
      <w:pPr>
        <w:pStyle w:val="3"/>
        <w:numPr>
          <w:ilvl w:val="0"/>
          <w:numId w:val="0"/>
        </w:numPr>
        <w:ind w:left="911"/>
        <w:rPr>
          <w:b/>
          <w:shadow/>
          <w:spacing w:val="30"/>
          <w:szCs w:val="28"/>
        </w:rPr>
      </w:pPr>
    </w:p>
    <w:p w:rsidR="000179B1" w:rsidRDefault="000179B1" w:rsidP="000179B1">
      <w:pPr>
        <w:pStyle w:val="3"/>
        <w:numPr>
          <w:ilvl w:val="0"/>
          <w:numId w:val="0"/>
        </w:numPr>
        <w:ind w:left="911"/>
        <w:rPr>
          <w:b/>
          <w:shadow/>
          <w:spacing w:val="30"/>
          <w:szCs w:val="28"/>
        </w:rPr>
      </w:pPr>
    </w:p>
    <w:p w:rsidR="000179B1" w:rsidRDefault="000179B1" w:rsidP="000179B1">
      <w:pPr>
        <w:pStyle w:val="3"/>
        <w:numPr>
          <w:ilvl w:val="0"/>
          <w:numId w:val="0"/>
        </w:numPr>
        <w:ind w:left="911"/>
        <w:rPr>
          <w:b/>
          <w:shadow/>
          <w:spacing w:val="30"/>
          <w:szCs w:val="28"/>
        </w:rPr>
      </w:pPr>
    </w:p>
    <w:p w:rsidR="000179B1" w:rsidRPr="008873D1" w:rsidRDefault="000179B1" w:rsidP="000179B1">
      <w:pPr>
        <w:pStyle w:val="3"/>
        <w:numPr>
          <w:ilvl w:val="0"/>
          <w:numId w:val="0"/>
        </w:numPr>
        <w:ind w:left="911"/>
        <w:rPr>
          <w:b/>
          <w:shadow/>
          <w:spacing w:val="30"/>
          <w:szCs w:val="28"/>
        </w:rPr>
      </w:pPr>
      <w:r w:rsidRPr="008873D1">
        <w:rPr>
          <w:b/>
          <w:shadow/>
          <w:spacing w:val="30"/>
          <w:szCs w:val="28"/>
        </w:rPr>
        <w:t xml:space="preserve">С О В Е Т   Д Е </w:t>
      </w:r>
      <w:proofErr w:type="gramStart"/>
      <w:r w:rsidRPr="008873D1">
        <w:rPr>
          <w:b/>
          <w:shadow/>
          <w:spacing w:val="30"/>
          <w:szCs w:val="28"/>
        </w:rPr>
        <w:t>П</w:t>
      </w:r>
      <w:proofErr w:type="gramEnd"/>
      <w:r w:rsidRPr="008873D1">
        <w:rPr>
          <w:b/>
          <w:shadow/>
          <w:spacing w:val="30"/>
          <w:szCs w:val="28"/>
        </w:rPr>
        <w:t xml:space="preserve"> У Т А Т О В</w:t>
      </w:r>
    </w:p>
    <w:p w:rsidR="000179B1" w:rsidRPr="008873D1" w:rsidRDefault="000179B1" w:rsidP="000179B1">
      <w:pPr>
        <w:pStyle w:val="11"/>
        <w:ind w:firstLine="0"/>
        <w:jc w:val="center"/>
        <w:rPr>
          <w:b/>
          <w:shadow/>
          <w:spacing w:val="40"/>
          <w:sz w:val="28"/>
          <w:szCs w:val="28"/>
        </w:rPr>
      </w:pPr>
      <w:r w:rsidRPr="008873D1">
        <w:rPr>
          <w:b/>
          <w:shadow/>
          <w:spacing w:val="40"/>
          <w:sz w:val="28"/>
          <w:szCs w:val="28"/>
        </w:rPr>
        <w:t>КУЗЬМИЩЕНСКОГО СЕЛЬСКОГО ПОСЕЛЕНИЯ</w:t>
      </w:r>
    </w:p>
    <w:p w:rsidR="000179B1" w:rsidRPr="008873D1" w:rsidRDefault="000179B1" w:rsidP="000179B1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8873D1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0179B1" w:rsidRPr="008873D1" w:rsidRDefault="000179B1" w:rsidP="000179B1">
      <w:pPr>
        <w:rPr>
          <w:sz w:val="28"/>
          <w:szCs w:val="28"/>
        </w:rPr>
      </w:pPr>
      <w:r>
        <w:rPr>
          <w:sz w:val="28"/>
          <w:szCs w:val="28"/>
        </w:rPr>
        <w:pict>
          <v:line id="_x0000_s1063" style="position:absolute;z-index:251666432" from="-10.95pt,8.95pt" to="475.05pt,8.95pt" strokecolor="#333" strokeweight="4.5pt">
            <v:stroke linestyle="thinThick"/>
          </v:line>
        </w:pict>
      </w:r>
    </w:p>
    <w:p w:rsidR="000179B1" w:rsidRPr="006F4EFF" w:rsidRDefault="000179B1" w:rsidP="000179B1">
      <w:pPr>
        <w:pStyle w:val="2"/>
        <w:numPr>
          <w:ilvl w:val="0"/>
          <w:numId w:val="0"/>
        </w:numPr>
        <w:ind w:left="11"/>
        <w:rPr>
          <w:shadow/>
          <w:szCs w:val="44"/>
        </w:rPr>
      </w:pPr>
      <w:proofErr w:type="gramStart"/>
      <w:r w:rsidRPr="006F4EFF">
        <w:rPr>
          <w:shadow/>
          <w:szCs w:val="44"/>
        </w:rPr>
        <w:t>Р</w:t>
      </w:r>
      <w:proofErr w:type="gramEnd"/>
      <w:r w:rsidRPr="006F4EFF">
        <w:rPr>
          <w:shadow/>
          <w:szCs w:val="44"/>
        </w:rPr>
        <w:t xml:space="preserve"> Е Ш Е Н И Е</w:t>
      </w:r>
    </w:p>
    <w:p w:rsidR="000179B1" w:rsidRPr="006F4EFF" w:rsidRDefault="000179B1" w:rsidP="000179B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10pt;margin-top:8.85pt;width:248.85pt;height:76.15pt;z-index:-251645952" stroked="f">
            <v:textbox style="mso-next-textbox:#_x0000_s1067">
              <w:txbxContent>
                <w:p w:rsidR="000179B1" w:rsidRPr="00F532F8" w:rsidRDefault="000179B1" w:rsidP="000179B1">
                  <w:pPr>
                    <w:jc w:val="center"/>
                    <w:rPr>
                      <w:b/>
                      <w:smallCaps/>
                    </w:rPr>
                  </w:pPr>
                  <w:r w:rsidRPr="00F532F8">
                    <w:rPr>
                      <w:b/>
                      <w:smallCaps/>
                    </w:rPr>
                    <w:t xml:space="preserve">о принятии муниципального правового акта о внесении изменений в устав муниципального образования </w:t>
                  </w:r>
                  <w:proofErr w:type="spellStart"/>
                  <w:r w:rsidRPr="00F532F8">
                    <w:rPr>
                      <w:b/>
                      <w:smallCaps/>
                    </w:rPr>
                    <w:t>кузьмищенское</w:t>
                  </w:r>
                  <w:proofErr w:type="spellEnd"/>
                  <w:r w:rsidRPr="00F532F8">
                    <w:rPr>
                      <w:b/>
                      <w:smallCaps/>
                    </w:rPr>
                    <w:t xml:space="preserve"> сельское поселение костромского муниципального района костромской области </w:t>
                  </w:r>
                </w:p>
                <w:p w:rsidR="000179B1" w:rsidRDefault="000179B1" w:rsidP="000179B1"/>
              </w:txbxContent>
            </v:textbox>
          </v:shape>
        </w:pict>
      </w:r>
      <w:r>
        <w:rPr>
          <w:sz w:val="28"/>
          <w:szCs w:val="28"/>
        </w:rPr>
        <w:pict>
          <v:group id="_x0000_s1055" style="position:absolute;left:0;text-align:left;margin-left:110pt;margin-top:7.4pt;width:9pt;height:9pt;z-index:251662336" coordorigin="3861,2884" coordsize="540,180">
            <v:line id="_x0000_s1056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57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sz w:val="28"/>
          <w:szCs w:val="28"/>
        </w:rPr>
        <w:pict>
          <v:line id="_x0000_s1058" style="position:absolute;left:0;text-align:left;z-index:251663360" from="-10.95pt,24.7pt" to="52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064" type="#_x0000_t202" style="position:absolute;left:0;text-align:left;margin-left:-19.95pt;margin-top:7.4pt;width:81pt;height:18pt;z-index:251667456" stroked="f">
            <v:fill opacity="0"/>
            <v:textbox style="mso-next-textbox:#_x0000_s1064" inset="0,0,0,0">
              <w:txbxContent>
                <w:p w:rsidR="000179B1" w:rsidRPr="00B72D9A" w:rsidRDefault="000179B1" w:rsidP="000179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11.</w:t>
                  </w:r>
                  <w:r>
                    <w:rPr>
                      <w:sz w:val="28"/>
                      <w:szCs w:val="28"/>
                      <w:lang w:val="en-US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59" style="position:absolute;left:0;text-align:left;z-index:251664384" from="403.05pt,24.7pt" to="466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065" type="#_x0000_t202" style="position:absolute;left:0;text-align:left;margin-left:430.05pt;margin-top:8.85pt;width:36pt;height:18pt;z-index:251668480" stroked="f">
            <v:fill opacity="0"/>
            <v:textbox style="mso-next-textbox:#_x0000_s1065" inset="0,0,0,0">
              <w:txbxContent>
                <w:p w:rsidR="000179B1" w:rsidRDefault="000179B1" w:rsidP="000179B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66" type="#_x0000_t202" style="position:absolute;left:0;text-align:left;margin-left:394.05pt;margin-top:8.85pt;width:73.95pt;height:18pt;z-index:251669504" stroked="f">
            <v:fill opacity="0"/>
            <v:textbox style="mso-next-textbox:#_x0000_s1066" inset="0,0,1mm,0">
              <w:txbxContent>
                <w:p w:rsidR="000179B1" w:rsidRPr="00B72D9A" w:rsidRDefault="000179B1" w:rsidP="000179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F573B5">
                    <w:rPr>
                      <w:sz w:val="28"/>
                      <w:szCs w:val="28"/>
                    </w:rPr>
                    <w:t>№</w:t>
                  </w:r>
                  <w:r w:rsidRPr="00F573B5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573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34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060" style="position:absolute;left:0;text-align:left;margin-left:346.95pt;margin-top:8.85pt;width:11.9pt;height:7.55pt;z-index:251665408" coordorigin="7641,2884" coordsize="540,180">
            <v:line id="_x0000_s106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6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</w:p>
    <w:p w:rsidR="000179B1" w:rsidRPr="006F4EFF" w:rsidRDefault="000179B1" w:rsidP="000179B1">
      <w:pPr>
        <w:ind w:right="-81" w:firstLine="540"/>
        <w:jc w:val="both"/>
        <w:rPr>
          <w:sz w:val="28"/>
          <w:szCs w:val="28"/>
        </w:rPr>
      </w:pPr>
    </w:p>
    <w:p w:rsidR="000179B1" w:rsidRPr="006F4EFF" w:rsidRDefault="000179B1" w:rsidP="000179B1">
      <w:pPr>
        <w:ind w:right="-81" w:firstLine="540"/>
        <w:jc w:val="both"/>
        <w:rPr>
          <w:sz w:val="28"/>
          <w:szCs w:val="28"/>
        </w:rPr>
      </w:pPr>
    </w:p>
    <w:p w:rsidR="000179B1" w:rsidRPr="006F4EFF" w:rsidRDefault="000179B1" w:rsidP="000179B1">
      <w:pPr>
        <w:ind w:right="-81" w:firstLine="540"/>
        <w:jc w:val="both"/>
        <w:rPr>
          <w:sz w:val="28"/>
          <w:szCs w:val="28"/>
        </w:rPr>
      </w:pPr>
    </w:p>
    <w:p w:rsidR="000179B1" w:rsidRPr="006F4EFF" w:rsidRDefault="000179B1" w:rsidP="000179B1">
      <w:pPr>
        <w:ind w:left="-426" w:firstLine="567"/>
        <w:jc w:val="both"/>
        <w:rPr>
          <w:sz w:val="28"/>
          <w:szCs w:val="28"/>
        </w:rPr>
      </w:pPr>
    </w:p>
    <w:p w:rsidR="000179B1" w:rsidRPr="000179B1" w:rsidRDefault="000179B1" w:rsidP="000179B1">
      <w:pPr>
        <w:ind w:right="268" w:firstLine="851"/>
        <w:jc w:val="both"/>
        <w:rPr>
          <w:sz w:val="24"/>
          <w:szCs w:val="24"/>
        </w:rPr>
      </w:pPr>
      <w:r w:rsidRPr="000179B1">
        <w:rPr>
          <w:sz w:val="24"/>
          <w:szCs w:val="24"/>
        </w:rPr>
        <w:t xml:space="preserve">В связи с изменениями, внесенными в Федеральный закон от 06.10.2003 г. № 131-ФЗ «Об общих принципах организации местного самоуправления в Российской Федерации», в целях приведения Устава муниципального образования Кузьмищенское сельское поселение Костромского муниципального района Костромской области в соответствие с действующим законодательством, Совет депутатов Кузьмищенского сельского поселения </w:t>
      </w:r>
    </w:p>
    <w:p w:rsidR="000179B1" w:rsidRPr="000179B1" w:rsidRDefault="000179B1" w:rsidP="000179B1">
      <w:pPr>
        <w:ind w:firstLine="851"/>
        <w:jc w:val="both"/>
        <w:rPr>
          <w:b/>
          <w:sz w:val="24"/>
          <w:szCs w:val="24"/>
        </w:rPr>
      </w:pPr>
      <w:r w:rsidRPr="000179B1">
        <w:rPr>
          <w:sz w:val="24"/>
          <w:szCs w:val="24"/>
        </w:rPr>
        <w:t xml:space="preserve"> РЕШИЛ</w:t>
      </w:r>
      <w:r w:rsidRPr="000179B1">
        <w:rPr>
          <w:b/>
          <w:sz w:val="24"/>
          <w:szCs w:val="24"/>
        </w:rPr>
        <w:t>:</w:t>
      </w:r>
    </w:p>
    <w:p w:rsidR="000179B1" w:rsidRPr="000179B1" w:rsidRDefault="000179B1" w:rsidP="000179B1">
      <w:pPr>
        <w:ind w:firstLine="851"/>
        <w:jc w:val="both"/>
        <w:rPr>
          <w:sz w:val="24"/>
          <w:szCs w:val="24"/>
        </w:rPr>
      </w:pPr>
      <w:r w:rsidRPr="000179B1">
        <w:rPr>
          <w:sz w:val="24"/>
          <w:szCs w:val="24"/>
        </w:rPr>
        <w:t xml:space="preserve">1. Принять муниципальный правовой акт о внесении изменений в Устав муниципального образования Кузьмищенское сельское поселение </w:t>
      </w:r>
      <w:r w:rsidRPr="000179B1">
        <w:rPr>
          <w:sz w:val="24"/>
          <w:szCs w:val="24"/>
        </w:rPr>
        <w:br/>
        <w:t>Костромского муниципального района Костромской области (далее – муниципальный правовой акт).</w:t>
      </w:r>
    </w:p>
    <w:p w:rsidR="000179B1" w:rsidRPr="000179B1" w:rsidRDefault="000179B1" w:rsidP="000179B1">
      <w:pPr>
        <w:ind w:firstLine="851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2. Направить главе Кузьмищенского сельского поселения Костромского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0179B1" w:rsidRPr="000179B1" w:rsidRDefault="000179B1" w:rsidP="000179B1">
      <w:pPr>
        <w:ind w:firstLine="851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3. Рекомендовать главе Кузьмищенского сельского поселения Костромского муниципального района Костромской области опубликовать (обнародовать)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Костромской области.</w:t>
      </w:r>
    </w:p>
    <w:p w:rsidR="000179B1" w:rsidRPr="000179B1" w:rsidRDefault="000179B1" w:rsidP="000179B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4. Настоящее решение вступает в силу со дня его подписания.</w:t>
      </w:r>
    </w:p>
    <w:p w:rsidR="000179B1" w:rsidRPr="000179B1" w:rsidRDefault="000179B1" w:rsidP="000179B1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0179B1" w:rsidRPr="000179B1" w:rsidRDefault="000179B1" w:rsidP="000179B1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179B1">
        <w:rPr>
          <w:rFonts w:eastAsia="Calibri"/>
          <w:sz w:val="24"/>
          <w:szCs w:val="24"/>
          <w:lang w:eastAsia="en-US"/>
        </w:rPr>
        <w:t>Глава Кузьмищенского</w:t>
      </w:r>
    </w:p>
    <w:p w:rsidR="000179B1" w:rsidRPr="000179B1" w:rsidRDefault="000179B1" w:rsidP="000179B1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179B1">
        <w:rPr>
          <w:rFonts w:eastAsia="Calibri"/>
          <w:sz w:val="24"/>
          <w:szCs w:val="24"/>
          <w:lang w:eastAsia="en-US"/>
        </w:rPr>
        <w:t xml:space="preserve">сельского поселения                                                   </w:t>
      </w:r>
      <w:r w:rsidRPr="000179B1">
        <w:rPr>
          <w:sz w:val="24"/>
          <w:szCs w:val="24"/>
        </w:rPr>
        <w:t>О.Н. Голубева</w:t>
      </w:r>
    </w:p>
    <w:p w:rsidR="000D6F0B" w:rsidRPr="000179B1" w:rsidRDefault="000D6F0B" w:rsidP="000D6F0B">
      <w:pPr>
        <w:ind w:left="-851" w:firstLine="709"/>
        <w:jc w:val="both"/>
        <w:rPr>
          <w:color w:val="1A1A1A"/>
          <w:sz w:val="24"/>
          <w:szCs w:val="24"/>
          <w:shd w:val="clear" w:color="auto" w:fill="FFFFFF"/>
          <w:lang w:eastAsia="ru-RU"/>
        </w:rPr>
      </w:pPr>
    </w:p>
    <w:p w:rsidR="000179B1" w:rsidRDefault="000179B1" w:rsidP="000179B1">
      <w:pPr>
        <w:widowControl w:val="0"/>
        <w:tabs>
          <w:tab w:val="left" w:pos="4395"/>
          <w:tab w:val="left" w:pos="4962"/>
        </w:tabs>
        <w:rPr>
          <w:sz w:val="24"/>
          <w:szCs w:val="24"/>
        </w:rPr>
      </w:pPr>
    </w:p>
    <w:p w:rsidR="000179B1" w:rsidRPr="000179B1" w:rsidRDefault="000179B1" w:rsidP="000179B1">
      <w:pPr>
        <w:widowControl w:val="0"/>
        <w:tabs>
          <w:tab w:val="left" w:pos="4395"/>
          <w:tab w:val="left" w:pos="4962"/>
        </w:tabs>
        <w:rPr>
          <w:sz w:val="24"/>
          <w:szCs w:val="24"/>
        </w:rPr>
      </w:pPr>
      <w:proofErr w:type="gramStart"/>
      <w:r w:rsidRPr="000179B1">
        <w:rPr>
          <w:sz w:val="24"/>
          <w:szCs w:val="24"/>
        </w:rPr>
        <w:lastRenderedPageBreak/>
        <w:t>Принят</w:t>
      </w:r>
      <w:proofErr w:type="gramEnd"/>
    </w:p>
    <w:p w:rsidR="000179B1" w:rsidRPr="000179B1" w:rsidRDefault="000179B1" w:rsidP="000179B1">
      <w:pPr>
        <w:widowControl w:val="0"/>
        <w:tabs>
          <w:tab w:val="left" w:pos="5954"/>
        </w:tabs>
        <w:jc w:val="both"/>
        <w:rPr>
          <w:sz w:val="24"/>
          <w:szCs w:val="24"/>
        </w:rPr>
      </w:pPr>
      <w:r w:rsidRPr="000179B1">
        <w:rPr>
          <w:sz w:val="24"/>
          <w:szCs w:val="24"/>
        </w:rPr>
        <w:t xml:space="preserve">решением Совета депутатов </w:t>
      </w:r>
    </w:p>
    <w:p w:rsidR="000179B1" w:rsidRPr="000179B1" w:rsidRDefault="000179B1" w:rsidP="000179B1">
      <w:pPr>
        <w:widowControl w:val="0"/>
        <w:tabs>
          <w:tab w:val="left" w:pos="5954"/>
        </w:tabs>
        <w:jc w:val="both"/>
        <w:rPr>
          <w:sz w:val="24"/>
          <w:szCs w:val="24"/>
        </w:rPr>
      </w:pPr>
      <w:r w:rsidRPr="000179B1">
        <w:rPr>
          <w:sz w:val="24"/>
          <w:szCs w:val="24"/>
        </w:rPr>
        <w:t>Кузьмищенского сельского поселения</w:t>
      </w:r>
    </w:p>
    <w:p w:rsidR="000179B1" w:rsidRPr="000179B1" w:rsidRDefault="000179B1" w:rsidP="000179B1">
      <w:pPr>
        <w:widowControl w:val="0"/>
        <w:tabs>
          <w:tab w:val="left" w:pos="5954"/>
        </w:tabs>
        <w:jc w:val="both"/>
        <w:rPr>
          <w:sz w:val="24"/>
          <w:szCs w:val="24"/>
        </w:rPr>
      </w:pPr>
      <w:r w:rsidRPr="000179B1">
        <w:rPr>
          <w:sz w:val="24"/>
          <w:szCs w:val="24"/>
        </w:rPr>
        <w:t>Костромского муниципального района</w:t>
      </w:r>
    </w:p>
    <w:p w:rsidR="000179B1" w:rsidRPr="000179B1" w:rsidRDefault="000179B1" w:rsidP="000179B1">
      <w:pPr>
        <w:widowControl w:val="0"/>
        <w:tabs>
          <w:tab w:val="left" w:pos="5954"/>
        </w:tabs>
        <w:jc w:val="both"/>
        <w:rPr>
          <w:sz w:val="24"/>
          <w:szCs w:val="24"/>
        </w:rPr>
      </w:pPr>
      <w:r w:rsidRPr="000179B1">
        <w:rPr>
          <w:sz w:val="24"/>
          <w:szCs w:val="24"/>
        </w:rPr>
        <w:t>Костромской области</w:t>
      </w:r>
    </w:p>
    <w:p w:rsidR="000179B1" w:rsidRPr="000179B1" w:rsidRDefault="000179B1" w:rsidP="000179B1">
      <w:pPr>
        <w:widowControl w:val="0"/>
        <w:tabs>
          <w:tab w:val="left" w:pos="5670"/>
        </w:tabs>
        <w:jc w:val="both"/>
        <w:rPr>
          <w:sz w:val="24"/>
          <w:szCs w:val="24"/>
        </w:rPr>
      </w:pPr>
      <w:r w:rsidRPr="000179B1">
        <w:rPr>
          <w:sz w:val="24"/>
          <w:szCs w:val="24"/>
        </w:rPr>
        <w:t>от «06» ноября 2024 года № 34</w:t>
      </w:r>
    </w:p>
    <w:p w:rsidR="000179B1" w:rsidRPr="000179B1" w:rsidRDefault="000179B1" w:rsidP="000179B1">
      <w:pPr>
        <w:ind w:firstLine="567"/>
        <w:jc w:val="center"/>
        <w:rPr>
          <w:sz w:val="24"/>
          <w:szCs w:val="24"/>
        </w:rPr>
      </w:pPr>
    </w:p>
    <w:p w:rsidR="000179B1" w:rsidRPr="000179B1" w:rsidRDefault="000179B1" w:rsidP="000179B1">
      <w:pPr>
        <w:ind w:firstLine="567"/>
        <w:jc w:val="center"/>
        <w:rPr>
          <w:sz w:val="24"/>
          <w:szCs w:val="24"/>
        </w:rPr>
      </w:pPr>
    </w:p>
    <w:p w:rsidR="000179B1" w:rsidRPr="000179B1" w:rsidRDefault="000179B1" w:rsidP="000179B1">
      <w:pPr>
        <w:jc w:val="center"/>
        <w:rPr>
          <w:b/>
          <w:sz w:val="24"/>
          <w:szCs w:val="24"/>
        </w:rPr>
      </w:pPr>
      <w:r w:rsidRPr="000179B1">
        <w:rPr>
          <w:b/>
          <w:sz w:val="24"/>
          <w:szCs w:val="24"/>
        </w:rPr>
        <w:t xml:space="preserve">МУНИЦИПАЛЬНЫЙ ПРАВОВОЙ АКТ О ВНЕСЕНИИ ИЗМЕНЕНИЙ В УСТАВ МУНИЦИПАЛЬНОГО ОБРАЗОВАНИЯ </w:t>
      </w:r>
    </w:p>
    <w:p w:rsidR="000179B1" w:rsidRPr="000179B1" w:rsidRDefault="000179B1" w:rsidP="000179B1">
      <w:pPr>
        <w:jc w:val="center"/>
        <w:rPr>
          <w:b/>
          <w:sz w:val="24"/>
          <w:szCs w:val="24"/>
        </w:rPr>
      </w:pPr>
      <w:r w:rsidRPr="000179B1">
        <w:rPr>
          <w:b/>
          <w:sz w:val="24"/>
          <w:szCs w:val="24"/>
        </w:rPr>
        <w:t xml:space="preserve">КУЗЬМИЩЕНСОКЕ СЕЛЬСКОЕ ПОСЕЛЕНИЕ КОСТРОМСКОГО МУНИЦИПАЛЬНОГО РАЙОНА </w:t>
      </w:r>
    </w:p>
    <w:p w:rsidR="000179B1" w:rsidRPr="000179B1" w:rsidRDefault="000179B1" w:rsidP="000179B1">
      <w:pPr>
        <w:jc w:val="center"/>
        <w:rPr>
          <w:b/>
          <w:sz w:val="24"/>
          <w:szCs w:val="24"/>
        </w:rPr>
      </w:pPr>
      <w:r w:rsidRPr="000179B1">
        <w:rPr>
          <w:b/>
          <w:sz w:val="24"/>
          <w:szCs w:val="24"/>
        </w:rPr>
        <w:t>КОСТРОМСКОЙ ОБЛАСТИ</w:t>
      </w:r>
    </w:p>
    <w:p w:rsidR="000179B1" w:rsidRPr="000179B1" w:rsidRDefault="000179B1" w:rsidP="000179B1">
      <w:pPr>
        <w:ind w:firstLine="709"/>
        <w:jc w:val="both"/>
        <w:rPr>
          <w:sz w:val="24"/>
          <w:szCs w:val="24"/>
        </w:rPr>
      </w:pPr>
    </w:p>
    <w:p w:rsidR="000179B1" w:rsidRPr="000179B1" w:rsidRDefault="000179B1" w:rsidP="000179B1">
      <w:pPr>
        <w:ind w:firstLine="709"/>
        <w:jc w:val="both"/>
        <w:rPr>
          <w:b/>
          <w:sz w:val="24"/>
          <w:szCs w:val="24"/>
        </w:rPr>
      </w:pPr>
      <w:r w:rsidRPr="000179B1">
        <w:rPr>
          <w:b/>
          <w:sz w:val="24"/>
          <w:szCs w:val="24"/>
        </w:rPr>
        <w:t>Статья 1</w:t>
      </w:r>
    </w:p>
    <w:p w:rsidR="000179B1" w:rsidRPr="000179B1" w:rsidRDefault="000179B1" w:rsidP="000179B1">
      <w:pPr>
        <w:ind w:firstLine="709"/>
        <w:jc w:val="both"/>
        <w:rPr>
          <w:sz w:val="24"/>
          <w:szCs w:val="24"/>
        </w:rPr>
      </w:pPr>
    </w:p>
    <w:p w:rsidR="000179B1" w:rsidRPr="000179B1" w:rsidRDefault="000179B1" w:rsidP="000179B1">
      <w:pPr>
        <w:widowControl w:val="0"/>
        <w:tabs>
          <w:tab w:val="left" w:pos="5670"/>
        </w:tabs>
        <w:ind w:left="-567" w:firstLine="567"/>
        <w:jc w:val="both"/>
        <w:rPr>
          <w:sz w:val="24"/>
          <w:szCs w:val="24"/>
        </w:rPr>
      </w:pPr>
      <w:proofErr w:type="gramStart"/>
      <w:r w:rsidRPr="000179B1">
        <w:rPr>
          <w:sz w:val="24"/>
          <w:szCs w:val="24"/>
        </w:rPr>
        <w:t>Внести в Устав муниципального образования Кузьмищенское сельское поселение Костромского муниципального района Костромской области, принятый решением Совета депутатов Кузьмищенского сельского поселения Костромского муниципального района Костромской области</w:t>
      </w:r>
      <w:r w:rsidRPr="000179B1">
        <w:rPr>
          <w:sz w:val="24"/>
          <w:szCs w:val="24"/>
        </w:rPr>
        <w:br/>
        <w:t>от «30» июля 2018 № 7-1, (в редакции муниципальных правовых актов от 12.11.2019 г. № 12-1, от 24.12.2020 г. № 15-5, от 14.04.2021 г. № 7, от 21.12.2021 г. № 17, от 27.06.2022 г. № 17, от 29.03.2023 г. № 4, от</w:t>
      </w:r>
      <w:proofErr w:type="gramEnd"/>
      <w:r w:rsidRPr="000179B1">
        <w:rPr>
          <w:sz w:val="24"/>
          <w:szCs w:val="24"/>
        </w:rPr>
        <w:t xml:space="preserve"> </w:t>
      </w:r>
      <w:proofErr w:type="gramStart"/>
      <w:r w:rsidRPr="000179B1">
        <w:rPr>
          <w:sz w:val="24"/>
          <w:szCs w:val="24"/>
        </w:rPr>
        <w:t>31.07.2023 г. № 24, от 13.11. 2023 г.  № 28, от 12.04.2024 г. № 9, от 31.07.2024 г. № 24) следующее изменение:</w:t>
      </w:r>
      <w:proofErr w:type="gramEnd"/>
    </w:p>
    <w:p w:rsidR="000179B1" w:rsidRPr="000179B1" w:rsidRDefault="000179B1" w:rsidP="000179B1">
      <w:pPr>
        <w:ind w:left="-567" w:firstLine="567"/>
        <w:jc w:val="both"/>
        <w:rPr>
          <w:sz w:val="24"/>
          <w:szCs w:val="24"/>
        </w:rPr>
      </w:pPr>
      <w:r w:rsidRPr="000179B1">
        <w:rPr>
          <w:sz w:val="24"/>
          <w:szCs w:val="24"/>
        </w:rPr>
        <w:t xml:space="preserve">1) </w:t>
      </w:r>
      <w:hyperlink r:id="rId9" w:history="1">
        <w:r w:rsidRPr="000179B1">
          <w:rPr>
            <w:rStyle w:val="ae"/>
            <w:sz w:val="24"/>
            <w:szCs w:val="24"/>
          </w:rPr>
          <w:t>часть 1</w:t>
        </w:r>
      </w:hyperlink>
      <w:r w:rsidRPr="000179B1">
        <w:rPr>
          <w:sz w:val="24"/>
          <w:szCs w:val="24"/>
        </w:rPr>
        <w:t xml:space="preserve"> статьи 7 дополнить пунктом 29 следующего содержания:</w:t>
      </w:r>
    </w:p>
    <w:p w:rsidR="000179B1" w:rsidRPr="000179B1" w:rsidRDefault="000179B1" w:rsidP="000179B1">
      <w:pPr>
        <w:ind w:left="-567" w:firstLine="567"/>
        <w:jc w:val="both"/>
        <w:rPr>
          <w:sz w:val="24"/>
          <w:szCs w:val="24"/>
        </w:rPr>
      </w:pPr>
      <w:r w:rsidRPr="000179B1">
        <w:rPr>
          <w:sz w:val="24"/>
          <w:szCs w:val="24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0179B1">
          <w:rPr>
            <w:rStyle w:val="ae"/>
            <w:sz w:val="24"/>
            <w:szCs w:val="24"/>
          </w:rPr>
          <w:t>законом</w:t>
        </w:r>
      </w:hyperlink>
      <w:r w:rsidRPr="000179B1">
        <w:rPr>
          <w:sz w:val="24"/>
          <w:szCs w:val="24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0179B1">
        <w:rPr>
          <w:sz w:val="24"/>
          <w:szCs w:val="24"/>
        </w:rPr>
        <w:t>.».</w:t>
      </w:r>
      <w:proofErr w:type="gramEnd"/>
    </w:p>
    <w:p w:rsidR="000179B1" w:rsidRPr="000179B1" w:rsidRDefault="000179B1" w:rsidP="000179B1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2) часть 5 статьи 10 изложить в следующей редакции:</w:t>
      </w:r>
    </w:p>
    <w:p w:rsidR="000179B1" w:rsidRPr="000179B1" w:rsidRDefault="000179B1" w:rsidP="000179B1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«5. Органы местного самоуправления сельского поселения несут ответственность за осуществление переданных полномочий Российской Федерации, полномочий Костромской области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0179B1">
        <w:rPr>
          <w:sz w:val="24"/>
          <w:szCs w:val="24"/>
        </w:rPr>
        <w:t>.»;</w:t>
      </w:r>
    </w:p>
    <w:p w:rsidR="000179B1" w:rsidRPr="000179B1" w:rsidRDefault="000179B1" w:rsidP="000179B1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proofErr w:type="gramEnd"/>
      <w:r w:rsidRPr="000179B1">
        <w:rPr>
          <w:sz w:val="24"/>
          <w:szCs w:val="24"/>
        </w:rPr>
        <w:t>3) часть 3 статьи 24 дополнить абзацем следующего содержания:</w:t>
      </w:r>
    </w:p>
    <w:p w:rsidR="000179B1" w:rsidRPr="000179B1" w:rsidRDefault="000179B1" w:rsidP="000179B1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proofErr w:type="gramStart"/>
      <w:r w:rsidRPr="000179B1">
        <w:rPr>
          <w:sz w:val="24"/>
          <w:szCs w:val="24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0179B1" w:rsidRPr="000179B1" w:rsidRDefault="000179B1" w:rsidP="000179B1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</w:p>
    <w:p w:rsidR="000179B1" w:rsidRPr="000179B1" w:rsidRDefault="000179B1" w:rsidP="000179B1">
      <w:pPr>
        <w:ind w:left="-567" w:firstLine="567"/>
        <w:jc w:val="both"/>
        <w:rPr>
          <w:b/>
          <w:sz w:val="24"/>
          <w:szCs w:val="24"/>
        </w:rPr>
      </w:pPr>
      <w:r w:rsidRPr="000179B1">
        <w:rPr>
          <w:b/>
          <w:sz w:val="24"/>
          <w:szCs w:val="24"/>
        </w:rPr>
        <w:t xml:space="preserve">Статья 2 </w:t>
      </w:r>
    </w:p>
    <w:p w:rsidR="000179B1" w:rsidRPr="000179B1" w:rsidRDefault="000179B1" w:rsidP="000179B1">
      <w:pPr>
        <w:ind w:left="-567" w:firstLine="567"/>
        <w:jc w:val="both"/>
        <w:rPr>
          <w:sz w:val="24"/>
          <w:szCs w:val="24"/>
        </w:rPr>
      </w:pPr>
    </w:p>
    <w:p w:rsidR="000179B1" w:rsidRPr="000179B1" w:rsidRDefault="000179B1" w:rsidP="000179B1">
      <w:pPr>
        <w:ind w:left="-567" w:firstLine="567"/>
        <w:jc w:val="both"/>
        <w:rPr>
          <w:sz w:val="24"/>
          <w:szCs w:val="24"/>
        </w:rPr>
      </w:pPr>
      <w:r w:rsidRPr="000179B1">
        <w:rPr>
          <w:sz w:val="24"/>
          <w:szCs w:val="24"/>
        </w:rPr>
        <w:t>Настоящий муниципальный правовой акт подлежит официальному опубликованию после государственной регистрации и вступает в силу после его официального опубликования, за исключением пункта 2 статьи 1, вступающего в силу с 1 января 2025 года.</w:t>
      </w:r>
    </w:p>
    <w:p w:rsidR="000179B1" w:rsidRPr="000179B1" w:rsidRDefault="000179B1" w:rsidP="000179B1">
      <w:pPr>
        <w:ind w:left="-567" w:firstLine="567"/>
        <w:jc w:val="both"/>
        <w:rPr>
          <w:sz w:val="24"/>
          <w:szCs w:val="24"/>
        </w:rPr>
      </w:pPr>
    </w:p>
    <w:p w:rsidR="000179B1" w:rsidRPr="000179B1" w:rsidRDefault="000179B1" w:rsidP="000179B1">
      <w:pPr>
        <w:pStyle w:val="ConsNonformat"/>
        <w:widowControl/>
        <w:tabs>
          <w:tab w:val="left" w:pos="142"/>
        </w:tabs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79B1" w:rsidRPr="000179B1" w:rsidRDefault="000179B1" w:rsidP="000179B1">
      <w:pPr>
        <w:pStyle w:val="ConsNonformat"/>
        <w:widowControl/>
        <w:tabs>
          <w:tab w:val="left" w:pos="142"/>
        </w:tabs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9B1">
        <w:rPr>
          <w:rFonts w:ascii="Times New Roman" w:eastAsia="Calibri" w:hAnsi="Times New Roman" w:cs="Times New Roman"/>
          <w:sz w:val="24"/>
          <w:szCs w:val="24"/>
          <w:lang w:eastAsia="en-US"/>
        </w:rPr>
        <w:t>Глава Кузьмищенского сельского поселения</w:t>
      </w:r>
    </w:p>
    <w:p w:rsidR="000179B1" w:rsidRPr="000179B1" w:rsidRDefault="000179B1" w:rsidP="000179B1">
      <w:pPr>
        <w:pStyle w:val="ConsNonformat"/>
        <w:widowControl/>
        <w:tabs>
          <w:tab w:val="left" w:pos="142"/>
          <w:tab w:val="left" w:pos="7035"/>
        </w:tabs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Костромского муниципального района </w:t>
      </w:r>
    </w:p>
    <w:p w:rsidR="000179B1" w:rsidRPr="000179B1" w:rsidRDefault="000179B1" w:rsidP="000179B1">
      <w:pPr>
        <w:pStyle w:val="ConsNonformat"/>
        <w:widowControl/>
        <w:tabs>
          <w:tab w:val="left" w:pos="142"/>
        </w:tabs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9B1">
        <w:rPr>
          <w:rFonts w:ascii="Times New Roman" w:eastAsia="Calibri" w:hAnsi="Times New Roman" w:cs="Times New Roman"/>
          <w:sz w:val="24"/>
          <w:szCs w:val="24"/>
          <w:lang w:eastAsia="en-US"/>
        </w:rPr>
        <w:t>Костромской области                                                                       О.Н. Голубева</w:t>
      </w:r>
    </w:p>
    <w:p w:rsidR="000179B1" w:rsidRDefault="000179B1" w:rsidP="000179B1">
      <w:pPr>
        <w:ind w:left="-567" w:firstLine="567"/>
        <w:rPr>
          <w:sz w:val="24"/>
          <w:szCs w:val="24"/>
        </w:rPr>
      </w:pPr>
    </w:p>
    <w:p w:rsidR="000179B1" w:rsidRPr="000179B1" w:rsidRDefault="000179B1" w:rsidP="000179B1">
      <w:pPr>
        <w:ind w:left="-567" w:firstLine="567"/>
        <w:rPr>
          <w:sz w:val="24"/>
          <w:szCs w:val="24"/>
        </w:rPr>
      </w:pPr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bookmarkStart w:id="0" w:name="_GoBack"/>
            <w:bookmarkEnd w:id="0"/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11"/>
      <w:footerReference w:type="firs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5F" w:rsidRDefault="0008475F">
      <w:r>
        <w:separator/>
      </w:r>
    </w:p>
  </w:endnote>
  <w:endnote w:type="continuationSeparator" w:id="1">
    <w:p w:rsidR="0008475F" w:rsidRDefault="0008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5F" w:rsidRDefault="000847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5F" w:rsidRDefault="0008475F">
      <w:r>
        <w:separator/>
      </w:r>
    </w:p>
  </w:footnote>
  <w:footnote w:type="continuationSeparator" w:id="1">
    <w:p w:rsidR="0008475F" w:rsidRDefault="0008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C6FC9"/>
    <w:multiLevelType w:val="multilevel"/>
    <w:tmpl w:val="64E29D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79F003B"/>
    <w:multiLevelType w:val="hybridMultilevel"/>
    <w:tmpl w:val="6F72DFA6"/>
    <w:lvl w:ilvl="0" w:tplc="C78AB6A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AC5AC8"/>
    <w:multiLevelType w:val="hybridMultilevel"/>
    <w:tmpl w:val="9AD69C6E"/>
    <w:lvl w:ilvl="0" w:tplc="E986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40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3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41"/>
  </w:num>
  <w:num w:numId="40">
    <w:abstractNumId w:val="24"/>
  </w:num>
  <w:num w:numId="41">
    <w:abstractNumId w:val="35"/>
  </w:num>
  <w:num w:numId="42">
    <w:abstractNumId w:val="44"/>
  </w:num>
  <w:num w:numId="43">
    <w:abstractNumId w:val="42"/>
  </w:num>
  <w:num w:numId="44">
    <w:abstractNumId w:val="16"/>
  </w:num>
  <w:num w:numId="45">
    <w:abstractNumId w:val="36"/>
  </w:num>
  <w:num w:numId="46">
    <w:abstractNumId w:val="39"/>
  </w:num>
  <w:num w:numId="47">
    <w:abstractNumId w:val="37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179B1"/>
    <w:rsid w:val="0008475F"/>
    <w:rsid w:val="000D6F0B"/>
    <w:rsid w:val="00102840"/>
    <w:rsid w:val="0010489F"/>
    <w:rsid w:val="0015408E"/>
    <w:rsid w:val="001628B0"/>
    <w:rsid w:val="0016725F"/>
    <w:rsid w:val="00171ACF"/>
    <w:rsid w:val="00195F71"/>
    <w:rsid w:val="001B22EF"/>
    <w:rsid w:val="001B51DD"/>
    <w:rsid w:val="001C146F"/>
    <w:rsid w:val="001E38E8"/>
    <w:rsid w:val="00220E23"/>
    <w:rsid w:val="0028326E"/>
    <w:rsid w:val="002C16C7"/>
    <w:rsid w:val="002C74E9"/>
    <w:rsid w:val="002C766B"/>
    <w:rsid w:val="002E3DE5"/>
    <w:rsid w:val="002E7501"/>
    <w:rsid w:val="00341053"/>
    <w:rsid w:val="00352D82"/>
    <w:rsid w:val="00354375"/>
    <w:rsid w:val="00374D78"/>
    <w:rsid w:val="00380C58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045BC"/>
    <w:rsid w:val="005778EA"/>
    <w:rsid w:val="005B2025"/>
    <w:rsid w:val="005D3816"/>
    <w:rsid w:val="005D771A"/>
    <w:rsid w:val="005E7CF2"/>
    <w:rsid w:val="00602DD5"/>
    <w:rsid w:val="00602E2B"/>
    <w:rsid w:val="006063D0"/>
    <w:rsid w:val="00607309"/>
    <w:rsid w:val="00650192"/>
    <w:rsid w:val="00660C19"/>
    <w:rsid w:val="006933D1"/>
    <w:rsid w:val="006A0AF9"/>
    <w:rsid w:val="006B747E"/>
    <w:rsid w:val="00785929"/>
    <w:rsid w:val="007B3DD7"/>
    <w:rsid w:val="007B4C07"/>
    <w:rsid w:val="007F0AC7"/>
    <w:rsid w:val="0080183F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81BFD"/>
    <w:rsid w:val="009D17EB"/>
    <w:rsid w:val="00A01C16"/>
    <w:rsid w:val="00A073E5"/>
    <w:rsid w:val="00A11FA1"/>
    <w:rsid w:val="00A235A5"/>
    <w:rsid w:val="00A64ADC"/>
    <w:rsid w:val="00A72526"/>
    <w:rsid w:val="00A96CB2"/>
    <w:rsid w:val="00AA4932"/>
    <w:rsid w:val="00AB14E1"/>
    <w:rsid w:val="00AC5311"/>
    <w:rsid w:val="00AC715B"/>
    <w:rsid w:val="00B14E6A"/>
    <w:rsid w:val="00B21130"/>
    <w:rsid w:val="00B22E4D"/>
    <w:rsid w:val="00B31AE5"/>
    <w:rsid w:val="00B3523A"/>
    <w:rsid w:val="00B3645B"/>
    <w:rsid w:val="00B562B7"/>
    <w:rsid w:val="00B9114A"/>
    <w:rsid w:val="00BA4BE9"/>
    <w:rsid w:val="00BB556F"/>
    <w:rsid w:val="00BF500D"/>
    <w:rsid w:val="00C03D94"/>
    <w:rsid w:val="00C2507C"/>
    <w:rsid w:val="00C27D85"/>
    <w:rsid w:val="00C36B04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aff1">
    <w:basedOn w:val="a"/>
    <w:next w:val="a6"/>
    <w:rsid w:val="002E3DE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&amp;dst=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83</cp:revision>
  <cp:lastPrinted>2024-11-20T07:42:00Z</cp:lastPrinted>
  <dcterms:created xsi:type="dcterms:W3CDTF">2022-01-27T12:39:00Z</dcterms:created>
  <dcterms:modified xsi:type="dcterms:W3CDTF">2024-11-20T07:42:00Z</dcterms:modified>
</cp:coreProperties>
</file>