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26" w:type="dxa"/>
        <w:tblLayout w:type="fixed"/>
        <w:tblLook w:val="0000"/>
      </w:tblPr>
      <w:tblGrid>
        <w:gridCol w:w="10938"/>
      </w:tblGrid>
      <w:tr w:rsidR="0010489F" w:rsidTr="00C70EE2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D368D">
            <w:pPr>
              <w:ind w:firstLine="180"/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B40D9F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9E7B79">
              <w:rPr>
                <w:b/>
                <w:i/>
              </w:rPr>
              <w:t>2</w:t>
            </w:r>
            <w:r w:rsidR="00BF2C02">
              <w:rPr>
                <w:b/>
                <w:i/>
              </w:rPr>
              <w:t>-1</w:t>
            </w:r>
            <w:r w:rsidR="007B3DD7" w:rsidRPr="00912161">
              <w:rPr>
                <w:b/>
                <w:i/>
              </w:rPr>
              <w:t>____</w:t>
            </w:r>
            <w:r w:rsidR="009E7B79">
              <w:rPr>
                <w:b/>
                <w:i/>
              </w:rPr>
              <w:t>14</w:t>
            </w:r>
            <w:r w:rsidR="00BF2C02">
              <w:rPr>
                <w:b/>
                <w:i/>
              </w:rPr>
              <w:t xml:space="preserve"> </w:t>
            </w:r>
            <w:r w:rsidR="009E7B79">
              <w:rPr>
                <w:b/>
                <w:i/>
              </w:rPr>
              <w:t>февраля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9E7B79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82550</wp:posOffset>
            </wp:positionV>
            <wp:extent cx="352425" cy="619125"/>
            <wp:effectExtent l="19050" t="0" r="9525" b="0"/>
            <wp:wrapNone/>
            <wp:docPr id="34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F0B" w:rsidRDefault="000D6F0B" w:rsidP="000D6F0B">
      <w:pPr>
        <w:ind w:left="-851" w:firstLine="709"/>
        <w:jc w:val="both"/>
        <w:rPr>
          <w:color w:val="1A1A1A"/>
          <w:sz w:val="32"/>
          <w:szCs w:val="32"/>
          <w:shd w:val="clear" w:color="auto" w:fill="FFFFFF"/>
          <w:lang w:eastAsia="ru-RU"/>
        </w:rPr>
      </w:pPr>
    </w:p>
    <w:p w:rsidR="00BF2C02" w:rsidRDefault="00BF2C02" w:rsidP="00BF2C02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Cs w:val="28"/>
        </w:rPr>
      </w:pPr>
    </w:p>
    <w:p w:rsidR="009E7B79" w:rsidRDefault="009E7B79" w:rsidP="009E7B79">
      <w:pPr>
        <w:rPr>
          <w:b/>
          <w:shadow/>
          <w:spacing w:val="30"/>
          <w:szCs w:val="28"/>
        </w:rPr>
      </w:pPr>
    </w:p>
    <w:p w:rsidR="009E7B79" w:rsidRPr="00BE5EE3" w:rsidRDefault="009E7B79" w:rsidP="009E7B79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  <w:r w:rsidRPr="00BE5EE3">
        <w:rPr>
          <w:b/>
          <w:shadow/>
          <w:spacing w:val="30"/>
          <w:sz w:val="20"/>
        </w:rPr>
        <w:t>АДМИНИСТРАЦИЯ</w:t>
      </w:r>
    </w:p>
    <w:p w:rsidR="009E7B79" w:rsidRPr="00BE5EE3" w:rsidRDefault="009E7B79" w:rsidP="009E7B79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E5EE3">
        <w:rPr>
          <w:b/>
          <w:shadow/>
          <w:spacing w:val="40"/>
          <w:sz w:val="20"/>
        </w:rPr>
        <w:t>КУЗЬМИЩЕНСКОГО СЕЛЬСКОГО ПОСЕЛЕНИЯ</w:t>
      </w:r>
    </w:p>
    <w:p w:rsidR="009E7B79" w:rsidRPr="00BE5EE3" w:rsidRDefault="009E7B79" w:rsidP="009E7B79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E5EE3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9E7B79" w:rsidRPr="0076168C" w:rsidRDefault="00B40D9F" w:rsidP="009E7B79">
      <w:r>
        <w:rPr>
          <w:noProof/>
        </w:rPr>
        <w:pict>
          <v:line id="_x0000_s1054" style="position:absolute;z-index:251666432" from="-10.95pt,8.95pt" to="475.05pt,8.95pt" strokecolor="#333" strokeweight="4.5pt">
            <v:stroke linestyle="thinThick"/>
          </v:line>
        </w:pict>
      </w:r>
    </w:p>
    <w:p w:rsidR="009E7B79" w:rsidRPr="00644E60" w:rsidRDefault="009E7B79" w:rsidP="009E7B79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9E7B79" w:rsidRPr="00BE5EE3" w:rsidRDefault="00B40D9F" w:rsidP="009E7B79">
      <w:pPr>
        <w:pStyle w:val="2"/>
        <w:numPr>
          <w:ilvl w:val="1"/>
          <w:numId w:val="2"/>
        </w:numPr>
        <w:rPr>
          <w:shadow/>
          <w:spacing w:val="80"/>
          <w:sz w:val="36"/>
          <w:szCs w:val="36"/>
        </w:rPr>
      </w:pPr>
      <w:r w:rsidRPr="00BE5EE3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10.95pt;margin-top:13.5pt;width:88.95pt;height:19.2pt;z-index:251667456" stroked="f">
            <v:textbox style="mso-next-textbox:#_x0000_s1055" inset="0,0,0,0">
              <w:txbxContent>
                <w:p w:rsidR="00C87906" w:rsidRPr="00D937BD" w:rsidRDefault="00C87906" w:rsidP="009E7B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14.02.2025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57" type="#_x0000_t202" style="position:absolute;left:0;text-align:left;margin-left:403.05pt;margin-top:17.35pt;width:55.95pt;height:18pt;z-index:-251646976" stroked="f">
            <v:textbox style="mso-next-textbox:#_x0000_s1057" inset="0,0,1mm,0">
              <w:txbxContent>
                <w:p w:rsidR="00C87906" w:rsidRDefault="00C87906" w:rsidP="009E7B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15</w:t>
                  </w: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56" type="#_x0000_t202" style="position:absolute;left:0;text-align:left;margin-left:387pt;margin-top:17.35pt;width:79.05pt;height:18pt;z-index:-251648000" stroked="f">
            <v:textbox style="mso-next-textbox:#_x0000_s1056" inset="0,0,1mm,0">
              <w:txbxContent>
                <w:p w:rsidR="00C87906" w:rsidRDefault="00C87906" w:rsidP="009E7B79">
                  <w:pPr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9E7B79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9E7B79" w:rsidRPr="00BE5EE3">
        <w:rPr>
          <w:shadow/>
          <w:spacing w:val="80"/>
          <w:sz w:val="36"/>
          <w:szCs w:val="36"/>
        </w:rPr>
        <w:t>ПОСТАНОВЛЕНИЕ</w:t>
      </w:r>
    </w:p>
    <w:p w:rsidR="009E7B79" w:rsidRDefault="00BE5EE3" w:rsidP="009E7B79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53" type="#_x0000_t202" style="position:absolute;left:0;text-align:left;margin-left:91.95pt;margin-top:11.4pt;width:279.75pt;height:114.5pt;z-index:-251651072" stroked="f">
            <v:textbox style="mso-next-textbox:#_x0000_s1053">
              <w:txbxContent>
                <w:p w:rsidR="00C87906" w:rsidRPr="006811DA" w:rsidRDefault="00C87906" w:rsidP="006811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постановление администрации  кузьмищенского сельского поселения костромского муниципального района костромской области </w:t>
                  </w:r>
                  <w:r w:rsidRPr="006811DA"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b/>
                      <w:smallCaps/>
                    </w:rPr>
                    <w:t xml:space="preserve">от </w:t>
                  </w:r>
                  <w:r w:rsidRPr="006811DA">
                    <w:rPr>
                      <w:b/>
                      <w:smallCaps/>
                    </w:rPr>
                    <w:t>05.11.2024 № 99 «ОБ УТВЕРЖДЕНИИ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</w:t>
                  </w:r>
                </w:p>
                <w:p w:rsidR="00C87906" w:rsidRPr="006811DA" w:rsidRDefault="00C87906" w:rsidP="009E7B79">
                  <w:pPr>
                    <w:jc w:val="center"/>
                    <w:rPr>
                      <w:b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E7B7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spacing w:line="360" w:lineRule="auto"/>
                    <w:jc w:val="both"/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E7B7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5A5556" w:rsidRDefault="00C87906" w:rsidP="009E7B79"/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47" style="position:absolute;left:0;text-align:left;margin-left:108.45pt;margin-top:6.2pt;width:9pt;height:9pt;z-index:251663360" coordorigin="3861,2884" coordsize="540,180">
            <v:line id="_x0000_s104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4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050" style="position:absolute;left:0;text-align:left;margin-left:362.7pt;margin-top:11.4pt;width:9pt;height:9pt;z-index:251664384" coordorigin="7641,2884" coordsize="540,180">
            <v:line id="_x0000_s105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5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B40D9F">
        <w:rPr>
          <w:sz w:val="28"/>
          <w:szCs w:val="28"/>
        </w:rPr>
        <w:pict>
          <v:line id="_x0000_s1046" style="position:absolute;left:0;text-align:left;z-index:251662336" from="-9pt,15.2pt" to="54pt,15.2pt">
            <v:stroke startarrowwidth="narrow" startarrowlength="short" endarrowwidth="narrow" endarrowlength="short"/>
          </v:line>
        </w:pict>
      </w:r>
      <w:r w:rsidR="00B40D9F">
        <w:rPr>
          <w:sz w:val="28"/>
          <w:szCs w:val="28"/>
        </w:rPr>
        <w:pict>
          <v:line id="_x0000_s1045" style="position:absolute;left:0;text-align:left;z-index:251661312" from="396pt,13.7pt" to="459pt,13.7pt">
            <v:stroke startarrowwidth="narrow" startarrowlength="short" endarrowwidth="narrow" endarrowlength="short"/>
          </v:line>
        </w:pict>
      </w:r>
    </w:p>
    <w:p w:rsidR="009E7B79" w:rsidRDefault="009E7B79" w:rsidP="009E7B79">
      <w:pPr>
        <w:ind w:right="-81" w:firstLine="540"/>
        <w:jc w:val="both"/>
        <w:rPr>
          <w:sz w:val="28"/>
          <w:szCs w:val="28"/>
        </w:rPr>
      </w:pPr>
    </w:p>
    <w:p w:rsidR="009E7B79" w:rsidRDefault="009E7B79" w:rsidP="009E7B79"/>
    <w:p w:rsidR="009E7B79" w:rsidRPr="005A5556" w:rsidRDefault="009E7B79" w:rsidP="009E7B79"/>
    <w:p w:rsidR="009E7B79" w:rsidRPr="005A5556" w:rsidRDefault="009E7B79" w:rsidP="009E7B79"/>
    <w:p w:rsidR="009E7B79" w:rsidRDefault="009E7B79" w:rsidP="009E7B79">
      <w:pPr>
        <w:jc w:val="center"/>
        <w:rPr>
          <w:sz w:val="28"/>
          <w:szCs w:val="28"/>
        </w:rPr>
      </w:pPr>
    </w:p>
    <w:p w:rsidR="009E7B79" w:rsidRDefault="009E7B79" w:rsidP="009E7B79"/>
    <w:p w:rsidR="009E7B79" w:rsidRDefault="009E7B79" w:rsidP="009E7B79"/>
    <w:p w:rsidR="009E7B79" w:rsidRDefault="009E7B79" w:rsidP="009E7B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7B79" w:rsidRPr="009A10BF" w:rsidRDefault="009E7B79" w:rsidP="00C70EE2">
      <w:pPr>
        <w:ind w:left="-142" w:firstLine="851"/>
        <w:jc w:val="both"/>
        <w:rPr>
          <w:rFonts w:ascii="Times New Roman CYR" w:hAnsi="Times New Roman CYR" w:cs="Times New Roman CYR"/>
        </w:rPr>
      </w:pPr>
      <w:r w:rsidRPr="009A10BF">
        <w:rPr>
          <w:rFonts w:ascii="Times New Roman CYR" w:hAnsi="Times New Roman CYR" w:cs="Times New Roman CYR"/>
        </w:rPr>
        <w:t>В целях эффективной реализации 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</w:r>
      <w:r w:rsidR="006811DA" w:rsidRPr="009A10BF">
        <w:rPr>
          <w:rFonts w:ascii="Times New Roman CYR" w:hAnsi="Times New Roman CYR" w:cs="Times New Roman CYR"/>
        </w:rPr>
        <w:t>,</w:t>
      </w:r>
      <w:r w:rsidRPr="009A10BF">
        <w:rPr>
          <w:rFonts w:ascii="Times New Roman CYR" w:hAnsi="Times New Roman CYR" w:cs="Times New Roman CYR"/>
        </w:rPr>
        <w:t xml:space="preserve"> в связи с необходимостью внесения изменений в мероприятия программы, руководствуясь Уставом Кузьмищенского сельского поселения Костромского муниципального района Костромской области, администрация ПОСТАНОВЛЯЕТ:</w:t>
      </w:r>
    </w:p>
    <w:p w:rsidR="006811DA" w:rsidRPr="009A10BF" w:rsidRDefault="009E7B79" w:rsidP="00C70EE2">
      <w:pPr>
        <w:ind w:left="-142" w:firstLine="851"/>
        <w:jc w:val="both"/>
      </w:pPr>
      <w:r w:rsidRPr="009A10BF">
        <w:rPr>
          <w:rFonts w:ascii="Times New Roman CYR" w:hAnsi="Times New Roman CYR" w:cs="Times New Roman CYR"/>
        </w:rPr>
        <w:t xml:space="preserve">1. </w:t>
      </w:r>
      <w:r w:rsidR="006811DA" w:rsidRPr="009A10BF">
        <w:rPr>
          <w:rFonts w:ascii="Times New Roman CYR" w:hAnsi="Times New Roman CYR" w:cs="Times New Roman CYR"/>
        </w:rPr>
        <w:t xml:space="preserve">Внести в постановление </w:t>
      </w:r>
      <w:r w:rsidR="006811DA" w:rsidRPr="009A10BF">
        <w:t>администрации  Кузьмищенского сельского поселения Костромского муниципального района Костромской области  от 05.11.2024 № 99 «Об утверждении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следующие изменения и дополнения:</w:t>
      </w:r>
    </w:p>
    <w:p w:rsidR="009E7B79" w:rsidRPr="009A10BF" w:rsidRDefault="006811DA" w:rsidP="00C70EE2">
      <w:pPr>
        <w:ind w:left="-142" w:firstLine="851"/>
        <w:jc w:val="both"/>
        <w:rPr>
          <w:rFonts w:ascii="Times New Roman CYR" w:hAnsi="Times New Roman CYR" w:cs="Times New Roman CYR"/>
        </w:rPr>
      </w:pPr>
      <w:r w:rsidRPr="009A10BF">
        <w:rPr>
          <w:rFonts w:ascii="Times New Roman CYR" w:hAnsi="Times New Roman CYR" w:cs="Times New Roman CYR"/>
        </w:rPr>
        <w:t>- п</w:t>
      </w:r>
      <w:r w:rsidR="009E7B79" w:rsidRPr="009A10BF">
        <w:rPr>
          <w:rFonts w:ascii="Times New Roman CYR" w:hAnsi="Times New Roman CYR" w:cs="Times New Roman CYR"/>
        </w:rPr>
        <w:t>риложение, утвержденное постановлением администрации Кузьмищенского сельского поселения Костромского муниципального района Костромской от 05.11.2024 №</w:t>
      </w:r>
      <w:r w:rsidRPr="009A10BF">
        <w:rPr>
          <w:rFonts w:ascii="Times New Roman CYR" w:hAnsi="Times New Roman CYR" w:cs="Times New Roman CYR"/>
        </w:rPr>
        <w:t xml:space="preserve"> </w:t>
      </w:r>
      <w:r w:rsidR="009E7B79" w:rsidRPr="009A10BF">
        <w:rPr>
          <w:rFonts w:ascii="Times New Roman CYR" w:hAnsi="Times New Roman CYR" w:cs="Times New Roman CYR"/>
        </w:rPr>
        <w:t>99 «Об утверждении 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области», изложить в редакции</w:t>
      </w:r>
      <w:r w:rsidRPr="009A10BF">
        <w:rPr>
          <w:rFonts w:ascii="Times New Roman CYR" w:hAnsi="Times New Roman CYR" w:cs="Times New Roman CYR"/>
        </w:rPr>
        <w:t>,</w:t>
      </w:r>
      <w:r w:rsidR="009E7B79" w:rsidRPr="009A10BF">
        <w:rPr>
          <w:rFonts w:ascii="Times New Roman CYR" w:hAnsi="Times New Roman CYR" w:cs="Times New Roman CYR"/>
        </w:rPr>
        <w:t xml:space="preserve"> согласно Приложению к настоящему постановлению.</w:t>
      </w:r>
    </w:p>
    <w:p w:rsidR="009E7B79" w:rsidRPr="009A10BF" w:rsidRDefault="009E7B79" w:rsidP="00C70EE2">
      <w:pPr>
        <w:ind w:left="-142" w:firstLine="851"/>
        <w:jc w:val="both"/>
        <w:rPr>
          <w:lang w:eastAsia="ar-SA"/>
        </w:rPr>
      </w:pPr>
      <w:r w:rsidRPr="009A10BF">
        <w:rPr>
          <w:rFonts w:ascii="Times New Roman CYR" w:hAnsi="Times New Roman CYR" w:cs="Times New Roman CYR"/>
        </w:rPr>
        <w:t>2. Настоящее постановление вступает в силу со дня его подписания и подлежит опубликованию.</w:t>
      </w:r>
    </w:p>
    <w:p w:rsidR="009E7B79" w:rsidRPr="009A10BF" w:rsidRDefault="009E7B79" w:rsidP="00C70EE2">
      <w:pPr>
        <w:ind w:left="-142" w:firstLine="851"/>
        <w:jc w:val="both"/>
        <w:rPr>
          <w:lang w:eastAsia="ar-SA"/>
        </w:rPr>
      </w:pPr>
    </w:p>
    <w:p w:rsidR="006811DA" w:rsidRDefault="009E7B79" w:rsidP="00C70EE2">
      <w:pPr>
        <w:ind w:left="-142" w:firstLine="851"/>
      </w:pPr>
      <w:r w:rsidRPr="009A10BF">
        <w:t>Глава администрации</w:t>
      </w:r>
      <w:r w:rsidR="009A10BF">
        <w:t xml:space="preserve"> </w:t>
      </w:r>
      <w:r w:rsidRPr="009A10BF">
        <w:t xml:space="preserve">Кузьмищенского сельского поселения     </w:t>
      </w:r>
      <w:r w:rsidR="009A10BF">
        <w:t xml:space="preserve">                                  </w:t>
      </w:r>
      <w:r w:rsidRPr="009A10BF">
        <w:t xml:space="preserve">   О.</w:t>
      </w:r>
      <w:r w:rsidR="006811DA" w:rsidRPr="009A10BF">
        <w:t xml:space="preserve"> </w:t>
      </w:r>
      <w:r w:rsidRPr="009A10BF">
        <w:t>Н.</w:t>
      </w:r>
      <w:r w:rsidR="006811DA" w:rsidRPr="009A10BF">
        <w:t xml:space="preserve"> </w:t>
      </w:r>
      <w:r w:rsidRPr="009A10BF">
        <w:t>Голубева</w:t>
      </w:r>
    </w:p>
    <w:p w:rsidR="006811DA" w:rsidRDefault="006811DA" w:rsidP="00C70EE2">
      <w:pPr>
        <w:ind w:left="-142" w:firstLine="851"/>
        <w:jc w:val="right"/>
      </w:pPr>
    </w:p>
    <w:p w:rsidR="009E7B79" w:rsidRPr="00402DE9" w:rsidRDefault="009E7B79" w:rsidP="00C70EE2">
      <w:pPr>
        <w:ind w:left="-142" w:firstLine="851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6811DA" w:rsidRDefault="009E7B79" w:rsidP="00C70EE2">
      <w:pPr>
        <w:ind w:left="-142" w:firstLine="851"/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>Кузьмищенского сельского</w:t>
      </w:r>
      <w:r w:rsidR="006811DA">
        <w:t xml:space="preserve"> </w:t>
      </w:r>
      <w:r>
        <w:t xml:space="preserve">поселения Костромского </w:t>
      </w:r>
    </w:p>
    <w:p w:rsidR="009E7B79" w:rsidRPr="00402DE9" w:rsidRDefault="009E7B79" w:rsidP="00C70EE2">
      <w:pPr>
        <w:ind w:left="-142" w:firstLine="851"/>
        <w:jc w:val="right"/>
      </w:pPr>
      <w:r>
        <w:t>муниципального района</w:t>
      </w:r>
      <w:r w:rsidR="00C87906">
        <w:t xml:space="preserve"> </w:t>
      </w:r>
      <w:r>
        <w:t>Костромской области</w:t>
      </w:r>
    </w:p>
    <w:p w:rsidR="009E7B79" w:rsidRDefault="009E7B79" w:rsidP="00C70EE2">
      <w:pPr>
        <w:ind w:left="-142" w:firstLine="851"/>
        <w:jc w:val="right"/>
      </w:pPr>
      <w:r>
        <w:t xml:space="preserve">    </w:t>
      </w:r>
      <w:r w:rsidRPr="003A2F4F">
        <w:t xml:space="preserve">от </w:t>
      </w:r>
      <w:r>
        <w:t>14.02.2025</w:t>
      </w:r>
      <w:r w:rsidRPr="003A2F4F">
        <w:t xml:space="preserve"> года</w:t>
      </w:r>
      <w:r>
        <w:t xml:space="preserve"> №15 </w:t>
      </w:r>
    </w:p>
    <w:p w:rsidR="009E7B79" w:rsidRPr="009A10BF" w:rsidRDefault="009E7B79" w:rsidP="00C70EE2">
      <w:pPr>
        <w:spacing w:after="200" w:line="276" w:lineRule="auto"/>
        <w:ind w:left="-142" w:firstLine="851"/>
        <w:jc w:val="center"/>
        <w:rPr>
          <w:b/>
        </w:rPr>
      </w:pPr>
      <w:r w:rsidRPr="009A10BF">
        <w:rPr>
          <w:b/>
        </w:rPr>
        <w:t>МУНИЦИПАЛЬНАЯ ПРОГРАММА</w:t>
      </w:r>
    </w:p>
    <w:p w:rsidR="009E7B79" w:rsidRPr="009A10BF" w:rsidRDefault="009E7B79" w:rsidP="00C70EE2">
      <w:pPr>
        <w:ind w:left="-142" w:firstLine="851"/>
        <w:jc w:val="center"/>
        <w:rPr>
          <w:b/>
        </w:rPr>
      </w:pPr>
      <w:r w:rsidRPr="009A10BF">
        <w:rPr>
          <w:b/>
        </w:rPr>
        <w:t>«Осуществление дорожной деятельности на территории Кузьмищенского сельского поселения Костромского муниципального района Костромской области»</w:t>
      </w:r>
    </w:p>
    <w:p w:rsidR="009E7B79" w:rsidRPr="009A10BF" w:rsidRDefault="009E7B79" w:rsidP="00C70EE2">
      <w:pPr>
        <w:ind w:left="-142" w:firstLine="851"/>
        <w:jc w:val="center"/>
      </w:pPr>
      <w:r w:rsidRPr="009A10BF">
        <w:t xml:space="preserve">Паспорт </w:t>
      </w:r>
      <w:proofErr w:type="gramStart"/>
      <w:r w:rsidRPr="009A10BF">
        <w:t>муниципальной</w:t>
      </w:r>
      <w:proofErr w:type="gramEnd"/>
      <w:r w:rsidRPr="009A10BF">
        <w:t xml:space="preserve">  </w:t>
      </w:r>
    </w:p>
    <w:p w:rsidR="009E7B79" w:rsidRPr="009A10BF" w:rsidRDefault="009E7B79" w:rsidP="00C70EE2">
      <w:pPr>
        <w:ind w:left="-142" w:firstLine="851"/>
        <w:jc w:val="center"/>
      </w:pPr>
      <w:r w:rsidRPr="009A10BF">
        <w:t xml:space="preserve">П Р О Г Р А М </w:t>
      </w:r>
      <w:proofErr w:type="spellStart"/>
      <w:proofErr w:type="gramStart"/>
      <w:r w:rsidRPr="009A10BF">
        <w:t>М</w:t>
      </w:r>
      <w:proofErr w:type="spellEnd"/>
      <w:proofErr w:type="gramEnd"/>
      <w:r w:rsidRPr="009A10BF">
        <w:t xml:space="preserve"> Ы </w:t>
      </w:r>
    </w:p>
    <w:p w:rsidR="009E7B79" w:rsidRPr="009A10BF" w:rsidRDefault="009E7B79" w:rsidP="00C70EE2">
      <w:pPr>
        <w:ind w:left="-142" w:firstLine="851"/>
        <w:jc w:val="center"/>
      </w:pPr>
      <w:r w:rsidRPr="009A10BF">
        <w:t>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</w: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7230"/>
      </w:tblGrid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 xml:space="preserve">Наименование </w:t>
            </w:r>
            <w:r w:rsidRPr="009A10BF">
              <w:lastRenderedPageBreak/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firstLine="176"/>
              <w:jc w:val="both"/>
            </w:pPr>
            <w:r w:rsidRPr="009A10BF">
              <w:lastRenderedPageBreak/>
              <w:t xml:space="preserve">Муниципальная программа «Осуществление дорожной деятельности на  </w:t>
            </w:r>
            <w:r w:rsidRPr="009A10BF">
              <w:lastRenderedPageBreak/>
              <w:t>территории Кузьмищенского сельского поселения Костромского муниципального района Костромской области»</w:t>
            </w:r>
          </w:p>
        </w:tc>
      </w:tr>
      <w:tr w:rsidR="009E7B79" w:rsidRPr="009A10BF" w:rsidTr="00C70EE2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lastRenderedPageBreak/>
              <w:t>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spacing w:after="200" w:line="276" w:lineRule="auto"/>
              <w:ind w:firstLine="176"/>
              <w:jc w:val="both"/>
            </w:pPr>
            <w:r w:rsidRPr="009A10BF">
              <w:t>Отсутствуют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 xml:space="preserve">Разработчик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firstLine="176"/>
              <w:jc w:val="both"/>
            </w:pPr>
            <w:r w:rsidRPr="009A10BF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firstLine="176"/>
              <w:jc w:val="both"/>
            </w:pPr>
            <w:r w:rsidRPr="009A10BF">
              <w:t>Совершенствование и содержание дорожного хозяйства на территории Кузьмищенского сельского поселения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Задача</w:t>
            </w:r>
          </w:p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ind w:firstLine="176"/>
              <w:jc w:val="both"/>
            </w:pPr>
            <w:r w:rsidRPr="009A10BF">
              <w:t xml:space="preserve"> Приведение в нормативное состояние автомобильных дорог общего пользования</w:t>
            </w:r>
          </w:p>
        </w:tc>
      </w:tr>
      <w:tr w:rsidR="009E7B79" w:rsidRPr="009A10BF" w:rsidTr="00C70EE2">
        <w:trPr>
          <w:trHeight w:val="12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Перечень основных целевых показателей</w:t>
            </w:r>
          </w:p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ind w:firstLine="176"/>
              <w:jc w:val="both"/>
              <w:rPr>
                <w:color w:val="000000"/>
              </w:rPr>
            </w:pPr>
            <w:r w:rsidRPr="009A10BF">
              <w:rPr>
                <w:color w:val="000000"/>
              </w:rPr>
              <w:t xml:space="preserve">1. Протяженность автомобильных дорог общего пользования, обеспеченных нормативным содержанием, </w:t>
            </w:r>
            <w:proofErr w:type="gramStart"/>
            <w:r w:rsidRPr="009A10BF">
              <w:rPr>
                <w:color w:val="000000"/>
              </w:rPr>
              <w:t>км</w:t>
            </w:r>
            <w:proofErr w:type="gramEnd"/>
            <w:r w:rsidRPr="009A10BF">
              <w:rPr>
                <w:color w:val="000000"/>
              </w:rPr>
              <w:t>;</w:t>
            </w:r>
          </w:p>
          <w:p w:rsidR="009E7B79" w:rsidRPr="009A10BF" w:rsidRDefault="009E7B79" w:rsidP="00C87906">
            <w:pPr>
              <w:ind w:firstLine="176"/>
              <w:jc w:val="both"/>
              <w:rPr>
                <w:color w:val="000000"/>
              </w:rPr>
            </w:pPr>
            <w:r w:rsidRPr="009A10BF">
              <w:rPr>
                <w:color w:val="000000"/>
              </w:rPr>
              <w:t xml:space="preserve">2. Протяженность отремонтированных дорог общего пользования, </w:t>
            </w:r>
            <w:proofErr w:type="gramStart"/>
            <w:r w:rsidRPr="009A10BF">
              <w:rPr>
                <w:color w:val="000000"/>
              </w:rPr>
              <w:t>км</w:t>
            </w:r>
            <w:proofErr w:type="gramEnd"/>
            <w:r w:rsidRPr="009A10BF">
              <w:rPr>
                <w:color w:val="000000"/>
              </w:rPr>
              <w:t>;</w:t>
            </w:r>
          </w:p>
          <w:p w:rsidR="009E7B79" w:rsidRPr="009A10BF" w:rsidRDefault="009E7B79" w:rsidP="00C87906">
            <w:pPr>
              <w:ind w:firstLine="176"/>
              <w:jc w:val="both"/>
              <w:rPr>
                <w:color w:val="000000"/>
              </w:rPr>
            </w:pPr>
            <w:r w:rsidRPr="009A10BF">
              <w:rPr>
                <w:color w:val="000000"/>
              </w:rPr>
              <w:t xml:space="preserve">3. Протяженность автомобильных дорог общего пользования, оформленных в соответствии с требованиями действующего законодательства, </w:t>
            </w:r>
            <w:proofErr w:type="gramStart"/>
            <w:r w:rsidRPr="009A10BF">
              <w:rPr>
                <w:color w:val="000000"/>
              </w:rPr>
              <w:t>км</w:t>
            </w:r>
            <w:proofErr w:type="gramEnd"/>
            <w:r w:rsidRPr="009A10BF">
              <w:rPr>
                <w:color w:val="000000"/>
              </w:rPr>
              <w:t>.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Исполнитель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firstLine="176"/>
              <w:jc w:val="both"/>
            </w:pPr>
            <w:r w:rsidRPr="009A10BF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Срок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B79" w:rsidRPr="009A10BF" w:rsidRDefault="009E7B79" w:rsidP="00C87906">
            <w:pPr>
              <w:snapToGrid w:val="0"/>
              <w:ind w:firstLine="176"/>
            </w:pPr>
            <w:r w:rsidRPr="009A10BF">
              <w:t>2025-2027 г. г.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Источник финансирования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firstLine="176"/>
              <w:jc w:val="both"/>
            </w:pPr>
            <w:r w:rsidRPr="009A10BF">
              <w:t xml:space="preserve">Средства местного бюджета 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Объем финансирования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ind w:right="252" w:firstLine="176"/>
              <w:jc w:val="both"/>
            </w:pPr>
            <w:r w:rsidRPr="009A10BF">
              <w:t>Общий объем финансирования за счет средств местного бюджета составляет:</w:t>
            </w:r>
            <w:r w:rsidR="009A10BF">
              <w:t xml:space="preserve"> </w:t>
            </w:r>
            <w:r w:rsidRPr="009A10BF">
              <w:t>2025 год –  1 452 334,00 рублей</w:t>
            </w:r>
            <w:r w:rsidR="009A10BF">
              <w:t xml:space="preserve">; </w:t>
            </w:r>
            <w:r w:rsidRPr="009A10BF">
              <w:t>2026 год – 1 175 092,00 рублей</w:t>
            </w:r>
            <w:r w:rsidR="009A10BF">
              <w:t xml:space="preserve">; </w:t>
            </w:r>
            <w:r w:rsidRPr="009A10BF">
              <w:t>2027 год – 1 443 885,00 рублей</w:t>
            </w:r>
          </w:p>
        </w:tc>
      </w:tr>
      <w:tr w:rsidR="009E7B79" w:rsidRPr="009A10BF" w:rsidTr="00C70E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snapToGrid w:val="0"/>
              <w:ind w:left="-142" w:firstLine="176"/>
              <w:jc w:val="center"/>
            </w:pPr>
            <w:r w:rsidRPr="009A10BF">
              <w:t>Ожидаемые и конечные результаты от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B79" w:rsidRPr="009A10BF" w:rsidRDefault="009E7B79" w:rsidP="00C87906">
            <w:pPr>
              <w:ind w:firstLine="176"/>
              <w:jc w:val="both"/>
            </w:pPr>
            <w:r w:rsidRPr="009A10BF">
              <w:t>Снижение доли автомобильных дорог общего пользования, не соответствующих нормативным требованиям;</w:t>
            </w:r>
          </w:p>
          <w:p w:rsidR="009E7B79" w:rsidRPr="009A10BF" w:rsidRDefault="009E7B79" w:rsidP="00C87906">
            <w:pPr>
              <w:ind w:firstLine="176"/>
              <w:jc w:val="both"/>
            </w:pPr>
            <w:r w:rsidRPr="009A10BF">
              <w:t>Увеличение доли автомобильных дорог общего пользования, в отношении которых произведен ремонт.</w:t>
            </w:r>
          </w:p>
        </w:tc>
      </w:tr>
    </w:tbl>
    <w:p w:rsidR="009E7B79" w:rsidRPr="009A10BF" w:rsidRDefault="009E7B79" w:rsidP="00C70EE2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-142" w:firstLine="851"/>
        <w:jc w:val="center"/>
        <w:rPr>
          <w:b/>
        </w:rPr>
      </w:pPr>
      <w:r w:rsidRPr="009A10BF">
        <w:rPr>
          <w:b/>
        </w:rPr>
        <w:t>Общие положения</w:t>
      </w:r>
    </w:p>
    <w:p w:rsidR="009E7B79" w:rsidRPr="009A10BF" w:rsidRDefault="009E7B79" w:rsidP="00C70EE2">
      <w:pPr>
        <w:ind w:left="-142" w:firstLine="851"/>
        <w:jc w:val="both"/>
      </w:pPr>
      <w:r w:rsidRPr="009A10BF">
        <w:t xml:space="preserve"> Вопрос состояния автомобильных дорог и их ремонта является одной из основных проблем сельского поселения.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За последние годы значительно ухудшилось состояние дорожных покрытий автомобильных дорог, расположенных на территории Кузьмищенского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Существующая дорожная сеть на территории Кузьмищенского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Большая часть автомобильных дорог требует приведения их в нормативное состояние.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Важным фактором жизнеобеспечения населения, способствующим стабильности социально-экономического развития Кузьмищенского сельского поселения, является развитие и совершенствование сети автомобильных дорог общего пользования.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Анализ проблем, связанных с неудовлетворительным состоянием автомобильных дорог, расположенных на территории Кузьмищенского сельского поселения,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9E7B79" w:rsidRPr="009A10BF" w:rsidRDefault="009E7B79" w:rsidP="00C70EE2">
      <w:pPr>
        <w:ind w:left="-142" w:firstLine="851"/>
        <w:jc w:val="both"/>
      </w:pPr>
      <w:r w:rsidRPr="009A10BF"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9A10BF">
        <w:t>восстановления</w:t>
      </w:r>
      <w:proofErr w:type="gramEnd"/>
      <w:r w:rsidRPr="009A10BF">
        <w:t xml:space="preserve"> первоначальных транспортно-эксплуатационных характеристик и потребительских свойств автомобильных дорог.</w:t>
      </w:r>
    </w:p>
    <w:p w:rsidR="009E7B79" w:rsidRPr="009A10BF" w:rsidRDefault="009E7B79" w:rsidP="00C70EE2">
      <w:pPr>
        <w:ind w:left="-142" w:firstLine="851"/>
        <w:jc w:val="both"/>
      </w:pPr>
      <w:r w:rsidRPr="009A10BF">
        <w:t>Исходя из целей муниципальной программы, предусматриваются основные направления ее реализации:</w:t>
      </w:r>
    </w:p>
    <w:p w:rsidR="009E7B79" w:rsidRPr="009A10BF" w:rsidRDefault="009E7B79" w:rsidP="00C70EE2">
      <w:pPr>
        <w:ind w:left="-142" w:firstLine="851"/>
        <w:jc w:val="both"/>
      </w:pPr>
      <w:r w:rsidRPr="009A10BF">
        <w:t>развитие и совершенствование автомобильных дорог;</w:t>
      </w:r>
    </w:p>
    <w:p w:rsidR="009E7B79" w:rsidRPr="009A10BF" w:rsidRDefault="009E7B79" w:rsidP="00C70EE2">
      <w:pPr>
        <w:ind w:left="-142" w:firstLine="851"/>
        <w:jc w:val="both"/>
      </w:pPr>
      <w:r w:rsidRPr="009A10BF">
        <w:t>своевременное и качественное проведение дорожных работ для повышения уровня безопасности дорожного движения;</w:t>
      </w:r>
    </w:p>
    <w:p w:rsidR="009E7B79" w:rsidRPr="009A10BF" w:rsidRDefault="009E7B79" w:rsidP="00C70EE2">
      <w:pPr>
        <w:ind w:left="-142" w:firstLine="851"/>
        <w:jc w:val="both"/>
      </w:pPr>
      <w:r w:rsidRPr="009A10BF">
        <w:t>совершенствование системы организации дорожного движения.</w:t>
      </w:r>
    </w:p>
    <w:p w:rsidR="009E7B79" w:rsidRPr="009A10BF" w:rsidRDefault="009E7B79" w:rsidP="00C70EE2">
      <w:pPr>
        <w:numPr>
          <w:ilvl w:val="0"/>
          <w:numId w:val="27"/>
        </w:numPr>
        <w:suppressAutoHyphens w:val="0"/>
        <w:ind w:left="-142" w:firstLine="851"/>
        <w:jc w:val="center"/>
        <w:rPr>
          <w:b/>
        </w:rPr>
      </w:pPr>
      <w:r w:rsidRPr="009A10BF">
        <w:rPr>
          <w:b/>
        </w:rPr>
        <w:t xml:space="preserve">Срок реализации программы </w:t>
      </w:r>
    </w:p>
    <w:p w:rsidR="009E7B79" w:rsidRPr="009A10BF" w:rsidRDefault="009E7B79" w:rsidP="00C70EE2">
      <w:pPr>
        <w:ind w:left="-142" w:firstLine="851"/>
        <w:jc w:val="both"/>
      </w:pPr>
      <w:r w:rsidRPr="009A10BF">
        <w:t>Реализация Программы рассчитана на 2025-2027 годы.</w:t>
      </w:r>
    </w:p>
    <w:p w:rsidR="009E7B79" w:rsidRPr="009A10BF" w:rsidRDefault="009E7B79" w:rsidP="00C70EE2">
      <w:pPr>
        <w:numPr>
          <w:ilvl w:val="0"/>
          <w:numId w:val="27"/>
        </w:numPr>
        <w:suppressAutoHyphens w:val="0"/>
        <w:ind w:left="-142" w:firstLine="851"/>
        <w:jc w:val="center"/>
        <w:rPr>
          <w:b/>
        </w:rPr>
      </w:pPr>
      <w:r w:rsidRPr="009A10BF">
        <w:rPr>
          <w:b/>
        </w:rPr>
        <w:t>Источники финансирования программы</w:t>
      </w:r>
    </w:p>
    <w:p w:rsidR="009E7B79" w:rsidRPr="009A10BF" w:rsidRDefault="009E7B79" w:rsidP="00C70EE2">
      <w:pPr>
        <w:tabs>
          <w:tab w:val="left" w:pos="540"/>
        </w:tabs>
        <w:ind w:left="-142" w:firstLine="851"/>
        <w:jc w:val="both"/>
      </w:pPr>
      <w:r w:rsidRPr="009A10BF">
        <w:t>Источником финансирования Программы являются средства местного бюджета.</w:t>
      </w:r>
    </w:p>
    <w:p w:rsidR="009A10BF" w:rsidRDefault="009A10BF" w:rsidP="00C70EE2">
      <w:pPr>
        <w:ind w:left="-142" w:firstLine="851"/>
        <w:jc w:val="center"/>
        <w:rPr>
          <w:b/>
        </w:rPr>
      </w:pPr>
    </w:p>
    <w:p w:rsidR="009E7B79" w:rsidRPr="009A10BF" w:rsidRDefault="009E7B79" w:rsidP="00C70EE2">
      <w:pPr>
        <w:ind w:left="-142" w:firstLine="851"/>
        <w:jc w:val="center"/>
        <w:rPr>
          <w:b/>
        </w:rPr>
      </w:pPr>
      <w:r w:rsidRPr="009A10BF">
        <w:rPr>
          <w:b/>
        </w:rPr>
        <w:t>4. Цели, задачи, целевые показатели и мероприятия по выполнению</w:t>
      </w:r>
    </w:p>
    <w:p w:rsidR="009E7B79" w:rsidRPr="009A10BF" w:rsidRDefault="009E7B79" w:rsidP="00C70EE2">
      <w:pPr>
        <w:ind w:left="-142" w:firstLine="851"/>
        <w:rPr>
          <w:b/>
        </w:rPr>
      </w:pPr>
      <w:r w:rsidRPr="009A10BF">
        <w:rPr>
          <w:b/>
        </w:rPr>
        <w:t>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976"/>
        <w:gridCol w:w="1418"/>
        <w:gridCol w:w="1210"/>
        <w:gridCol w:w="1058"/>
      </w:tblGrid>
      <w:tr w:rsidR="009E7B79" w:rsidRPr="009A10BF" w:rsidTr="00C70EE2">
        <w:trPr>
          <w:trHeight w:val="7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Ответственный исполнитель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9E7B79" w:rsidRPr="009A10BF" w:rsidTr="00C70EE2">
        <w:trPr>
          <w:trHeight w:val="37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79" w:rsidRPr="009A10BF" w:rsidRDefault="009E7B79" w:rsidP="00C87906">
            <w:pPr>
              <w:ind w:left="-142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79" w:rsidRPr="009A10BF" w:rsidRDefault="009E7B79" w:rsidP="00C87906">
            <w:pPr>
              <w:ind w:left="-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2025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2026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2027</w:t>
            </w:r>
          </w:p>
        </w:tc>
      </w:tr>
      <w:tr w:rsidR="009E7B79" w:rsidRPr="009A10BF" w:rsidTr="00C70EE2">
        <w:trPr>
          <w:trHeight w:val="481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Цель: Совершенствование и содержание дорожного хозяйства на территории Кузьмищенского сельского поселения</w:t>
            </w:r>
          </w:p>
        </w:tc>
      </w:tr>
      <w:tr w:rsidR="009E7B79" w:rsidRPr="009A10BF" w:rsidTr="00C70EE2">
        <w:trPr>
          <w:trHeight w:val="39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Задача  Приведение в нормативное состояние автомобильных дорог общего пользования</w:t>
            </w:r>
          </w:p>
        </w:tc>
      </w:tr>
      <w:tr w:rsidR="009E7B79" w:rsidRPr="009A10BF" w:rsidTr="00C70EE2">
        <w:trPr>
          <w:trHeight w:val="881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 xml:space="preserve">Целевой показатель 1. Протяженность автомобильных дорог общего пользования, обеспеченных нормативным содержанием, </w:t>
            </w:r>
            <w:proofErr w:type="gramStart"/>
            <w:r w:rsidRPr="009A10BF">
              <w:rPr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15,23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15,23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15,23</w:t>
            </w:r>
          </w:p>
        </w:tc>
      </w:tr>
      <w:tr w:rsidR="009E7B79" w:rsidRPr="009A10BF" w:rsidTr="00C70EE2">
        <w:trPr>
          <w:trHeight w:val="12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 xml:space="preserve">Организовать содержание автомобильных дорог общего пользования местного значения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t>569 000,00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t>269 000,00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t>269 000,00</w:t>
            </w:r>
          </w:p>
        </w:tc>
      </w:tr>
      <w:tr w:rsidR="009E7B79" w:rsidRPr="009A10BF" w:rsidTr="00C70EE2">
        <w:trPr>
          <w:trHeight w:val="750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 xml:space="preserve">Целевой показатель 2. Протяженность отремонтированных дорог общего пользования, </w:t>
            </w:r>
            <w:proofErr w:type="gramStart"/>
            <w:r w:rsidRPr="009A10BF">
              <w:rPr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</w:p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5,0</w:t>
            </w:r>
          </w:p>
        </w:tc>
      </w:tr>
      <w:tr w:rsidR="009E7B79" w:rsidRPr="009A10BF" w:rsidTr="00C70EE2">
        <w:trPr>
          <w:trHeight w:val="10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</w:pPr>
            <w:r w:rsidRPr="009A10BF">
              <w:t xml:space="preserve">Провести ремонт дорог общего пользования (подсыпка щебнем, </w:t>
            </w:r>
            <w:proofErr w:type="spellStart"/>
            <w:r w:rsidRPr="009A10BF">
              <w:t>грейдирование</w:t>
            </w:r>
            <w:proofErr w:type="spellEnd"/>
            <w:r w:rsidRPr="009A10BF"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79" w:rsidRPr="009A10BF" w:rsidRDefault="009E7B79" w:rsidP="00C87906">
            <w:pPr>
              <w:jc w:val="center"/>
            </w:pPr>
            <w:r w:rsidRPr="009A10BF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883 334,00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906 092,00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</w:p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</w:p>
          <w:p w:rsidR="009E7B79" w:rsidRPr="009A10BF" w:rsidRDefault="009E7B79" w:rsidP="00C87906">
            <w:pPr>
              <w:ind w:left="-142"/>
              <w:jc w:val="center"/>
              <w:rPr>
                <w:color w:val="000000"/>
              </w:rPr>
            </w:pPr>
            <w:r w:rsidRPr="009A10BF">
              <w:rPr>
                <w:color w:val="000000"/>
              </w:rPr>
              <w:t>1 174 885,00</w:t>
            </w:r>
          </w:p>
        </w:tc>
      </w:tr>
    </w:tbl>
    <w:p w:rsidR="009E7B79" w:rsidRPr="009A10BF" w:rsidRDefault="009E7B79" w:rsidP="00C70EE2">
      <w:pPr>
        <w:ind w:left="-142" w:right="252" w:firstLine="851"/>
        <w:jc w:val="center"/>
        <w:rPr>
          <w:b/>
        </w:rPr>
      </w:pPr>
      <w:r w:rsidRPr="009A10BF">
        <w:rPr>
          <w:b/>
        </w:rPr>
        <w:t>5. Объемы и источник финансирования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9E7B79" w:rsidRPr="009A10BF" w:rsidTr="00C70EE2">
        <w:trPr>
          <w:trHeight w:val="431"/>
        </w:trPr>
        <w:tc>
          <w:tcPr>
            <w:tcW w:w="4820" w:type="dxa"/>
            <w:shd w:val="clear" w:color="auto" w:fill="auto"/>
            <w:vAlign w:val="center"/>
          </w:tcPr>
          <w:p w:rsidR="009E7B79" w:rsidRPr="009A10BF" w:rsidRDefault="009E7B79" w:rsidP="00C70EE2">
            <w:pPr>
              <w:ind w:left="-142" w:right="252" w:firstLine="851"/>
              <w:jc w:val="center"/>
            </w:pPr>
            <w:r w:rsidRPr="009A10BF">
              <w:t>Источник финансирования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E7B79" w:rsidRPr="009A10BF" w:rsidRDefault="009E7B79" w:rsidP="00C70EE2">
            <w:pPr>
              <w:ind w:left="-142" w:right="252" w:firstLine="851"/>
              <w:jc w:val="center"/>
            </w:pPr>
            <w:r w:rsidRPr="009A10BF">
              <w:t>Объем финансирования  Программы, руб.</w:t>
            </w:r>
          </w:p>
        </w:tc>
      </w:tr>
      <w:tr w:rsidR="009E7B79" w:rsidRPr="009A10BF" w:rsidTr="00C70EE2">
        <w:tc>
          <w:tcPr>
            <w:tcW w:w="4820" w:type="dxa"/>
            <w:shd w:val="clear" w:color="auto" w:fill="auto"/>
          </w:tcPr>
          <w:p w:rsidR="009E7B79" w:rsidRPr="009A10BF" w:rsidRDefault="009E7B79" w:rsidP="00C70EE2">
            <w:pPr>
              <w:ind w:left="-142" w:right="252" w:firstLine="851"/>
              <w:jc w:val="center"/>
            </w:pPr>
          </w:p>
          <w:p w:rsidR="009E7B79" w:rsidRPr="009A10BF" w:rsidRDefault="009E7B79" w:rsidP="00C70EE2">
            <w:pPr>
              <w:ind w:left="-142" w:right="252" w:firstLine="851"/>
              <w:jc w:val="center"/>
            </w:pPr>
            <w:r w:rsidRPr="009A10BF">
              <w:t>Средства местного бюджета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E7B79" w:rsidRPr="009A10BF" w:rsidRDefault="009E7B79" w:rsidP="00C87906">
            <w:pPr>
              <w:snapToGrid w:val="0"/>
              <w:jc w:val="both"/>
            </w:pPr>
            <w:r w:rsidRPr="009A10BF">
              <w:t>2025 год –  1 452 334,00 рублей</w:t>
            </w:r>
            <w:r w:rsidR="00C87906">
              <w:t xml:space="preserve">, </w:t>
            </w:r>
            <w:r w:rsidRPr="009A10BF">
              <w:t>2026 год – 1 175 092,00 рублей</w:t>
            </w:r>
            <w:r w:rsidR="00C87906">
              <w:t xml:space="preserve">, </w:t>
            </w:r>
            <w:r w:rsidRPr="009A10BF">
              <w:t xml:space="preserve">2027 год – 1 443 885,00 рублей </w:t>
            </w:r>
          </w:p>
        </w:tc>
      </w:tr>
    </w:tbl>
    <w:p w:rsidR="009E7B79" w:rsidRPr="009A10BF" w:rsidRDefault="009E7B79" w:rsidP="00C70EE2">
      <w:pPr>
        <w:ind w:left="-142" w:firstLine="851"/>
        <w:jc w:val="both"/>
      </w:pPr>
      <w:r w:rsidRPr="009A10BF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9E7B79" w:rsidRPr="009A10BF" w:rsidRDefault="009E7B79" w:rsidP="00C70EE2">
      <w:pPr>
        <w:ind w:left="-142" w:firstLine="851"/>
        <w:jc w:val="center"/>
      </w:pPr>
      <w:r w:rsidRPr="009A10BF">
        <w:rPr>
          <w:b/>
          <w:bCs/>
        </w:rPr>
        <w:t>6. Ожидаемые конечные результаты реализации Программы</w:t>
      </w:r>
    </w:p>
    <w:p w:rsidR="009E7B79" w:rsidRPr="009A10BF" w:rsidRDefault="009E7B79" w:rsidP="00C70EE2">
      <w:pPr>
        <w:pStyle w:val="aff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9A10BF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9A10BF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9A10BF">
        <w:rPr>
          <w:rFonts w:ascii="Times New Roman" w:hAnsi="Times New Roman" w:cs="Times New Roman"/>
          <w:sz w:val="20"/>
          <w:szCs w:val="20"/>
        </w:rPr>
        <w:t>обеспечит:</w:t>
      </w:r>
    </w:p>
    <w:p w:rsidR="009E7B79" w:rsidRPr="009A10BF" w:rsidRDefault="009E7B79" w:rsidP="00C70EE2">
      <w:pPr>
        <w:pStyle w:val="aff0"/>
        <w:ind w:left="-142" w:firstLine="851"/>
        <w:rPr>
          <w:sz w:val="20"/>
          <w:szCs w:val="20"/>
        </w:rPr>
      </w:pPr>
      <w:r w:rsidRPr="009A10BF">
        <w:rPr>
          <w:rFonts w:ascii="Times New Roman" w:hAnsi="Times New Roman" w:cs="Times New Roman"/>
          <w:sz w:val="20"/>
          <w:szCs w:val="20"/>
        </w:rPr>
        <w:t xml:space="preserve">- </w:t>
      </w:r>
      <w:r w:rsidRPr="009A10BF">
        <w:rPr>
          <w:sz w:val="20"/>
          <w:szCs w:val="20"/>
        </w:rPr>
        <w:t>Снижение доли автомобильных дорог общего пользования, не соответствующих нормативным требованиям;</w:t>
      </w:r>
    </w:p>
    <w:p w:rsidR="004855BE" w:rsidRDefault="00C87906" w:rsidP="00C87906">
      <w:pPr>
        <w:pStyle w:val="aff0"/>
        <w:ind w:left="-142" w:firstLine="851"/>
        <w:rPr>
          <w:b/>
          <w:shadow/>
          <w:spacing w:val="30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274955</wp:posOffset>
            </wp:positionV>
            <wp:extent cx="466725" cy="790575"/>
            <wp:effectExtent l="19050" t="0" r="9525" b="0"/>
            <wp:wrapNone/>
            <wp:docPr id="47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B79" w:rsidRPr="009A10BF">
        <w:rPr>
          <w:sz w:val="20"/>
          <w:szCs w:val="20"/>
        </w:rPr>
        <w:t>- Увеличение доли автомобильных дорог общего пользования, в отношении которых произведен ремонт.</w:t>
      </w:r>
    </w:p>
    <w:p w:rsidR="004855BE" w:rsidRDefault="004855BE" w:rsidP="004855BE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4855BE" w:rsidRDefault="004855BE" w:rsidP="004855BE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1D368D" w:rsidRDefault="001D368D" w:rsidP="004855BE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1D368D" w:rsidRDefault="001D368D" w:rsidP="004855BE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4855BE" w:rsidRPr="00BE5EE3" w:rsidRDefault="004855BE" w:rsidP="004855BE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  <w:r w:rsidRPr="00BE5EE3">
        <w:rPr>
          <w:b/>
          <w:shadow/>
          <w:spacing w:val="30"/>
          <w:sz w:val="20"/>
        </w:rPr>
        <w:t>АДМИНИСТРАЦИЯ</w:t>
      </w:r>
    </w:p>
    <w:p w:rsidR="004855BE" w:rsidRPr="00BE5EE3" w:rsidRDefault="004855BE" w:rsidP="004855BE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E5EE3">
        <w:rPr>
          <w:b/>
          <w:shadow/>
          <w:spacing w:val="40"/>
          <w:sz w:val="20"/>
        </w:rPr>
        <w:t>КУЗЬМИЩЕНСКОГО СЕЛЬСКОГО ПОСЕЛЕНИЯ</w:t>
      </w:r>
    </w:p>
    <w:p w:rsidR="004855BE" w:rsidRPr="00BE5EE3" w:rsidRDefault="004855BE" w:rsidP="004855BE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E5EE3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4855BE" w:rsidRPr="0076168C" w:rsidRDefault="00B40D9F" w:rsidP="004855BE">
      <w:r>
        <w:rPr>
          <w:noProof/>
        </w:rPr>
        <w:pict>
          <v:line id="_x0000_s1068" style="position:absolute;z-index:251677696" from="-10.95pt,8.95pt" to="475.05pt,8.95pt" strokecolor="#333" strokeweight="4.5pt">
            <v:stroke linestyle="thinThick"/>
          </v:line>
        </w:pict>
      </w:r>
    </w:p>
    <w:p w:rsidR="004855BE" w:rsidRPr="00644E60" w:rsidRDefault="004855BE" w:rsidP="004855BE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4855BE" w:rsidRPr="00BE5EE3" w:rsidRDefault="00B40D9F" w:rsidP="004855BE">
      <w:pPr>
        <w:pStyle w:val="2"/>
        <w:numPr>
          <w:ilvl w:val="1"/>
          <w:numId w:val="2"/>
        </w:numPr>
        <w:rPr>
          <w:shadow/>
          <w:spacing w:val="80"/>
          <w:sz w:val="36"/>
          <w:szCs w:val="36"/>
        </w:rPr>
      </w:pPr>
      <w:r w:rsidRPr="00BE5EE3">
        <w:rPr>
          <w:noProof/>
          <w:sz w:val="36"/>
          <w:szCs w:val="36"/>
        </w:rPr>
        <w:pict>
          <v:shape id="_x0000_s1069" type="#_x0000_t202" style="position:absolute;left:0;text-align:left;margin-left:-10.95pt;margin-top:13.5pt;width:90.45pt;height:19.2pt;z-index:251678720" stroked="f">
            <v:textbox style="mso-next-textbox:#_x0000_s1069" inset="0,0,0,0">
              <w:txbxContent>
                <w:p w:rsidR="00C87906" w:rsidRPr="001D368D" w:rsidRDefault="00C87906" w:rsidP="004855BE">
                  <w:pPr>
                    <w:jc w:val="center"/>
                  </w:pPr>
                  <w:r w:rsidRPr="001D368D">
                    <w:t>от 14.02.2025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70" type="#_x0000_t202" style="position:absolute;left:0;text-align:left;margin-left:403.05pt;margin-top:17.35pt;width:55.95pt;height:18pt;z-index:-251636736" stroked="f">
            <v:textbox style="mso-next-textbox:#_x0000_s1070" inset="0,0,1mm,0">
              <w:txbxContent>
                <w:p w:rsidR="00C87906" w:rsidRPr="001D368D" w:rsidRDefault="00C87906" w:rsidP="004855BE">
                  <w:pPr>
                    <w:jc w:val="center"/>
                  </w:pPr>
                  <w:r w:rsidRPr="001D368D">
                    <w:t>№ 16</w:t>
                  </w: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4855BE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4855BE" w:rsidRPr="00BE5EE3">
        <w:rPr>
          <w:shadow/>
          <w:spacing w:val="80"/>
          <w:sz w:val="36"/>
          <w:szCs w:val="36"/>
        </w:rPr>
        <w:t>ПОСТАНОВЛЕНИЕ</w:t>
      </w:r>
    </w:p>
    <w:p w:rsidR="004855BE" w:rsidRDefault="00BE5EE3" w:rsidP="004855BE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67" type="#_x0000_t202" style="position:absolute;left:0;text-align:left;margin-left:106.2pt;margin-top:11.4pt;width:252pt;height:109.65pt;z-index:-251639808" stroked="f">
            <v:textbox style="mso-next-textbox:#_x0000_s1067">
              <w:txbxContent>
                <w:p w:rsidR="00C87906" w:rsidRPr="001C2D31" w:rsidRDefault="00C87906" w:rsidP="003539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постановление администрации  кузьмищенского сельского поселения костромского муниципального района костромской области </w:t>
                  </w:r>
                  <w:r w:rsidRPr="006811DA"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b/>
                      <w:smallCaps/>
                    </w:rPr>
                    <w:t>от 05.11.2024 г. № 98</w:t>
                  </w:r>
                  <w:r w:rsidRPr="00353983"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b/>
                      <w:smallCaps/>
                    </w:rPr>
                    <w:t>«ОБ УТВЕРЖДЕНИИ муниципальной программы «Благоустройство территории  Кузьмищенского сельского поселения Костромского муниципального района Костромской области»</w:t>
                  </w:r>
                </w:p>
                <w:p w:rsidR="00C87906" w:rsidRDefault="00C87906" w:rsidP="004855BE">
                  <w:pPr>
                    <w:ind w:right="-81"/>
                    <w:jc w:val="center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4855BE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spacing w:line="360" w:lineRule="auto"/>
                    <w:jc w:val="both"/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4855BE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5A5556" w:rsidRDefault="00C87906" w:rsidP="004855BE"/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61" style="position:absolute;left:0;text-align:left;margin-left:106.2pt;margin-top:7.45pt;width:9pt;height:9pt;z-index:251674624" coordorigin="3861,2884" coordsize="540,180">
            <v:line id="_x0000_s106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6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064" style="position:absolute;left:0;text-align:left;margin-left:349.2pt;margin-top:6.2pt;width:9pt;height:9pt;z-index:251675648" coordorigin="7641,2884" coordsize="540,180">
            <v:line id="_x0000_s106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6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B40D9F">
        <w:rPr>
          <w:sz w:val="28"/>
          <w:szCs w:val="28"/>
        </w:rPr>
        <w:pict>
          <v:line id="_x0000_s1060" style="position:absolute;left:0;text-align:left;z-index:251673600" from="-9pt,15.2pt" to="54pt,15.2pt">
            <v:stroke startarrowwidth="narrow" startarrowlength="short" endarrowwidth="narrow" endarrowlength="short"/>
          </v:line>
        </w:pict>
      </w:r>
      <w:r w:rsidR="00B40D9F">
        <w:rPr>
          <w:sz w:val="28"/>
          <w:szCs w:val="28"/>
        </w:rPr>
        <w:pict>
          <v:line id="_x0000_s1059" style="position:absolute;left:0;text-align:left;z-index:251672576" from="396pt,13.7pt" to="459pt,13.7pt">
            <v:stroke startarrowwidth="narrow" startarrowlength="short" endarrowwidth="narrow" endarrowlength="short"/>
          </v:line>
        </w:pict>
      </w:r>
    </w:p>
    <w:p w:rsidR="004855BE" w:rsidRDefault="004855BE" w:rsidP="004855BE">
      <w:pPr>
        <w:ind w:right="-81" w:firstLine="540"/>
        <w:jc w:val="both"/>
        <w:rPr>
          <w:sz w:val="28"/>
          <w:szCs w:val="28"/>
        </w:rPr>
      </w:pPr>
    </w:p>
    <w:p w:rsidR="004855BE" w:rsidRDefault="004855BE" w:rsidP="004855BE"/>
    <w:p w:rsidR="004855BE" w:rsidRPr="005A5556" w:rsidRDefault="004855BE" w:rsidP="004855BE"/>
    <w:p w:rsidR="004855BE" w:rsidRPr="005A5556" w:rsidRDefault="004855BE" w:rsidP="004855BE"/>
    <w:p w:rsidR="004855BE" w:rsidRDefault="004855BE" w:rsidP="004855BE">
      <w:pPr>
        <w:jc w:val="center"/>
        <w:rPr>
          <w:sz w:val="28"/>
          <w:szCs w:val="28"/>
        </w:rPr>
      </w:pPr>
    </w:p>
    <w:p w:rsidR="004855BE" w:rsidRDefault="004855BE" w:rsidP="004855BE">
      <w:pPr>
        <w:ind w:left="-284"/>
        <w:rPr>
          <w:sz w:val="28"/>
          <w:szCs w:val="28"/>
        </w:rPr>
      </w:pPr>
      <w:r w:rsidRPr="00B318E9">
        <w:rPr>
          <w:sz w:val="28"/>
          <w:szCs w:val="28"/>
        </w:rPr>
        <w:t xml:space="preserve">          </w:t>
      </w:r>
    </w:p>
    <w:p w:rsidR="004855BE" w:rsidRPr="00A73F45" w:rsidRDefault="004855BE" w:rsidP="004855BE">
      <w:pPr>
        <w:ind w:left="-284"/>
        <w:rPr>
          <w:sz w:val="28"/>
          <w:szCs w:val="28"/>
          <w:lang w:eastAsia="ar-SA"/>
        </w:rPr>
      </w:pPr>
      <w:r w:rsidRPr="00B318E9">
        <w:rPr>
          <w:sz w:val="28"/>
          <w:szCs w:val="28"/>
        </w:rPr>
        <w:t xml:space="preserve"> </w:t>
      </w:r>
    </w:p>
    <w:p w:rsidR="004855BE" w:rsidRPr="000A24CC" w:rsidRDefault="004855BE" w:rsidP="004855BE">
      <w:pPr>
        <w:ind w:firstLine="709"/>
        <w:jc w:val="both"/>
        <w:rPr>
          <w:lang w:eastAsia="ar-SA"/>
        </w:rPr>
      </w:pPr>
      <w:r w:rsidRPr="000A24CC">
        <w:rPr>
          <w:lang w:eastAsia="ar-SA"/>
        </w:rPr>
        <w:t>В целях эффективной реализации 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  <w:r w:rsidR="00353983" w:rsidRPr="000A24CC">
        <w:rPr>
          <w:lang w:eastAsia="ar-SA"/>
        </w:rPr>
        <w:t>,</w:t>
      </w:r>
      <w:r w:rsidRPr="000A24CC">
        <w:rPr>
          <w:lang w:eastAsia="ar-SA"/>
        </w:rPr>
        <w:t xml:space="preserve"> в связи с необходимостью внесения изменений в мероприятия программы, руководствуясь Уставом </w:t>
      </w:r>
      <w:r w:rsidRPr="000A24CC">
        <w:rPr>
          <w:lang w:eastAsia="ar-SA"/>
        </w:rPr>
        <w:lastRenderedPageBreak/>
        <w:t>Кузьмищенского сельского поселения Костромского муниципального района Костромской области, администрация ПОСТАНОВЛЯЕТ:</w:t>
      </w:r>
    </w:p>
    <w:p w:rsidR="00353983" w:rsidRPr="000A24CC" w:rsidRDefault="004855BE" w:rsidP="004855BE">
      <w:pPr>
        <w:ind w:firstLine="709"/>
        <w:jc w:val="both"/>
        <w:rPr>
          <w:lang w:eastAsia="ar-SA"/>
        </w:rPr>
      </w:pPr>
      <w:r w:rsidRPr="000A24CC">
        <w:rPr>
          <w:lang w:eastAsia="ar-SA"/>
        </w:rPr>
        <w:t xml:space="preserve">1. </w:t>
      </w:r>
      <w:r w:rsidR="00353983" w:rsidRPr="000A24CC">
        <w:rPr>
          <w:rFonts w:ascii="Times New Roman CYR" w:hAnsi="Times New Roman CYR" w:cs="Times New Roman CYR"/>
        </w:rPr>
        <w:t xml:space="preserve">Внести в постановление </w:t>
      </w:r>
      <w:r w:rsidR="00353983" w:rsidRPr="000A24CC">
        <w:t xml:space="preserve">администрации  Кузьмищенского сельского поселения Костромского муниципального района Костромской области,  </w:t>
      </w:r>
      <w:r w:rsidRPr="000A24CC">
        <w:rPr>
          <w:lang w:eastAsia="ar-SA"/>
        </w:rPr>
        <w:t>утвержденное постановлением администрации Кузьмищенского сельского поселения Костромского муниципального района Костромской от 05.11.2024</w:t>
      </w:r>
      <w:r w:rsidR="00353983" w:rsidRPr="000A24CC">
        <w:rPr>
          <w:lang w:eastAsia="ar-SA"/>
        </w:rPr>
        <w:t xml:space="preserve"> г. </w:t>
      </w:r>
      <w:r w:rsidRPr="000A24CC">
        <w:rPr>
          <w:lang w:eastAsia="ar-SA"/>
        </w:rPr>
        <w:t>№</w:t>
      </w:r>
      <w:r w:rsidR="00353983" w:rsidRPr="000A24CC">
        <w:rPr>
          <w:lang w:eastAsia="ar-SA"/>
        </w:rPr>
        <w:t xml:space="preserve"> </w:t>
      </w:r>
      <w:r w:rsidRPr="000A24CC">
        <w:rPr>
          <w:lang w:eastAsia="ar-SA"/>
        </w:rPr>
        <w:t xml:space="preserve">98 «Об утверждении муниципальной программы «Благоустройство территории Кузьмищенского сельского поселения Костромского муниципального района Костромской области», </w:t>
      </w:r>
      <w:r w:rsidR="00353983" w:rsidRPr="000A24CC">
        <w:rPr>
          <w:lang w:eastAsia="ar-SA"/>
        </w:rPr>
        <w:t>следующие изменения и дополнения:</w:t>
      </w:r>
    </w:p>
    <w:p w:rsidR="00353983" w:rsidRPr="000A24CC" w:rsidRDefault="00353983" w:rsidP="00353983">
      <w:pPr>
        <w:ind w:firstLine="709"/>
        <w:jc w:val="both"/>
        <w:rPr>
          <w:rFonts w:ascii="Times New Roman CYR" w:hAnsi="Times New Roman CYR" w:cs="Times New Roman CYR"/>
        </w:rPr>
      </w:pPr>
      <w:r w:rsidRPr="000A24CC">
        <w:rPr>
          <w:lang w:eastAsia="ar-SA"/>
        </w:rPr>
        <w:t xml:space="preserve">- </w:t>
      </w:r>
      <w:r w:rsidRPr="000A24CC">
        <w:rPr>
          <w:rFonts w:ascii="Times New Roman CYR" w:hAnsi="Times New Roman CYR" w:cs="Times New Roman CYR"/>
        </w:rPr>
        <w:t xml:space="preserve">приложение, утвержденное постановлением администрации Кузьмищенского сельского поселения Костромского муниципального района Костромской </w:t>
      </w:r>
      <w:r w:rsidRPr="000A24CC">
        <w:rPr>
          <w:lang w:eastAsia="ar-SA"/>
        </w:rPr>
        <w:t>от 05.11.2024 г. № 98 «Об утверждении 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  <w:r w:rsidRPr="000A24CC">
        <w:rPr>
          <w:rFonts w:ascii="Times New Roman CYR" w:hAnsi="Times New Roman CYR" w:cs="Times New Roman CYR"/>
        </w:rPr>
        <w:t>, изложить в редакции, согласно Приложению к настоящему постановлению.</w:t>
      </w:r>
    </w:p>
    <w:p w:rsidR="004855BE" w:rsidRPr="000A24CC" w:rsidRDefault="004855BE" w:rsidP="004855BE">
      <w:pPr>
        <w:ind w:firstLine="709"/>
        <w:jc w:val="both"/>
        <w:rPr>
          <w:lang w:eastAsia="ar-SA"/>
        </w:rPr>
      </w:pPr>
      <w:r w:rsidRPr="000A24CC">
        <w:rPr>
          <w:lang w:eastAsia="ar-SA"/>
        </w:rPr>
        <w:t>2. Настоящее постановление вступает в силу со дня его подписания и подлежит опубликованию.</w:t>
      </w:r>
    </w:p>
    <w:p w:rsidR="004855BE" w:rsidRPr="000A24CC" w:rsidRDefault="004855BE" w:rsidP="004855BE">
      <w:pPr>
        <w:ind w:firstLine="709"/>
        <w:jc w:val="both"/>
        <w:rPr>
          <w:lang w:eastAsia="ar-SA"/>
        </w:rPr>
      </w:pPr>
    </w:p>
    <w:p w:rsidR="004855BE" w:rsidRPr="000A24CC" w:rsidRDefault="004855BE" w:rsidP="000A24CC">
      <w:r w:rsidRPr="000A24CC">
        <w:t>Глава администрации</w:t>
      </w:r>
      <w:r w:rsidR="000A24CC">
        <w:t xml:space="preserve"> </w:t>
      </w:r>
      <w:r w:rsidRPr="000A24CC">
        <w:t xml:space="preserve">Кузьмищенского сельского поселения        </w:t>
      </w:r>
      <w:r w:rsidR="000A24CC">
        <w:t xml:space="preserve">        </w:t>
      </w:r>
      <w:r w:rsidRPr="000A24CC">
        <w:t xml:space="preserve">                  </w:t>
      </w:r>
      <w:r w:rsidR="001D368D">
        <w:t xml:space="preserve">                      </w:t>
      </w:r>
      <w:r w:rsidRPr="000A24CC">
        <w:t>О</w:t>
      </w:r>
      <w:proofErr w:type="gramStart"/>
      <w:r w:rsidR="00353983" w:rsidRPr="000A24CC">
        <w:t xml:space="preserve"> </w:t>
      </w:r>
      <w:r w:rsidRPr="000A24CC">
        <w:t>.</w:t>
      </w:r>
      <w:proofErr w:type="gramEnd"/>
      <w:r w:rsidRPr="000A24CC">
        <w:t>Н.</w:t>
      </w:r>
      <w:r w:rsidR="00353983" w:rsidRPr="000A24CC">
        <w:t xml:space="preserve"> </w:t>
      </w:r>
      <w:r w:rsidRPr="000A24CC">
        <w:t>Голубева</w:t>
      </w:r>
    </w:p>
    <w:p w:rsidR="004855BE" w:rsidRDefault="004855BE" w:rsidP="004855BE"/>
    <w:p w:rsidR="004855BE" w:rsidRPr="00402DE9" w:rsidRDefault="004855BE" w:rsidP="004855BE">
      <w:pPr>
        <w:ind w:left="5664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4855BE" w:rsidRDefault="004855BE" w:rsidP="004855BE">
      <w:pPr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>Кузьмищенского сельского</w:t>
      </w:r>
      <w:r w:rsidR="00353983">
        <w:t xml:space="preserve"> </w:t>
      </w:r>
      <w:r>
        <w:t>поселения Костромского муниципального района</w:t>
      </w:r>
    </w:p>
    <w:p w:rsidR="004855BE" w:rsidRDefault="004855BE" w:rsidP="004855BE">
      <w:pPr>
        <w:jc w:val="right"/>
      </w:pPr>
      <w:r>
        <w:t>Костромской области</w:t>
      </w:r>
      <w:r w:rsidR="001D368D">
        <w:t xml:space="preserve"> </w:t>
      </w:r>
      <w:r>
        <w:t xml:space="preserve">    от 14.02.2025 года №</w:t>
      </w:r>
      <w:r w:rsidR="00BE5EE3">
        <w:t xml:space="preserve"> </w:t>
      </w:r>
      <w:r>
        <w:t xml:space="preserve">16  </w:t>
      </w:r>
    </w:p>
    <w:p w:rsidR="004855BE" w:rsidRPr="00402DE9" w:rsidRDefault="004855BE" w:rsidP="004855BE">
      <w:pPr>
        <w:jc w:val="right"/>
      </w:pPr>
    </w:p>
    <w:p w:rsidR="004855BE" w:rsidRPr="00BE5EE3" w:rsidRDefault="004855BE" w:rsidP="004855BE">
      <w:pPr>
        <w:spacing w:after="200" w:line="276" w:lineRule="auto"/>
        <w:jc w:val="center"/>
        <w:rPr>
          <w:b/>
        </w:rPr>
      </w:pPr>
      <w:r w:rsidRPr="00BE5EE3">
        <w:rPr>
          <w:b/>
        </w:rPr>
        <w:t>МУНИЦИПАЛЬНАЯ ПРОГРАММА</w:t>
      </w:r>
    </w:p>
    <w:p w:rsidR="004855BE" w:rsidRPr="00BE5EE3" w:rsidRDefault="004855BE" w:rsidP="004855BE">
      <w:pPr>
        <w:jc w:val="center"/>
        <w:rPr>
          <w:b/>
        </w:rPr>
      </w:pPr>
      <w:r w:rsidRPr="00BE5EE3">
        <w:rPr>
          <w:b/>
        </w:rPr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p w:rsidR="004855BE" w:rsidRDefault="004855BE" w:rsidP="004855BE"/>
    <w:p w:rsidR="004855BE" w:rsidRPr="0060372C" w:rsidRDefault="004855BE" w:rsidP="004855BE">
      <w:pPr>
        <w:jc w:val="center"/>
      </w:pPr>
      <w:r w:rsidRPr="0060372C">
        <w:t xml:space="preserve">Паспорт </w:t>
      </w:r>
      <w:proofErr w:type="gramStart"/>
      <w:r w:rsidRPr="0060372C">
        <w:t>муниципальной</w:t>
      </w:r>
      <w:proofErr w:type="gramEnd"/>
      <w:r w:rsidRPr="0060372C">
        <w:t xml:space="preserve">  </w:t>
      </w:r>
    </w:p>
    <w:p w:rsidR="004855BE" w:rsidRPr="0060372C" w:rsidRDefault="004855BE" w:rsidP="004855BE">
      <w:pPr>
        <w:jc w:val="center"/>
      </w:pPr>
      <w:r w:rsidRPr="0060372C">
        <w:t xml:space="preserve">П Р О Г Р А М </w:t>
      </w:r>
      <w:proofErr w:type="spellStart"/>
      <w:proofErr w:type="gramStart"/>
      <w:r w:rsidRPr="0060372C">
        <w:t>М</w:t>
      </w:r>
      <w:proofErr w:type="spellEnd"/>
      <w:proofErr w:type="gramEnd"/>
      <w:r w:rsidRPr="0060372C">
        <w:t xml:space="preserve"> Ы </w:t>
      </w:r>
    </w:p>
    <w:p w:rsidR="004855BE" w:rsidRPr="0060372C" w:rsidRDefault="004855BE" w:rsidP="004855BE">
      <w:pPr>
        <w:jc w:val="center"/>
      </w:pPr>
      <w:r w:rsidRPr="0060372C"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7088"/>
      </w:tblGrid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BE5EE3">
            <w:pPr>
              <w:jc w:val="center"/>
            </w:pPr>
            <w:r w:rsidRPr="0060372C">
              <w:t>Муниципальная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</w:tr>
      <w:tr w:rsidR="004855BE" w:rsidRPr="0060372C" w:rsidTr="00BE5EE3">
        <w:trPr>
          <w:trHeight w:val="2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spacing w:after="200" w:line="276" w:lineRule="auto"/>
              <w:jc w:val="both"/>
            </w:pPr>
            <w:r w:rsidRPr="0060372C">
              <w:t>Отсутствуют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both"/>
            </w:pPr>
            <w:r w:rsidRPr="0060372C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both"/>
            </w:pPr>
            <w:r w:rsidRPr="0060372C">
              <w:t>Повышение уровня благоустройства территории Кузьмищенского сельского поселения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jc w:val="both"/>
            </w:pPr>
            <w:r w:rsidRPr="0060372C">
              <w:t>1. Организация уличного освещения Кузьмищенского сельского поселения;</w:t>
            </w:r>
          </w:p>
          <w:p w:rsidR="004855BE" w:rsidRPr="0060372C" w:rsidRDefault="004855BE" w:rsidP="004855BE">
            <w:pPr>
              <w:jc w:val="both"/>
            </w:pPr>
            <w:r w:rsidRPr="0060372C">
              <w:t>2. Организация и содержание мест захоронения Кузьмищенского сельского поселения;</w:t>
            </w:r>
          </w:p>
          <w:p w:rsidR="004855BE" w:rsidRPr="0060372C" w:rsidRDefault="004855BE" w:rsidP="004855BE">
            <w:pPr>
              <w:jc w:val="both"/>
            </w:pPr>
            <w:r w:rsidRPr="0060372C">
              <w:t>3. Организация озеленения территории поселения;</w:t>
            </w:r>
          </w:p>
          <w:p w:rsidR="004855BE" w:rsidRPr="0060372C" w:rsidRDefault="004855BE" w:rsidP="004855BE">
            <w:pPr>
              <w:jc w:val="both"/>
            </w:pPr>
            <w:r w:rsidRPr="0060372C">
              <w:t>4. Восстановление памятников Великой Отечественной войны и создание условий по обеспечению их сохранности;</w:t>
            </w:r>
          </w:p>
          <w:p w:rsidR="004855BE" w:rsidRPr="0060372C" w:rsidRDefault="004855BE" w:rsidP="004855BE">
            <w:pPr>
              <w:jc w:val="both"/>
            </w:pPr>
            <w:r w:rsidRPr="0060372C">
              <w:t>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4855BE" w:rsidRPr="0060372C" w:rsidRDefault="004855BE" w:rsidP="004855BE">
            <w:pPr>
              <w:jc w:val="both"/>
            </w:pPr>
            <w:r w:rsidRPr="0060372C">
              <w:t xml:space="preserve">6. </w:t>
            </w:r>
            <w:r w:rsidRPr="0060372C">
              <w:rPr>
                <w:spacing w:val="-9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Перечень основных целевых показателей</w:t>
            </w:r>
          </w:p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1D368D">
            <w:pPr>
              <w:numPr>
                <w:ilvl w:val="0"/>
                <w:numId w:val="28"/>
              </w:numPr>
              <w:suppressAutoHyphens w:val="0"/>
              <w:ind w:left="0" w:firstLine="34"/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Доля населенных пунктов сельского поселения, обеспеченных уличным освещением,</w:t>
            </w:r>
            <w:r w:rsidR="001D368D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%</w:t>
            </w:r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Количество отмежеванных кладбищ, шт.</w:t>
            </w:r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Доля объектов озеленения «зеленых зон», содержащихся в нормативном состоянии</w:t>
            </w:r>
            <w:proofErr w:type="gramStart"/>
            <w:r w:rsidRPr="0060372C">
              <w:rPr>
                <w:color w:val="000000"/>
              </w:rPr>
              <w:t>,</w:t>
            </w:r>
            <w:r w:rsidR="00BE5EE3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%;</w:t>
            </w:r>
            <w:proofErr w:type="gramEnd"/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Количество отремонтированных памятников, шт.;</w:t>
            </w:r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60372C">
              <w:rPr>
                <w:color w:val="000000"/>
              </w:rPr>
              <w:t>Доля населенных пунктов, содержащихся в нормативном состоянии</w:t>
            </w:r>
            <w:proofErr w:type="gramStart"/>
            <w:r w:rsidRPr="0060372C">
              <w:rPr>
                <w:color w:val="000000"/>
              </w:rPr>
              <w:t>, %;</w:t>
            </w:r>
            <w:proofErr w:type="gramEnd"/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60372C">
              <w:rPr>
                <w:color w:val="000000"/>
              </w:rPr>
              <w:t xml:space="preserve">Площадь территории, подвергшейся  противоклещевой обработке, </w:t>
            </w:r>
            <w:proofErr w:type="gramStart"/>
            <w:r w:rsidRPr="0060372C">
              <w:rPr>
                <w:color w:val="000000"/>
              </w:rPr>
              <w:t>м</w:t>
            </w:r>
            <w:proofErr w:type="gramEnd"/>
            <w:r w:rsidRPr="0060372C">
              <w:rPr>
                <w:color w:val="000000"/>
              </w:rPr>
              <w:t>.кв.;</w:t>
            </w:r>
          </w:p>
          <w:p w:rsidR="004855BE" w:rsidRPr="0060372C" w:rsidRDefault="004855BE" w:rsidP="00BE5EE3">
            <w:pPr>
              <w:numPr>
                <w:ilvl w:val="0"/>
                <w:numId w:val="28"/>
              </w:numPr>
              <w:suppressAutoHyphens w:val="0"/>
              <w:ind w:left="0"/>
              <w:jc w:val="both"/>
            </w:pPr>
            <w:r w:rsidRPr="0060372C">
              <w:rPr>
                <w:color w:val="000000"/>
              </w:rPr>
              <w:t xml:space="preserve">Площадь территории, подвергшейся обработке от борщевика Сосновского, </w:t>
            </w:r>
            <w:proofErr w:type="gramStart"/>
            <w:r w:rsidRPr="0060372C">
              <w:rPr>
                <w:color w:val="000000"/>
              </w:rPr>
              <w:t>га</w:t>
            </w:r>
            <w:proofErr w:type="gramEnd"/>
            <w:r w:rsidRPr="0060372C">
              <w:rPr>
                <w:color w:val="000000"/>
              </w:rPr>
              <w:t>;</w:t>
            </w:r>
          </w:p>
          <w:p w:rsidR="004855BE" w:rsidRPr="0060372C" w:rsidRDefault="004855BE" w:rsidP="004855BE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60372C">
              <w:rPr>
                <w:color w:val="000000"/>
              </w:rPr>
              <w:t>Количество отловленных безнадзорных и бродячих животных, шт.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both"/>
            </w:pPr>
            <w:r w:rsidRPr="0060372C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5BE" w:rsidRPr="0060372C" w:rsidRDefault="004855BE" w:rsidP="004855BE">
            <w:pPr>
              <w:snapToGrid w:val="0"/>
            </w:pPr>
            <w:r w:rsidRPr="0060372C">
              <w:t>2025-2027 г.г.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 xml:space="preserve">Источник </w:t>
            </w:r>
            <w:r w:rsidRPr="0060372C">
              <w:lastRenderedPageBreak/>
              <w:t>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both"/>
            </w:pPr>
            <w:r w:rsidRPr="0060372C">
              <w:lastRenderedPageBreak/>
              <w:t xml:space="preserve">Средства бюджета Кузьмищенского сельского поселения Костромского </w:t>
            </w:r>
            <w:r w:rsidRPr="0060372C">
              <w:lastRenderedPageBreak/>
              <w:t>муниципального района Костромской области, средства областного бюджета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lastRenderedPageBreak/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BE5EE3">
            <w:pPr>
              <w:ind w:right="252"/>
              <w:jc w:val="both"/>
            </w:pPr>
            <w:r w:rsidRPr="0060372C">
              <w:t>Общий объем финансирования:2025 год – 2 238 677,00</w:t>
            </w:r>
            <w:r w:rsidR="00BE5EE3">
              <w:t xml:space="preserve">, </w:t>
            </w:r>
            <w:r w:rsidRPr="0060372C">
              <w:t>2026 год – 1 203 607,00</w:t>
            </w:r>
            <w:r w:rsidR="00BE5EE3">
              <w:t xml:space="preserve">, </w:t>
            </w:r>
            <w:r w:rsidRPr="0060372C">
              <w:t>2027 год – 1 250 407,00</w:t>
            </w:r>
          </w:p>
        </w:tc>
      </w:tr>
      <w:tr w:rsidR="004855BE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center"/>
            </w:pPr>
            <w:r w:rsidRPr="0060372C"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BE" w:rsidRPr="0060372C" w:rsidRDefault="004855BE" w:rsidP="004855BE">
            <w:pPr>
              <w:snapToGrid w:val="0"/>
              <w:jc w:val="both"/>
            </w:pPr>
            <w:r w:rsidRPr="0060372C">
              <w:t>Создание комфортных и безопасных условий проживания граждан;</w:t>
            </w:r>
          </w:p>
          <w:p w:rsidR="004855BE" w:rsidRPr="0060372C" w:rsidRDefault="004855BE" w:rsidP="004855BE">
            <w:pPr>
              <w:snapToGrid w:val="0"/>
              <w:jc w:val="both"/>
            </w:pPr>
            <w:r w:rsidRPr="0060372C">
              <w:t>Развитие положительных тенденций в создании благоприятной среды жизнедеятельности;</w:t>
            </w:r>
          </w:p>
          <w:p w:rsidR="004855BE" w:rsidRPr="0060372C" w:rsidRDefault="004855BE" w:rsidP="004855BE">
            <w:pPr>
              <w:snapToGrid w:val="0"/>
              <w:jc w:val="both"/>
            </w:pPr>
            <w:r w:rsidRPr="0060372C">
              <w:t>Повышение степени удовлетворенности населения уровнем благоустройства;</w:t>
            </w:r>
          </w:p>
          <w:p w:rsidR="004855BE" w:rsidRPr="0060372C" w:rsidRDefault="004855BE" w:rsidP="004855BE">
            <w:pPr>
              <w:jc w:val="both"/>
            </w:pPr>
            <w:r w:rsidRPr="0060372C">
              <w:t>Улучшение санитарного и экологического состояния населенных пунктов.</w:t>
            </w:r>
          </w:p>
        </w:tc>
      </w:tr>
    </w:tbl>
    <w:p w:rsidR="004855BE" w:rsidRPr="0060372C" w:rsidRDefault="004855BE" w:rsidP="004855BE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60372C">
        <w:rPr>
          <w:b/>
        </w:rPr>
        <w:t>Общие положения</w:t>
      </w:r>
    </w:p>
    <w:p w:rsidR="004855BE" w:rsidRPr="0060372C" w:rsidRDefault="004855BE" w:rsidP="004855BE">
      <w:pPr>
        <w:jc w:val="both"/>
      </w:pPr>
      <w:r w:rsidRPr="0060372C">
        <w:tab/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 территории Кузьмищенского сельского поселения Костромского муниципального района Костромской области.</w:t>
      </w:r>
    </w:p>
    <w:p w:rsidR="004855BE" w:rsidRPr="0060372C" w:rsidRDefault="004855BE" w:rsidP="004855BE">
      <w:pPr>
        <w:jc w:val="both"/>
      </w:pPr>
      <w:r w:rsidRPr="0060372C"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855BE" w:rsidRPr="0060372C" w:rsidRDefault="004855BE" w:rsidP="004855BE">
      <w:pPr>
        <w:jc w:val="both"/>
      </w:pPr>
      <w:r w:rsidRPr="0060372C">
        <w:tab/>
        <w:t xml:space="preserve">Программа полностью соответствует приоритетам социально-экономического развития Кузьмищенского сельского поселения на среднесрочную перспективу. Реализация программы направлена </w:t>
      </w:r>
      <w:proofErr w:type="gramStart"/>
      <w:r w:rsidRPr="0060372C">
        <w:t>на</w:t>
      </w:r>
      <w:proofErr w:type="gramEnd"/>
      <w:r w:rsidRPr="0060372C">
        <w:t>:</w:t>
      </w:r>
    </w:p>
    <w:p w:rsidR="004855BE" w:rsidRPr="0060372C" w:rsidRDefault="004855BE" w:rsidP="004855BE">
      <w:pPr>
        <w:jc w:val="both"/>
      </w:pPr>
      <w:r w:rsidRPr="0060372C">
        <w:tab/>
        <w:t>- создание условий для улучшения качества жизни населения;</w:t>
      </w:r>
    </w:p>
    <w:p w:rsidR="004855BE" w:rsidRPr="0060372C" w:rsidRDefault="004855BE" w:rsidP="004855BE">
      <w:pPr>
        <w:jc w:val="both"/>
      </w:pPr>
      <w:r w:rsidRPr="0060372C">
        <w:tab/>
        <w:t>- осуществление мероприятий по обеспечению безопасности жизнедеятельности и сохранения окружающей среды.</w:t>
      </w:r>
    </w:p>
    <w:p w:rsidR="004855BE" w:rsidRPr="0060372C" w:rsidRDefault="004855BE" w:rsidP="004855BE">
      <w:pPr>
        <w:numPr>
          <w:ilvl w:val="0"/>
          <w:numId w:val="27"/>
        </w:numPr>
        <w:suppressAutoHyphens w:val="0"/>
        <w:jc w:val="center"/>
        <w:rPr>
          <w:b/>
        </w:rPr>
      </w:pPr>
      <w:r w:rsidRPr="0060372C">
        <w:rPr>
          <w:b/>
        </w:rPr>
        <w:t xml:space="preserve">Срок реализации программы </w:t>
      </w:r>
    </w:p>
    <w:p w:rsidR="004855BE" w:rsidRPr="0060372C" w:rsidRDefault="004855BE" w:rsidP="004855BE">
      <w:pPr>
        <w:ind w:left="705"/>
        <w:jc w:val="both"/>
      </w:pPr>
      <w:r w:rsidRPr="0060372C">
        <w:t>Реализация Программы рассчитана на 2025-2027 годы.</w:t>
      </w:r>
    </w:p>
    <w:p w:rsidR="004855BE" w:rsidRPr="0060372C" w:rsidRDefault="004855BE" w:rsidP="004855BE">
      <w:pPr>
        <w:numPr>
          <w:ilvl w:val="0"/>
          <w:numId w:val="27"/>
        </w:numPr>
        <w:suppressAutoHyphens w:val="0"/>
        <w:jc w:val="center"/>
        <w:rPr>
          <w:b/>
        </w:rPr>
      </w:pPr>
      <w:r w:rsidRPr="0060372C">
        <w:rPr>
          <w:b/>
        </w:rPr>
        <w:t>Источники финансирования программы</w:t>
      </w:r>
    </w:p>
    <w:p w:rsidR="0060372C" w:rsidRDefault="004855BE" w:rsidP="004855BE">
      <w:pPr>
        <w:tabs>
          <w:tab w:val="left" w:pos="540"/>
        </w:tabs>
        <w:ind w:firstLine="709"/>
        <w:jc w:val="both"/>
      </w:pPr>
      <w:r w:rsidRPr="0060372C">
        <w:t>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области.</w:t>
      </w:r>
    </w:p>
    <w:p w:rsidR="0060372C" w:rsidRPr="0060372C" w:rsidRDefault="0060372C" w:rsidP="0060372C"/>
    <w:p w:rsidR="004855BE" w:rsidRPr="0060372C" w:rsidRDefault="004855BE" w:rsidP="0060372C">
      <w:pPr>
        <w:tabs>
          <w:tab w:val="left" w:pos="3465"/>
        </w:tabs>
        <w:jc w:val="center"/>
        <w:rPr>
          <w:b/>
        </w:rPr>
      </w:pPr>
      <w:r w:rsidRPr="0060372C">
        <w:rPr>
          <w:b/>
        </w:rPr>
        <w:t>4. Цели, задачи, целевые показатели и мероприятия по выполнению</w:t>
      </w:r>
    </w:p>
    <w:p w:rsidR="004855BE" w:rsidRPr="0060372C" w:rsidRDefault="004855BE" w:rsidP="0060372C">
      <w:pPr>
        <w:jc w:val="center"/>
        <w:rPr>
          <w:b/>
        </w:rPr>
      </w:pPr>
      <w:r w:rsidRPr="0060372C">
        <w:rPr>
          <w:b/>
        </w:rPr>
        <w:t>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2977"/>
        <w:gridCol w:w="1276"/>
        <w:gridCol w:w="1276"/>
        <w:gridCol w:w="992"/>
      </w:tblGrid>
      <w:tr w:rsidR="004855BE" w:rsidRPr="0060372C" w:rsidTr="00BE5EE3">
        <w:trPr>
          <w:trHeight w:val="3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Мероприятие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Ответственный исполнитель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4855BE" w:rsidRPr="0060372C" w:rsidTr="00BE5EE3">
        <w:trPr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2027 год</w:t>
            </w:r>
          </w:p>
        </w:tc>
      </w:tr>
      <w:tr w:rsidR="004855BE" w:rsidRPr="0060372C" w:rsidTr="00BE5EE3">
        <w:trPr>
          <w:trHeight w:val="437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Цель: Повышение уровня благоустройства территории Кузьмищенского сельского поселения</w:t>
            </w:r>
          </w:p>
        </w:tc>
      </w:tr>
      <w:tr w:rsidR="004855BE" w:rsidRPr="0060372C" w:rsidTr="00BE5EE3">
        <w:trPr>
          <w:trHeight w:val="437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 xml:space="preserve">Задача 1. Организация уличного освещения Кузьмищенского сельского поселения </w:t>
            </w:r>
          </w:p>
        </w:tc>
      </w:tr>
      <w:tr w:rsidR="004855BE" w:rsidRPr="0060372C" w:rsidTr="00BE5EE3">
        <w:trPr>
          <w:trHeight w:val="437"/>
        </w:trPr>
        <w:tc>
          <w:tcPr>
            <w:tcW w:w="5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Целевой показатель 1. Доля населенных пунктов сельского поселения, обеспеченных уличным освещением,</w:t>
            </w:r>
            <w:r w:rsidR="001D368D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50</w:t>
            </w:r>
          </w:p>
        </w:tc>
      </w:tr>
      <w:tr w:rsidR="004855BE" w:rsidRPr="0060372C" w:rsidTr="00BE5EE3"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Оплатить потребленную электроэнергию для нужд уличного освещения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942 220,00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984 650,00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1 028 950,00</w:t>
            </w:r>
          </w:p>
        </w:tc>
      </w:tr>
      <w:tr w:rsidR="004855BE" w:rsidRPr="0060372C" w:rsidTr="00BE5EE3"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Организовать содержание и ремонт системы уличного освещения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50 000,00</w:t>
            </w:r>
          </w:p>
        </w:tc>
      </w:tr>
      <w:tr w:rsidR="004855BE" w:rsidRPr="0060372C" w:rsidTr="00BE5EE3"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Организация (модернизация) сетей уличного освещения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450 000,00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Технологическое присоединение к электрическим сетям по III категории надежности - вновь организованные уличные сети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Приобрести материальные запасы для ремонта уличного освещения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170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>Задача 2. Организация и содержание мест захоронения Кузьмищенского сельского поселения</w:t>
            </w:r>
          </w:p>
        </w:tc>
      </w:tr>
      <w:tr w:rsidR="004855BE" w:rsidRPr="0060372C" w:rsidTr="00BE5EE3">
        <w:trPr>
          <w:trHeight w:val="41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Целевой показатель 2. Количество благоустроенных кладбищ,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</w:tr>
      <w:tr w:rsidR="004855BE" w:rsidRPr="0060372C" w:rsidTr="00BE5EE3"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lastRenderedPageBreak/>
              <w:t>Организация и благоустройство кладбищ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0,00</w:t>
            </w:r>
          </w:p>
        </w:tc>
      </w:tr>
      <w:tr w:rsidR="004855BE" w:rsidRPr="0060372C" w:rsidTr="00BE5EE3">
        <w:trPr>
          <w:trHeight w:val="470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>Задача 3. Организация озеленения территории поселения</w:t>
            </w:r>
          </w:p>
        </w:tc>
      </w:tr>
      <w:tr w:rsidR="004855BE" w:rsidRPr="0060372C" w:rsidTr="00BE5EE3">
        <w:trPr>
          <w:trHeight w:val="478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Целевой показатель 3. Доля объектов озеленения «зеленых зон», содержащихся в нормативном </w:t>
            </w:r>
            <w:proofErr w:type="spellStart"/>
            <w:r w:rsidRPr="0060372C">
              <w:rPr>
                <w:color w:val="000000"/>
              </w:rPr>
              <w:t>состоянии,%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90,00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Спилить аварийные деревья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Скосить траву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Приобрести ГСМ для покоса травы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17 500,00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20 000,00</w:t>
            </w:r>
          </w:p>
        </w:tc>
      </w:tr>
      <w:tr w:rsidR="004855BE" w:rsidRPr="0060372C" w:rsidTr="00BE5EE3">
        <w:trPr>
          <w:trHeight w:val="317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>Задача 4. Восстановление памятников Великой Отечественной войны и создание условий по обеспечению их сохранности</w:t>
            </w:r>
          </w:p>
        </w:tc>
      </w:tr>
      <w:tr w:rsidR="004855BE" w:rsidRPr="0060372C" w:rsidTr="00BE5EE3">
        <w:trPr>
          <w:trHeight w:val="298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Целевой показатель 4. Количество отремонтированных памятников, шт.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Провести  косметический ремонт памятников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170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Задача 5. Повышение уровня обустройства  детских площадок</w:t>
            </w:r>
          </w:p>
        </w:tc>
      </w:tr>
      <w:tr w:rsidR="004855BE" w:rsidRPr="0060372C" w:rsidTr="00BE5EE3">
        <w:trPr>
          <w:trHeight w:val="274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Целевой показатель 5.  Количество обустроенных детских площадок,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Демонтировать старое оборудование детских площадок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Обслуживание, обустройство оборудования детских площадок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384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>Задача 6.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</w:tr>
      <w:tr w:rsidR="004855BE" w:rsidRPr="0060372C" w:rsidTr="00BE5EE3">
        <w:trPr>
          <w:trHeight w:val="36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Целевой показатель 6. Доля населенных пунктов, содержащихся в нормативном </w:t>
            </w:r>
            <w:proofErr w:type="spellStart"/>
            <w:r w:rsidRPr="0060372C">
              <w:rPr>
                <w:color w:val="000000"/>
              </w:rPr>
              <w:t>состоянии,%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100,00</w:t>
            </w:r>
          </w:p>
        </w:tc>
      </w:tr>
      <w:tr w:rsidR="004855BE" w:rsidRPr="0060372C" w:rsidTr="00BE5EE3">
        <w:trPr>
          <w:trHeight w:val="84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Провести уборку территории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Приобрести материальные запасы (основных средств) для благоустройства территории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25 000,00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Ремонт оборудования, используемого в целях благоустройства территорий населенных пунктов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Транспортные услуги в целях благоустройства территории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15 000,00</w:t>
            </w:r>
          </w:p>
        </w:tc>
      </w:tr>
      <w:tr w:rsidR="004855BE" w:rsidRPr="0060372C" w:rsidTr="00BE5EE3">
        <w:trPr>
          <w:trHeight w:val="170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72C">
              <w:rPr>
                <w:color w:val="000000"/>
              </w:rPr>
              <w:t>Задача 7. Создание санитарно-эпидемиологических, экологических и безопасных условий для жизни населения</w:t>
            </w:r>
          </w:p>
        </w:tc>
      </w:tr>
      <w:tr w:rsidR="004855BE" w:rsidRPr="0060372C" w:rsidTr="00BE5EE3">
        <w:trPr>
          <w:trHeight w:val="394"/>
        </w:trPr>
        <w:tc>
          <w:tcPr>
            <w:tcW w:w="5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Целевой показатель 7. Площадь территории, подвергшейся  противоклещевой обработке, </w:t>
            </w:r>
            <w:proofErr w:type="gramStart"/>
            <w:r w:rsidRPr="0060372C">
              <w:rPr>
                <w:color w:val="00000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lastRenderedPageBreak/>
              <w:t>Провести противоклещевую обработку территории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35 000,00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Провести уборку мусора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Администрация </w:t>
            </w:r>
            <w:proofErr w:type="spellStart"/>
            <w:r w:rsidRPr="0060372C">
              <w:rPr>
                <w:color w:val="000000"/>
              </w:rPr>
              <w:t>Кузьмищенскогосельского</w:t>
            </w:r>
            <w:proofErr w:type="spellEnd"/>
            <w:r w:rsidRPr="0060372C">
              <w:rPr>
                <w:color w:val="000000"/>
              </w:rPr>
              <w:t xml:space="preserve">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  <w:tr w:rsidR="004855BE" w:rsidRPr="0060372C" w:rsidTr="00BE5EE3">
        <w:trPr>
          <w:trHeight w:val="574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Целевой показатель 8. Площадь территории, подвергшейся обработке от борщевика Сосновского, </w:t>
            </w:r>
            <w:proofErr w:type="gramStart"/>
            <w:r w:rsidRPr="0060372C">
              <w:rPr>
                <w:color w:val="00000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5</w:t>
            </w:r>
          </w:p>
        </w:tc>
      </w:tr>
      <w:tr w:rsidR="004855BE" w:rsidRPr="0060372C" w:rsidTr="00BE5EE3">
        <w:trPr>
          <w:trHeight w:val="7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Провести обработку территории от борщевика Сосновского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111 457,00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111 457,00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111 457,00</w:t>
            </w:r>
          </w:p>
        </w:tc>
      </w:tr>
      <w:tr w:rsidR="004855BE" w:rsidRPr="0060372C" w:rsidTr="00BE5EE3">
        <w:trPr>
          <w:trHeight w:val="547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Целевой показатель 9. Количество отловленных безнадзорных и бродячих животных,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не менее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не менее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не менее 1</w:t>
            </w:r>
          </w:p>
        </w:tc>
      </w:tr>
      <w:tr w:rsidR="004855BE" w:rsidRPr="0060372C" w:rsidTr="00BE5EE3">
        <w:trPr>
          <w:trHeight w:val="70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Организовать отлов безнадзорных и бродячих животных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</w:t>
            </w:r>
            <w:r w:rsidR="00353983" w:rsidRPr="0060372C">
              <w:rPr>
                <w:color w:val="000000"/>
              </w:rPr>
              <w:t xml:space="preserve"> </w:t>
            </w:r>
            <w:r w:rsidRPr="0060372C">
              <w:rPr>
                <w:color w:val="000000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E" w:rsidRPr="0060372C" w:rsidRDefault="004855BE" w:rsidP="004855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-</w:t>
            </w:r>
          </w:p>
        </w:tc>
      </w:tr>
    </w:tbl>
    <w:p w:rsidR="004855BE" w:rsidRPr="0060372C" w:rsidRDefault="004855BE" w:rsidP="004855BE">
      <w:pPr>
        <w:ind w:right="252"/>
        <w:jc w:val="center"/>
        <w:rPr>
          <w:b/>
        </w:rPr>
      </w:pPr>
    </w:p>
    <w:p w:rsidR="004855BE" w:rsidRPr="0060372C" w:rsidRDefault="004855BE" w:rsidP="004855BE">
      <w:pPr>
        <w:ind w:right="252"/>
        <w:jc w:val="center"/>
        <w:rPr>
          <w:b/>
        </w:rPr>
      </w:pPr>
      <w:r w:rsidRPr="0060372C">
        <w:rPr>
          <w:b/>
        </w:rPr>
        <w:t>5. Объемы и источник финансирования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45"/>
      </w:tblGrid>
      <w:tr w:rsidR="004855BE" w:rsidRPr="0060372C" w:rsidTr="00BE5EE3">
        <w:trPr>
          <w:trHeight w:val="299"/>
        </w:trPr>
        <w:tc>
          <w:tcPr>
            <w:tcW w:w="4253" w:type="dxa"/>
            <w:shd w:val="clear" w:color="auto" w:fill="auto"/>
            <w:vAlign w:val="center"/>
          </w:tcPr>
          <w:p w:rsidR="004855BE" w:rsidRPr="0060372C" w:rsidRDefault="004855BE" w:rsidP="004855BE">
            <w:pPr>
              <w:ind w:right="252"/>
              <w:jc w:val="center"/>
            </w:pPr>
            <w:r w:rsidRPr="0060372C">
              <w:t>Источник финансирования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55BE" w:rsidRPr="0060372C" w:rsidRDefault="004855BE" w:rsidP="004855BE">
            <w:pPr>
              <w:ind w:right="252"/>
              <w:jc w:val="center"/>
            </w:pPr>
            <w:r w:rsidRPr="0060372C">
              <w:t>Объем финансирования  Программы, руб.</w:t>
            </w:r>
          </w:p>
        </w:tc>
      </w:tr>
      <w:tr w:rsidR="004855BE" w:rsidRPr="0060372C" w:rsidTr="00BE5EE3">
        <w:tc>
          <w:tcPr>
            <w:tcW w:w="4253" w:type="dxa"/>
            <w:shd w:val="clear" w:color="auto" w:fill="auto"/>
          </w:tcPr>
          <w:p w:rsidR="004855BE" w:rsidRPr="0060372C" w:rsidRDefault="004855BE" w:rsidP="004855BE">
            <w:pPr>
              <w:ind w:right="252"/>
              <w:jc w:val="center"/>
            </w:pPr>
            <w:r w:rsidRPr="0060372C">
              <w:t>Бюджет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55BE" w:rsidRPr="0060372C" w:rsidRDefault="004855BE" w:rsidP="004855BE">
            <w:pPr>
              <w:ind w:right="252"/>
            </w:pPr>
            <w:r w:rsidRPr="0060372C">
              <w:t>2025 год – 2 238 677,00</w:t>
            </w:r>
            <w:r w:rsidR="00D74CD0">
              <w:t xml:space="preserve">, </w:t>
            </w:r>
            <w:r w:rsidRPr="0060372C">
              <w:t>2026 год – 1 203 607,00</w:t>
            </w:r>
          </w:p>
          <w:p w:rsidR="004855BE" w:rsidRPr="0060372C" w:rsidRDefault="004855BE" w:rsidP="004855BE">
            <w:pPr>
              <w:ind w:right="252"/>
            </w:pPr>
            <w:r w:rsidRPr="0060372C">
              <w:t>2027 год – 1 250 407,00</w:t>
            </w:r>
          </w:p>
        </w:tc>
      </w:tr>
      <w:tr w:rsidR="004855BE" w:rsidRPr="0060372C" w:rsidTr="00BE5EE3">
        <w:trPr>
          <w:trHeight w:val="693"/>
        </w:trPr>
        <w:tc>
          <w:tcPr>
            <w:tcW w:w="4253" w:type="dxa"/>
            <w:shd w:val="clear" w:color="auto" w:fill="auto"/>
          </w:tcPr>
          <w:p w:rsidR="004855BE" w:rsidRPr="0060372C" w:rsidRDefault="004855BE" w:rsidP="004855BE">
            <w:pPr>
              <w:ind w:right="252"/>
              <w:jc w:val="center"/>
            </w:pPr>
            <w:r w:rsidRPr="0060372C">
              <w:t>Областной бюджет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55BE" w:rsidRPr="0060372C" w:rsidRDefault="004855BE" w:rsidP="00BE5EE3">
            <w:pPr>
              <w:ind w:right="252"/>
            </w:pPr>
            <w:r w:rsidRPr="0060372C">
              <w:t>2025 год – 106 999,00</w:t>
            </w:r>
            <w:r w:rsidR="00D74CD0">
              <w:t xml:space="preserve">, </w:t>
            </w:r>
            <w:r w:rsidRPr="0060372C">
              <w:t>2026 год – 106 999,00</w:t>
            </w:r>
            <w:r w:rsidR="00BE5EE3">
              <w:t xml:space="preserve">, </w:t>
            </w:r>
            <w:r w:rsidRPr="0060372C">
              <w:t>2027 год – 106 999,00</w:t>
            </w:r>
          </w:p>
        </w:tc>
      </w:tr>
    </w:tbl>
    <w:p w:rsidR="004855BE" w:rsidRPr="0060372C" w:rsidRDefault="004855BE" w:rsidP="004855BE">
      <w:pPr>
        <w:ind w:firstLine="567"/>
        <w:jc w:val="both"/>
      </w:pPr>
      <w:r w:rsidRPr="0060372C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4855BE" w:rsidRPr="0060372C" w:rsidRDefault="004855BE" w:rsidP="0060372C">
      <w:pPr>
        <w:jc w:val="center"/>
      </w:pPr>
      <w:r w:rsidRPr="0060372C">
        <w:rPr>
          <w:b/>
          <w:bCs/>
        </w:rPr>
        <w:t>6. Ожидаемые конечные результаты реализации Программы</w:t>
      </w:r>
    </w:p>
    <w:p w:rsidR="004855BE" w:rsidRPr="0060372C" w:rsidRDefault="004855BE" w:rsidP="004855BE">
      <w:pPr>
        <w:pStyle w:val="aff0"/>
        <w:ind w:firstLine="720"/>
        <w:rPr>
          <w:rFonts w:ascii="Times New Roman" w:hAnsi="Times New Roman" w:cs="Times New Roman"/>
          <w:sz w:val="20"/>
          <w:szCs w:val="20"/>
        </w:rPr>
      </w:pPr>
      <w:r w:rsidRPr="0060372C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60372C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60372C">
        <w:rPr>
          <w:rFonts w:ascii="Times New Roman" w:hAnsi="Times New Roman" w:cs="Times New Roman"/>
          <w:sz w:val="20"/>
          <w:szCs w:val="20"/>
        </w:rPr>
        <w:t>обеспечит:</w:t>
      </w:r>
    </w:p>
    <w:p w:rsidR="004855BE" w:rsidRPr="0060372C" w:rsidRDefault="004855BE" w:rsidP="004855BE">
      <w:pPr>
        <w:autoSpaceDE w:val="0"/>
        <w:autoSpaceDN w:val="0"/>
        <w:adjustRightInd w:val="0"/>
        <w:ind w:firstLine="540"/>
        <w:jc w:val="both"/>
      </w:pPr>
      <w:r w:rsidRPr="0060372C">
        <w:t>- Создание комфортных и безопасных условий проживания граждан;</w:t>
      </w:r>
    </w:p>
    <w:p w:rsidR="004855BE" w:rsidRPr="0060372C" w:rsidRDefault="004855BE" w:rsidP="004855BE">
      <w:pPr>
        <w:autoSpaceDE w:val="0"/>
        <w:autoSpaceDN w:val="0"/>
        <w:adjustRightInd w:val="0"/>
        <w:ind w:firstLine="540"/>
        <w:jc w:val="both"/>
      </w:pPr>
      <w:r w:rsidRPr="0060372C">
        <w:t>-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области;</w:t>
      </w:r>
    </w:p>
    <w:p w:rsidR="004855BE" w:rsidRPr="0060372C" w:rsidRDefault="004855BE" w:rsidP="004855BE">
      <w:pPr>
        <w:autoSpaceDE w:val="0"/>
        <w:autoSpaceDN w:val="0"/>
        <w:adjustRightInd w:val="0"/>
        <w:ind w:firstLine="540"/>
        <w:jc w:val="both"/>
      </w:pPr>
      <w:r w:rsidRPr="0060372C">
        <w:t>- Развитие положительных тенденций в создании благоприятной среды жизнедеятельности;</w:t>
      </w:r>
    </w:p>
    <w:p w:rsidR="004855BE" w:rsidRPr="0060372C" w:rsidRDefault="004855BE" w:rsidP="004855BE">
      <w:pPr>
        <w:autoSpaceDE w:val="0"/>
        <w:autoSpaceDN w:val="0"/>
        <w:adjustRightInd w:val="0"/>
        <w:ind w:firstLine="540"/>
        <w:jc w:val="both"/>
      </w:pPr>
      <w:r w:rsidRPr="0060372C">
        <w:t>- Повышение степени удовлетворенности населения уровнем благоустройства;</w:t>
      </w:r>
    </w:p>
    <w:p w:rsidR="004855BE" w:rsidRPr="0060372C" w:rsidRDefault="004855BE" w:rsidP="004855BE">
      <w:pPr>
        <w:autoSpaceDE w:val="0"/>
        <w:autoSpaceDN w:val="0"/>
        <w:adjustRightInd w:val="0"/>
        <w:ind w:firstLine="540"/>
        <w:jc w:val="both"/>
      </w:pPr>
      <w:r w:rsidRPr="0060372C">
        <w:t>-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области.</w:t>
      </w:r>
    </w:p>
    <w:p w:rsidR="004855BE" w:rsidRPr="0060372C" w:rsidRDefault="00BE5EE3" w:rsidP="004855BE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26035</wp:posOffset>
            </wp:positionV>
            <wp:extent cx="352425" cy="619125"/>
            <wp:effectExtent l="19050" t="0" r="9525" b="0"/>
            <wp:wrapNone/>
            <wp:docPr id="61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9D9" w:rsidRPr="0060372C" w:rsidRDefault="003419D9" w:rsidP="003419D9">
      <w:pPr>
        <w:rPr>
          <w:b/>
          <w:shadow/>
          <w:spacing w:val="30"/>
        </w:rPr>
      </w:pPr>
    </w:p>
    <w:p w:rsidR="003419D9" w:rsidRPr="0060372C" w:rsidRDefault="003419D9" w:rsidP="003419D9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</w:p>
    <w:p w:rsidR="0060372C" w:rsidRDefault="0060372C" w:rsidP="00BE5EE3">
      <w:pPr>
        <w:pStyle w:val="3"/>
        <w:numPr>
          <w:ilvl w:val="2"/>
          <w:numId w:val="2"/>
        </w:numPr>
        <w:tabs>
          <w:tab w:val="clear" w:pos="0"/>
        </w:tabs>
        <w:rPr>
          <w:b/>
          <w:shadow/>
          <w:spacing w:val="30"/>
          <w:szCs w:val="28"/>
        </w:rPr>
      </w:pPr>
    </w:p>
    <w:p w:rsidR="003419D9" w:rsidRPr="00BE5EE3" w:rsidRDefault="003419D9" w:rsidP="003419D9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  <w:r w:rsidRPr="00BE5EE3">
        <w:rPr>
          <w:b/>
          <w:shadow/>
          <w:spacing w:val="30"/>
          <w:sz w:val="20"/>
        </w:rPr>
        <w:t>АДМИНИСТРАЦИЯ</w:t>
      </w:r>
    </w:p>
    <w:p w:rsidR="003419D9" w:rsidRPr="00BE5EE3" w:rsidRDefault="003419D9" w:rsidP="003419D9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E5EE3">
        <w:rPr>
          <w:b/>
          <w:shadow/>
          <w:spacing w:val="40"/>
          <w:sz w:val="20"/>
        </w:rPr>
        <w:t>КУЗЬМИЩЕНСКОГО СЕЛЬСКОГО ПОСЕЛЕНИЯ</w:t>
      </w:r>
    </w:p>
    <w:p w:rsidR="003419D9" w:rsidRPr="00BE5EE3" w:rsidRDefault="003419D9" w:rsidP="003419D9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E5EE3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3419D9" w:rsidRPr="0076168C" w:rsidRDefault="00B40D9F" w:rsidP="003419D9">
      <w:r>
        <w:rPr>
          <w:noProof/>
        </w:rPr>
        <w:pict>
          <v:line id="_x0000_s1081" style="position:absolute;z-index:251687936" from="-10.95pt,8.95pt" to="475.05pt,8.95pt" strokecolor="#333" strokeweight="4.5pt">
            <v:stroke linestyle="thinThick"/>
          </v:line>
        </w:pict>
      </w:r>
    </w:p>
    <w:p w:rsidR="003419D9" w:rsidRPr="00BE5EE3" w:rsidRDefault="00B40D9F" w:rsidP="003419D9">
      <w:pPr>
        <w:pStyle w:val="2"/>
        <w:numPr>
          <w:ilvl w:val="1"/>
          <w:numId w:val="2"/>
        </w:numPr>
        <w:rPr>
          <w:shadow/>
          <w:spacing w:val="80"/>
          <w:sz w:val="36"/>
          <w:szCs w:val="36"/>
        </w:rPr>
      </w:pPr>
      <w:r w:rsidRPr="00BE5EE3">
        <w:rPr>
          <w:noProof/>
          <w:sz w:val="36"/>
          <w:szCs w:val="36"/>
        </w:rPr>
        <w:pict>
          <v:shape id="_x0000_s1082" type="#_x0000_t202" style="position:absolute;left:0;text-align:left;margin-left:-10.95pt;margin-top:13.5pt;width:89.7pt;height:19.2pt;z-index:251688960" stroked="f">
            <v:textbox style="mso-next-textbox:#_x0000_s1082" inset="0,0,0,0">
              <w:txbxContent>
                <w:p w:rsidR="00C87906" w:rsidRPr="00BE5EE3" w:rsidRDefault="00C87906" w:rsidP="003419D9">
                  <w:pPr>
                    <w:jc w:val="center"/>
                  </w:pPr>
                  <w:r w:rsidRPr="00BE5EE3">
                    <w:t>от 14.02.2025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83" type="#_x0000_t202" style="position:absolute;left:0;text-align:left;margin-left:373.5pt;margin-top:21pt;width:79.05pt;height:18pt;z-index:-251626496" stroked="f">
            <v:textbox style="mso-next-textbox:#_x0000_s1083" inset="0,0,1mm,0">
              <w:txbxContent>
                <w:p w:rsidR="00C87906" w:rsidRDefault="00C87906" w:rsidP="003419D9">
                  <w:pPr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84" type="#_x0000_t202" style="position:absolute;left:0;text-align:left;margin-left:403.05pt;margin-top:17.35pt;width:55.95pt;height:18pt;z-index:-251625472" stroked="f">
            <v:textbox style="mso-next-textbox:#_x0000_s1084" inset="0,0,1mm,0">
              <w:txbxContent>
                <w:p w:rsidR="00C87906" w:rsidRPr="00BE5EE3" w:rsidRDefault="00C87906" w:rsidP="003419D9">
                  <w:pPr>
                    <w:jc w:val="center"/>
                  </w:pPr>
                  <w:r w:rsidRPr="00BE5EE3">
                    <w:t>№  17</w:t>
                  </w: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3419D9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3419D9" w:rsidRPr="00BE5EE3">
        <w:rPr>
          <w:shadow/>
          <w:spacing w:val="80"/>
          <w:sz w:val="36"/>
          <w:szCs w:val="36"/>
        </w:rPr>
        <w:t>ПОСТАНОВЛЕНИЕ</w:t>
      </w:r>
    </w:p>
    <w:p w:rsidR="003419D9" w:rsidRPr="00BE5EE3" w:rsidRDefault="00BE5EE3" w:rsidP="003419D9">
      <w:pPr>
        <w:tabs>
          <w:tab w:val="left" w:pos="1080"/>
        </w:tabs>
        <w:ind w:right="-81"/>
        <w:jc w:val="both"/>
        <w:rPr>
          <w:sz w:val="36"/>
          <w:szCs w:val="36"/>
        </w:rPr>
      </w:pPr>
      <w:r w:rsidRPr="00BE5EE3">
        <w:rPr>
          <w:sz w:val="36"/>
          <w:szCs w:val="36"/>
        </w:rPr>
        <w:pict>
          <v:shape id="_x0000_s1080" type="#_x0000_t202" style="position:absolute;left:0;text-align:left;margin-left:92.6pt;margin-top:11.4pt;width:280.9pt;height:114.35pt;z-index:-251629568" stroked="f">
            <v:textbox style="mso-next-textbox:#_x0000_s1080">
              <w:txbxContent>
                <w:p w:rsidR="00C87906" w:rsidRDefault="00C87906" w:rsidP="00BE5E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постановление администрации  кузьмищенского сельского поселения костромского муниципального района костромской области </w:t>
                  </w:r>
                  <w:r w:rsidRPr="006811DA"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b/>
                      <w:smallCaps/>
                    </w:rPr>
                    <w:t>от 05.11.2024 №97 «ОБ УТВЕРЖДЕНИИ муниципальной программы «жилищная инфраструктура  кузьмищенского сельского поселения костромского муниципального района костромской области на 2025 год и плановый период 2026 и 2027 годы»</w:t>
                  </w:r>
                </w:p>
                <w:p w:rsidR="00C87906" w:rsidRDefault="00C87906" w:rsidP="00BE5EE3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3419D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spacing w:line="360" w:lineRule="auto"/>
                    <w:jc w:val="both"/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3419D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5A5556" w:rsidRDefault="00C87906" w:rsidP="003419D9"/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group id="_x0000_s1074" style="position:absolute;left:0;text-align:left;margin-left:92.6pt;margin-top:9.3pt;width:9pt;height:9pt;z-index:251684864" coordorigin="3861,2884" coordsize="540,180">
            <v:line id="_x0000_s1075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76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BE5EE3">
        <w:rPr>
          <w:noProof/>
          <w:sz w:val="36"/>
          <w:szCs w:val="36"/>
        </w:rPr>
        <w:pict>
          <v:group id="_x0000_s1077" style="position:absolute;left:0;text-align:left;margin-left:358.2pt;margin-top:9.3pt;width:9pt;height:9pt;z-index:251685888" coordorigin="7641,2884" coordsize="540,180">
            <v:line id="_x0000_s1078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79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B40D9F" w:rsidRPr="00BE5EE3">
        <w:rPr>
          <w:sz w:val="36"/>
          <w:szCs w:val="36"/>
        </w:rPr>
        <w:pict>
          <v:line id="_x0000_s1073" style="position:absolute;left:0;text-align:left;z-index:251683840" from="-9pt,15.2pt" to="54pt,15.2pt">
            <v:stroke startarrowwidth="narrow" startarrowlength="short" endarrowwidth="narrow" endarrowlength="short"/>
          </v:line>
        </w:pict>
      </w:r>
      <w:r w:rsidR="00B40D9F" w:rsidRPr="00BE5EE3">
        <w:rPr>
          <w:sz w:val="36"/>
          <w:szCs w:val="36"/>
        </w:rPr>
        <w:pict>
          <v:line id="_x0000_s1072" style="position:absolute;left:0;text-align:left;z-index:251682816" from="396pt,13.7pt" to="459pt,13.7pt">
            <v:stroke startarrowwidth="narrow" startarrowlength="short" endarrowwidth="narrow" endarrowlength="short"/>
          </v:line>
        </w:pict>
      </w:r>
    </w:p>
    <w:p w:rsidR="003419D9" w:rsidRDefault="003419D9" w:rsidP="003419D9">
      <w:pPr>
        <w:ind w:right="-81" w:firstLine="540"/>
        <w:jc w:val="both"/>
        <w:rPr>
          <w:sz w:val="28"/>
          <w:szCs w:val="28"/>
        </w:rPr>
      </w:pPr>
    </w:p>
    <w:p w:rsidR="003419D9" w:rsidRDefault="003419D9" w:rsidP="003419D9"/>
    <w:p w:rsidR="003419D9" w:rsidRPr="005A5556" w:rsidRDefault="003419D9" w:rsidP="003419D9"/>
    <w:p w:rsidR="003419D9" w:rsidRPr="005A5556" w:rsidRDefault="003419D9" w:rsidP="003419D9"/>
    <w:p w:rsidR="0060372C" w:rsidRDefault="0060372C" w:rsidP="003419D9">
      <w:pPr>
        <w:ind w:firstLine="709"/>
        <w:jc w:val="both"/>
        <w:rPr>
          <w:sz w:val="28"/>
          <w:szCs w:val="28"/>
          <w:lang w:eastAsia="ar-SA"/>
        </w:rPr>
      </w:pPr>
    </w:p>
    <w:p w:rsidR="0060372C" w:rsidRDefault="0060372C" w:rsidP="003419D9">
      <w:pPr>
        <w:ind w:firstLine="709"/>
        <w:jc w:val="both"/>
        <w:rPr>
          <w:sz w:val="28"/>
          <w:szCs w:val="28"/>
          <w:lang w:eastAsia="ar-SA"/>
        </w:rPr>
      </w:pPr>
    </w:p>
    <w:p w:rsidR="0060372C" w:rsidRDefault="0060372C" w:rsidP="003419D9">
      <w:pPr>
        <w:ind w:firstLine="709"/>
        <w:jc w:val="both"/>
        <w:rPr>
          <w:sz w:val="28"/>
          <w:szCs w:val="28"/>
          <w:lang w:eastAsia="ar-SA"/>
        </w:rPr>
      </w:pPr>
    </w:p>
    <w:p w:rsidR="003419D9" w:rsidRPr="0060372C" w:rsidRDefault="003419D9" w:rsidP="003419D9">
      <w:pPr>
        <w:ind w:firstLine="709"/>
        <w:jc w:val="both"/>
        <w:rPr>
          <w:lang w:eastAsia="ar-SA"/>
        </w:rPr>
      </w:pPr>
      <w:r w:rsidRPr="0060372C">
        <w:rPr>
          <w:lang w:eastAsia="ar-SA"/>
        </w:rPr>
        <w:t xml:space="preserve">В целях эффективной реализации муниципальной программы «Жилищная инфраструктура Кузьмищенского сельского поселения Костромского муниципального района Костромской области», в </w:t>
      </w:r>
      <w:r w:rsidRPr="0060372C">
        <w:rPr>
          <w:lang w:eastAsia="ar-SA"/>
        </w:rPr>
        <w:lastRenderedPageBreak/>
        <w:t>связи с необходимостью внесения изменений в мероприятия программы, руководствуясь Уставом Кузьмищенского сельского поселения Костромского муниципального района Костромской области, администрация ПОСТАНОВЛЯЕТ:</w:t>
      </w:r>
    </w:p>
    <w:p w:rsidR="003419D9" w:rsidRPr="0060372C" w:rsidRDefault="003419D9" w:rsidP="003419D9">
      <w:pPr>
        <w:ind w:firstLine="709"/>
        <w:jc w:val="both"/>
        <w:rPr>
          <w:lang w:eastAsia="ar-SA"/>
        </w:rPr>
      </w:pPr>
      <w:r w:rsidRPr="0060372C">
        <w:rPr>
          <w:lang w:eastAsia="ar-SA"/>
        </w:rPr>
        <w:t xml:space="preserve">1. </w:t>
      </w:r>
      <w:proofErr w:type="gramStart"/>
      <w:r w:rsidRPr="0060372C">
        <w:rPr>
          <w:rFonts w:ascii="Times New Roman CYR" w:hAnsi="Times New Roman CYR" w:cs="Times New Roman CYR"/>
        </w:rPr>
        <w:t xml:space="preserve">Внести в постановление </w:t>
      </w:r>
      <w:r w:rsidRPr="0060372C">
        <w:t xml:space="preserve">администрации  Кузьмищенского сельского поселения Костромского муниципального района Костромской области,  </w:t>
      </w:r>
      <w:r w:rsidRPr="0060372C">
        <w:rPr>
          <w:lang w:eastAsia="ar-SA"/>
        </w:rPr>
        <w:t>утвержденное постановлением администрации Кузьмищенского сельского поселения Костромского муниципального района Костромской области от 05.11.2024 г. № 97 «Об утверждении муниципальной программы «Жилищная инфраструктура Кузьмищенского сельского поселения Костромского муниципального района Костромской области» на 2025 год и плановый период 2026 и 2027 годы» следующие изменения и дополнения:</w:t>
      </w:r>
      <w:proofErr w:type="gramEnd"/>
    </w:p>
    <w:p w:rsidR="003419D9" w:rsidRPr="0060372C" w:rsidRDefault="003419D9" w:rsidP="003419D9">
      <w:pPr>
        <w:ind w:firstLine="709"/>
        <w:jc w:val="both"/>
        <w:rPr>
          <w:lang w:eastAsia="ar-SA"/>
        </w:rPr>
      </w:pPr>
      <w:r w:rsidRPr="0060372C">
        <w:rPr>
          <w:lang w:eastAsia="ar-SA"/>
        </w:rPr>
        <w:t xml:space="preserve">- </w:t>
      </w:r>
      <w:r w:rsidRPr="0060372C">
        <w:rPr>
          <w:rFonts w:ascii="Times New Roman CYR" w:hAnsi="Times New Roman CYR" w:cs="Times New Roman CYR"/>
        </w:rPr>
        <w:t>приложение, утвержденное постановлением администрации Кузьмищенского сельского поселения Костромского муниципального района Костромской</w:t>
      </w:r>
      <w:r w:rsidR="00AD7418" w:rsidRPr="0060372C">
        <w:rPr>
          <w:rFonts w:ascii="Times New Roman CYR" w:hAnsi="Times New Roman CYR" w:cs="Times New Roman CYR"/>
        </w:rPr>
        <w:t xml:space="preserve"> области </w:t>
      </w:r>
      <w:r w:rsidR="00AD7418" w:rsidRPr="0060372C">
        <w:rPr>
          <w:lang w:eastAsia="ar-SA"/>
        </w:rPr>
        <w:t>от 05.11.2024 г. № 97 «Об утверждении муниципальной программы «Жилищная инфраструктура Кузьмищенского сельского поселения Костромского муниципального района Костромской области» на 2025 год и плановый период 2026 и 2027 годы»</w:t>
      </w:r>
      <w:r w:rsidRPr="0060372C">
        <w:rPr>
          <w:lang w:eastAsia="ar-SA"/>
        </w:rPr>
        <w:t>, изложить в редакции, согласно Приложени</w:t>
      </w:r>
      <w:r w:rsidR="00AD7418" w:rsidRPr="0060372C">
        <w:rPr>
          <w:lang w:eastAsia="ar-SA"/>
        </w:rPr>
        <w:t>ю</w:t>
      </w:r>
      <w:r w:rsidRPr="0060372C">
        <w:rPr>
          <w:lang w:eastAsia="ar-SA"/>
        </w:rPr>
        <w:t xml:space="preserve"> к настоящему постановлению.</w:t>
      </w:r>
    </w:p>
    <w:p w:rsidR="003419D9" w:rsidRPr="0060372C" w:rsidRDefault="003419D9" w:rsidP="003419D9">
      <w:pPr>
        <w:ind w:firstLine="709"/>
        <w:jc w:val="both"/>
        <w:rPr>
          <w:lang w:eastAsia="ar-SA"/>
        </w:rPr>
      </w:pPr>
      <w:r w:rsidRPr="0060372C">
        <w:rPr>
          <w:lang w:eastAsia="ar-SA"/>
        </w:rPr>
        <w:t>2. Настоящее постановление вступает в силу со дня его подписания и подлежит опубликованию.</w:t>
      </w:r>
    </w:p>
    <w:p w:rsidR="003419D9" w:rsidRPr="0060372C" w:rsidRDefault="003419D9" w:rsidP="003419D9">
      <w:pPr>
        <w:tabs>
          <w:tab w:val="left" w:pos="-2140"/>
          <w:tab w:val="left" w:pos="-2100"/>
        </w:tabs>
        <w:spacing w:line="276" w:lineRule="auto"/>
        <w:jc w:val="both"/>
        <w:rPr>
          <w:lang w:eastAsia="ar-SA"/>
        </w:rPr>
      </w:pPr>
    </w:p>
    <w:p w:rsidR="003419D9" w:rsidRPr="0060372C" w:rsidRDefault="003419D9" w:rsidP="0060372C">
      <w:r w:rsidRPr="0060372C">
        <w:t>Глава администрации</w:t>
      </w:r>
      <w:r w:rsidR="0060372C">
        <w:t xml:space="preserve"> </w:t>
      </w:r>
      <w:r w:rsidRPr="0060372C">
        <w:t xml:space="preserve">Кузьмищенского сельского поселения                                       </w:t>
      </w:r>
      <w:r w:rsidR="0060372C">
        <w:t xml:space="preserve">             </w:t>
      </w:r>
      <w:r w:rsidRPr="0060372C">
        <w:t>О.</w:t>
      </w:r>
      <w:r w:rsidR="00AD7418" w:rsidRPr="0060372C">
        <w:t xml:space="preserve"> </w:t>
      </w:r>
      <w:r w:rsidRPr="0060372C">
        <w:t>Н.</w:t>
      </w:r>
      <w:r w:rsidR="00AD7418" w:rsidRPr="0060372C">
        <w:t xml:space="preserve"> </w:t>
      </w:r>
      <w:r w:rsidRPr="0060372C">
        <w:t>Голубева</w:t>
      </w:r>
    </w:p>
    <w:p w:rsidR="003419D9" w:rsidRPr="0060372C" w:rsidRDefault="003419D9" w:rsidP="003419D9"/>
    <w:p w:rsidR="003419D9" w:rsidRPr="00402DE9" w:rsidRDefault="003419D9" w:rsidP="003419D9">
      <w:pPr>
        <w:ind w:left="5664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3419D9" w:rsidRDefault="003419D9" w:rsidP="003419D9">
      <w:pPr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>Кузьмищенского сельского</w:t>
      </w:r>
      <w:r w:rsidR="00AD7418">
        <w:t xml:space="preserve"> </w:t>
      </w:r>
      <w:r>
        <w:t>поселения Костромского муниципального района</w:t>
      </w:r>
    </w:p>
    <w:p w:rsidR="003419D9" w:rsidRDefault="003419D9" w:rsidP="003419D9">
      <w:pPr>
        <w:jc w:val="right"/>
      </w:pPr>
      <w:r>
        <w:t>Костромской области</w:t>
      </w:r>
      <w:r w:rsidR="00D74CD0">
        <w:t xml:space="preserve"> </w:t>
      </w:r>
      <w:r>
        <w:t xml:space="preserve">    от 14.02.2025 года № 17  </w:t>
      </w:r>
    </w:p>
    <w:p w:rsidR="003419D9" w:rsidRPr="00402DE9" w:rsidRDefault="003419D9" w:rsidP="003419D9">
      <w:pPr>
        <w:spacing w:after="200" w:line="276" w:lineRule="auto"/>
        <w:jc w:val="right"/>
        <w:rPr>
          <w:sz w:val="22"/>
          <w:szCs w:val="22"/>
        </w:rPr>
      </w:pPr>
    </w:p>
    <w:p w:rsidR="003419D9" w:rsidRPr="00BE5EE3" w:rsidRDefault="003419D9" w:rsidP="003419D9">
      <w:pPr>
        <w:spacing w:after="200" w:line="276" w:lineRule="auto"/>
        <w:jc w:val="center"/>
        <w:rPr>
          <w:b/>
        </w:rPr>
      </w:pPr>
      <w:r w:rsidRPr="00BE5EE3">
        <w:rPr>
          <w:b/>
        </w:rPr>
        <w:t>МУНИЦИПАЛЬНАЯ ПРОГРАММА</w:t>
      </w:r>
    </w:p>
    <w:p w:rsidR="003419D9" w:rsidRPr="00BE5EE3" w:rsidRDefault="003419D9" w:rsidP="003419D9">
      <w:pPr>
        <w:jc w:val="center"/>
        <w:rPr>
          <w:b/>
        </w:rPr>
      </w:pPr>
      <w:r w:rsidRPr="00BE5EE3">
        <w:rPr>
          <w:b/>
        </w:rPr>
        <w:t>«Жилищная инфраструктура Кузьмищенского сельского поселения Костромского муниципального района Костромской области»</w:t>
      </w:r>
    </w:p>
    <w:p w:rsidR="003419D9" w:rsidRPr="0060372C" w:rsidRDefault="003419D9" w:rsidP="003419D9">
      <w:pPr>
        <w:jc w:val="center"/>
      </w:pPr>
      <w:r w:rsidRPr="0060372C">
        <w:t xml:space="preserve">Паспорт </w:t>
      </w:r>
      <w:proofErr w:type="gramStart"/>
      <w:r w:rsidRPr="0060372C">
        <w:t>муниципальной</w:t>
      </w:r>
      <w:proofErr w:type="gramEnd"/>
      <w:r w:rsidRPr="0060372C">
        <w:t xml:space="preserve">  </w:t>
      </w:r>
    </w:p>
    <w:p w:rsidR="003419D9" w:rsidRPr="0060372C" w:rsidRDefault="003419D9" w:rsidP="003419D9">
      <w:pPr>
        <w:jc w:val="center"/>
      </w:pPr>
      <w:r w:rsidRPr="0060372C">
        <w:t xml:space="preserve">П Р О Г Р А М </w:t>
      </w:r>
      <w:proofErr w:type="spellStart"/>
      <w:proofErr w:type="gramStart"/>
      <w:r w:rsidRPr="0060372C">
        <w:t>М</w:t>
      </w:r>
      <w:proofErr w:type="spellEnd"/>
      <w:proofErr w:type="gramEnd"/>
      <w:r w:rsidRPr="0060372C">
        <w:t xml:space="preserve"> Ы </w:t>
      </w:r>
    </w:p>
    <w:p w:rsidR="003419D9" w:rsidRPr="0060372C" w:rsidRDefault="003419D9" w:rsidP="003419D9">
      <w:pPr>
        <w:jc w:val="center"/>
      </w:pPr>
      <w:r w:rsidRPr="0060372C">
        <w:t>«Жилищная инфраструктура Кузьмищенского сельского поселения Костромского муниципального района Костромской области»</w:t>
      </w: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7230"/>
      </w:tblGrid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jc w:val="center"/>
            </w:pPr>
            <w:r w:rsidRPr="0060372C"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  <w:p w:rsidR="003419D9" w:rsidRPr="0060372C" w:rsidRDefault="003419D9" w:rsidP="003419D9">
            <w:pPr>
              <w:snapToGrid w:val="0"/>
              <w:jc w:val="both"/>
            </w:pP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spacing w:after="200" w:line="276" w:lineRule="auto"/>
              <w:jc w:val="both"/>
            </w:pPr>
            <w:r w:rsidRPr="0060372C">
              <w:t>Отсутствуют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 xml:space="preserve">Разработчик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both"/>
            </w:pPr>
            <w:r w:rsidRPr="0060372C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both"/>
            </w:pPr>
            <w:r w:rsidRPr="0060372C">
              <w:t>Создание комфортных и безопасных условий проживания граждан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Задачи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jc w:val="both"/>
            </w:pPr>
            <w:r w:rsidRPr="0060372C">
              <w:t xml:space="preserve">Обеспечение сохранности жилищного фонда 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Перечень основных целевых показателей</w:t>
            </w:r>
          </w:p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- количество домов, в которых проведены работы по текущему ремонту;</w:t>
            </w:r>
          </w:p>
          <w:p w:rsidR="003419D9" w:rsidRPr="0060372C" w:rsidRDefault="003419D9" w:rsidP="003419D9">
            <w:pPr>
              <w:jc w:val="both"/>
              <w:rPr>
                <w:color w:val="000000"/>
              </w:rPr>
            </w:pPr>
            <w:r w:rsidRPr="0060372C">
              <w:rPr>
                <w:color w:val="000000"/>
              </w:rPr>
              <w:t>- количество домов, в которых проведены работы по капитальному ремонту;</w:t>
            </w:r>
          </w:p>
          <w:p w:rsidR="003419D9" w:rsidRPr="0060372C" w:rsidRDefault="003419D9" w:rsidP="003419D9">
            <w:pPr>
              <w:jc w:val="both"/>
            </w:pP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Исполнитель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both"/>
            </w:pPr>
            <w:r w:rsidRPr="0060372C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Срок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snapToGrid w:val="0"/>
            </w:pPr>
            <w:r w:rsidRPr="0060372C">
              <w:t>2025-2027 г.г.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Источник финансирования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both"/>
            </w:pPr>
            <w:r w:rsidRPr="0060372C">
              <w:t>Средства бюджета Кузьмищенского сельского поселения Костромского муниципального района Костромской области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Объем финансирования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60372C">
            <w:pPr>
              <w:ind w:right="252"/>
              <w:jc w:val="both"/>
            </w:pPr>
            <w:r w:rsidRPr="0060372C">
              <w:t>Общий объем финансирования за счет средств местного бюджета составляет:2025 год – 92 280,00 рублей</w:t>
            </w:r>
            <w:r w:rsidR="0060372C">
              <w:t xml:space="preserve">; </w:t>
            </w:r>
            <w:r w:rsidRPr="0060372C">
              <w:t>2026 год – 87 000,00 рублей</w:t>
            </w:r>
            <w:r w:rsidR="0060372C">
              <w:t xml:space="preserve">; </w:t>
            </w:r>
            <w:r w:rsidRPr="0060372C">
              <w:t>2027 год – 87 000,00 рублей</w:t>
            </w:r>
          </w:p>
        </w:tc>
      </w:tr>
      <w:tr w:rsidR="003419D9" w:rsidRPr="0060372C" w:rsidTr="00BE5EE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snapToGrid w:val="0"/>
              <w:jc w:val="center"/>
            </w:pPr>
            <w:r w:rsidRPr="0060372C">
              <w:t>Ожидаемые и конечные результаты от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D9" w:rsidRPr="0060372C" w:rsidRDefault="003419D9" w:rsidP="003419D9">
            <w:pPr>
              <w:jc w:val="both"/>
            </w:pPr>
            <w:r w:rsidRPr="0060372C">
              <w:t>Своевременное проведение текущего и  капитального ремонта общего в  домах и создание благоприятных и безопасных условий проживания граждан на территории Кузьмищенского сельского поселения</w:t>
            </w:r>
          </w:p>
        </w:tc>
      </w:tr>
    </w:tbl>
    <w:p w:rsidR="003419D9" w:rsidRPr="0060372C" w:rsidRDefault="003419D9" w:rsidP="003419D9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60372C">
        <w:rPr>
          <w:b/>
        </w:rPr>
        <w:t>Общие положения</w:t>
      </w:r>
    </w:p>
    <w:p w:rsidR="003419D9" w:rsidRPr="0060372C" w:rsidRDefault="003419D9" w:rsidP="003419D9">
      <w:pPr>
        <w:jc w:val="both"/>
      </w:pPr>
      <w:r w:rsidRPr="0060372C">
        <w:tab/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жилого фонда на территории Кузьмищенского сельского поселения.</w:t>
      </w:r>
    </w:p>
    <w:p w:rsidR="003419D9" w:rsidRPr="0060372C" w:rsidRDefault="003419D9" w:rsidP="003419D9">
      <w:pPr>
        <w:jc w:val="both"/>
      </w:pPr>
      <w:r w:rsidRPr="0060372C">
        <w:tab/>
        <w:t>Программа соответствует приоритетам социально-экономического развития Кузьмищенского сельского поселения на среднесрочную перспективу. Реализация программы направлена на обеспечение комфортных и безопасных условий проживания граждан.</w:t>
      </w:r>
    </w:p>
    <w:p w:rsidR="003419D9" w:rsidRPr="0060372C" w:rsidRDefault="003419D9" w:rsidP="003419D9"/>
    <w:p w:rsidR="003419D9" w:rsidRPr="0060372C" w:rsidRDefault="003419D9" w:rsidP="003419D9">
      <w:pPr>
        <w:numPr>
          <w:ilvl w:val="0"/>
          <w:numId w:val="27"/>
        </w:numPr>
        <w:suppressAutoHyphens w:val="0"/>
        <w:jc w:val="center"/>
        <w:rPr>
          <w:b/>
        </w:rPr>
      </w:pPr>
      <w:r w:rsidRPr="0060372C">
        <w:rPr>
          <w:b/>
        </w:rPr>
        <w:t xml:space="preserve">Срок реализации программы </w:t>
      </w:r>
    </w:p>
    <w:p w:rsidR="003419D9" w:rsidRPr="0060372C" w:rsidRDefault="003419D9" w:rsidP="003419D9">
      <w:pPr>
        <w:ind w:left="705"/>
        <w:jc w:val="both"/>
      </w:pPr>
      <w:r w:rsidRPr="0060372C">
        <w:t>Реализация Программы рассчитана на 2025-2027 годы.</w:t>
      </w:r>
    </w:p>
    <w:p w:rsidR="003419D9" w:rsidRPr="0060372C" w:rsidRDefault="003419D9" w:rsidP="003419D9">
      <w:pPr>
        <w:jc w:val="both"/>
      </w:pPr>
    </w:p>
    <w:p w:rsidR="003419D9" w:rsidRPr="0060372C" w:rsidRDefault="003419D9" w:rsidP="003419D9">
      <w:pPr>
        <w:numPr>
          <w:ilvl w:val="0"/>
          <w:numId w:val="27"/>
        </w:numPr>
        <w:suppressAutoHyphens w:val="0"/>
        <w:jc w:val="center"/>
        <w:rPr>
          <w:b/>
        </w:rPr>
      </w:pPr>
      <w:r w:rsidRPr="0060372C">
        <w:rPr>
          <w:b/>
        </w:rPr>
        <w:t>Источники финансирования программы</w:t>
      </w:r>
    </w:p>
    <w:p w:rsidR="003419D9" w:rsidRPr="0060372C" w:rsidRDefault="003419D9" w:rsidP="003419D9">
      <w:pPr>
        <w:tabs>
          <w:tab w:val="left" w:pos="540"/>
        </w:tabs>
        <w:ind w:firstLine="709"/>
        <w:jc w:val="both"/>
      </w:pPr>
      <w:r w:rsidRPr="0060372C">
        <w:t>Источником финансирования Программы являются средства бюджета Кузьмищенского сельского поселения Костромского муниципального района Костромской области.</w:t>
      </w:r>
    </w:p>
    <w:p w:rsidR="003419D9" w:rsidRDefault="003419D9" w:rsidP="003419D9">
      <w:pPr>
        <w:rPr>
          <w:b/>
          <w:sz w:val="28"/>
          <w:szCs w:val="28"/>
        </w:rPr>
      </w:pPr>
    </w:p>
    <w:p w:rsidR="003419D9" w:rsidRPr="0060372C" w:rsidRDefault="003419D9" w:rsidP="003419D9">
      <w:pPr>
        <w:jc w:val="center"/>
        <w:rPr>
          <w:b/>
        </w:rPr>
      </w:pPr>
      <w:r w:rsidRPr="0060372C">
        <w:rPr>
          <w:b/>
        </w:rPr>
        <w:t>4. Цели, задачи, целевые показатели и мероприятия по выполнению</w:t>
      </w:r>
    </w:p>
    <w:p w:rsidR="003419D9" w:rsidRPr="0060372C" w:rsidRDefault="003419D9" w:rsidP="003419D9">
      <w:pPr>
        <w:jc w:val="center"/>
        <w:rPr>
          <w:b/>
        </w:rPr>
      </w:pPr>
      <w:r w:rsidRPr="0060372C">
        <w:rPr>
          <w:b/>
        </w:rPr>
        <w:t>муниципальной программы «Жилищная инфраструктура Кузьмищенского сельского поселения Костромского муниципального района Костромской области»</w:t>
      </w:r>
    </w:p>
    <w:p w:rsidR="003419D9" w:rsidRPr="0060372C" w:rsidRDefault="003419D9" w:rsidP="003419D9"/>
    <w:tbl>
      <w:tblPr>
        <w:tblW w:w="9513" w:type="dxa"/>
        <w:tblInd w:w="93" w:type="dxa"/>
        <w:tblLayout w:type="fixed"/>
        <w:tblLook w:val="04A0"/>
      </w:tblPr>
      <w:tblGrid>
        <w:gridCol w:w="2283"/>
        <w:gridCol w:w="3544"/>
        <w:gridCol w:w="1559"/>
        <w:gridCol w:w="1134"/>
        <w:gridCol w:w="993"/>
      </w:tblGrid>
      <w:tr w:rsidR="003419D9" w:rsidRPr="0060372C" w:rsidTr="00BE5EE3">
        <w:trPr>
          <w:trHeight w:val="542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Ответственный исполнитель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Объем финансового обеспечения руб.</w:t>
            </w:r>
          </w:p>
        </w:tc>
      </w:tr>
      <w:tr w:rsidR="003419D9" w:rsidRPr="0060372C" w:rsidTr="00BE5EE3">
        <w:trPr>
          <w:trHeight w:val="393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2027 год</w:t>
            </w:r>
          </w:p>
        </w:tc>
      </w:tr>
      <w:tr w:rsidR="003419D9" w:rsidRPr="0060372C" w:rsidTr="00BE5EE3">
        <w:trPr>
          <w:trHeight w:val="529"/>
        </w:trPr>
        <w:tc>
          <w:tcPr>
            <w:tcW w:w="9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Цель: </w:t>
            </w:r>
            <w:r w:rsidRPr="0060372C">
              <w:t xml:space="preserve">Создание комфортных и безопасных условий проживания граждан </w:t>
            </w:r>
          </w:p>
        </w:tc>
      </w:tr>
      <w:tr w:rsidR="003419D9" w:rsidRPr="0060372C" w:rsidTr="00BE5EE3">
        <w:trPr>
          <w:trHeight w:val="397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 xml:space="preserve">Задача. </w:t>
            </w:r>
            <w:r w:rsidRPr="0060372C">
              <w:t>Обеспечение сохранности жилищного фонда</w:t>
            </w:r>
          </w:p>
        </w:tc>
      </w:tr>
      <w:tr w:rsidR="003419D9" w:rsidRPr="0060372C" w:rsidTr="00BE5EE3">
        <w:trPr>
          <w:trHeight w:val="813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  <w:highlight w:val="yellow"/>
              </w:rPr>
            </w:pPr>
            <w:r w:rsidRPr="0060372C">
              <w:rPr>
                <w:color w:val="000000"/>
              </w:rPr>
              <w:t>Целевой показатель 1. Количество домов, в которых проведены работы по текущему ремонту,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</w:t>
            </w:r>
          </w:p>
        </w:tc>
      </w:tr>
      <w:tr w:rsidR="003419D9" w:rsidRPr="0060372C" w:rsidTr="00BE5EE3">
        <w:trPr>
          <w:trHeight w:val="11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Текущий ремонт муниципального жилого фонда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15 000,00</w:t>
            </w:r>
          </w:p>
        </w:tc>
      </w:tr>
      <w:tr w:rsidR="003419D9" w:rsidRPr="0060372C" w:rsidTr="00BE5EE3">
        <w:trPr>
          <w:trHeight w:val="847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Целевой показатель 2. Количество домов, в которых проведены работы по капитальному ремонту, шт.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3</w:t>
            </w:r>
          </w:p>
        </w:tc>
      </w:tr>
      <w:tr w:rsidR="003419D9" w:rsidRPr="0060372C" w:rsidTr="00BE5EE3">
        <w:trPr>
          <w:trHeight w:val="12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Капитальный ремонт муниципального жилого фонда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rPr>
                <w:color w:val="000000"/>
              </w:rPr>
              <w:t> </w:t>
            </w:r>
          </w:p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t>62 280</w:t>
            </w:r>
            <w:r w:rsidRPr="0060372C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9D9" w:rsidRPr="0060372C" w:rsidRDefault="003419D9" w:rsidP="003419D9">
            <w:pPr>
              <w:jc w:val="center"/>
              <w:rPr>
                <w:color w:val="000000"/>
              </w:rPr>
            </w:pPr>
            <w:r w:rsidRPr="0060372C">
              <w:t>72 000</w:t>
            </w:r>
            <w:r w:rsidRPr="0060372C">
              <w:rPr>
                <w:color w:val="00000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9D9" w:rsidRPr="0060372C" w:rsidRDefault="003419D9" w:rsidP="003419D9">
            <w:pPr>
              <w:jc w:val="center"/>
            </w:pPr>
            <w:r w:rsidRPr="0060372C">
              <w:t>72 000,00</w:t>
            </w:r>
          </w:p>
        </w:tc>
      </w:tr>
    </w:tbl>
    <w:p w:rsidR="003419D9" w:rsidRPr="0060372C" w:rsidRDefault="003419D9" w:rsidP="003419D9">
      <w:pPr>
        <w:ind w:right="252"/>
        <w:jc w:val="center"/>
        <w:rPr>
          <w:b/>
        </w:rPr>
      </w:pPr>
      <w:r w:rsidRPr="0060372C">
        <w:rPr>
          <w:b/>
        </w:rPr>
        <w:t>5. Объемы и источник финансирования программы</w:t>
      </w:r>
    </w:p>
    <w:p w:rsidR="003419D9" w:rsidRPr="0060372C" w:rsidRDefault="003419D9" w:rsidP="003419D9">
      <w:pPr>
        <w:ind w:right="25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3419D9" w:rsidRPr="0060372C" w:rsidTr="003419D9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3419D9" w:rsidRPr="0060372C" w:rsidRDefault="003419D9" w:rsidP="003419D9">
            <w:pPr>
              <w:ind w:right="252"/>
              <w:jc w:val="center"/>
            </w:pPr>
            <w:r w:rsidRPr="0060372C"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19D9" w:rsidRPr="0060372C" w:rsidRDefault="003419D9" w:rsidP="003419D9">
            <w:pPr>
              <w:ind w:right="252"/>
              <w:jc w:val="center"/>
            </w:pPr>
            <w:r w:rsidRPr="0060372C">
              <w:t>Объем финансирования  Программы, руб.</w:t>
            </w:r>
          </w:p>
        </w:tc>
      </w:tr>
      <w:tr w:rsidR="003419D9" w:rsidRPr="0060372C" w:rsidTr="003419D9">
        <w:tc>
          <w:tcPr>
            <w:tcW w:w="4820" w:type="dxa"/>
            <w:shd w:val="clear" w:color="auto" w:fill="auto"/>
          </w:tcPr>
          <w:p w:rsidR="003419D9" w:rsidRPr="0060372C" w:rsidRDefault="003419D9" w:rsidP="003419D9">
            <w:pPr>
              <w:ind w:right="252"/>
              <w:jc w:val="center"/>
            </w:pPr>
            <w:r w:rsidRPr="0060372C">
              <w:t>Бюджет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19D9" w:rsidRPr="0060372C" w:rsidRDefault="003419D9" w:rsidP="003419D9">
            <w:pPr>
              <w:ind w:right="252"/>
              <w:jc w:val="center"/>
            </w:pPr>
            <w:r w:rsidRPr="0060372C">
              <w:t>2025 год – 92 280,00</w:t>
            </w:r>
          </w:p>
          <w:p w:rsidR="003419D9" w:rsidRPr="0060372C" w:rsidRDefault="003419D9" w:rsidP="003419D9">
            <w:pPr>
              <w:ind w:right="252"/>
              <w:jc w:val="center"/>
            </w:pPr>
            <w:r w:rsidRPr="0060372C">
              <w:t>2026 год – 87  000,00</w:t>
            </w:r>
          </w:p>
          <w:p w:rsidR="003419D9" w:rsidRPr="0060372C" w:rsidRDefault="003419D9" w:rsidP="003419D9">
            <w:pPr>
              <w:ind w:right="252"/>
              <w:jc w:val="center"/>
            </w:pPr>
            <w:r w:rsidRPr="0060372C">
              <w:t>2027 год –  87 000,00</w:t>
            </w:r>
          </w:p>
        </w:tc>
      </w:tr>
    </w:tbl>
    <w:p w:rsidR="003419D9" w:rsidRPr="0060372C" w:rsidRDefault="003419D9" w:rsidP="003419D9">
      <w:pPr>
        <w:ind w:right="252"/>
      </w:pPr>
    </w:p>
    <w:p w:rsidR="003419D9" w:rsidRPr="0060372C" w:rsidRDefault="003419D9" w:rsidP="003419D9">
      <w:pPr>
        <w:ind w:firstLine="567"/>
        <w:jc w:val="both"/>
      </w:pPr>
      <w:r w:rsidRPr="0060372C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3419D9" w:rsidRPr="0060372C" w:rsidRDefault="003419D9" w:rsidP="003419D9">
      <w:pPr>
        <w:autoSpaceDE w:val="0"/>
        <w:autoSpaceDN w:val="0"/>
        <w:adjustRightInd w:val="0"/>
      </w:pPr>
    </w:p>
    <w:p w:rsidR="003419D9" w:rsidRPr="0060372C" w:rsidRDefault="003419D9" w:rsidP="003419D9">
      <w:pPr>
        <w:jc w:val="center"/>
      </w:pPr>
      <w:r w:rsidRPr="0060372C">
        <w:rPr>
          <w:b/>
          <w:bCs/>
        </w:rPr>
        <w:t>6. Ожидаемые конечные результаты реализации Программы</w:t>
      </w:r>
    </w:p>
    <w:p w:rsidR="003419D9" w:rsidRPr="0060372C" w:rsidRDefault="003419D9" w:rsidP="0060372C">
      <w:pPr>
        <w:pStyle w:val="aff0"/>
        <w:ind w:firstLine="567"/>
        <w:rPr>
          <w:rFonts w:ascii="Times New Roman" w:hAnsi="Times New Roman" w:cs="Times New Roman"/>
          <w:sz w:val="20"/>
          <w:szCs w:val="20"/>
        </w:rPr>
      </w:pPr>
      <w:r w:rsidRPr="0060372C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60372C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60372C">
        <w:rPr>
          <w:rFonts w:ascii="Times New Roman" w:hAnsi="Times New Roman" w:cs="Times New Roman"/>
          <w:sz w:val="20"/>
          <w:szCs w:val="20"/>
        </w:rPr>
        <w:t>обеспечит:</w:t>
      </w:r>
    </w:p>
    <w:p w:rsidR="003419D9" w:rsidRPr="0060372C" w:rsidRDefault="003419D9" w:rsidP="0060372C">
      <w:pPr>
        <w:autoSpaceDE w:val="0"/>
        <w:autoSpaceDN w:val="0"/>
        <w:adjustRightInd w:val="0"/>
        <w:jc w:val="both"/>
      </w:pPr>
      <w:r w:rsidRPr="0060372C">
        <w:t>- Создание комфортных и безопасных условий проживания граждан;</w:t>
      </w:r>
    </w:p>
    <w:p w:rsidR="003419D9" w:rsidRPr="0060372C" w:rsidRDefault="003419D9" w:rsidP="0060372C">
      <w:pPr>
        <w:autoSpaceDE w:val="0"/>
        <w:autoSpaceDN w:val="0"/>
        <w:adjustRightInd w:val="0"/>
        <w:jc w:val="both"/>
      </w:pPr>
      <w:r w:rsidRPr="0060372C">
        <w:t>- Развитие положительных тенденций в создании благоприятной среды жизнедеятельности;</w:t>
      </w:r>
    </w:p>
    <w:p w:rsidR="003419D9" w:rsidRPr="0060372C" w:rsidRDefault="003419D9" w:rsidP="0060372C">
      <w:pPr>
        <w:autoSpaceDE w:val="0"/>
        <w:autoSpaceDN w:val="0"/>
        <w:adjustRightInd w:val="0"/>
        <w:jc w:val="both"/>
      </w:pPr>
      <w:r w:rsidRPr="0060372C">
        <w:t>- Повышение степени удовлетворенности населения уровнем жизни;</w:t>
      </w:r>
    </w:p>
    <w:p w:rsidR="003419D9" w:rsidRPr="0060372C" w:rsidRDefault="003419D9" w:rsidP="003419D9">
      <w:pPr>
        <w:autoSpaceDE w:val="0"/>
        <w:autoSpaceDN w:val="0"/>
        <w:adjustRightInd w:val="0"/>
        <w:ind w:firstLine="540"/>
        <w:jc w:val="both"/>
      </w:pPr>
    </w:p>
    <w:p w:rsidR="00EB0560" w:rsidRPr="00BF2C02" w:rsidRDefault="00BE5EE3" w:rsidP="0080183F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>
        <w:rPr>
          <w:b/>
          <w:shadow/>
          <w:noProof/>
          <w:spacing w:val="30"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4445</wp:posOffset>
            </wp:positionV>
            <wp:extent cx="342900" cy="495300"/>
            <wp:effectExtent l="19050" t="0" r="0" b="0"/>
            <wp:wrapNone/>
            <wp:docPr id="28" name="Рисунок 2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F0" w:rsidRDefault="00C91EF0" w:rsidP="00C91EF0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C91EF0" w:rsidRDefault="00C91EF0" w:rsidP="00C91EF0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C91EF0" w:rsidRPr="00BE5EE3" w:rsidRDefault="00C91EF0" w:rsidP="00C91EF0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  <w:r w:rsidRPr="00BE5EE3">
        <w:rPr>
          <w:b/>
          <w:shadow/>
          <w:spacing w:val="30"/>
          <w:sz w:val="20"/>
        </w:rPr>
        <w:t>АДМИНИСТРАЦИЯ</w:t>
      </w:r>
    </w:p>
    <w:p w:rsidR="00C91EF0" w:rsidRPr="00BE5EE3" w:rsidRDefault="00C91EF0" w:rsidP="00C91EF0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E5EE3">
        <w:rPr>
          <w:b/>
          <w:shadow/>
          <w:spacing w:val="40"/>
          <w:sz w:val="20"/>
        </w:rPr>
        <w:t>КУЗЬМИЩЕНСКОГО СЕЛЬСКОГО ПОСЕЛЕНИЯ</w:t>
      </w:r>
    </w:p>
    <w:p w:rsidR="00C91EF0" w:rsidRPr="00BE5EE3" w:rsidRDefault="00C91EF0" w:rsidP="00C91EF0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E5EE3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C91EF0" w:rsidRPr="0076168C" w:rsidRDefault="00B40D9F" w:rsidP="00C91EF0">
      <w:r>
        <w:rPr>
          <w:noProof/>
          <w:lang w:eastAsia="en-US"/>
        </w:rPr>
        <w:pict>
          <v:line id="_x0000_s1095" style="position:absolute;z-index:251699200" from="-10.95pt,8.95pt" to="475.05pt,8.95pt" strokecolor="#333" strokeweight="4.5pt">
            <v:stroke linestyle="thinThick"/>
          </v:line>
        </w:pict>
      </w:r>
    </w:p>
    <w:p w:rsidR="00C91EF0" w:rsidRPr="00644E60" w:rsidRDefault="00C91EF0" w:rsidP="00C91EF0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C91EF0" w:rsidRPr="00BE5EE3" w:rsidRDefault="00B40D9F" w:rsidP="00C91EF0">
      <w:pPr>
        <w:pStyle w:val="2"/>
        <w:numPr>
          <w:ilvl w:val="1"/>
          <w:numId w:val="2"/>
        </w:numPr>
        <w:rPr>
          <w:shadow/>
          <w:spacing w:val="80"/>
          <w:sz w:val="36"/>
          <w:szCs w:val="36"/>
        </w:rPr>
      </w:pPr>
      <w:r w:rsidRPr="00BE5EE3">
        <w:rPr>
          <w:noProof/>
          <w:sz w:val="36"/>
          <w:szCs w:val="36"/>
        </w:rPr>
        <w:pict>
          <v:shape id="_x0000_s1096" type="#_x0000_t202" style="position:absolute;left:0;text-align:left;margin-left:-15.45pt;margin-top:18pt;width:89.7pt;height:19.2pt;z-index:251700224" stroked="f">
            <v:textbox style="mso-next-textbox:#_x0000_s1096" inset="0,0,0,0">
              <w:txbxContent>
                <w:p w:rsidR="00C87906" w:rsidRPr="00D74CD0" w:rsidRDefault="00C87906" w:rsidP="00C91EF0"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74CD0">
                    <w:t>14.02.2025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98" type="#_x0000_t202" style="position:absolute;left:0;text-align:left;margin-left:403.05pt;margin-top:17.35pt;width:55.95pt;height:18pt;z-index:-251614208" stroked="f">
            <v:textbox style="mso-next-textbox:#_x0000_s1098" inset="0,0,1mm,0">
              <w:txbxContent>
                <w:p w:rsidR="00C87906" w:rsidRPr="00D74CD0" w:rsidRDefault="00C87906" w:rsidP="00C91EF0">
                  <w:pPr>
                    <w:jc w:val="right"/>
                    <w:rPr>
                      <w:color w:val="000000" w:themeColor="text1"/>
                    </w:rPr>
                  </w:pPr>
                  <w:r w:rsidRPr="00D74CD0">
                    <w:rPr>
                      <w:color w:val="000000" w:themeColor="text1"/>
                    </w:rPr>
                    <w:t>№  21</w:t>
                  </w: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097" type="#_x0000_t202" style="position:absolute;left:0;text-align:left;margin-left:387pt;margin-top:17.35pt;width:79.05pt;height:18pt;z-index:-251615232" stroked="f">
            <v:textbox style="mso-next-textbox:#_x0000_s1097" inset="0,0,1mm,0">
              <w:txbxContent>
                <w:p w:rsidR="00C87906" w:rsidRDefault="00C87906" w:rsidP="00C91EF0">
                  <w:pPr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C91EF0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C91EF0" w:rsidRPr="00BE5EE3">
        <w:rPr>
          <w:shadow/>
          <w:spacing w:val="80"/>
          <w:sz w:val="36"/>
          <w:szCs w:val="36"/>
        </w:rPr>
        <w:t>ПОСТАНОВЛЕНИЕ</w:t>
      </w:r>
    </w:p>
    <w:p w:rsidR="00C91EF0" w:rsidRDefault="00B40D9F" w:rsidP="00C91EF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_x0000_s1094" type="#_x0000_t202" style="position:absolute;left:0;text-align:left;margin-left:88.95pt;margin-top:11.4pt;width:287.15pt;height:160.15pt;z-index:-251618304" stroked="f">
            <v:textbox style="mso-next-textbox:#_x0000_s1094">
              <w:txbxContent>
                <w:p w:rsidR="00C87906" w:rsidRPr="000639AB" w:rsidRDefault="00C87906" w:rsidP="00C91EF0">
                  <w:pPr>
                    <w:ind w:left="-142" w:right="-15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639AB">
                    <w:rPr>
                      <w:b/>
                      <w:smallCaps/>
                      <w:szCs w:val="28"/>
                    </w:rPr>
                    <w:t>о признании утратившим силу  постановления администрации кузьмищенского сельского поселения от 31.05.2021 г. № 42 «</w:t>
                  </w:r>
                  <w:r w:rsidRPr="000639AB">
                    <w:rPr>
                      <w:b/>
                      <w:bCs/>
                      <w:smallCaps/>
                    </w:rPr>
                    <w:t>об утверждении порядка составления и ведения сводной бюджетной росписи бюджета кузьмищенского сельского поселения костромского муниципального района костромской области и бюджетных росписей главного распорядителя средств бюджета кузьмищенского сельского поселения костромского муниципального района костромской области (главного администратора источников финансирования дефицита бюджета  кузьмищенского о сельского поселения костромского муниципального района костромской</w:t>
                  </w:r>
                  <w:proofErr w:type="gramEnd"/>
                  <w:r w:rsidRPr="000639AB">
                    <w:rPr>
                      <w:b/>
                      <w:bCs/>
                      <w:smallCaps/>
                    </w:rPr>
                    <w:t xml:space="preserve"> области</w:t>
                  </w:r>
                </w:p>
                <w:p w:rsidR="00C87906" w:rsidRPr="00D17DF1" w:rsidRDefault="00C87906" w:rsidP="00C91EF0">
                  <w:pPr>
                    <w:ind w:right="-81" w:firstLine="540"/>
                    <w:jc w:val="both"/>
                    <w:rPr>
                      <w:smallCaps/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C91EF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spacing w:line="360" w:lineRule="auto"/>
                    <w:jc w:val="both"/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C91EF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5A5556" w:rsidRDefault="00C87906" w:rsidP="00C91EF0"/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group id="_x0000_s1091" style="position:absolute;left:0;text-align:left;margin-left:371.8pt;margin-top:10.05pt;width:9pt;height:9pt;z-index:251697152" coordorigin="7641,2884" coordsize="540,180">
            <v:line id="_x0000_s1092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93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en-US"/>
        </w:rPr>
        <w:pict>
          <v:group id="_x0000_s1088" style="position:absolute;left:0;text-align:left;margin-left:100.95pt;margin-top:6.25pt;width:9pt;height:9pt;z-index:251696128" coordorigin="3861,2884" coordsize="540,180">
            <v:line id="_x0000_s1089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90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sz w:val="28"/>
          <w:szCs w:val="28"/>
          <w:lang w:eastAsia="en-US"/>
        </w:rPr>
        <w:pict>
          <v:line id="_x0000_s1087" style="position:absolute;left:0;text-align:left;z-index:251695104" from="-9pt,15.2pt" to="54pt,15.2pt">
            <v:stroke startarrowwidth="narrow" startarrowlength="short" endarrowwidth="narrow" endarrowlength="short"/>
          </v:line>
        </w:pict>
      </w:r>
      <w:r>
        <w:rPr>
          <w:sz w:val="28"/>
          <w:szCs w:val="28"/>
          <w:lang w:eastAsia="en-US"/>
        </w:rPr>
        <w:pict>
          <v:line id="_x0000_s1086" style="position:absolute;left:0;text-align:left;z-index:251694080" from="396pt,13.7pt" to="459pt,13.7pt">
            <v:stroke startarrowwidth="narrow" startarrowlength="short" endarrowwidth="narrow" endarrowlength="short"/>
          </v:line>
        </w:pict>
      </w:r>
    </w:p>
    <w:p w:rsidR="00C91EF0" w:rsidRDefault="00C91EF0" w:rsidP="00C91EF0">
      <w:pPr>
        <w:ind w:right="-81" w:firstLine="540"/>
        <w:jc w:val="both"/>
        <w:rPr>
          <w:sz w:val="28"/>
          <w:szCs w:val="28"/>
        </w:rPr>
      </w:pPr>
    </w:p>
    <w:p w:rsidR="00C91EF0" w:rsidRDefault="00C91EF0" w:rsidP="00C91EF0"/>
    <w:p w:rsidR="00C91EF0" w:rsidRPr="005A5556" w:rsidRDefault="00C91EF0" w:rsidP="00C91EF0"/>
    <w:p w:rsidR="00C91EF0" w:rsidRPr="005A5556" w:rsidRDefault="00C91EF0" w:rsidP="00C91EF0"/>
    <w:p w:rsidR="00C91EF0" w:rsidRDefault="00C91EF0" w:rsidP="00C91EF0">
      <w:pPr>
        <w:ind w:firstLine="708"/>
        <w:jc w:val="both"/>
      </w:pPr>
    </w:p>
    <w:p w:rsidR="00C91EF0" w:rsidRPr="00A8243D" w:rsidRDefault="00C91EF0" w:rsidP="00C91EF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A8243D">
        <w:rPr>
          <w:color w:val="000000" w:themeColor="text1"/>
        </w:rPr>
        <w:tab/>
      </w:r>
    </w:p>
    <w:p w:rsidR="00C91EF0" w:rsidRPr="001D4873" w:rsidRDefault="00C91EF0" w:rsidP="00C91EF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C91EF0" w:rsidRDefault="00C91EF0" w:rsidP="00C91EF0">
      <w:pPr>
        <w:ind w:firstLine="709"/>
        <w:jc w:val="both"/>
        <w:rPr>
          <w:sz w:val="28"/>
          <w:szCs w:val="28"/>
        </w:rPr>
      </w:pPr>
    </w:p>
    <w:p w:rsidR="00C91EF0" w:rsidRDefault="00C91EF0" w:rsidP="00C91EF0">
      <w:pPr>
        <w:ind w:firstLine="709"/>
        <w:jc w:val="both"/>
        <w:rPr>
          <w:sz w:val="28"/>
          <w:szCs w:val="28"/>
        </w:rPr>
      </w:pPr>
    </w:p>
    <w:p w:rsidR="00C91EF0" w:rsidRDefault="00C91EF0" w:rsidP="00C91EF0">
      <w:pPr>
        <w:ind w:firstLine="709"/>
        <w:jc w:val="both"/>
        <w:rPr>
          <w:sz w:val="28"/>
          <w:szCs w:val="28"/>
        </w:rPr>
      </w:pPr>
    </w:p>
    <w:p w:rsidR="00C91EF0" w:rsidRDefault="00C91EF0" w:rsidP="00C91EF0">
      <w:pPr>
        <w:ind w:firstLine="709"/>
        <w:jc w:val="both"/>
        <w:rPr>
          <w:sz w:val="28"/>
          <w:szCs w:val="28"/>
        </w:rPr>
      </w:pPr>
    </w:p>
    <w:p w:rsidR="00C91EF0" w:rsidRPr="0060372C" w:rsidRDefault="00C91EF0" w:rsidP="00C91EF0">
      <w:pPr>
        <w:ind w:firstLine="709"/>
        <w:jc w:val="both"/>
        <w:rPr>
          <w:color w:val="000000" w:themeColor="text1"/>
        </w:rPr>
      </w:pPr>
      <w:r w:rsidRPr="0060372C">
        <w:t xml:space="preserve">В целях приведения нормативно-правовых актов в соответствие с законодательством Российской Федерации, руководствуясь Уставом муниципального образования Кузьмищенское  сельское поселение Костромского муниципального района Костромской области, </w:t>
      </w:r>
      <w:r w:rsidRPr="0060372C">
        <w:rPr>
          <w:color w:val="000000" w:themeColor="text1"/>
        </w:rPr>
        <w:t>администрация ПОСТАНОВЛЯЕТ:</w:t>
      </w:r>
    </w:p>
    <w:p w:rsidR="00C91EF0" w:rsidRPr="0060372C" w:rsidRDefault="00C91EF0" w:rsidP="00C91EF0">
      <w:pPr>
        <w:ind w:firstLine="709"/>
        <w:jc w:val="both"/>
      </w:pPr>
      <w:r w:rsidRPr="0060372C">
        <w:rPr>
          <w:color w:val="000000" w:themeColor="text1"/>
        </w:rPr>
        <w:t xml:space="preserve">1. </w:t>
      </w:r>
      <w:proofErr w:type="gramStart"/>
      <w:r w:rsidRPr="0060372C">
        <w:rPr>
          <w:color w:val="000000" w:themeColor="text1"/>
        </w:rPr>
        <w:t xml:space="preserve">Признать утратившим силу </w:t>
      </w:r>
      <w:r w:rsidRPr="0060372C">
        <w:t>постановление администрации  Кузьмищенского сельского поселения Костромского муниципального района Костромской области</w:t>
      </w:r>
      <w:r w:rsidR="0060372C" w:rsidRPr="0060372C">
        <w:t xml:space="preserve"> </w:t>
      </w:r>
      <w:r w:rsidRPr="0060372C">
        <w:t>от «31» мая 2021 года  № 42 «Порядок составления и ведения сводной бюджетной росписи бюджета Кузьмищенского сельского поселения Костромского муниципального района Костромской области  и бюджетных росписей главного распорядителя средств бюджета Кузьмищенского сельского поселения Костромского муниципального района Костромской области (главного администратора источников финансирования дефицита бюджета Кузьмищенского сельского поселения Костромского</w:t>
      </w:r>
      <w:proofErr w:type="gramEnd"/>
      <w:r w:rsidRPr="0060372C">
        <w:t xml:space="preserve"> муниципального района Костромской области)».</w:t>
      </w:r>
    </w:p>
    <w:p w:rsidR="00C91EF0" w:rsidRPr="0060372C" w:rsidRDefault="00C91EF0" w:rsidP="00C91EF0">
      <w:pPr>
        <w:ind w:firstLine="709"/>
        <w:jc w:val="both"/>
      </w:pPr>
      <w:r w:rsidRPr="0060372C">
        <w:t>2. Опубликовать данное постановление в информационном бюллетене «Кузьмищенский вестник».</w:t>
      </w:r>
    </w:p>
    <w:p w:rsidR="00C91EF0" w:rsidRPr="0060372C" w:rsidRDefault="00C91EF0" w:rsidP="00C91EF0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372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момента его подписания.</w:t>
      </w:r>
    </w:p>
    <w:p w:rsidR="00C91EF0" w:rsidRPr="0060372C" w:rsidRDefault="00C91EF0" w:rsidP="00C91EF0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C91EF0" w:rsidRPr="0060372C" w:rsidRDefault="00C91EF0" w:rsidP="00C91EF0">
      <w:pPr>
        <w:jc w:val="both"/>
      </w:pPr>
      <w:r w:rsidRPr="0060372C">
        <w:t xml:space="preserve">Глава Кузьмищенского сельского поселения                       </w:t>
      </w:r>
      <w:r w:rsidR="0060372C">
        <w:t xml:space="preserve">                                                 </w:t>
      </w:r>
      <w:r w:rsidRPr="0060372C">
        <w:t xml:space="preserve">         О.Н. Голубева</w:t>
      </w:r>
    </w:p>
    <w:p w:rsidR="009A10BF" w:rsidRDefault="00BE5EE3" w:rsidP="00C91EF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30480</wp:posOffset>
            </wp:positionV>
            <wp:extent cx="342900" cy="514350"/>
            <wp:effectExtent l="19050" t="0" r="0" b="0"/>
            <wp:wrapNone/>
            <wp:docPr id="1" name="Рисунок 2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0BF" w:rsidRDefault="009A10BF" w:rsidP="009A10BF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9A10BF" w:rsidRDefault="009A10BF" w:rsidP="009A10BF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9A10BF" w:rsidRPr="00BE5EE3" w:rsidRDefault="009A10BF" w:rsidP="009A10BF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  <w:r w:rsidRPr="00BE5EE3">
        <w:rPr>
          <w:b/>
          <w:shadow/>
          <w:spacing w:val="30"/>
          <w:sz w:val="20"/>
        </w:rPr>
        <w:t>АДМИНИСТРАЦИЯ</w:t>
      </w:r>
    </w:p>
    <w:p w:rsidR="009A10BF" w:rsidRPr="00BE5EE3" w:rsidRDefault="009A10BF" w:rsidP="009A10BF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E5EE3">
        <w:rPr>
          <w:b/>
          <w:shadow/>
          <w:spacing w:val="40"/>
          <w:sz w:val="20"/>
        </w:rPr>
        <w:t>КУЗЬМИЩЕНСКОГО СЕЛЬСКОГО ПОСЕЛЕНИЯ</w:t>
      </w:r>
    </w:p>
    <w:p w:rsidR="009A10BF" w:rsidRPr="00BE5EE3" w:rsidRDefault="009A10BF" w:rsidP="009A10BF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E5EE3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9A10BF" w:rsidRPr="0076168C" w:rsidRDefault="00B40D9F" w:rsidP="009A10BF">
      <w:r>
        <w:rPr>
          <w:noProof/>
          <w:lang w:eastAsia="en-US"/>
        </w:rPr>
        <w:pict>
          <v:line id="_x0000_s1108" style="position:absolute;z-index:251710464" from="-10.95pt,8.95pt" to="475.05pt,8.95pt" strokecolor="#333" strokeweight="4.5pt">
            <v:stroke linestyle="thinThick"/>
          </v:line>
        </w:pict>
      </w:r>
    </w:p>
    <w:p w:rsidR="009A10BF" w:rsidRPr="00644E60" w:rsidRDefault="009A10BF" w:rsidP="009A10BF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9A10BF" w:rsidRPr="00BE5EE3" w:rsidRDefault="00B40D9F" w:rsidP="009A10BF">
      <w:pPr>
        <w:pStyle w:val="2"/>
        <w:numPr>
          <w:ilvl w:val="1"/>
          <w:numId w:val="2"/>
        </w:numPr>
        <w:rPr>
          <w:shadow/>
          <w:spacing w:val="80"/>
          <w:sz w:val="36"/>
          <w:szCs w:val="36"/>
        </w:rPr>
      </w:pPr>
      <w:r w:rsidRPr="00BE5EE3">
        <w:rPr>
          <w:noProof/>
          <w:sz w:val="36"/>
          <w:szCs w:val="36"/>
        </w:rPr>
        <w:pict>
          <v:shape id="_x0000_s1109" type="#_x0000_t202" style="position:absolute;left:0;text-align:left;margin-left:-15.45pt;margin-top:18pt;width:89.7pt;height:19.2pt;z-index:251711488" stroked="f">
            <v:textbox style="mso-next-textbox:#_x0000_s1109" inset="0,0,0,0">
              <w:txbxContent>
                <w:p w:rsidR="00C87906" w:rsidRPr="00D74CD0" w:rsidRDefault="00C87906" w:rsidP="009A10BF">
                  <w:r w:rsidRPr="00D74CD0">
                    <w:t>14.02.2025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111" type="#_x0000_t202" style="position:absolute;left:0;text-align:left;margin-left:403.05pt;margin-top:17.35pt;width:55.95pt;height:18pt;z-index:-251602944" stroked="f">
            <v:textbox style="mso-next-textbox:#_x0000_s1111" inset="0,0,1mm,0">
              <w:txbxContent>
                <w:p w:rsidR="00C87906" w:rsidRPr="00D74CD0" w:rsidRDefault="00C87906" w:rsidP="009A10BF">
                  <w:pPr>
                    <w:jc w:val="right"/>
                    <w:rPr>
                      <w:color w:val="000000" w:themeColor="text1"/>
                    </w:rPr>
                  </w:pPr>
                  <w:r w:rsidRPr="00D74CD0">
                    <w:rPr>
                      <w:color w:val="000000" w:themeColor="text1"/>
                    </w:rPr>
                    <w:t>№ 23</w:t>
                  </w: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E5EE3">
        <w:rPr>
          <w:noProof/>
          <w:sz w:val="36"/>
          <w:szCs w:val="36"/>
        </w:rPr>
        <w:pict>
          <v:shape id="_x0000_s1110" type="#_x0000_t202" style="position:absolute;left:0;text-align:left;margin-left:387pt;margin-top:17.35pt;width:79.05pt;height:18pt;z-index:-251603968" stroked="f">
            <v:textbox style="mso-next-textbox:#_x0000_s1110" inset="0,0,1mm,0">
              <w:txbxContent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87906" w:rsidRPr="003B70DF" w:rsidRDefault="00C87906" w:rsidP="009A10B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9A10BF" w:rsidRPr="00BE5EE3">
        <w:rPr>
          <w:shadow/>
          <w:spacing w:val="80"/>
          <w:sz w:val="36"/>
          <w:szCs w:val="36"/>
        </w:rPr>
        <w:t>ПОСТАНОВЛЕНИЕ</w:t>
      </w:r>
    </w:p>
    <w:p w:rsidR="009A10BF" w:rsidRDefault="00BE5EE3" w:rsidP="009A10BF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_x0000_s1107" type="#_x0000_t202" style="position:absolute;left:0;text-align:left;margin-left:88.95pt;margin-top:2.9pt;width:279.85pt;height:86.8pt;z-index:-251607040" stroked="f">
            <v:textbox style="mso-next-textbox:#_x0000_s1107">
              <w:txbxContent>
                <w:p w:rsidR="00C87906" w:rsidRPr="00BE5EE3" w:rsidRDefault="00C87906" w:rsidP="00BE5EE3">
                  <w:pPr>
                    <w:ind w:left="-142" w:right="-92"/>
                    <w:jc w:val="both"/>
                    <w:rPr>
                      <w:b/>
                      <w:smallCaps/>
                      <w:sz w:val="16"/>
                      <w:szCs w:val="16"/>
                    </w:rPr>
                  </w:pPr>
                  <w:proofErr w:type="gramStart"/>
                  <w:r w:rsidRPr="00BE5EE3">
                    <w:rPr>
                      <w:b/>
                      <w:smallCaps/>
                      <w:sz w:val="16"/>
                      <w:szCs w:val="16"/>
                    </w:rPr>
                    <w:t>о внесении изменений в постановление администрации кузьмищенского сельского поселения от 03.03.2022 г. № 19 «об утверждении порядка принятия решений о признании безнадежной к взысканию задолженности по платежам в бюджет кузьмищенского сельского поселения костромского муниципального района костромской области», в редакции постановления администрации кузьмищенского сельского поселения костромского муниципального района костромской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BE5EE3">
                    <w:rPr>
                      <w:b/>
                      <w:smallCaps/>
                      <w:sz w:val="16"/>
                      <w:szCs w:val="16"/>
                    </w:rPr>
                    <w:t>области от 16.11.2023 г. № 93</w:t>
                  </w:r>
                  <w:proofErr w:type="gramEnd"/>
                </w:p>
                <w:p w:rsidR="00C87906" w:rsidRPr="00BE5EE3" w:rsidRDefault="00C87906" w:rsidP="009A10BF">
                  <w:pPr>
                    <w:ind w:right="-81"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540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8076F5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14 от 17.07</w:t>
                  </w:r>
                  <w:r w:rsidRPr="005B16C6">
                    <w:rPr>
                      <w:sz w:val="28"/>
                      <w:szCs w:val="28"/>
                    </w:rPr>
                    <w:t>.2013,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29.12.2004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C87906" w:rsidRPr="009E1D47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C87906" w:rsidRDefault="00C87906" w:rsidP="009A10B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spacing w:line="360" w:lineRule="auto"/>
                    <w:jc w:val="both"/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Default="00C87906" w:rsidP="009A10B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C87906" w:rsidRPr="005A5556" w:rsidRDefault="00C87906" w:rsidP="009A10BF"/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group id="_x0000_s1104" style="position:absolute;left:0;text-align:left;margin-left:371.8pt;margin-top:4.7pt;width:9pt;height:9pt;z-index:251708416" coordorigin="7641,2884" coordsize="540,180">
            <v:line id="_x0000_s110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0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en-US"/>
        </w:rPr>
        <w:pict>
          <v:group id="_x0000_s1101" style="position:absolute;left:0;text-align:left;margin-left:88.95pt;margin-top:2.9pt;width:9pt;height:9pt;z-index:251707392" coordorigin="3861,2884" coordsize="540,180">
            <v:line id="_x0000_s110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0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B40D9F">
        <w:rPr>
          <w:sz w:val="28"/>
          <w:szCs w:val="28"/>
          <w:lang w:eastAsia="en-US"/>
        </w:rPr>
        <w:pict>
          <v:line id="_x0000_s1099" style="position:absolute;left:0;text-align:left;z-index:251705344" from="403.05pt,13.7pt" to="466.05pt,13.7pt">
            <v:stroke startarrowwidth="narrow" startarrowlength="short" endarrowwidth="narrow" endarrowlength="short"/>
          </v:line>
        </w:pict>
      </w:r>
      <w:r w:rsidR="00B40D9F">
        <w:rPr>
          <w:sz w:val="28"/>
          <w:szCs w:val="28"/>
          <w:lang w:eastAsia="en-US"/>
        </w:rPr>
        <w:pict>
          <v:line id="_x0000_s1100" style="position:absolute;left:0;text-align:left;z-index:251706368" from="-9pt,15.2pt" to="54pt,15.2pt">
            <v:stroke startarrowwidth="narrow" startarrowlength="short" endarrowwidth="narrow" endarrowlength="short"/>
          </v:line>
        </w:pict>
      </w:r>
    </w:p>
    <w:p w:rsidR="009A10BF" w:rsidRDefault="009A10BF" w:rsidP="009A10BF">
      <w:pPr>
        <w:ind w:right="-81" w:firstLine="540"/>
        <w:jc w:val="both"/>
        <w:rPr>
          <w:sz w:val="28"/>
          <w:szCs w:val="28"/>
        </w:rPr>
      </w:pPr>
    </w:p>
    <w:p w:rsidR="009A10BF" w:rsidRDefault="009A10BF" w:rsidP="009A10BF"/>
    <w:p w:rsidR="009A10BF" w:rsidRPr="005A5556" w:rsidRDefault="009A10BF" w:rsidP="009A10BF"/>
    <w:p w:rsidR="009A10BF" w:rsidRPr="005A5556" w:rsidRDefault="009A10BF" w:rsidP="009A10BF"/>
    <w:p w:rsidR="009A10BF" w:rsidRDefault="009A10BF" w:rsidP="009A10BF">
      <w:pPr>
        <w:ind w:firstLine="708"/>
        <w:jc w:val="both"/>
      </w:pPr>
    </w:p>
    <w:p w:rsidR="009A10BF" w:rsidRPr="00A8243D" w:rsidRDefault="009A10BF" w:rsidP="009A10B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A8243D">
        <w:rPr>
          <w:color w:val="000000" w:themeColor="text1"/>
        </w:rPr>
        <w:tab/>
      </w:r>
    </w:p>
    <w:p w:rsidR="009A10BF" w:rsidRPr="0060372C" w:rsidRDefault="009A10BF" w:rsidP="0060372C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proofErr w:type="gramStart"/>
      <w:r w:rsidRP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В соответствии с Федеральным законом от 13.07.2024 г.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10.10.2024 г. № 1360 «Постановление Правительства РФ от 10.10.2024 N 1360 "О внесении изменений в постановление Правительства Российской Федерации от 6 мая 2016 г. N 393», в</w:t>
      </w:r>
      <w:r w:rsid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целях приведения нормативно-правовых актов в соответствие</w:t>
      </w:r>
      <w:proofErr w:type="gramEnd"/>
      <w:r w:rsidRP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с действующим законодательством Российской Федерации, руководствуясь Уставом муниципального образования Кузьмищенское  сельское поселение Костромского муниципального района Кос</w:t>
      </w:r>
      <w:r w:rsid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тромской области, администрация, </w:t>
      </w:r>
      <w:r w:rsidRPr="006037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ПОСТАНОВЛЯЕТ:</w:t>
      </w:r>
    </w:p>
    <w:p w:rsidR="009A10BF" w:rsidRPr="0060372C" w:rsidRDefault="009A10BF" w:rsidP="0060372C">
      <w:pPr>
        <w:ind w:firstLine="709"/>
        <w:jc w:val="both"/>
        <w:rPr>
          <w:b/>
          <w:smallCaps/>
        </w:rPr>
      </w:pPr>
      <w:r w:rsidRPr="0060372C">
        <w:rPr>
          <w:color w:val="000000" w:themeColor="text1"/>
        </w:rPr>
        <w:t xml:space="preserve">1. Внести Порядок </w:t>
      </w:r>
      <w:r w:rsidRPr="0060372C">
        <w:t>принятия решений о признании безнадежной к взысканию задолженности по платежам в бюджет Кузьмищенского сельского поселения Костромского муниципального района Костромской области, в редакции постановления администрации Кузьмищенского сельского поселения Костромского муниципального района Костромской области от 16.11.2023 г. № 93</w:t>
      </w:r>
      <w:r w:rsidRPr="0060372C">
        <w:rPr>
          <w:b/>
          <w:smallCaps/>
        </w:rPr>
        <w:t xml:space="preserve"> </w:t>
      </w:r>
      <w:r w:rsidRPr="0060372C">
        <w:t>следующие изменения и дополнения:</w:t>
      </w:r>
    </w:p>
    <w:p w:rsidR="009A10BF" w:rsidRPr="0060372C" w:rsidRDefault="009A10BF" w:rsidP="0060372C">
      <w:pPr>
        <w:ind w:firstLine="709"/>
        <w:jc w:val="both"/>
      </w:pPr>
      <w:r w:rsidRPr="0060372C">
        <w:t>1.1. в пункте 3 Порядка:</w:t>
      </w:r>
    </w:p>
    <w:p w:rsidR="009A10BF" w:rsidRPr="0060372C" w:rsidRDefault="009A10BF" w:rsidP="0060372C">
      <w:pPr>
        <w:ind w:firstLine="709"/>
        <w:jc w:val="both"/>
      </w:pPr>
      <w:r w:rsidRPr="0060372C">
        <w:t>- подпункт 2 изложить в следующей редакции:</w:t>
      </w:r>
    </w:p>
    <w:p w:rsidR="009A10BF" w:rsidRPr="0060372C" w:rsidRDefault="009A10BF" w:rsidP="0060372C">
      <w:pPr>
        <w:ind w:firstLine="709"/>
        <w:jc w:val="both"/>
      </w:pPr>
      <w:r w:rsidRPr="0060372C">
        <w:t xml:space="preserve">«2.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</w:t>
      </w:r>
      <w:r w:rsidRPr="0060372C">
        <w:lastRenderedPageBreak/>
        <w:t xml:space="preserve">(банкротстве) - в части задолженности по платежам в бюджет, от исполнения </w:t>
      </w:r>
      <w:proofErr w:type="gramStart"/>
      <w:r w:rsidRPr="0060372C">
        <w:t>обязанности</w:t>
      </w:r>
      <w:proofErr w:type="gramEnd"/>
      <w:r w:rsidRPr="0060372C">
        <w:t xml:space="preserve"> по уплате которой он освобожден в соответствии с указанным Федеральным законом;»;</w:t>
      </w:r>
    </w:p>
    <w:p w:rsidR="009A10BF" w:rsidRPr="0060372C" w:rsidRDefault="009A10BF" w:rsidP="009A10BF">
      <w:pPr>
        <w:ind w:firstLine="709"/>
        <w:jc w:val="both"/>
      </w:pPr>
      <w:r w:rsidRPr="0060372C">
        <w:t>- подпункт 2.1. признать утратившим силу;</w:t>
      </w:r>
    </w:p>
    <w:p w:rsidR="009A10BF" w:rsidRPr="0060372C" w:rsidRDefault="009A10BF" w:rsidP="009A10BF">
      <w:pPr>
        <w:ind w:firstLine="709"/>
        <w:jc w:val="both"/>
      </w:pPr>
      <w:r w:rsidRPr="0060372C">
        <w:t>- подпункты 4 и 5 изложить в следующей редакции:</w:t>
      </w:r>
    </w:p>
    <w:p w:rsidR="009A10BF" w:rsidRPr="0060372C" w:rsidRDefault="009A10BF" w:rsidP="009A10BF">
      <w:pPr>
        <w:ind w:firstLine="709"/>
        <w:jc w:val="both"/>
      </w:pPr>
      <w:r w:rsidRPr="0060372C">
        <w:t>«4) применения актов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уплачивает возможность взыскания задолженности по платежам в бюджет, в том числе в связи с истечением установленного  срока ее взыскания;</w:t>
      </w:r>
    </w:p>
    <w:p w:rsidR="009A10BF" w:rsidRPr="0060372C" w:rsidRDefault="009A10BF" w:rsidP="009A10BF">
      <w:pPr>
        <w:ind w:firstLine="709"/>
        <w:jc w:val="both"/>
        <w:rPr>
          <w:color w:val="000000" w:themeColor="text1"/>
        </w:rPr>
      </w:pPr>
      <w:proofErr w:type="gramStart"/>
      <w:r w:rsidRPr="0060372C">
        <w:rPr>
          <w:color w:val="000000" w:themeColor="text1"/>
        </w:rPr>
        <w:t>5) в</w:t>
      </w:r>
      <w:r w:rsidRPr="0060372C">
        <w:rPr>
          <w:color w:val="000000" w:themeColor="text1"/>
          <w:shd w:val="clear" w:color="auto" w:fill="FFFFFF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</w:t>
      </w:r>
      <w:proofErr w:type="spellStart"/>
      <w:r w:rsidRPr="0060372C">
        <w:rPr>
          <w:color w:val="000000" w:themeColor="text1"/>
          <w:shd w:val="clear" w:color="auto" w:fill="FFFFFF"/>
        </w:rPr>
        <w:t>производствапо</w:t>
      </w:r>
      <w:proofErr w:type="spellEnd"/>
      <w:proofErr w:type="gramEnd"/>
      <w:r w:rsidRPr="0060372C">
        <w:rPr>
          <w:color w:val="000000" w:themeColor="text1"/>
          <w:shd w:val="clear" w:color="auto" w:fill="FFFFFF"/>
        </w:rPr>
        <w:t xml:space="preserve"> делу о банкротстве, прошло более пяти лет</w:t>
      </w:r>
      <w:proofErr w:type="gramStart"/>
      <w:r w:rsidRPr="0060372C">
        <w:rPr>
          <w:color w:val="000000" w:themeColor="text1"/>
          <w:shd w:val="clear" w:color="auto" w:fill="FFFFFF"/>
        </w:rPr>
        <w:t>;</w:t>
      </w:r>
      <w:r w:rsidRPr="0060372C">
        <w:rPr>
          <w:color w:val="000000" w:themeColor="text1"/>
        </w:rPr>
        <w:t>»</w:t>
      </w:r>
      <w:proofErr w:type="gramEnd"/>
      <w:r w:rsidRPr="0060372C">
        <w:rPr>
          <w:color w:val="000000" w:themeColor="text1"/>
        </w:rPr>
        <w:t>;</w:t>
      </w:r>
    </w:p>
    <w:p w:rsidR="009A10BF" w:rsidRPr="0060372C" w:rsidRDefault="009A10BF" w:rsidP="009A10BF">
      <w:pPr>
        <w:ind w:firstLine="709"/>
        <w:jc w:val="both"/>
        <w:rPr>
          <w:color w:val="000000" w:themeColor="text1"/>
        </w:rPr>
      </w:pPr>
      <w:r w:rsidRPr="0060372C">
        <w:rPr>
          <w:color w:val="000000" w:themeColor="text1"/>
        </w:rPr>
        <w:t>- дополнить п. 5.1. следующего содержания:</w:t>
      </w:r>
    </w:p>
    <w:p w:rsidR="009A10BF" w:rsidRPr="0060372C" w:rsidRDefault="009A10BF" w:rsidP="009A10BF">
      <w:pPr>
        <w:ind w:firstLine="709"/>
        <w:jc w:val="both"/>
        <w:rPr>
          <w:color w:val="000000" w:themeColor="text1"/>
        </w:rPr>
      </w:pPr>
      <w:r w:rsidRPr="0060372C">
        <w:rPr>
          <w:color w:val="000000" w:themeColor="text1"/>
        </w:rPr>
        <w:t>«</w:t>
      </w:r>
      <w:r w:rsidRPr="0060372C">
        <w:rPr>
          <w:color w:val="000000" w:themeColor="text1"/>
          <w:shd w:val="clear" w:color="auto" w:fill="FFFFFF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60372C">
        <w:rPr>
          <w:color w:val="000000" w:themeColor="text1"/>
          <w:shd w:val="clear" w:color="auto" w:fill="FFFFFF"/>
        </w:rPr>
        <w:t>;"</w:t>
      </w:r>
      <w:proofErr w:type="gramEnd"/>
      <w:r w:rsidRPr="0060372C">
        <w:rPr>
          <w:color w:val="000000" w:themeColor="text1"/>
        </w:rPr>
        <w:t>»;</w:t>
      </w:r>
    </w:p>
    <w:p w:rsidR="009A10BF" w:rsidRPr="0060372C" w:rsidRDefault="009A10BF" w:rsidP="009A10BF">
      <w:pPr>
        <w:ind w:firstLine="709"/>
        <w:jc w:val="both"/>
        <w:rPr>
          <w:color w:val="000000" w:themeColor="text1"/>
        </w:rPr>
      </w:pPr>
      <w:r w:rsidRPr="0060372C">
        <w:rPr>
          <w:color w:val="000000" w:themeColor="text1"/>
        </w:rPr>
        <w:t>1.2. пункт4Порядка изложить в  следующей редакции:</w:t>
      </w:r>
    </w:p>
    <w:p w:rsidR="009A10BF" w:rsidRPr="0060372C" w:rsidRDefault="009A10BF" w:rsidP="009A10BF">
      <w:pPr>
        <w:widowControl w:val="0"/>
        <w:autoSpaceDE w:val="0"/>
        <w:autoSpaceDN w:val="0"/>
        <w:adjustRightInd w:val="0"/>
        <w:ind w:right="140"/>
        <w:jc w:val="both"/>
        <w:rPr>
          <w:lang w:eastAsia="ru-RU"/>
        </w:rPr>
      </w:pPr>
      <w:r w:rsidRPr="0060372C">
        <w:rPr>
          <w:lang w:eastAsia="ru-RU"/>
        </w:rPr>
        <w:t>«4. Подтверждающими документами для признания безнадежной к взысканию задолженности являются: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60372C">
        <w:rPr>
          <w:color w:val="000000" w:themeColor="text1"/>
          <w:sz w:val="20"/>
          <w:szCs w:val="20"/>
        </w:rPr>
        <w:t>реализации полномочий администратора доходов бюджета</w:t>
      </w:r>
      <w:proofErr w:type="gramEnd"/>
      <w:r w:rsidRPr="0060372C">
        <w:rPr>
          <w:color w:val="000000" w:themeColor="text1"/>
          <w:sz w:val="20"/>
          <w:szCs w:val="20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proofErr w:type="gramStart"/>
      <w:r w:rsidRPr="0060372C">
        <w:rPr>
          <w:color w:val="000000" w:themeColor="text1"/>
          <w:sz w:val="20"/>
          <w:szCs w:val="20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proofErr w:type="gramStart"/>
      <w:r w:rsidRPr="0060372C">
        <w:rPr>
          <w:color w:val="000000" w:themeColor="text1"/>
          <w:sz w:val="20"/>
          <w:szCs w:val="20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- постановление о прекращении исполнения постановления о назначении административного наказания;</w:t>
      </w:r>
    </w:p>
    <w:p w:rsidR="009A10BF" w:rsidRPr="0060372C" w:rsidRDefault="009A10BF" w:rsidP="009A10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 xml:space="preserve">- документ, содержащий сведения из Единого федерального реестра сведений о </w:t>
      </w:r>
      <w:proofErr w:type="gramStart"/>
      <w:r w:rsidRPr="0060372C">
        <w:rPr>
          <w:color w:val="000000" w:themeColor="text1"/>
          <w:sz w:val="20"/>
          <w:szCs w:val="20"/>
        </w:rPr>
        <w:t>банкротстве</w:t>
      </w:r>
      <w:proofErr w:type="gramEnd"/>
      <w:r w:rsidRPr="0060372C">
        <w:rPr>
          <w:color w:val="000000" w:themeColor="text1"/>
          <w:sz w:val="20"/>
          <w:szCs w:val="20"/>
        </w:rPr>
        <w:t xml:space="preserve"> о завершении процедуры внесудебного банкротства гражданина.»;</w:t>
      </w:r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1.3. пункт 6 изложить в следующей редакции:</w:t>
      </w:r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«6.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 руководителем администратора доходов бюджета</w:t>
      </w:r>
      <w:proofErr w:type="gramStart"/>
      <w:r w:rsidRPr="0060372C">
        <w:rPr>
          <w:color w:val="000000" w:themeColor="text1"/>
          <w:sz w:val="20"/>
          <w:szCs w:val="20"/>
        </w:rPr>
        <w:t>.»</w:t>
      </w:r>
      <w:proofErr w:type="gramEnd"/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1.4. пункт 8 изложить в следующей редакции:</w:t>
      </w:r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«8. Акт комиссии</w:t>
      </w:r>
      <w:r w:rsidRPr="0060372C">
        <w:rPr>
          <w:sz w:val="20"/>
          <w:szCs w:val="20"/>
        </w:rPr>
        <w:t xml:space="preserve"> о признании безнадежной к взысканию задолженности по платежам в местный бюджет передаётся в бухгалтерию администрации </w:t>
      </w:r>
      <w:r w:rsidRPr="0060372C">
        <w:rPr>
          <w:rFonts w:eastAsia="Arial"/>
          <w:bCs/>
          <w:sz w:val="20"/>
          <w:szCs w:val="20"/>
          <w:lang w:bidi="ru-RU"/>
        </w:rPr>
        <w:t xml:space="preserve">Кузьмищенского сельского поселения </w:t>
      </w:r>
      <w:r w:rsidRPr="0060372C">
        <w:rPr>
          <w:sz w:val="20"/>
          <w:szCs w:val="20"/>
        </w:rPr>
        <w:t>Костромского муниципального района Костромской области</w:t>
      </w:r>
      <w:proofErr w:type="gramStart"/>
      <w:r w:rsidRPr="0060372C">
        <w:rPr>
          <w:sz w:val="20"/>
          <w:szCs w:val="20"/>
        </w:rPr>
        <w:t>.</w:t>
      </w:r>
      <w:r w:rsidRPr="0060372C">
        <w:rPr>
          <w:color w:val="000000" w:themeColor="text1"/>
          <w:sz w:val="20"/>
          <w:szCs w:val="20"/>
        </w:rPr>
        <w:t>»;</w:t>
      </w:r>
      <w:proofErr w:type="gramEnd"/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1.5. пункт 9 изложить в следующей редакции:</w:t>
      </w:r>
    </w:p>
    <w:p w:rsidR="009A10BF" w:rsidRPr="0060372C" w:rsidRDefault="009A10BF" w:rsidP="009A10B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0372C">
        <w:rPr>
          <w:color w:val="000000" w:themeColor="text1"/>
        </w:rPr>
        <w:lastRenderedPageBreak/>
        <w:t xml:space="preserve">«9.  Акт комиссии </w:t>
      </w:r>
      <w:r w:rsidRPr="0060372C">
        <w:rPr>
          <w:lang w:eastAsia="ru-RU"/>
        </w:rPr>
        <w:t xml:space="preserve">о признании безнадежной к взысканию задолженности по платежам в бюджет </w:t>
      </w:r>
      <w:r w:rsidRPr="0060372C">
        <w:rPr>
          <w:rFonts w:eastAsia="Arial"/>
          <w:bCs/>
          <w:lang w:eastAsia="ru-RU" w:bidi="ru-RU"/>
        </w:rPr>
        <w:t xml:space="preserve">Кузьмищенского сельского поселения </w:t>
      </w:r>
      <w:r w:rsidRPr="0060372C">
        <w:t>Костромского муниципального района Костромской области</w:t>
      </w:r>
      <w:r w:rsidRPr="0060372C">
        <w:rPr>
          <w:lang w:eastAsia="ru-RU"/>
        </w:rPr>
        <w:t xml:space="preserve"> и является основанием для списания задолженности</w:t>
      </w:r>
      <w:proofErr w:type="gramStart"/>
      <w:r w:rsidRPr="0060372C">
        <w:rPr>
          <w:lang w:eastAsia="ru-RU"/>
        </w:rPr>
        <w:t>.</w:t>
      </w:r>
      <w:r w:rsidRPr="0060372C">
        <w:rPr>
          <w:color w:val="000000" w:themeColor="text1"/>
        </w:rPr>
        <w:t>»;</w:t>
      </w:r>
      <w:proofErr w:type="gramEnd"/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60372C">
        <w:rPr>
          <w:color w:val="000000" w:themeColor="text1"/>
          <w:sz w:val="20"/>
          <w:szCs w:val="20"/>
        </w:rPr>
        <w:t>1.6. Приложение № 1 к Порядку изложить, согласно приложению к настоящему постановлению.</w:t>
      </w:r>
    </w:p>
    <w:p w:rsidR="009A10BF" w:rsidRPr="0060372C" w:rsidRDefault="009A10BF" w:rsidP="009A10BF">
      <w:pPr>
        <w:autoSpaceDE w:val="0"/>
        <w:ind w:firstLine="567"/>
        <w:jc w:val="both"/>
      </w:pPr>
      <w:r w:rsidRPr="0060372C">
        <w:rPr>
          <w:color w:val="000000" w:themeColor="text1"/>
        </w:rPr>
        <w:t xml:space="preserve">1.7. </w:t>
      </w:r>
      <w:proofErr w:type="gramStart"/>
      <w:r w:rsidRPr="0060372C">
        <w:rPr>
          <w:color w:val="000000" w:themeColor="text1"/>
        </w:rPr>
        <w:t xml:space="preserve">В Положении </w:t>
      </w:r>
      <w:r w:rsidRPr="0060372C">
        <w:rPr>
          <w:bCs/>
          <w:lang w:eastAsia="ru-RU"/>
        </w:rPr>
        <w:t>о комиссии по рассмотрению вопросов о признании безнадежной к взысканию</w:t>
      </w:r>
      <w:proofErr w:type="gramEnd"/>
      <w:r w:rsidRPr="0060372C">
        <w:rPr>
          <w:bCs/>
          <w:lang w:eastAsia="ru-RU"/>
        </w:rPr>
        <w:t xml:space="preserve"> задолженности по платежам в бюджет </w:t>
      </w:r>
      <w:r w:rsidRPr="0060372C">
        <w:rPr>
          <w:rFonts w:eastAsia="Arial"/>
          <w:bCs/>
          <w:lang w:eastAsia="ru-RU" w:bidi="ru-RU"/>
        </w:rPr>
        <w:t xml:space="preserve">Кузьмищенского сельского поселения </w:t>
      </w:r>
      <w:r w:rsidRPr="0060372C">
        <w:t>Костромского муниципального района</w:t>
      </w:r>
    </w:p>
    <w:p w:rsidR="009A10BF" w:rsidRPr="0060372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372C">
        <w:rPr>
          <w:sz w:val="20"/>
          <w:szCs w:val="20"/>
        </w:rPr>
        <w:t>Костромской области</w:t>
      </w:r>
      <w:r w:rsidR="0060372C">
        <w:rPr>
          <w:sz w:val="20"/>
          <w:szCs w:val="20"/>
        </w:rPr>
        <w:t xml:space="preserve"> </w:t>
      </w:r>
      <w:r w:rsidRPr="0060372C">
        <w:rPr>
          <w:color w:val="000000" w:themeColor="text1"/>
          <w:sz w:val="20"/>
          <w:szCs w:val="20"/>
        </w:rPr>
        <w:t>в пункте 4.5. главы 4 слово «Решение» заменить словом «Акт».</w:t>
      </w:r>
    </w:p>
    <w:p w:rsidR="009A10BF" w:rsidRPr="0060372C" w:rsidRDefault="009A10BF" w:rsidP="009A10BF">
      <w:pPr>
        <w:ind w:firstLine="567"/>
        <w:jc w:val="both"/>
      </w:pPr>
      <w:r w:rsidRPr="0060372C">
        <w:t>2. Опубликовать данное постановление в информационном бюллетене «Кузьмищенский вестник».</w:t>
      </w:r>
    </w:p>
    <w:p w:rsidR="009A10BF" w:rsidRPr="0060372C" w:rsidRDefault="009A10BF" w:rsidP="009A10BF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372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момента его подписания.</w:t>
      </w:r>
    </w:p>
    <w:p w:rsidR="009A10BF" w:rsidRPr="0060372C" w:rsidRDefault="009A10BF" w:rsidP="009A10BF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9A10BF" w:rsidRPr="0060372C" w:rsidRDefault="009A10BF" w:rsidP="009A10BF">
      <w:pPr>
        <w:jc w:val="both"/>
      </w:pPr>
      <w:r w:rsidRPr="0060372C">
        <w:t>Глава Кузьмищенского</w:t>
      </w:r>
      <w:r w:rsidR="0060372C">
        <w:t xml:space="preserve"> </w:t>
      </w:r>
      <w:r w:rsidRPr="0060372C">
        <w:t xml:space="preserve">сельского поселения                                                                             </w:t>
      </w:r>
    </w:p>
    <w:p w:rsidR="009A10BF" w:rsidRPr="0060372C" w:rsidRDefault="009A10BF" w:rsidP="009A10BF">
      <w:pPr>
        <w:autoSpaceDE w:val="0"/>
        <w:autoSpaceDN w:val="0"/>
        <w:adjustRightInd w:val="0"/>
        <w:rPr>
          <w:color w:val="000000" w:themeColor="text1"/>
        </w:rPr>
      </w:pPr>
      <w:r w:rsidRPr="0060372C">
        <w:rPr>
          <w:color w:val="000000" w:themeColor="text1"/>
        </w:rPr>
        <w:t>Костромского муниципального района</w:t>
      </w:r>
      <w:r w:rsidR="0060372C">
        <w:rPr>
          <w:color w:val="000000" w:themeColor="text1"/>
        </w:rPr>
        <w:t xml:space="preserve"> </w:t>
      </w:r>
      <w:r w:rsidRPr="0060372C">
        <w:rPr>
          <w:color w:val="000000" w:themeColor="text1"/>
        </w:rPr>
        <w:t xml:space="preserve">Костромской области                                                        </w:t>
      </w:r>
      <w:r w:rsidRPr="0060372C">
        <w:t>О.Н. Голубева</w:t>
      </w:r>
    </w:p>
    <w:p w:rsidR="009A10BF" w:rsidRPr="0060372C" w:rsidRDefault="009A10BF" w:rsidP="009A10BF"/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Приложение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к постановлению администрации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Кузьмищенского  сельского поселения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Костромского муниципального района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от «14» февраля  2025 года  № 23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Утверждаю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Глава  администрации</w:t>
      </w:r>
      <w:r w:rsidR="00BE5EE3">
        <w:rPr>
          <w:color w:val="000000" w:themeColor="text1"/>
          <w:sz w:val="20"/>
          <w:szCs w:val="20"/>
        </w:rPr>
        <w:t xml:space="preserve"> </w:t>
      </w:r>
      <w:r w:rsidRPr="000245FC">
        <w:rPr>
          <w:color w:val="000000" w:themeColor="text1"/>
          <w:sz w:val="20"/>
          <w:szCs w:val="20"/>
        </w:rPr>
        <w:t xml:space="preserve">Кузьмищенского сельского поселения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Костромского муниципального</w:t>
      </w:r>
      <w:r w:rsidR="00BE5EE3">
        <w:rPr>
          <w:color w:val="000000" w:themeColor="text1"/>
          <w:sz w:val="20"/>
          <w:szCs w:val="20"/>
        </w:rPr>
        <w:t xml:space="preserve"> </w:t>
      </w:r>
      <w:r w:rsidRPr="000245FC">
        <w:rPr>
          <w:color w:val="000000" w:themeColor="text1"/>
          <w:sz w:val="20"/>
          <w:szCs w:val="20"/>
        </w:rPr>
        <w:t xml:space="preserve">района Костромской области 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______________________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 Ф.И.О.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«___»___________202__ г.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АКТ №  __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от «___» _________ 20__ г.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о признании безнадежной к взысканию задолженности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>по платежам в бюджет Кузьмищенского сельского поселения Костромского муниципального района Костромской области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proofErr w:type="gramStart"/>
      <w:r w:rsidRPr="000245FC">
        <w:rPr>
          <w:color w:val="000000" w:themeColor="text1"/>
          <w:sz w:val="20"/>
          <w:szCs w:val="20"/>
        </w:rPr>
        <w:t>В соответствии с Порядком принятия решений  о признании  безнадежной к взысканию задолженности по платежам</w:t>
      </w:r>
      <w:proofErr w:type="gramEnd"/>
      <w:r w:rsidRPr="000245FC">
        <w:rPr>
          <w:color w:val="000000" w:themeColor="text1"/>
          <w:sz w:val="20"/>
          <w:szCs w:val="20"/>
        </w:rPr>
        <w:t xml:space="preserve"> в бюджет Кузьмищенского сельского поселения, утвержденным Постановлением администрации  Кузьмищенского сельского поселения  № 19 от 03.03.2022 г., комиссия по принятию решений о признании безнадежной к взысканию задолженности по платежам  в  бюджет  Кузьмищенского сельского поселения, решила: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     - Признать безнадежной  к взысканию  задолженность   по  платежам  в бюджет Кузьмищенского сельского поселения Костромского муниципального района Костромской области в сумме __________ рублей, в том числе:</w:t>
      </w:r>
    </w:p>
    <w:p w:rsidR="009A10BF" w:rsidRPr="000245FC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843"/>
        <w:gridCol w:w="2268"/>
        <w:gridCol w:w="1275"/>
        <w:gridCol w:w="851"/>
        <w:gridCol w:w="850"/>
      </w:tblGrid>
      <w:tr w:rsidR="009A10BF" w:rsidRPr="000245FC" w:rsidTr="000A24CC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Наименование кода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В том числе</w:t>
            </w:r>
          </w:p>
        </w:tc>
      </w:tr>
      <w:tr w:rsidR="009A10BF" w:rsidRPr="000245FC" w:rsidTr="000A24CC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Неналоговый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BF" w:rsidRPr="000245FC" w:rsidRDefault="009A10BF" w:rsidP="000A24CC">
            <w:pPr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0245FC">
              <w:rPr>
                <w:rFonts w:eastAsia="Arial"/>
                <w:lang w:eastAsia="ru-RU" w:bidi="ru-RU"/>
              </w:rPr>
              <w:t>штрафы</w:t>
            </w:r>
          </w:p>
        </w:tc>
      </w:tr>
      <w:tr w:rsidR="009A10BF" w:rsidRPr="000245FC" w:rsidTr="000A24C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eastAsia="Arial"/>
                <w:lang w:eastAsia="ru-RU" w:bidi="ru-RU"/>
              </w:rPr>
            </w:pPr>
          </w:p>
        </w:tc>
      </w:tr>
      <w:tr w:rsidR="009A10BF" w:rsidRPr="000245FC" w:rsidTr="000A24C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0BF" w:rsidRPr="000245FC" w:rsidRDefault="009A10BF" w:rsidP="000A24CC">
            <w:pPr>
              <w:autoSpaceDE w:val="0"/>
              <w:rPr>
                <w:rFonts w:ascii="Arial" w:eastAsia="Arial" w:hAnsi="Arial"/>
                <w:lang w:eastAsia="ru-RU" w:bidi="ru-RU"/>
              </w:rPr>
            </w:pPr>
          </w:p>
        </w:tc>
      </w:tr>
    </w:tbl>
    <w:p w:rsidR="009A10BF" w:rsidRPr="000245FC" w:rsidRDefault="009A10BF" w:rsidP="009A10BF">
      <w:pPr>
        <w:pStyle w:val="s1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9A10BF" w:rsidRPr="000245FC" w:rsidRDefault="009A10BF" w:rsidP="009A10BF">
      <w:pPr>
        <w:pStyle w:val="s1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245FC">
        <w:rPr>
          <w:color w:val="000000" w:themeColor="text1"/>
          <w:sz w:val="20"/>
          <w:szCs w:val="20"/>
        </w:rPr>
        <w:t xml:space="preserve">    Подписи членов комиссии:</w:t>
      </w:r>
    </w:p>
    <w:p w:rsidR="009A10BF" w:rsidRPr="000245FC" w:rsidRDefault="009A10BF" w:rsidP="009A10BF">
      <w:pPr>
        <w:pStyle w:val="s1"/>
        <w:shd w:val="clear" w:color="auto" w:fill="FFFFFF"/>
        <w:spacing w:after="0"/>
        <w:jc w:val="both"/>
        <w:rPr>
          <w:color w:val="000000" w:themeColor="text1"/>
          <w:sz w:val="20"/>
          <w:szCs w:val="20"/>
        </w:rPr>
      </w:pPr>
    </w:p>
    <w:p w:rsidR="009A10BF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31"/>
          <w:szCs w:val="31"/>
        </w:rPr>
      </w:pPr>
    </w:p>
    <w:p w:rsidR="009A10BF" w:rsidRPr="000639AB" w:rsidRDefault="009A10BF" w:rsidP="00C91EF0">
      <w:pPr>
        <w:jc w:val="both"/>
        <w:rPr>
          <w:sz w:val="28"/>
          <w:szCs w:val="28"/>
        </w:rPr>
      </w:pPr>
    </w:p>
    <w:p w:rsidR="0008475F" w:rsidRPr="00BF2C02" w:rsidRDefault="0008475F" w:rsidP="0080183F">
      <w:pPr>
        <w:jc w:val="both"/>
        <w:rPr>
          <w:sz w:val="24"/>
          <w:szCs w:val="24"/>
        </w:rPr>
      </w:pPr>
    </w:p>
    <w:p w:rsidR="00FB2DB4" w:rsidRPr="00BF2C02" w:rsidRDefault="00FB2DB4" w:rsidP="006063D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11"/>
      <w:footerReference w:type="firs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06" w:rsidRDefault="00C87906">
      <w:r>
        <w:separator/>
      </w:r>
    </w:p>
  </w:endnote>
  <w:endnote w:type="continuationSeparator" w:id="1">
    <w:p w:rsidR="00C87906" w:rsidRDefault="00C8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06" w:rsidRDefault="00C879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06" w:rsidRDefault="00C879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06" w:rsidRDefault="00C87906">
      <w:r>
        <w:separator/>
      </w:r>
    </w:p>
  </w:footnote>
  <w:footnote w:type="continuationSeparator" w:id="1">
    <w:p w:rsidR="00C87906" w:rsidRDefault="00C8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C6FC9"/>
    <w:multiLevelType w:val="multilevel"/>
    <w:tmpl w:val="64E29D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8AC5AC8"/>
    <w:multiLevelType w:val="hybridMultilevel"/>
    <w:tmpl w:val="9AD69C6E"/>
    <w:lvl w:ilvl="0" w:tplc="E986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39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2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40"/>
  </w:num>
  <w:num w:numId="40">
    <w:abstractNumId w:val="24"/>
  </w:num>
  <w:num w:numId="41">
    <w:abstractNumId w:val="35"/>
  </w:num>
  <w:num w:numId="42">
    <w:abstractNumId w:val="43"/>
  </w:num>
  <w:num w:numId="43">
    <w:abstractNumId w:val="41"/>
  </w:num>
  <w:num w:numId="44">
    <w:abstractNumId w:val="16"/>
  </w:num>
  <w:num w:numId="45">
    <w:abstractNumId w:val="36"/>
  </w:num>
  <w:num w:numId="46">
    <w:abstractNumId w:val="38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245FC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B22EF"/>
    <w:rsid w:val="001B51DD"/>
    <w:rsid w:val="001C146F"/>
    <w:rsid w:val="001D368D"/>
    <w:rsid w:val="001E38E8"/>
    <w:rsid w:val="00220E23"/>
    <w:rsid w:val="0028326E"/>
    <w:rsid w:val="002C16C7"/>
    <w:rsid w:val="002C74E9"/>
    <w:rsid w:val="002E7501"/>
    <w:rsid w:val="00341053"/>
    <w:rsid w:val="003419D9"/>
    <w:rsid w:val="00352D82"/>
    <w:rsid w:val="00353983"/>
    <w:rsid w:val="00354375"/>
    <w:rsid w:val="00374D78"/>
    <w:rsid w:val="00380C58"/>
    <w:rsid w:val="003B42A5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855BE"/>
    <w:rsid w:val="00497BA6"/>
    <w:rsid w:val="004C6010"/>
    <w:rsid w:val="004D5797"/>
    <w:rsid w:val="004E0966"/>
    <w:rsid w:val="004F5F38"/>
    <w:rsid w:val="00501F8B"/>
    <w:rsid w:val="005045BC"/>
    <w:rsid w:val="005778EA"/>
    <w:rsid w:val="005B2025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811DA"/>
    <w:rsid w:val="006A0AF9"/>
    <w:rsid w:val="006B747E"/>
    <w:rsid w:val="00785929"/>
    <w:rsid w:val="007B3DD7"/>
    <w:rsid w:val="007B4C07"/>
    <w:rsid w:val="007F0AC7"/>
    <w:rsid w:val="0080183F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A10BF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AD7418"/>
    <w:rsid w:val="00B14E6A"/>
    <w:rsid w:val="00B21130"/>
    <w:rsid w:val="00B22E4D"/>
    <w:rsid w:val="00B31AE5"/>
    <w:rsid w:val="00B3523A"/>
    <w:rsid w:val="00B3645B"/>
    <w:rsid w:val="00B40D9F"/>
    <w:rsid w:val="00B562B7"/>
    <w:rsid w:val="00B9114A"/>
    <w:rsid w:val="00BA4BE9"/>
    <w:rsid w:val="00BB556F"/>
    <w:rsid w:val="00BE5EE3"/>
    <w:rsid w:val="00BF2C02"/>
    <w:rsid w:val="00BF500D"/>
    <w:rsid w:val="00C03D94"/>
    <w:rsid w:val="00C2507C"/>
    <w:rsid w:val="00C27D85"/>
    <w:rsid w:val="00C36B04"/>
    <w:rsid w:val="00C70EE2"/>
    <w:rsid w:val="00C87906"/>
    <w:rsid w:val="00C91EF0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BDE8-D580-4773-A7C0-3221903A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91</cp:revision>
  <cp:lastPrinted>2025-02-05T09:10:00Z</cp:lastPrinted>
  <dcterms:created xsi:type="dcterms:W3CDTF">2022-01-27T12:39:00Z</dcterms:created>
  <dcterms:modified xsi:type="dcterms:W3CDTF">2025-03-05T07:45:00Z</dcterms:modified>
</cp:coreProperties>
</file>