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8" w:type="dxa"/>
        <w:tblLayout w:type="fixed"/>
        <w:tblLook w:val="0000"/>
      </w:tblPr>
      <w:tblGrid>
        <w:gridCol w:w="10632"/>
      </w:tblGrid>
      <w:tr w:rsidR="0010489F" w:rsidTr="00AC2BAD">
        <w:trPr>
          <w:trHeight w:val="252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1D368D">
            <w:pPr>
              <w:ind w:firstLine="180"/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2E64ED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1E46F8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9E7B79">
              <w:rPr>
                <w:b/>
                <w:i/>
              </w:rPr>
              <w:t>2</w:t>
            </w:r>
            <w:r w:rsidR="00BF2C02">
              <w:rPr>
                <w:b/>
                <w:i/>
              </w:rPr>
              <w:t>-</w:t>
            </w:r>
            <w:r w:rsidR="003C0CE3">
              <w:rPr>
                <w:b/>
                <w:i/>
              </w:rPr>
              <w:t>2</w:t>
            </w:r>
            <w:r w:rsidR="007B3DD7" w:rsidRPr="00912161">
              <w:rPr>
                <w:b/>
                <w:i/>
              </w:rPr>
              <w:t>____</w:t>
            </w:r>
            <w:r w:rsidR="003C0CE3">
              <w:rPr>
                <w:b/>
                <w:i/>
              </w:rPr>
              <w:t>28</w:t>
            </w:r>
            <w:r w:rsidR="00BF2C02">
              <w:rPr>
                <w:b/>
                <w:i/>
              </w:rPr>
              <w:t xml:space="preserve"> </w:t>
            </w:r>
            <w:r w:rsidR="009E7B79">
              <w:rPr>
                <w:b/>
                <w:i/>
              </w:rPr>
              <w:t>февраля</w:t>
            </w:r>
            <w:r w:rsidRPr="00912161">
              <w:rPr>
                <w:b/>
                <w:i/>
              </w:rPr>
              <w:t xml:space="preserve"> 202</w:t>
            </w:r>
            <w:r w:rsidR="00BF2C02">
              <w:rPr>
                <w:b/>
                <w:i/>
              </w:rPr>
              <w:t>5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2E64ED" w:rsidP="0010489F">
      <w:pPr>
        <w:ind w:left="-993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42545</wp:posOffset>
            </wp:positionV>
            <wp:extent cx="358140" cy="619125"/>
            <wp:effectExtent l="19050" t="0" r="3810" b="0"/>
            <wp:wrapNone/>
            <wp:docPr id="102" name="Рисунок 102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E64ED" w:rsidRPr="0036447B" w:rsidRDefault="002E64ED" w:rsidP="002E64ED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2E64ED" w:rsidRPr="0036447B" w:rsidRDefault="002E64ED" w:rsidP="002E64ED">
      <w:pPr>
        <w:pStyle w:val="3"/>
        <w:numPr>
          <w:ilvl w:val="0"/>
          <w:numId w:val="0"/>
        </w:numPr>
        <w:ind w:left="1800"/>
        <w:rPr>
          <w:b/>
          <w:shadow/>
          <w:spacing w:val="30"/>
          <w:sz w:val="24"/>
          <w:szCs w:val="24"/>
        </w:rPr>
      </w:pPr>
    </w:p>
    <w:p w:rsidR="002E64ED" w:rsidRDefault="002E64ED" w:rsidP="002E64ED">
      <w:pPr>
        <w:pStyle w:val="3"/>
        <w:numPr>
          <w:ilvl w:val="0"/>
          <w:numId w:val="0"/>
        </w:numPr>
        <w:ind w:left="-142" w:right="-143" w:firstLine="426"/>
        <w:rPr>
          <w:b/>
          <w:shadow/>
          <w:spacing w:val="30"/>
          <w:sz w:val="24"/>
          <w:szCs w:val="24"/>
        </w:rPr>
      </w:pPr>
    </w:p>
    <w:p w:rsidR="002E64ED" w:rsidRPr="0036447B" w:rsidRDefault="002E64ED" w:rsidP="002E64ED">
      <w:pPr>
        <w:pStyle w:val="3"/>
        <w:numPr>
          <w:ilvl w:val="0"/>
          <w:numId w:val="0"/>
        </w:numPr>
        <w:ind w:left="-142" w:right="-143" w:firstLine="426"/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2E64ED" w:rsidRPr="0036447B" w:rsidRDefault="002E64ED" w:rsidP="002E64ED">
      <w:pPr>
        <w:pStyle w:val="11"/>
        <w:ind w:left="-142" w:right="-143" w:firstLine="426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2E64ED" w:rsidRPr="0036447B" w:rsidRDefault="002E64ED" w:rsidP="002E64ED">
      <w:pPr>
        <w:pStyle w:val="11"/>
        <w:ind w:left="-142" w:right="-143" w:firstLine="426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2E64ED" w:rsidRPr="0036447B" w:rsidRDefault="002E64ED" w:rsidP="002E64ED">
      <w:pPr>
        <w:ind w:left="-142" w:right="-143" w:firstLine="426"/>
      </w:pPr>
      <w:r w:rsidRPr="0036447B">
        <w:rPr>
          <w:noProof/>
        </w:rPr>
        <w:pict>
          <v:line id="_x0000_s1122" style="position:absolute;left:0;text-align:left;z-index:251666432" from="-52.95pt,8.95pt" to="466.05pt,8.95pt" strokecolor="#333" strokeweight="4.5pt">
            <v:stroke linestyle="thinThick"/>
          </v:line>
        </w:pict>
      </w:r>
    </w:p>
    <w:p w:rsidR="002E64ED" w:rsidRPr="0036447B" w:rsidRDefault="002E64ED" w:rsidP="002E64ED">
      <w:pPr>
        <w:pStyle w:val="2"/>
        <w:numPr>
          <w:ilvl w:val="0"/>
          <w:numId w:val="0"/>
        </w:numPr>
        <w:ind w:left="284" w:right="-143"/>
        <w:rPr>
          <w:shadow/>
          <w:sz w:val="24"/>
          <w:szCs w:val="24"/>
        </w:rPr>
      </w:pPr>
    </w:p>
    <w:p w:rsidR="002E64ED" w:rsidRPr="0036447B" w:rsidRDefault="002E64ED" w:rsidP="002E64ED">
      <w:pPr>
        <w:pStyle w:val="2"/>
        <w:numPr>
          <w:ilvl w:val="0"/>
          <w:numId w:val="0"/>
        </w:numPr>
        <w:ind w:left="-142" w:right="-143" w:firstLine="142"/>
        <w:rPr>
          <w:shadow/>
          <w:sz w:val="24"/>
          <w:szCs w:val="24"/>
        </w:rPr>
      </w:pPr>
      <w:r w:rsidRPr="0036447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396.3pt;margin-top:6.25pt;width:73.95pt;height:18pt;z-index:251669504" stroked="f">
            <v:fill opacity="0"/>
            <v:textbox style="mso-next-textbox:#_x0000_s1125" inset="0,0,1mm,0">
              <w:txbxContent>
                <w:p w:rsidR="002E64ED" w:rsidRPr="00AC2BAD" w:rsidRDefault="002E64ED" w:rsidP="002E64ED"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C2BAD">
                    <w:t>№ 1</w:t>
                  </w:r>
                </w:p>
              </w:txbxContent>
            </v:textbox>
          </v:shape>
        </w:pict>
      </w:r>
      <w:r w:rsidRPr="0036447B">
        <w:rPr>
          <w:noProof/>
          <w:sz w:val="24"/>
          <w:szCs w:val="24"/>
        </w:rPr>
        <w:pict>
          <v:shape id="_x0000_s1123" type="#_x0000_t202" style="position:absolute;left:0;text-align:left;margin-left:-36.75pt;margin-top:3.25pt;width:2in;height:19.7pt;z-index:251667456" stroked="f">
            <v:fill opacity="0"/>
            <v:textbox style="mso-next-textbox:#_x0000_s1123" inset="0,0,0,0">
              <w:txbxContent>
                <w:p w:rsidR="002E64ED" w:rsidRPr="00AC2BAD" w:rsidRDefault="002E64ED" w:rsidP="002E64ED"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AC2BAD">
                    <w:t>28.02.2025</w:t>
                  </w:r>
                </w:p>
              </w:txbxContent>
            </v:textbox>
          </v:shape>
        </w:pict>
      </w:r>
      <w:proofErr w:type="gramStart"/>
      <w:r w:rsidRPr="0036447B">
        <w:rPr>
          <w:shadow/>
          <w:sz w:val="24"/>
          <w:szCs w:val="24"/>
        </w:rPr>
        <w:t>Р</w:t>
      </w:r>
      <w:proofErr w:type="gramEnd"/>
      <w:r w:rsidRPr="0036447B">
        <w:rPr>
          <w:shadow/>
          <w:sz w:val="24"/>
          <w:szCs w:val="24"/>
        </w:rPr>
        <w:t xml:space="preserve"> Е Ш Е Н И Е</w:t>
      </w:r>
    </w:p>
    <w:p w:rsidR="002E64ED" w:rsidRPr="0036447B" w:rsidRDefault="002E64ED" w:rsidP="002E64ED">
      <w:pPr>
        <w:ind w:left="-142" w:right="-143" w:firstLine="426"/>
        <w:jc w:val="both"/>
      </w:pPr>
      <w:r w:rsidRPr="0036447B">
        <w:pict>
          <v:line id="_x0000_s1114" style="position:absolute;left:0;text-align:left;z-index:251662336" from="-10.95pt,8.7pt" to="90.3pt,8.7pt">
            <v:stroke startarrowwidth="narrow" startarrowlength="short" endarrowwidth="narrow" endarrowlength="short"/>
          </v:line>
        </w:pict>
      </w:r>
      <w:r w:rsidRPr="0036447B">
        <w:rPr>
          <w:noProof/>
        </w:rPr>
        <w:pict>
          <v:group id="_x0000_s1115" style="position:absolute;left:0;text-align:left;margin-left:108pt;margin-top:9.1pt;width:9pt;height:9pt;z-index:251663360" coordorigin="3861,2884" coordsize="540,180">
            <v:line id="_x0000_s1116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17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group id="_x0000_s1118" style="position:absolute;left:0;text-align:left;margin-left:351pt;margin-top:9.1pt;width:9pt;height:9pt;z-index:251664384" coordorigin="7641,2884" coordsize="540,180">
            <v:line id="_x0000_s1119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20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shape id="_x0000_s1124" type="#_x0000_t202" style="position:absolute;left:0;text-align:left;margin-left:430.05pt;margin-top:8.85pt;width:36pt;height:18pt;z-index:251668480" stroked="f">
            <v:fill opacity="0"/>
            <v:textbox style="mso-next-textbox:#_x0000_s1124" inset="0,0,0,0">
              <w:txbxContent>
                <w:p w:rsidR="002E64ED" w:rsidRPr="001108C6" w:rsidRDefault="002E64ED" w:rsidP="002E64E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6447B">
        <w:pict>
          <v:line id="_x0000_s1113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2E64ED" w:rsidRPr="0036447B" w:rsidRDefault="002E64ED" w:rsidP="002E64ED">
      <w:pPr>
        <w:ind w:left="-142" w:right="-143" w:firstLine="426"/>
        <w:jc w:val="both"/>
      </w:pPr>
      <w:r w:rsidRPr="0036447B">
        <w:pict>
          <v:shape id="_x0000_s1121" type="#_x0000_t202" style="position:absolute;left:0;text-align:left;margin-left:83.55pt;margin-top:2pt;width:301.5pt;height:73.7pt;z-index:251665408" stroked="f">
            <v:textbox style="mso-next-textbox:#_x0000_s1121">
              <w:txbxContent>
                <w:p w:rsidR="002E64ED" w:rsidRDefault="002E64ED" w:rsidP="002E64ED">
                  <w:pPr>
                    <w:jc w:val="center"/>
                    <w:rPr>
                      <w:b/>
                    </w:rPr>
                  </w:pPr>
                  <w:r w:rsidRPr="00D80E86">
                    <w:rPr>
                      <w:b/>
                    </w:rPr>
                    <w:t xml:space="preserve">О ВНЕСЕНИИ ИЗМЕНЕНИЙ И ДОПОЛНЕНИЙ В РЕШЕНИЕ СОВЕТА ДЕПУТАТОВ  КУЗЬМИЩЕНСКОГО СЕЛЬСКОГО ПОСЕЛЕНИЯ ОТ </w:t>
                  </w:r>
                  <w:r>
                    <w:rPr>
                      <w:b/>
                    </w:rPr>
                    <w:t xml:space="preserve">20.12.2024 №45 «О БЮДЖЕТЕ </w:t>
                  </w:r>
                  <w:r w:rsidRPr="000C3FD2">
                    <w:rPr>
                      <w:b/>
                    </w:rPr>
                    <w:t>КУЗЬ</w:t>
                  </w:r>
                  <w:r>
                    <w:rPr>
                      <w:b/>
                    </w:rPr>
                    <w:t>МИЩЕНСКОГО СЕЛЬСКОГО ПОСЕЛЕНИЯ НА 2025</w:t>
                  </w:r>
                  <w:r w:rsidRPr="000C3FD2">
                    <w:rPr>
                      <w:b/>
                    </w:rPr>
                    <w:t xml:space="preserve"> ГОД И НА ПЛ</w:t>
                  </w:r>
                  <w:r>
                    <w:rPr>
                      <w:b/>
                    </w:rPr>
                    <w:t>АНОВЫЙ ПЕРИОД</w:t>
                  </w:r>
                </w:p>
                <w:p w:rsidR="002E64ED" w:rsidRPr="000C3FD2" w:rsidRDefault="002E64ED" w:rsidP="002E64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2026</w:t>
                  </w:r>
                  <w:proofErr w:type="gramStart"/>
                  <w:r>
                    <w:rPr>
                      <w:b/>
                    </w:rPr>
                    <w:t xml:space="preserve"> И</w:t>
                  </w:r>
                  <w:proofErr w:type="gramEnd"/>
                  <w:r>
                    <w:rPr>
                      <w:b/>
                    </w:rPr>
                    <w:t xml:space="preserve"> 2027 ГОДОВ» </w:t>
                  </w:r>
                </w:p>
                <w:p w:rsidR="002E64ED" w:rsidRPr="00175543" w:rsidRDefault="002E64ED" w:rsidP="002E64ED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2E64ED" w:rsidRPr="0036447B" w:rsidRDefault="002E64ED" w:rsidP="002E64ED">
      <w:pPr>
        <w:shd w:val="clear" w:color="auto" w:fill="FFFFFF"/>
        <w:ind w:left="-142" w:right="-143" w:firstLine="426"/>
        <w:jc w:val="both"/>
      </w:pPr>
    </w:p>
    <w:p w:rsidR="002E64ED" w:rsidRPr="0036447B" w:rsidRDefault="002E64ED" w:rsidP="002E64ED">
      <w:pPr>
        <w:shd w:val="clear" w:color="auto" w:fill="FFFFFF"/>
        <w:ind w:left="-142" w:right="-143" w:firstLine="426"/>
        <w:jc w:val="both"/>
      </w:pPr>
    </w:p>
    <w:p w:rsidR="002E64ED" w:rsidRPr="0036447B" w:rsidRDefault="002E64ED" w:rsidP="002E64ED">
      <w:pPr>
        <w:shd w:val="clear" w:color="auto" w:fill="FFFFFF"/>
        <w:ind w:left="-142" w:right="-143" w:firstLine="426"/>
        <w:jc w:val="both"/>
      </w:pPr>
    </w:p>
    <w:p w:rsidR="002E64ED" w:rsidRPr="0036447B" w:rsidRDefault="002E64ED" w:rsidP="002E64ED">
      <w:pPr>
        <w:shd w:val="clear" w:color="auto" w:fill="FFFFFF"/>
        <w:ind w:left="-142" w:right="-143" w:firstLine="426"/>
        <w:jc w:val="both"/>
      </w:pPr>
    </w:p>
    <w:p w:rsidR="002E64ED" w:rsidRDefault="002E64ED" w:rsidP="002E64ED">
      <w:pPr>
        <w:shd w:val="clear" w:color="auto" w:fill="FFFFFF"/>
        <w:ind w:left="-142" w:right="-143" w:firstLine="426"/>
        <w:jc w:val="both"/>
      </w:pPr>
    </w:p>
    <w:p w:rsidR="002E64ED" w:rsidRDefault="002E64ED" w:rsidP="002E64ED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-142" w:right="-143" w:firstLine="426"/>
        <w:jc w:val="both"/>
      </w:pPr>
    </w:p>
    <w:p w:rsidR="002E64ED" w:rsidRDefault="002E64ED" w:rsidP="002E64ED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-142" w:right="-1" w:firstLine="426"/>
        <w:jc w:val="both"/>
      </w:pPr>
      <w:r>
        <w:t>В связи с необходимыми уточнениями бюджета поселения на 2025 год и на плановый п</w:t>
      </w:r>
      <w:r>
        <w:t>е</w:t>
      </w:r>
      <w:r>
        <w:t>риод 2026 и 2027 годов, Совет депутатов Кузьмищенского сельского поселения Костромского муниципального района Костромской области</w:t>
      </w:r>
    </w:p>
    <w:p w:rsidR="002E64ED" w:rsidRDefault="002E64ED" w:rsidP="002E64ED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-142" w:right="-1" w:firstLine="426"/>
        <w:jc w:val="both"/>
      </w:pPr>
      <w:r>
        <w:t>РЕШИЛ:</w:t>
      </w:r>
    </w:p>
    <w:p w:rsidR="002E64ED" w:rsidRDefault="002E64ED" w:rsidP="002E64ED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left="-142" w:right="-1" w:firstLine="426"/>
        <w:jc w:val="both"/>
      </w:pPr>
      <w:r>
        <w:t xml:space="preserve">Внести в Решение Совета депутатов Кузьмищенского сельского поселения Костромского муниципального района Костромской области от 20.12.2024 № 45 «О бюджете Кузьмищенского сельского поселения на 2025 год и на плановый период 2026 и 2027 годов»  </w:t>
      </w:r>
      <w:r w:rsidRPr="00584566">
        <w:t>следующие изменения: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4830F0">
        <w:rPr>
          <w:b/>
        </w:rPr>
        <w:t>1</w:t>
      </w:r>
      <w:r w:rsidRPr="002E64ED">
        <w:t>. Увеличить доходную часть бюджета на 2025 год в сумме 1 996 128,00 рублей, в том числе по налоговым и неналоговым доходам в сумме 820 128,00 рублей, по безвозмездным поступлениям в сумме 1 176 000,00 рублей.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2E64ED">
        <w:t>2. Увеличить расходную часть бюджета на 2025 год в сумме 1 997 266,00 рублей.</w:t>
      </w:r>
    </w:p>
    <w:p w:rsidR="002E64ED" w:rsidRPr="002E64ED" w:rsidRDefault="002E64ED" w:rsidP="00B94E06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2E64ED">
        <w:t xml:space="preserve"> Пункт 1 настоящего решения изложить в следующей редакции: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2E64ED">
        <w:t>«1. Утвердить основные характеристики бюджета Кузьмищенского сельского поселения на 2025 год: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  <w:rPr>
          <w:spacing w:val="-1"/>
        </w:rPr>
      </w:pPr>
      <w:r w:rsidRPr="002E64ED">
        <w:t>1.1  прогнозируемый объем доходов бюджета Кузьмищенского сельского поселения в су</w:t>
      </w:r>
      <w:r w:rsidRPr="002E64ED">
        <w:t>м</w:t>
      </w:r>
      <w:r w:rsidRPr="002E64ED">
        <w:t xml:space="preserve">ме 14 396 411,00 рублей, в том числе объем налоговых  доходов в сумме 5 010 139,00 рублей, объем неналоговых доходов в сумме 672 973,00 рублей, объем безвозмездных поступлений </w:t>
      </w:r>
      <w:r w:rsidRPr="002E64ED">
        <w:rPr>
          <w:spacing w:val="-1"/>
        </w:rPr>
        <w:t>от других бюджетов бюджетной системы Российской Федерации в сумме 8 713 299,</w:t>
      </w:r>
      <w:r w:rsidRPr="002E64ED">
        <w:t>00</w:t>
      </w:r>
      <w:r w:rsidRPr="002E64ED">
        <w:rPr>
          <w:spacing w:val="-1"/>
        </w:rPr>
        <w:t xml:space="preserve"> рублей;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  <w:rPr>
          <w:spacing w:val="-1"/>
        </w:rPr>
      </w:pPr>
      <w:r w:rsidRPr="002E64ED">
        <w:rPr>
          <w:spacing w:val="-1"/>
        </w:rPr>
        <w:t xml:space="preserve">1.2 объем расходов бюджета </w:t>
      </w:r>
      <w:r w:rsidRPr="002E64ED">
        <w:t xml:space="preserve">Кузьмищенского сельского поселения </w:t>
      </w:r>
      <w:r w:rsidRPr="002E64ED">
        <w:rPr>
          <w:spacing w:val="-1"/>
        </w:rPr>
        <w:t>в сумме 14 871 386</w:t>
      </w:r>
      <w:r w:rsidRPr="002E64ED">
        <w:t>,00</w:t>
      </w:r>
      <w:r w:rsidRPr="002E64ED">
        <w:rPr>
          <w:spacing w:val="-1"/>
        </w:rPr>
        <w:t xml:space="preserve"> рублей;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2E64ED">
        <w:rPr>
          <w:spacing w:val="-1"/>
        </w:rPr>
        <w:t xml:space="preserve">1.3 </w:t>
      </w:r>
      <w:r w:rsidRPr="002E64ED">
        <w:t>размер дефицита бюджета Кузьмищенского сельского поселения сумме 474 975,00 ру</w:t>
      </w:r>
      <w:r w:rsidRPr="002E64ED">
        <w:t>б</w:t>
      </w:r>
      <w:r w:rsidRPr="002E64ED">
        <w:t>лей».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2E64ED">
        <w:t>4. Пункт 6 изложить в следующей редакции: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-142" w:right="-1" w:firstLine="426"/>
        <w:jc w:val="both"/>
      </w:pPr>
      <w:r w:rsidRPr="002E64ED">
        <w:t>«6. Утвердить распределение бюджетных ассигнований на реализацию муниципальной программы «Осуществление дорожной деятельности на территории Кузьмищенского сельского поселения Костромского муниципального района Костромской области» на 2025 год в сумме 1 452 334,00 рублей, на плановый период 2026 год 1 175 092,00 рублей и на 2027 год 1 443 885,00 рублей</w:t>
      </w:r>
      <w:proofErr w:type="gramStart"/>
      <w:r w:rsidRPr="002E64ED">
        <w:t>.»</w:t>
      </w:r>
      <w:proofErr w:type="gramEnd"/>
    </w:p>
    <w:p w:rsidR="002E64ED" w:rsidRPr="002E64ED" w:rsidRDefault="002E64ED" w:rsidP="00B94E06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right="-1" w:firstLine="567"/>
        <w:jc w:val="both"/>
      </w:pPr>
      <w:r w:rsidRPr="002E64ED">
        <w:t>Пункт 7 изложить в следующей редакции:</w:t>
      </w:r>
    </w:p>
    <w:p w:rsidR="002E64ED" w:rsidRPr="002E64ED" w:rsidRDefault="002E64ED" w:rsidP="002E64ED">
      <w:pPr>
        <w:ind w:right="-1" w:firstLine="567"/>
        <w:jc w:val="both"/>
      </w:pPr>
      <w:r w:rsidRPr="002E64ED">
        <w:t>«7. Утвердить распределение бюджетных ассигнований на реализацию муниципальной программы «Жилищная инфраструктура Кузьмищенского сельского поселения Костромского муниципального района Костромской области» на 2025 год в сумме 92 280,00 рублей, на плановый период 2026 год в сумме 87 000,00 рублей и на 2027 год в сумме 87 000,00 рублей</w:t>
      </w:r>
      <w:proofErr w:type="gramStart"/>
      <w:r w:rsidRPr="002E64ED">
        <w:t>.»</w:t>
      </w:r>
      <w:proofErr w:type="gramEnd"/>
    </w:p>
    <w:p w:rsidR="002E64ED" w:rsidRPr="002E64ED" w:rsidRDefault="002E64ED" w:rsidP="00B94E06">
      <w:pPr>
        <w:numPr>
          <w:ilvl w:val="0"/>
          <w:numId w:val="2"/>
        </w:numPr>
        <w:ind w:left="0" w:right="-1" w:firstLine="567"/>
        <w:jc w:val="both"/>
      </w:pPr>
      <w:r w:rsidRPr="002E64ED">
        <w:t>Пункт 8 изложить в следующей редакции:</w:t>
      </w:r>
    </w:p>
    <w:p w:rsidR="002E64ED" w:rsidRPr="002E64ED" w:rsidRDefault="002E64ED" w:rsidP="002E64ED">
      <w:pPr>
        <w:ind w:right="-1" w:firstLine="709"/>
        <w:jc w:val="both"/>
      </w:pPr>
      <w:r w:rsidRPr="002E64ED">
        <w:t>«8. Утвердить распределение бюджетных ассигнований на реализацию муниципальной программы «Благоустройство территории Кузьмищенского сельского поселения Костромского муниципального района Костромской области» на 2025 год в сумме 2 238 677,00 рублей, на плановый период 2026 год 1 203 607,00 рублей и на 2027 год 1 250 407,00 рублей</w:t>
      </w:r>
      <w:proofErr w:type="gramStart"/>
      <w:r w:rsidRPr="002E64ED">
        <w:t>.»</w:t>
      </w:r>
      <w:proofErr w:type="gramEnd"/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 w:firstLine="567"/>
        <w:jc w:val="both"/>
      </w:pPr>
      <w:r w:rsidRPr="002E64ED">
        <w:t>7. Утвердить в бюджете поселения на 2025 год объем поступлений доходов в бюджет сел</w:t>
      </w:r>
      <w:r w:rsidRPr="002E64ED">
        <w:t>ь</w:t>
      </w:r>
      <w:r w:rsidRPr="002E64ED">
        <w:t xml:space="preserve">ского </w:t>
      </w:r>
      <w:r w:rsidRPr="002E64ED">
        <w:lastRenderedPageBreak/>
        <w:t>поселения, согласно Приложению № 1  к настоящему решению.</w:t>
      </w:r>
    </w:p>
    <w:p w:rsidR="002E64ED" w:rsidRPr="002E64ED" w:rsidRDefault="002E64ED" w:rsidP="002E64E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 w:firstLine="567"/>
        <w:jc w:val="both"/>
      </w:pPr>
      <w:r w:rsidRPr="002E64ED">
        <w:t>8. Приложение №4 изложить в новой редакции согласно Приложение №4 к настоящему решению.</w:t>
      </w:r>
    </w:p>
    <w:p w:rsidR="002E64ED" w:rsidRDefault="002E64ED" w:rsidP="002E64ED">
      <w:pPr>
        <w:ind w:right="-1" w:firstLine="567"/>
        <w:jc w:val="both"/>
      </w:pPr>
      <w:r w:rsidRPr="002E64ED">
        <w:t>9</w:t>
      </w:r>
      <w:r w:rsidRPr="002E64ED">
        <w:rPr>
          <w:b/>
        </w:rPr>
        <w:t>.</w:t>
      </w:r>
      <w:r w:rsidRPr="00767FB6">
        <w:t xml:space="preserve"> </w:t>
      </w:r>
      <w:r>
        <w:t>Пункт 17 изложить в следующей редакции:</w:t>
      </w:r>
    </w:p>
    <w:p w:rsidR="002E64ED" w:rsidRDefault="002E64ED" w:rsidP="002E64ED">
      <w:pPr>
        <w:ind w:right="-1" w:firstLine="567"/>
        <w:jc w:val="both"/>
      </w:pPr>
      <w:proofErr w:type="gramStart"/>
      <w:r>
        <w:t>«</w:t>
      </w:r>
      <w:r w:rsidRPr="0036447B">
        <w:t>Утвердить распределение бюджетных ассигнований по разделам, подразделам, целевым статьям</w:t>
      </w:r>
      <w:r>
        <w:t xml:space="preserve"> (муниципальным программам Кузьмищенского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</w:t>
      </w:r>
      <w:r w:rsidRPr="0036447B">
        <w:t xml:space="preserve"> расходов классификации расходов бюджетов РФ</w:t>
      </w:r>
      <w:r>
        <w:t>, ведомственную структуру</w:t>
      </w:r>
      <w:r w:rsidRPr="0036447B">
        <w:t xml:space="preserve"> бюджета Кузьмищенского сельского поселения на 202</w:t>
      </w:r>
      <w:r>
        <w:t>5</w:t>
      </w:r>
      <w:r w:rsidRPr="0036447B">
        <w:t xml:space="preserve"> год согласно Приложению № 2</w:t>
      </w:r>
      <w:r>
        <w:t>, №2.1</w:t>
      </w:r>
      <w:r w:rsidRPr="0036447B">
        <w:t>, распределение бюджетных ассигнований по разделам, подразделам, целевым статьям и видам расходов кла</w:t>
      </w:r>
      <w:r>
        <w:t xml:space="preserve">ссификации расходов бюджетов РФ, </w:t>
      </w:r>
      <w:r w:rsidRPr="0036447B">
        <w:t>ведомственну</w:t>
      </w:r>
      <w:r>
        <w:t xml:space="preserve">ю структуру </w:t>
      </w:r>
      <w:r w:rsidRPr="0036447B">
        <w:t>бюджета Кузьмищенского сельского</w:t>
      </w:r>
      <w:proofErr w:type="gramEnd"/>
      <w:r w:rsidRPr="0036447B">
        <w:t xml:space="preserve"> поселения на плановый период 202</w:t>
      </w:r>
      <w:r>
        <w:t>6</w:t>
      </w:r>
      <w:r w:rsidRPr="0036447B">
        <w:t xml:space="preserve"> и 202</w:t>
      </w:r>
      <w:r>
        <w:t>7</w:t>
      </w:r>
      <w:r w:rsidRPr="0036447B">
        <w:t xml:space="preserve"> годов согласно Приложению № 5</w:t>
      </w:r>
      <w:r>
        <w:t>, №5.1</w:t>
      </w:r>
      <w:r w:rsidRPr="0036447B">
        <w:t xml:space="preserve"> к настоящему решению</w:t>
      </w:r>
      <w:proofErr w:type="gramStart"/>
      <w:r w:rsidRPr="0036447B">
        <w:t>.</w:t>
      </w:r>
      <w:r>
        <w:t>»</w:t>
      </w:r>
      <w:r w:rsidRPr="0036447B">
        <w:t xml:space="preserve">   </w:t>
      </w:r>
      <w:proofErr w:type="gramEnd"/>
    </w:p>
    <w:p w:rsidR="002E64ED" w:rsidRDefault="002E64ED" w:rsidP="002E64ED">
      <w:pPr>
        <w:ind w:right="-1" w:firstLine="567"/>
        <w:jc w:val="both"/>
      </w:pPr>
      <w:r w:rsidRPr="002E64ED">
        <w:t>10.</w:t>
      </w:r>
      <w:r>
        <w:rPr>
          <w:b/>
        </w:rPr>
        <w:t xml:space="preserve"> </w:t>
      </w:r>
      <w:r w:rsidRPr="008370E9">
        <w:t>Приложение №5 изложить</w:t>
      </w:r>
      <w:r>
        <w:rPr>
          <w:b/>
        </w:rPr>
        <w:t xml:space="preserve"> </w:t>
      </w:r>
      <w:r>
        <w:t>в новой редакции согласно Приложение №5 к настоящему решению.</w:t>
      </w:r>
      <w:r>
        <w:rPr>
          <w:b/>
        </w:rPr>
        <w:t xml:space="preserve"> </w:t>
      </w:r>
      <w:r w:rsidRPr="00D270D9">
        <w:t xml:space="preserve">Добавить  </w:t>
      </w:r>
      <w:r>
        <w:t>Приложения №5.1.</w:t>
      </w:r>
    </w:p>
    <w:p w:rsidR="002E64ED" w:rsidRPr="00767FB6" w:rsidRDefault="002E64ED" w:rsidP="002E64ED">
      <w:pPr>
        <w:ind w:right="-1" w:firstLine="567"/>
        <w:jc w:val="both"/>
      </w:pPr>
      <w:r w:rsidRPr="002E64ED">
        <w:t>11.</w:t>
      </w:r>
      <w:r>
        <w:t xml:space="preserve"> </w:t>
      </w:r>
      <w:r w:rsidRPr="00767FB6">
        <w:t xml:space="preserve">Утвердить </w:t>
      </w:r>
      <w:r w:rsidRPr="0036447B">
        <w:t>распределение бюджетных ассигнований по разделам, подразделам, целевым статьям</w:t>
      </w:r>
      <w:r>
        <w:t xml:space="preserve"> (муниципальным программам Кузьмищенского сельского поселения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rPr>
          <w:shd w:val="clear" w:color="auto" w:fill="FFFFFF"/>
        </w:rPr>
        <w:t>видов</w:t>
      </w:r>
      <w:r w:rsidRPr="00767FB6">
        <w:rPr>
          <w:shd w:val="clear" w:color="auto" w:fill="FFFFFF"/>
        </w:rPr>
        <w:t xml:space="preserve"> расходов</w:t>
      </w:r>
      <w:r w:rsidRPr="00767FB6">
        <w:t xml:space="preserve"> классификации расходов бюджетов</w:t>
      </w:r>
      <w:proofErr w:type="gramEnd"/>
      <w:r w:rsidRPr="00767FB6">
        <w:t xml:space="preserve"> РФ</w:t>
      </w:r>
      <w:r>
        <w:t xml:space="preserve">, </w:t>
      </w:r>
      <w:r w:rsidRPr="00767FB6">
        <w:t>ведомственную структуру бюджета Кузьмищенского сельского поселения на 202</w:t>
      </w:r>
      <w:r>
        <w:t>5</w:t>
      </w:r>
      <w:r w:rsidRPr="00767FB6">
        <w:t xml:space="preserve"> год</w:t>
      </w:r>
      <w:r>
        <w:t>,</w:t>
      </w:r>
      <w:r w:rsidRPr="00767FB6">
        <w:t xml:space="preserve"> согласно Приложению №</w:t>
      </w:r>
      <w:r>
        <w:t>2, №2.1</w:t>
      </w:r>
      <w:r w:rsidRPr="00767FB6">
        <w:t xml:space="preserve"> к настоящему решению.   </w:t>
      </w:r>
    </w:p>
    <w:p w:rsidR="002E64ED" w:rsidRDefault="002E64ED" w:rsidP="002E64ED">
      <w:pPr>
        <w:shd w:val="clear" w:color="auto" w:fill="FFFFFF"/>
        <w:suppressAutoHyphens w:val="0"/>
        <w:ind w:right="-1" w:firstLine="567"/>
        <w:jc w:val="both"/>
      </w:pPr>
      <w:r>
        <w:t>12</w:t>
      </w:r>
      <w:r w:rsidRPr="00767FB6">
        <w:t xml:space="preserve">. </w:t>
      </w:r>
      <w:r w:rsidRPr="00767FB6">
        <w:rPr>
          <w:color w:val="000000"/>
        </w:rPr>
        <w:t>Утвердить источники финансирования дефицита бюджета поселения на 202</w:t>
      </w:r>
      <w:r>
        <w:rPr>
          <w:color w:val="000000"/>
        </w:rPr>
        <w:t>5</w:t>
      </w:r>
      <w:r w:rsidRPr="00767FB6">
        <w:rPr>
          <w:color w:val="000000"/>
        </w:rPr>
        <w:t xml:space="preserve"> год</w:t>
      </w:r>
      <w:r>
        <w:rPr>
          <w:color w:val="000000"/>
        </w:rPr>
        <w:t>,</w:t>
      </w:r>
      <w:r w:rsidRPr="00767FB6">
        <w:rPr>
          <w:color w:val="000000"/>
        </w:rPr>
        <w:t xml:space="preserve">  согла</w:t>
      </w:r>
      <w:r w:rsidRPr="00767FB6">
        <w:rPr>
          <w:color w:val="000000"/>
        </w:rPr>
        <w:t>с</w:t>
      </w:r>
      <w:r w:rsidRPr="00767FB6">
        <w:rPr>
          <w:color w:val="000000"/>
        </w:rPr>
        <w:t>но Приложению №</w:t>
      </w:r>
      <w:r>
        <w:rPr>
          <w:color w:val="000000"/>
        </w:rPr>
        <w:t xml:space="preserve"> 3</w:t>
      </w:r>
      <w:r w:rsidRPr="00767FB6">
        <w:t xml:space="preserve"> к настоящему решению</w:t>
      </w:r>
      <w:r w:rsidRPr="00767FB6">
        <w:rPr>
          <w:color w:val="000000"/>
        </w:rPr>
        <w:t>.</w:t>
      </w:r>
      <w:r w:rsidRPr="00767FB6">
        <w:t xml:space="preserve">  </w:t>
      </w:r>
    </w:p>
    <w:p w:rsidR="002E64ED" w:rsidRDefault="002E64ED" w:rsidP="002E64ED">
      <w:pPr>
        <w:shd w:val="clear" w:color="auto" w:fill="FFFFFF"/>
        <w:suppressAutoHyphens w:val="0"/>
        <w:ind w:right="-1" w:firstLine="567"/>
        <w:jc w:val="both"/>
      </w:pPr>
      <w:r>
        <w:t xml:space="preserve">13. В пунктах 2,3 слова «плановый период» </w:t>
      </w:r>
      <w:proofErr w:type="gramStart"/>
      <w:r>
        <w:t>заменить на слово</w:t>
      </w:r>
      <w:proofErr w:type="gramEnd"/>
      <w:r>
        <w:t xml:space="preserve"> «год».</w:t>
      </w:r>
    </w:p>
    <w:p w:rsidR="002E64ED" w:rsidRDefault="002E64ED" w:rsidP="002E64ED">
      <w:pPr>
        <w:shd w:val="clear" w:color="auto" w:fill="FFFFFF"/>
        <w:suppressAutoHyphens w:val="0"/>
        <w:ind w:right="-1" w:firstLine="567"/>
        <w:jc w:val="both"/>
      </w:pPr>
      <w:r>
        <w:t>14. Исключить пункты 5, 13, 14, 16.</w:t>
      </w:r>
    </w:p>
    <w:p w:rsidR="002E64ED" w:rsidRDefault="002E64ED" w:rsidP="002E64ED">
      <w:pPr>
        <w:shd w:val="clear" w:color="auto" w:fill="FFFFFF"/>
        <w:suppressAutoHyphens w:val="0"/>
        <w:ind w:right="-1" w:firstLine="567"/>
        <w:jc w:val="both"/>
      </w:pPr>
      <w:r>
        <w:t>15. Пункт 20 изложить в следующей редакции:</w:t>
      </w:r>
    </w:p>
    <w:p w:rsidR="002E64ED" w:rsidRPr="00767FB6" w:rsidRDefault="002E64ED" w:rsidP="002E64ED">
      <w:pPr>
        <w:shd w:val="clear" w:color="auto" w:fill="FFFFFF"/>
        <w:suppressAutoHyphens w:val="0"/>
        <w:ind w:right="-1" w:firstLine="567"/>
        <w:jc w:val="both"/>
      </w:pPr>
      <w:r>
        <w:t xml:space="preserve">«20. </w:t>
      </w:r>
      <w:proofErr w:type="gramStart"/>
      <w:r>
        <w:t>Установить, что органы местного самоуправления Кузьмищенского сельского поселения не вправе принимать решения, приводящие к увеличению в 2025 году численности муниципальных служащих Кузьмищенского сельского поселения и работников казенных учреждений Кузьмищенского сельского поселения, за исключением случаев, связанных с изменением состава и (или) функций органов местного самоуправления Кузьмищенского сельского поселения и казенных учреждений Кузьмищенского сельского поселения.»</w:t>
      </w:r>
      <w:proofErr w:type="gramEnd"/>
    </w:p>
    <w:p w:rsidR="002E64ED" w:rsidRPr="0036447B" w:rsidRDefault="002E64ED" w:rsidP="002E64ED">
      <w:pPr>
        <w:shd w:val="clear" w:color="auto" w:fill="FFFFFF"/>
        <w:tabs>
          <w:tab w:val="left" w:pos="567"/>
        </w:tabs>
        <w:ind w:right="-1" w:firstLine="567"/>
        <w:jc w:val="both"/>
      </w:pPr>
      <w:r>
        <w:t>16</w:t>
      </w:r>
      <w:r w:rsidRPr="00767FB6">
        <w:t>. Данное решение вступает в силу с момента опубликования в информационном</w:t>
      </w:r>
      <w:r w:rsidRPr="006716F4">
        <w:t xml:space="preserve"> бюллетене «Кузьмищенский вестник».</w:t>
      </w:r>
    </w:p>
    <w:p w:rsidR="002E64ED" w:rsidRDefault="002E64ED" w:rsidP="002E64ED">
      <w:pPr>
        <w:ind w:right="-1" w:firstLine="567"/>
        <w:rPr>
          <w:bCs/>
        </w:rPr>
      </w:pPr>
    </w:p>
    <w:p w:rsidR="002E64ED" w:rsidRDefault="002E64ED" w:rsidP="002E64ED">
      <w:pPr>
        <w:tabs>
          <w:tab w:val="left" w:pos="567"/>
        </w:tabs>
        <w:ind w:right="-1"/>
      </w:pPr>
      <w:r w:rsidRPr="0036447B">
        <w:t>Председатель Совета депутатов,</w:t>
      </w:r>
      <w:r>
        <w:t xml:space="preserve"> </w:t>
      </w:r>
      <w:r w:rsidRPr="0036447B">
        <w:t xml:space="preserve">Глава сельского поселения                                                           О.Н. Голубева    </w:t>
      </w:r>
    </w:p>
    <w:p w:rsidR="002E64ED" w:rsidRDefault="002E64ED" w:rsidP="002E64ED">
      <w:pPr>
        <w:ind w:right="-1"/>
        <w:jc w:val="right"/>
        <w:rPr>
          <w:color w:val="000000"/>
          <w:sz w:val="18"/>
          <w:szCs w:val="18"/>
          <w:lang w:eastAsia="ru-RU"/>
        </w:rPr>
      </w:pPr>
    </w:p>
    <w:p w:rsidR="002E64ED" w:rsidRDefault="002E64ED" w:rsidP="002E64ED">
      <w:pPr>
        <w:ind w:right="-1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Приложение №1</w:t>
      </w:r>
      <w:r w:rsidRPr="00FB0FD6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</w:t>
      </w: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от  </w:t>
      </w:r>
      <w:r>
        <w:rPr>
          <w:color w:val="000000"/>
          <w:sz w:val="18"/>
          <w:szCs w:val="18"/>
          <w:lang w:eastAsia="ru-RU"/>
        </w:rPr>
        <w:t xml:space="preserve"> </w:t>
      </w:r>
      <w:r w:rsidR="00B94E06">
        <w:rPr>
          <w:color w:val="000000"/>
          <w:sz w:val="18"/>
          <w:szCs w:val="18"/>
          <w:lang w:eastAsia="ru-RU"/>
        </w:rPr>
        <w:t xml:space="preserve">28.02. </w:t>
      </w:r>
      <w:r>
        <w:rPr>
          <w:color w:val="000000"/>
          <w:sz w:val="18"/>
          <w:szCs w:val="18"/>
          <w:lang w:eastAsia="ru-RU"/>
        </w:rPr>
        <w:t xml:space="preserve">2025 </w:t>
      </w:r>
      <w:r w:rsidRPr="00FB0FD6">
        <w:rPr>
          <w:color w:val="000000"/>
          <w:sz w:val="18"/>
          <w:szCs w:val="18"/>
          <w:lang w:eastAsia="ru-RU"/>
        </w:rPr>
        <w:t>года  №</w:t>
      </w:r>
      <w:r w:rsidR="00B94E06">
        <w:rPr>
          <w:color w:val="000000"/>
          <w:sz w:val="18"/>
          <w:szCs w:val="18"/>
          <w:lang w:eastAsia="ru-RU"/>
        </w:rPr>
        <w:t xml:space="preserve"> 1</w:t>
      </w:r>
    </w:p>
    <w:p w:rsidR="00AC2BAD" w:rsidRDefault="00AC2BAD" w:rsidP="002E64ED">
      <w:pPr>
        <w:jc w:val="center"/>
        <w:rPr>
          <w:b/>
          <w:bCs/>
          <w:color w:val="000000"/>
          <w:lang w:eastAsia="ru-RU"/>
        </w:rPr>
      </w:pPr>
    </w:p>
    <w:p w:rsidR="002E64ED" w:rsidRPr="0036447B" w:rsidRDefault="002E64ED" w:rsidP="002E64ED">
      <w:pPr>
        <w:jc w:val="center"/>
      </w:pPr>
      <w:r w:rsidRPr="00FB0FD6">
        <w:rPr>
          <w:b/>
          <w:bCs/>
          <w:color w:val="000000"/>
          <w:lang w:eastAsia="ru-RU"/>
        </w:rPr>
        <w:t>Объем поступлений доходов бюджета Кузьмищенского сельского поселения на  202</w:t>
      </w:r>
      <w:r>
        <w:rPr>
          <w:b/>
          <w:bCs/>
          <w:color w:val="000000"/>
          <w:lang w:eastAsia="ru-RU"/>
        </w:rPr>
        <w:t>5</w:t>
      </w:r>
      <w:r w:rsidRPr="00FB0FD6">
        <w:rPr>
          <w:b/>
          <w:bCs/>
          <w:color w:val="000000"/>
          <w:lang w:eastAsia="ru-RU"/>
        </w:rPr>
        <w:t xml:space="preserve"> год</w:t>
      </w:r>
    </w:p>
    <w:tbl>
      <w:tblPr>
        <w:tblW w:w="9513" w:type="dxa"/>
        <w:tblInd w:w="93" w:type="dxa"/>
        <w:tblLook w:val="04A0"/>
      </w:tblPr>
      <w:tblGrid>
        <w:gridCol w:w="1616"/>
        <w:gridCol w:w="6196"/>
        <w:gridCol w:w="1701"/>
      </w:tblGrid>
      <w:tr w:rsidR="002E64ED" w:rsidRPr="008370E9" w:rsidTr="00B94E06">
        <w:trPr>
          <w:trHeight w:val="599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5 010 139,00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1 068 655,00</w:t>
            </w:r>
          </w:p>
        </w:tc>
      </w:tr>
      <w:tr w:rsidR="002E64ED" w:rsidRPr="008370E9" w:rsidTr="00B94E06">
        <w:trPr>
          <w:trHeight w:val="67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1 001 055,00</w:t>
            </w:r>
          </w:p>
        </w:tc>
      </w:tr>
      <w:tr w:rsidR="002E64ED" w:rsidRPr="008370E9" w:rsidTr="00B94E06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25 300,00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2E64ED" w:rsidRPr="008370E9" w:rsidTr="00B94E06">
        <w:trPr>
          <w:trHeight w:val="9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2E64ED" w:rsidRPr="008370E9" w:rsidTr="00B94E06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lastRenderedPageBreak/>
              <w:t>10302231010000110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461 999,00</w:t>
            </w:r>
          </w:p>
        </w:tc>
      </w:tr>
      <w:tr w:rsidR="002E64ED" w:rsidRPr="008370E9" w:rsidTr="00B94E06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370E9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370E9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2 082,00</w:t>
            </w:r>
          </w:p>
        </w:tc>
      </w:tr>
      <w:tr w:rsidR="002E64ED" w:rsidRPr="008370E9" w:rsidTr="00B94E06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466 574,00</w:t>
            </w:r>
          </w:p>
        </w:tc>
      </w:tr>
      <w:tr w:rsidR="002E64ED" w:rsidRPr="008370E9" w:rsidTr="00B94E06">
        <w:trPr>
          <w:trHeight w:val="112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-47 321,00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653 800,00</w:t>
            </w:r>
          </w:p>
        </w:tc>
      </w:tr>
      <w:tr w:rsidR="002E64ED" w:rsidRPr="008370E9" w:rsidTr="00B94E06">
        <w:trPr>
          <w:trHeight w:val="78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558 300,00</w:t>
            </w:r>
          </w:p>
        </w:tc>
      </w:tr>
      <w:tr w:rsidR="002E64ED" w:rsidRPr="008370E9" w:rsidTr="00B94E06">
        <w:trPr>
          <w:trHeight w:val="8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95 500,00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2 404 350,00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693 400,00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139 000,00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1 571 950,00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672 973,00</w:t>
            </w:r>
          </w:p>
        </w:tc>
      </w:tr>
      <w:tr w:rsidR="002E64ED" w:rsidRPr="008370E9" w:rsidTr="00B94E06">
        <w:trPr>
          <w:trHeight w:val="66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2E64ED" w:rsidRPr="008370E9" w:rsidTr="00B94E06">
        <w:trPr>
          <w:trHeight w:val="64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2E64ED" w:rsidRPr="008370E9" w:rsidTr="00B94E06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2E64ED" w:rsidRPr="008370E9" w:rsidTr="00B94E06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color w:val="000000"/>
                <w:sz w:val="16"/>
                <w:szCs w:val="16"/>
                <w:lang w:eastAsia="ru-RU"/>
              </w:rPr>
              <w:t>НАЛОГОВЫХ И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5 683 112,00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8 713 299,00</w:t>
            </w:r>
          </w:p>
        </w:tc>
      </w:tr>
      <w:tr w:rsidR="002E64ED" w:rsidRPr="008370E9" w:rsidTr="00B94E06">
        <w:trPr>
          <w:trHeight w:val="72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8 713 299,00</w:t>
            </w:r>
          </w:p>
        </w:tc>
      </w:tr>
      <w:tr w:rsidR="002E64ED" w:rsidRPr="008370E9" w:rsidTr="00B94E06">
        <w:trPr>
          <w:trHeight w:val="63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1 321 000,00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5 651 000,00</w:t>
            </w:r>
          </w:p>
        </w:tc>
      </w:tr>
      <w:tr w:rsidR="002E64ED" w:rsidRPr="008370E9" w:rsidTr="00B94E06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106 999,00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8370E9" w:rsidTr="00B94E06">
        <w:trPr>
          <w:trHeight w:val="45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8370E9" w:rsidTr="00B94E06">
        <w:trPr>
          <w:trHeight w:val="7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lastRenderedPageBreak/>
              <w:t>20240014100000150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1 445 000,00</w:t>
            </w:r>
          </w:p>
        </w:tc>
      </w:tr>
      <w:tr w:rsidR="002E64ED" w:rsidRPr="008370E9" w:rsidTr="00B94E06">
        <w:trPr>
          <w:trHeight w:val="3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8370E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370E9">
              <w:rPr>
                <w:color w:val="000000"/>
                <w:sz w:val="16"/>
                <w:szCs w:val="16"/>
                <w:lang w:eastAsia="ru-RU"/>
              </w:rPr>
              <w:t>14 396 411,00</w:t>
            </w:r>
          </w:p>
        </w:tc>
      </w:tr>
    </w:tbl>
    <w:p w:rsidR="002E64ED" w:rsidRDefault="002E64ED" w:rsidP="002E64ED">
      <w:pPr>
        <w:jc w:val="right"/>
      </w:pP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>Приложение № 2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 </w:t>
      </w:r>
      <w:r w:rsidR="00B94E06">
        <w:rPr>
          <w:color w:val="000000"/>
          <w:sz w:val="18"/>
          <w:szCs w:val="18"/>
          <w:lang w:eastAsia="ru-RU"/>
        </w:rPr>
        <w:t>28.02</w:t>
      </w:r>
      <w:r>
        <w:rPr>
          <w:color w:val="000000"/>
          <w:sz w:val="18"/>
          <w:szCs w:val="18"/>
          <w:lang w:eastAsia="ru-RU"/>
        </w:rPr>
        <w:t>.2025 г.</w:t>
      </w:r>
      <w:r w:rsidRPr="00FB0FD6">
        <w:rPr>
          <w:color w:val="000000"/>
          <w:sz w:val="18"/>
          <w:szCs w:val="18"/>
          <w:lang w:eastAsia="ru-RU"/>
        </w:rPr>
        <w:t xml:space="preserve"> № </w:t>
      </w:r>
      <w:r w:rsidR="00B94E06">
        <w:rPr>
          <w:color w:val="000000"/>
          <w:sz w:val="18"/>
          <w:szCs w:val="18"/>
          <w:lang w:eastAsia="ru-RU"/>
        </w:rPr>
        <w:t>1</w:t>
      </w:r>
    </w:p>
    <w:p w:rsidR="002E64ED" w:rsidRDefault="002E64ED" w:rsidP="002E64ED">
      <w:pPr>
        <w:jc w:val="center"/>
      </w:pPr>
      <w:r>
        <w:rPr>
          <w:b/>
          <w:bCs/>
          <w:color w:val="000000"/>
          <w:lang w:eastAsia="ru-RU"/>
        </w:rPr>
        <w:t>Ра</w:t>
      </w:r>
      <w:r w:rsidRPr="00FB0FD6">
        <w:rPr>
          <w:b/>
          <w:bCs/>
          <w:color w:val="000000"/>
          <w:lang w:eastAsia="ru-RU"/>
        </w:rPr>
        <w:t>спределение бюджетных ассигнований</w:t>
      </w:r>
      <w:r w:rsidRPr="00FB0FD6">
        <w:rPr>
          <w:b/>
          <w:bCs/>
          <w:color w:val="000000"/>
          <w:lang w:eastAsia="ru-RU"/>
        </w:rPr>
        <w:br/>
        <w:t>по разделам, подразделам, целевым статьям</w:t>
      </w:r>
      <w:r>
        <w:rPr>
          <w:b/>
          <w:bCs/>
          <w:color w:val="000000"/>
          <w:lang w:eastAsia="ru-RU"/>
        </w:rPr>
        <w:t xml:space="preserve"> (муниципальным программам Кузьмищенского сельского поселения и </w:t>
      </w:r>
      <w:proofErr w:type="spellStart"/>
      <w:r>
        <w:rPr>
          <w:b/>
          <w:bCs/>
          <w:color w:val="000000"/>
          <w:lang w:eastAsia="ru-RU"/>
        </w:rPr>
        <w:t>непрограммным</w:t>
      </w:r>
      <w:proofErr w:type="spellEnd"/>
      <w:r>
        <w:rPr>
          <w:b/>
          <w:bCs/>
          <w:color w:val="000000"/>
          <w:lang w:eastAsia="ru-RU"/>
        </w:rPr>
        <w:t xml:space="preserve"> направлениям деятельности),</w:t>
      </w:r>
      <w:r w:rsidRPr="00FB0FD6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 xml:space="preserve">группам и подгруппам </w:t>
      </w:r>
      <w:r w:rsidRPr="00FB0FD6">
        <w:rPr>
          <w:b/>
          <w:bCs/>
          <w:color w:val="000000"/>
          <w:lang w:eastAsia="ru-RU"/>
        </w:rPr>
        <w:t xml:space="preserve"> видам расходов классификации расходов бюджетов РФ </w:t>
      </w:r>
      <w:r>
        <w:rPr>
          <w:b/>
          <w:bCs/>
          <w:color w:val="000000"/>
          <w:lang w:eastAsia="ru-RU"/>
        </w:rPr>
        <w:t>на 2025</w:t>
      </w:r>
      <w:r w:rsidRPr="00FB0FD6">
        <w:rPr>
          <w:b/>
          <w:bCs/>
          <w:color w:val="000000"/>
          <w:lang w:eastAsia="ru-RU"/>
        </w:rPr>
        <w:t xml:space="preserve"> год</w:t>
      </w:r>
    </w:p>
    <w:tbl>
      <w:tblPr>
        <w:tblW w:w="9740" w:type="dxa"/>
        <w:tblInd w:w="93" w:type="dxa"/>
        <w:tblLook w:val="04A0"/>
      </w:tblPr>
      <w:tblGrid>
        <w:gridCol w:w="5544"/>
        <w:gridCol w:w="1100"/>
        <w:gridCol w:w="1100"/>
        <w:gridCol w:w="918"/>
        <w:gridCol w:w="1078"/>
      </w:tblGrid>
      <w:tr w:rsidR="002E64ED" w:rsidRPr="00E44A62" w:rsidTr="00B94E06">
        <w:trPr>
          <w:trHeight w:val="64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2E64ED" w:rsidRPr="00E44A62" w:rsidTr="00B94E06">
        <w:trPr>
          <w:trHeight w:val="184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5 691 064,00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1 409 460,00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E44A62" w:rsidTr="00B94E06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E44A62" w:rsidTr="00B94E06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E44A62" w:rsidTr="00B94E06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3 867 179,00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3 101 899,00</w:t>
            </w:r>
          </w:p>
        </w:tc>
      </w:tr>
      <w:tr w:rsidR="002E64ED" w:rsidRPr="00E44A62" w:rsidTr="00B94E06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3 101 899,00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762 880,00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748 360,00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414 425,00</w:t>
            </w:r>
          </w:p>
        </w:tc>
      </w:tr>
      <w:tr w:rsidR="002E64ED" w:rsidRPr="00E44A62" w:rsidTr="00B94E06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2E64ED" w:rsidRPr="00E44A62" w:rsidTr="00B94E06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1 602 334,00</w:t>
            </w:r>
          </w:p>
        </w:tc>
      </w:tr>
      <w:tr w:rsidR="002E64ED" w:rsidRPr="00E44A62" w:rsidTr="00B94E06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1 452 334,00</w:t>
            </w:r>
          </w:p>
        </w:tc>
      </w:tr>
      <w:tr w:rsidR="002E64ED" w:rsidRPr="00E44A62" w:rsidTr="00B94E06">
        <w:trPr>
          <w:trHeight w:val="7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1 452 334,00</w:t>
            </w:r>
          </w:p>
        </w:tc>
      </w:tr>
      <w:tr w:rsidR="002E64ED" w:rsidRPr="00E44A62" w:rsidTr="00B94E06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E44A62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300 000,00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300 000,00</w:t>
            </w:r>
          </w:p>
        </w:tc>
      </w:tr>
      <w:tr w:rsidR="002E64ED" w:rsidRPr="00E44A62" w:rsidTr="00B94E06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020009Д100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3 506 957,00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2E64ED" w:rsidRPr="00E44A62" w:rsidTr="00B94E06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2E64ED" w:rsidRPr="00E44A62" w:rsidTr="00B94E06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2E64ED" w:rsidRPr="00E44A62" w:rsidTr="00B94E06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2E64ED" w:rsidRPr="00E44A62" w:rsidTr="00B94E06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2E64ED" w:rsidRPr="00E44A62" w:rsidTr="00B94E06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2 238 677,00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2 238 677,00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1 532 220,00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1 532 220,00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595 000,00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595 000,00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3 674 531,00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3 674 531,00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3 674 531,00</w:t>
            </w:r>
          </w:p>
        </w:tc>
      </w:tr>
      <w:tr w:rsidR="002E64ED" w:rsidRPr="00E44A62" w:rsidTr="00B94E06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2 174 861,00</w:t>
            </w:r>
          </w:p>
        </w:tc>
      </w:tr>
      <w:tr w:rsidR="002E64ED" w:rsidRPr="00E44A62" w:rsidTr="00B94E06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1 499 670,00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9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r w:rsidR="00B94E06">
              <w:rPr>
                <w:color w:val="000000"/>
                <w:sz w:val="16"/>
                <w:szCs w:val="16"/>
                <w:lang w:eastAsia="ru-RU"/>
              </w:rPr>
              <w:t>условий для развития на террито</w:t>
            </w:r>
            <w:r w:rsidRPr="00E44A62">
              <w:rPr>
                <w:color w:val="000000"/>
                <w:sz w:val="16"/>
                <w:szCs w:val="16"/>
                <w:lang w:eastAsia="ru-RU"/>
              </w:rPr>
              <w:t>рии посел</w:t>
            </w:r>
            <w:r w:rsidR="00B94E06">
              <w:rPr>
                <w:color w:val="000000"/>
                <w:sz w:val="16"/>
                <w:szCs w:val="16"/>
                <w:lang w:eastAsia="ru-RU"/>
              </w:rPr>
              <w:t>ения физической культуры, школь</w:t>
            </w:r>
            <w:r w:rsidRPr="00E44A62">
              <w:rPr>
                <w:color w:val="000000"/>
                <w:sz w:val="16"/>
                <w:szCs w:val="16"/>
                <w:lang w:eastAsia="ru-RU"/>
              </w:rPr>
              <w:t>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</w:t>
            </w:r>
            <w:r w:rsidR="00B94E06">
              <w:rPr>
                <w:color w:val="000000"/>
                <w:sz w:val="16"/>
                <w:szCs w:val="16"/>
                <w:lang w:eastAsia="ru-RU"/>
              </w:rPr>
              <w:t>ов, работ и услуг для государ</w:t>
            </w:r>
            <w:r w:rsidRPr="00E44A62">
              <w:rPr>
                <w:color w:val="000000"/>
                <w:sz w:val="16"/>
                <w:szCs w:val="16"/>
                <w:lang w:eastAsia="ru-RU"/>
              </w:rPr>
              <w:t>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14 871 386,00</w:t>
            </w:r>
          </w:p>
        </w:tc>
      </w:tr>
    </w:tbl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</w:t>
      </w:r>
      <w:r w:rsidRPr="00FB0FD6">
        <w:rPr>
          <w:color w:val="000000"/>
          <w:sz w:val="18"/>
          <w:szCs w:val="18"/>
          <w:lang w:eastAsia="ru-RU"/>
        </w:rPr>
        <w:t>Приложение № 2</w:t>
      </w:r>
      <w:r>
        <w:rPr>
          <w:color w:val="000000"/>
          <w:sz w:val="18"/>
          <w:szCs w:val="18"/>
          <w:lang w:eastAsia="ru-RU"/>
        </w:rPr>
        <w:t>.1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 </w:t>
      </w:r>
      <w:r w:rsidR="00B94E06">
        <w:rPr>
          <w:color w:val="000000"/>
          <w:sz w:val="18"/>
          <w:szCs w:val="18"/>
          <w:lang w:eastAsia="ru-RU"/>
        </w:rPr>
        <w:t>28.02</w:t>
      </w:r>
      <w:r>
        <w:rPr>
          <w:color w:val="000000"/>
          <w:sz w:val="18"/>
          <w:szCs w:val="18"/>
          <w:lang w:eastAsia="ru-RU"/>
        </w:rPr>
        <w:t>.2025 г.</w:t>
      </w:r>
      <w:r w:rsidRPr="00FB0FD6">
        <w:rPr>
          <w:color w:val="000000"/>
          <w:sz w:val="18"/>
          <w:szCs w:val="18"/>
          <w:lang w:eastAsia="ru-RU"/>
        </w:rPr>
        <w:t xml:space="preserve"> №</w:t>
      </w:r>
      <w:r w:rsidR="00B94E06">
        <w:rPr>
          <w:color w:val="000000"/>
          <w:sz w:val="18"/>
          <w:szCs w:val="18"/>
          <w:lang w:eastAsia="ru-RU"/>
        </w:rPr>
        <w:t>1</w:t>
      </w:r>
      <w:r w:rsidRPr="00FB0FD6">
        <w:rPr>
          <w:color w:val="000000"/>
          <w:sz w:val="18"/>
          <w:szCs w:val="18"/>
          <w:lang w:eastAsia="ru-RU"/>
        </w:rPr>
        <w:t xml:space="preserve"> </w:t>
      </w:r>
    </w:p>
    <w:p w:rsidR="002E64ED" w:rsidRDefault="002E64ED" w:rsidP="002E64ED">
      <w:pPr>
        <w:jc w:val="right"/>
        <w:rPr>
          <w:b/>
          <w:bCs/>
          <w:color w:val="000000"/>
          <w:lang w:eastAsia="ru-RU"/>
        </w:rPr>
      </w:pP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Ведомственная структура </w:t>
      </w:r>
      <w:r w:rsidRPr="00E44A62">
        <w:rPr>
          <w:b/>
          <w:bCs/>
          <w:color w:val="000000"/>
          <w:lang w:eastAsia="ru-RU"/>
        </w:rPr>
        <w:t>расходов бюджета</w:t>
      </w:r>
      <w:r>
        <w:rPr>
          <w:b/>
          <w:bCs/>
          <w:color w:val="000000"/>
          <w:lang w:eastAsia="ru-RU"/>
        </w:rPr>
        <w:t xml:space="preserve"> Кузьмищенского сельского поселения </w:t>
      </w:r>
      <w:r w:rsidRPr="00E44A62">
        <w:rPr>
          <w:b/>
          <w:bCs/>
          <w:color w:val="000000"/>
          <w:lang w:eastAsia="ru-RU"/>
        </w:rPr>
        <w:t xml:space="preserve"> 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 w:rsidRPr="00E44A62">
        <w:rPr>
          <w:b/>
          <w:bCs/>
          <w:color w:val="000000"/>
          <w:lang w:eastAsia="ru-RU"/>
        </w:rPr>
        <w:t>на 2025 год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4268"/>
        <w:gridCol w:w="1380"/>
        <w:gridCol w:w="940"/>
        <w:gridCol w:w="162"/>
        <w:gridCol w:w="934"/>
        <w:gridCol w:w="178"/>
        <w:gridCol w:w="517"/>
        <w:gridCol w:w="439"/>
        <w:gridCol w:w="978"/>
      </w:tblGrid>
      <w:tr w:rsidR="002E64ED" w:rsidRPr="00E44A62" w:rsidTr="00B94E06">
        <w:trPr>
          <w:trHeight w:val="64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2E64ED" w:rsidRPr="00E44A62" w:rsidTr="00B94E06">
        <w:trPr>
          <w:trHeight w:val="183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E64ED" w:rsidRPr="00E44A62" w:rsidTr="00B94E06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5 691 064,00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1 409 460,00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E44A62" w:rsidTr="00B94E06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E44A62" w:rsidTr="00B94E0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E44A62" w:rsidTr="00B94E0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3 867 179,00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3 101 899,00</w:t>
            </w:r>
          </w:p>
        </w:tc>
      </w:tr>
      <w:tr w:rsidR="002E64ED" w:rsidRPr="00E44A62" w:rsidTr="00B94E06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3 101 899,00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762 880,00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748 360,00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414 425,00</w:t>
            </w:r>
          </w:p>
        </w:tc>
      </w:tr>
      <w:tr w:rsidR="002E64ED" w:rsidRPr="00E44A62" w:rsidTr="00B94E0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2E64ED" w:rsidRPr="00E44A62" w:rsidTr="00B94E06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115 862,00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3 563,00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186 900,00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1 602 334,00</w:t>
            </w:r>
          </w:p>
        </w:tc>
      </w:tr>
      <w:tr w:rsidR="002E64ED" w:rsidRPr="00E44A62" w:rsidTr="00B94E0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1 452 334,00</w:t>
            </w:r>
          </w:p>
        </w:tc>
      </w:tr>
      <w:tr w:rsidR="002E64ED" w:rsidRPr="00E44A62" w:rsidTr="00B94E0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1 452 334,00</w:t>
            </w:r>
          </w:p>
        </w:tc>
      </w:tr>
      <w:tr w:rsidR="002E64ED" w:rsidRPr="00E44A62" w:rsidTr="00B94E0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E44A62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300 000,00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44A62">
              <w:rPr>
                <w:sz w:val="16"/>
                <w:szCs w:val="16"/>
                <w:lang w:eastAsia="ru-RU"/>
              </w:rPr>
              <w:t>300 000,00</w:t>
            </w:r>
          </w:p>
        </w:tc>
      </w:tr>
      <w:tr w:rsidR="002E64ED" w:rsidRPr="00E44A62" w:rsidTr="00B94E0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020009Д100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883 334,00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3 506 957,00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92 280,00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2E64ED" w:rsidRPr="00E44A62" w:rsidTr="00B94E06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62 280,00</w:t>
            </w:r>
          </w:p>
        </w:tc>
      </w:tr>
      <w:tr w:rsidR="002E64ED" w:rsidRPr="00E44A62" w:rsidTr="00B94E06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2E64ED" w:rsidRPr="00E44A62" w:rsidTr="00B94E06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2E64ED" w:rsidRPr="00E44A62" w:rsidTr="00B94E06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2E64ED" w:rsidRPr="00E44A62" w:rsidTr="00B94E06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2 238 677,00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2 238 677,00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1 532 220,00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1 532 220,00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595 000,00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595 000,00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3 674 531,00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3 674 531,00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3 674 531,00</w:t>
            </w:r>
          </w:p>
        </w:tc>
      </w:tr>
      <w:tr w:rsidR="002E64ED" w:rsidRPr="00E44A62" w:rsidTr="00B94E0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2 174 861,00</w:t>
            </w:r>
          </w:p>
        </w:tc>
      </w:tr>
      <w:tr w:rsidR="002E64ED" w:rsidRPr="00E44A62" w:rsidTr="00B94E0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1 499 670,00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E44A62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E44A62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E44A62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E44A62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2E64ED" w:rsidRPr="00E44A62" w:rsidTr="00B94E0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4A62">
              <w:rPr>
                <w:color w:val="000000"/>
                <w:sz w:val="16"/>
                <w:szCs w:val="16"/>
                <w:lang w:eastAsia="ru-RU"/>
              </w:rPr>
              <w:t>14 871 386,00</w:t>
            </w:r>
          </w:p>
        </w:tc>
      </w:tr>
    </w:tbl>
    <w:p w:rsidR="002E64ED" w:rsidRDefault="002E64ED" w:rsidP="00B94E06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b/>
          <w:bCs/>
          <w:color w:val="000000"/>
          <w:lang w:eastAsia="ru-RU"/>
        </w:rPr>
        <w:br/>
      </w:r>
      <w:r w:rsidRPr="00FB0FD6">
        <w:rPr>
          <w:color w:val="000000"/>
          <w:sz w:val="18"/>
          <w:szCs w:val="18"/>
          <w:lang w:eastAsia="ru-RU"/>
        </w:rPr>
        <w:t>Приложение № 3</w:t>
      </w:r>
      <w:r w:rsidRPr="00FB0FD6">
        <w:rPr>
          <w:color w:val="000000"/>
          <w:sz w:val="18"/>
          <w:szCs w:val="18"/>
          <w:lang w:eastAsia="ru-RU"/>
        </w:rPr>
        <w:br/>
        <w:t xml:space="preserve">к  решению Совета депутатов </w:t>
      </w: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Кузьмищенского сельского поселения</w:t>
      </w: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от  </w:t>
      </w:r>
      <w:r w:rsidR="00B94E06">
        <w:rPr>
          <w:color w:val="000000"/>
          <w:sz w:val="18"/>
          <w:szCs w:val="18"/>
          <w:lang w:eastAsia="ru-RU"/>
        </w:rPr>
        <w:t>28.02</w:t>
      </w:r>
      <w:r>
        <w:rPr>
          <w:color w:val="000000"/>
          <w:sz w:val="18"/>
          <w:szCs w:val="18"/>
          <w:lang w:eastAsia="ru-RU"/>
        </w:rPr>
        <w:t xml:space="preserve">.2025 г. </w:t>
      </w:r>
      <w:r w:rsidRPr="00FB0FD6">
        <w:rPr>
          <w:color w:val="000000"/>
          <w:sz w:val="18"/>
          <w:szCs w:val="18"/>
          <w:lang w:eastAsia="ru-RU"/>
        </w:rPr>
        <w:t xml:space="preserve"> № </w:t>
      </w:r>
      <w:r w:rsidR="00B94E06">
        <w:rPr>
          <w:color w:val="000000"/>
          <w:sz w:val="18"/>
          <w:szCs w:val="18"/>
          <w:lang w:eastAsia="ru-RU"/>
        </w:rPr>
        <w:t>1</w:t>
      </w:r>
    </w:p>
    <w:p w:rsidR="002E64ED" w:rsidRDefault="002E64ED" w:rsidP="002E64ED">
      <w:pPr>
        <w:jc w:val="center"/>
      </w:pPr>
      <w:r w:rsidRPr="00FB0FD6">
        <w:rPr>
          <w:color w:val="000000"/>
          <w:lang w:eastAsia="ru-RU"/>
        </w:rPr>
        <w:t>Источники  финансирования дефицита</w:t>
      </w:r>
      <w:r w:rsidR="00B94E06">
        <w:rPr>
          <w:color w:val="000000"/>
          <w:lang w:eastAsia="ru-RU"/>
        </w:rPr>
        <w:t xml:space="preserve"> </w:t>
      </w:r>
      <w:r w:rsidRPr="00FB0FD6">
        <w:rPr>
          <w:color w:val="000000"/>
          <w:lang w:eastAsia="ru-RU"/>
        </w:rPr>
        <w:t xml:space="preserve">бюджета Кузьмищенского сельского поселения                                                                                                                                          </w:t>
      </w:r>
      <w:r>
        <w:rPr>
          <w:color w:val="000000"/>
          <w:lang w:eastAsia="ru-RU"/>
        </w:rPr>
        <w:t xml:space="preserve">                         на 2025</w:t>
      </w:r>
      <w:r w:rsidRPr="00FB0FD6">
        <w:rPr>
          <w:color w:val="000000"/>
          <w:lang w:eastAsia="ru-RU"/>
        </w:rPr>
        <w:t xml:space="preserve"> год</w:t>
      </w:r>
    </w:p>
    <w:tbl>
      <w:tblPr>
        <w:tblW w:w="9796" w:type="dxa"/>
        <w:tblInd w:w="93" w:type="dxa"/>
        <w:tblLook w:val="04A0"/>
      </w:tblPr>
      <w:tblGrid>
        <w:gridCol w:w="2567"/>
        <w:gridCol w:w="5812"/>
        <w:gridCol w:w="1417"/>
      </w:tblGrid>
      <w:tr w:rsidR="002E64ED" w:rsidRPr="00E44A62" w:rsidTr="00B94E06">
        <w:trPr>
          <w:trHeight w:val="11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B94E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B94E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B94E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Сумма, руб.</w:t>
            </w:r>
          </w:p>
        </w:tc>
      </w:tr>
      <w:tr w:rsidR="002E64ED" w:rsidRPr="00E44A62" w:rsidTr="00AC2BAD">
        <w:trPr>
          <w:trHeight w:val="2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E64ED" w:rsidRPr="00E44A62" w:rsidTr="00B94E0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lastRenderedPageBreak/>
              <w:t xml:space="preserve">000 01 00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474 975,00</w:t>
            </w:r>
          </w:p>
        </w:tc>
      </w:tr>
      <w:tr w:rsidR="002E64ED" w:rsidRPr="00E44A62" w:rsidTr="00B94E0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474 975,00</w:t>
            </w:r>
          </w:p>
        </w:tc>
      </w:tr>
      <w:tr w:rsidR="002E64ED" w:rsidRPr="00E44A62" w:rsidTr="00B94E0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-14 396 411,00</w:t>
            </w:r>
          </w:p>
        </w:tc>
      </w:tr>
      <w:tr w:rsidR="002E64ED" w:rsidRPr="00E44A62" w:rsidTr="00B94E0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-14 396 411,00</w:t>
            </w:r>
          </w:p>
        </w:tc>
      </w:tr>
      <w:tr w:rsidR="002E64ED" w:rsidRPr="00E44A62" w:rsidTr="00B94E0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-14 396 411,00</w:t>
            </w:r>
          </w:p>
        </w:tc>
      </w:tr>
      <w:tr w:rsidR="002E64ED" w:rsidRPr="00E44A62" w:rsidTr="00B94E0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-14 396 411,00</w:t>
            </w:r>
          </w:p>
        </w:tc>
      </w:tr>
      <w:tr w:rsidR="002E64ED" w:rsidRPr="00E44A62" w:rsidTr="00B94E06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14 871 386,00</w:t>
            </w:r>
          </w:p>
        </w:tc>
      </w:tr>
      <w:tr w:rsidR="002E64ED" w:rsidRPr="00E44A62" w:rsidTr="00B94E0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E44A62">
              <w:rPr>
                <w:color w:val="000000"/>
                <w:lang w:eastAsia="ru-RU"/>
              </w:rPr>
              <w:t>00</w:t>
            </w:r>
            <w:proofErr w:type="spellEnd"/>
            <w:r w:rsidRPr="00E44A62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14 871 386,00</w:t>
            </w:r>
          </w:p>
        </w:tc>
      </w:tr>
      <w:tr w:rsidR="002E64ED" w:rsidRPr="00E44A62" w:rsidTr="00B94E0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14 871 386,00</w:t>
            </w:r>
          </w:p>
        </w:tc>
      </w:tr>
      <w:tr w:rsidR="002E64ED" w:rsidRPr="00E44A62" w:rsidTr="00B94E06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14 871 386,00</w:t>
            </w:r>
          </w:p>
        </w:tc>
      </w:tr>
      <w:tr w:rsidR="002E64ED" w:rsidRPr="00E44A62" w:rsidTr="00B94E06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E44A62" w:rsidRDefault="002E64ED" w:rsidP="002E64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44A62">
              <w:rPr>
                <w:color w:val="000000"/>
                <w:lang w:eastAsia="ru-RU"/>
              </w:rPr>
              <w:t>474 975,00</w:t>
            </w:r>
          </w:p>
        </w:tc>
      </w:tr>
    </w:tbl>
    <w:p w:rsidR="002E64ED" w:rsidRDefault="002E64ED" w:rsidP="002E64ED"/>
    <w:p w:rsidR="002E64ED" w:rsidRDefault="002E64ED" w:rsidP="002E64ED"/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Приложение №4</w:t>
      </w:r>
      <w:r w:rsidRPr="00FB0FD6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</w:t>
      </w: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от  </w:t>
      </w:r>
      <w:r>
        <w:rPr>
          <w:color w:val="000000"/>
          <w:sz w:val="18"/>
          <w:szCs w:val="18"/>
          <w:lang w:eastAsia="ru-RU"/>
        </w:rPr>
        <w:t xml:space="preserve"> </w:t>
      </w:r>
      <w:r w:rsidR="00B94E06">
        <w:rPr>
          <w:color w:val="000000"/>
          <w:sz w:val="18"/>
          <w:szCs w:val="18"/>
          <w:lang w:eastAsia="ru-RU"/>
        </w:rPr>
        <w:t>28.02.</w:t>
      </w:r>
      <w:r>
        <w:rPr>
          <w:color w:val="000000"/>
          <w:sz w:val="18"/>
          <w:szCs w:val="18"/>
          <w:lang w:eastAsia="ru-RU"/>
        </w:rPr>
        <w:t xml:space="preserve">2025 </w:t>
      </w:r>
      <w:r w:rsidRPr="00FB0FD6">
        <w:rPr>
          <w:color w:val="000000"/>
          <w:sz w:val="18"/>
          <w:szCs w:val="18"/>
          <w:lang w:eastAsia="ru-RU"/>
        </w:rPr>
        <w:t>года  №</w:t>
      </w:r>
      <w:r w:rsidR="00B94E06">
        <w:rPr>
          <w:color w:val="000000"/>
          <w:sz w:val="18"/>
          <w:szCs w:val="18"/>
          <w:lang w:eastAsia="ru-RU"/>
        </w:rPr>
        <w:t xml:space="preserve"> 1</w:t>
      </w:r>
    </w:p>
    <w:p w:rsidR="002E64ED" w:rsidRDefault="002E64ED" w:rsidP="002E64ED">
      <w:pPr>
        <w:rPr>
          <w:b/>
          <w:bCs/>
          <w:color w:val="000000"/>
          <w:lang w:eastAsia="ru-RU"/>
        </w:rPr>
      </w:pP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 w:rsidRPr="00FB0FD6">
        <w:rPr>
          <w:b/>
          <w:bCs/>
          <w:color w:val="000000"/>
          <w:lang w:eastAsia="ru-RU"/>
        </w:rPr>
        <w:t>Объем поступлений доходов бюджета Кузьмищ</w:t>
      </w:r>
      <w:r>
        <w:rPr>
          <w:b/>
          <w:bCs/>
          <w:color w:val="000000"/>
          <w:lang w:eastAsia="ru-RU"/>
        </w:rPr>
        <w:t>енского сельского поселения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на плановый период </w:t>
      </w:r>
      <w:r w:rsidRPr="00FB0FD6">
        <w:rPr>
          <w:b/>
          <w:bCs/>
          <w:color w:val="000000"/>
          <w:lang w:eastAsia="ru-RU"/>
        </w:rPr>
        <w:t>202</w:t>
      </w:r>
      <w:r>
        <w:rPr>
          <w:b/>
          <w:bCs/>
          <w:color w:val="000000"/>
          <w:lang w:eastAsia="ru-RU"/>
        </w:rPr>
        <w:t>6 и 2027</w:t>
      </w:r>
      <w:r w:rsidRPr="00FB0FD6">
        <w:rPr>
          <w:b/>
          <w:bCs/>
          <w:color w:val="000000"/>
          <w:lang w:eastAsia="ru-RU"/>
        </w:rPr>
        <w:t xml:space="preserve"> год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1858"/>
        <w:gridCol w:w="5812"/>
        <w:gridCol w:w="1276"/>
        <w:gridCol w:w="850"/>
      </w:tblGrid>
      <w:tr w:rsidR="002E64ED" w:rsidRPr="00036B29" w:rsidTr="00AC2BAD">
        <w:trPr>
          <w:trHeight w:val="57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2E64ED" w:rsidRPr="00036B29" w:rsidTr="00B94E06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4 302 892,00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4 649 085,00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957 700,00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994 200,00</w:t>
            </w:r>
          </w:p>
        </w:tc>
      </w:tr>
      <w:tr w:rsidR="002E64ED" w:rsidRPr="00036B29" w:rsidTr="00B94E06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890 100,00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926 600,00</w:t>
            </w:r>
          </w:p>
        </w:tc>
      </w:tr>
      <w:tr w:rsidR="002E64ED" w:rsidRPr="00036B29" w:rsidTr="00B94E06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25 300,00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25 300,00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2E64ED" w:rsidRPr="00036B29" w:rsidTr="00B94E06">
        <w:trPr>
          <w:trHeight w:val="9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906 092,00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1 174 885,00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906 092,00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1 174 885,00</w:t>
            </w:r>
          </w:p>
        </w:tc>
      </w:tr>
      <w:tr w:rsidR="002E64ED" w:rsidRPr="00036B29" w:rsidTr="00B94E06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474 367,00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614 161,00</w:t>
            </w:r>
          </w:p>
        </w:tc>
      </w:tr>
      <w:tr w:rsidR="002E64ED" w:rsidRPr="00036B29" w:rsidTr="00B94E06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10302241010000110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6B29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36B29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2 846,00</w:t>
            </w:r>
          </w:p>
        </w:tc>
      </w:tr>
      <w:tr w:rsidR="002E64ED" w:rsidRPr="00036B29" w:rsidTr="00B94E06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476 710,00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616 693,00</w:t>
            </w:r>
          </w:p>
        </w:tc>
      </w:tr>
      <w:tr w:rsidR="002E64ED" w:rsidRPr="00036B29" w:rsidTr="00B94E06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10302261010000110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-47 185,00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-58 815,00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527 000,00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412 600,00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431 500,00</w:t>
            </w:r>
          </w:p>
        </w:tc>
      </w:tr>
      <w:tr w:rsidR="002E64ED" w:rsidRPr="00036B29" w:rsidTr="00B94E06">
        <w:trPr>
          <w:trHeight w:val="8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95 500,00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1 931 000,00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1 953 000,00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493 000,00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496 000,00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139 000,00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139 000,00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1 318 000,00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672 973,00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672 973,00</w:t>
            </w:r>
          </w:p>
        </w:tc>
      </w:tr>
      <w:tr w:rsidR="002E64ED" w:rsidRPr="00036B29" w:rsidTr="00B94E06">
        <w:trPr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2E64ED" w:rsidRPr="00036B29" w:rsidTr="00B94E06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2E64ED" w:rsidRPr="00036B29" w:rsidTr="00B94E06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2E64ED" w:rsidRPr="00036B29" w:rsidTr="00B94E06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4 975 865,00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5 322 058,00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6 349 979,00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6 434 099,00</w:t>
            </w:r>
          </w:p>
        </w:tc>
      </w:tr>
      <w:tr w:rsidR="002E64ED" w:rsidRPr="00036B29" w:rsidTr="00B94E06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6 349 979,00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6 434 099,00</w:t>
            </w:r>
          </w:p>
        </w:tc>
      </w:tr>
      <w:tr w:rsidR="002E64ED" w:rsidRPr="00036B29" w:rsidTr="00B94E06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1 162 000,00</w:t>
            </w:r>
          </w:p>
        </w:tc>
      </w:tr>
      <w:tr w:rsidR="002E64ED" w:rsidRPr="00036B29" w:rsidTr="00B94E06">
        <w:trPr>
          <w:trHeight w:val="6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20202088100002151.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4 650 480,00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4 682 400,00</w:t>
            </w:r>
          </w:p>
        </w:tc>
      </w:tr>
      <w:tr w:rsidR="002E64ED" w:rsidRPr="00036B29" w:rsidTr="00B94E06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106 999,00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106 999,00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B94E06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036B29" w:rsidTr="00B94E06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11 325 844,00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11 756 157,00</w:t>
            </w:r>
          </w:p>
        </w:tc>
      </w:tr>
    </w:tbl>
    <w:p w:rsidR="002E64ED" w:rsidRDefault="002E64ED" w:rsidP="002E64ED">
      <w:pPr>
        <w:jc w:val="center"/>
      </w:pP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 xml:space="preserve">Приложение № </w:t>
      </w:r>
      <w:r>
        <w:rPr>
          <w:color w:val="000000"/>
          <w:sz w:val="18"/>
          <w:szCs w:val="18"/>
          <w:lang w:eastAsia="ru-RU"/>
        </w:rPr>
        <w:t>5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FB0FD6">
        <w:rPr>
          <w:color w:val="000000"/>
          <w:sz w:val="18"/>
          <w:szCs w:val="18"/>
          <w:lang w:eastAsia="ru-RU"/>
        </w:rPr>
        <w:br/>
      </w:r>
      <w:r>
        <w:rPr>
          <w:color w:val="000000"/>
          <w:sz w:val="18"/>
          <w:szCs w:val="18"/>
          <w:lang w:eastAsia="ru-RU"/>
        </w:rPr>
        <w:t xml:space="preserve">                         </w:t>
      </w:r>
      <w:r w:rsidRPr="00FB0FD6">
        <w:rPr>
          <w:color w:val="000000"/>
          <w:sz w:val="18"/>
          <w:szCs w:val="18"/>
          <w:lang w:eastAsia="ru-RU"/>
        </w:rPr>
        <w:t>Кузьмищ</w:t>
      </w:r>
      <w:r>
        <w:rPr>
          <w:color w:val="000000"/>
          <w:sz w:val="18"/>
          <w:szCs w:val="18"/>
          <w:lang w:eastAsia="ru-RU"/>
        </w:rPr>
        <w:t xml:space="preserve">енского сельского поселения </w:t>
      </w:r>
    </w:p>
    <w:p w:rsidR="002E64ED" w:rsidRDefault="002E64ED" w:rsidP="002E64ED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от </w:t>
      </w:r>
      <w:r w:rsidR="00B94E06">
        <w:rPr>
          <w:color w:val="000000"/>
          <w:sz w:val="18"/>
          <w:szCs w:val="18"/>
          <w:lang w:eastAsia="ru-RU"/>
        </w:rPr>
        <w:t>28.02</w:t>
      </w:r>
      <w:r>
        <w:rPr>
          <w:color w:val="000000"/>
          <w:sz w:val="18"/>
          <w:szCs w:val="18"/>
          <w:lang w:eastAsia="ru-RU"/>
        </w:rPr>
        <w:t xml:space="preserve">.2025 г. </w:t>
      </w:r>
      <w:r w:rsidRPr="00FB0FD6">
        <w:rPr>
          <w:color w:val="000000"/>
          <w:sz w:val="18"/>
          <w:szCs w:val="18"/>
          <w:lang w:eastAsia="ru-RU"/>
        </w:rPr>
        <w:t xml:space="preserve"> №</w:t>
      </w:r>
      <w:r w:rsidR="00B94E06">
        <w:rPr>
          <w:color w:val="000000"/>
          <w:sz w:val="18"/>
          <w:szCs w:val="18"/>
          <w:lang w:eastAsia="ru-RU"/>
        </w:rPr>
        <w:t xml:space="preserve"> 1</w:t>
      </w:r>
      <w:r w:rsidRPr="00FB0FD6">
        <w:rPr>
          <w:color w:val="000000"/>
          <w:sz w:val="18"/>
          <w:szCs w:val="18"/>
          <w:lang w:eastAsia="ru-RU"/>
        </w:rPr>
        <w:t xml:space="preserve"> 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</w:t>
      </w:r>
      <w:r w:rsidRPr="00FB0FD6">
        <w:rPr>
          <w:b/>
          <w:bCs/>
          <w:color w:val="000000"/>
          <w:lang w:eastAsia="ru-RU"/>
        </w:rPr>
        <w:t>спределение бюджетных ассигнований</w:t>
      </w:r>
      <w:r w:rsidRPr="00FB0FD6">
        <w:rPr>
          <w:b/>
          <w:bCs/>
          <w:color w:val="000000"/>
          <w:lang w:eastAsia="ru-RU"/>
        </w:rPr>
        <w:br/>
        <w:t>по разделам, подразделам, целевым статьям</w:t>
      </w:r>
      <w:r>
        <w:rPr>
          <w:b/>
          <w:bCs/>
          <w:color w:val="000000"/>
          <w:lang w:eastAsia="ru-RU"/>
        </w:rPr>
        <w:t xml:space="preserve"> (муниципальным программам Кузьмищенского сельского поселения и </w:t>
      </w:r>
      <w:proofErr w:type="spellStart"/>
      <w:r>
        <w:rPr>
          <w:b/>
          <w:bCs/>
          <w:color w:val="000000"/>
          <w:lang w:eastAsia="ru-RU"/>
        </w:rPr>
        <w:t>непрограммным</w:t>
      </w:r>
      <w:proofErr w:type="spellEnd"/>
      <w:r>
        <w:rPr>
          <w:b/>
          <w:bCs/>
          <w:color w:val="000000"/>
          <w:lang w:eastAsia="ru-RU"/>
        </w:rPr>
        <w:t xml:space="preserve"> направлениям деятельности),</w:t>
      </w:r>
      <w:r w:rsidRPr="00FB0FD6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 xml:space="preserve">группам и подгруппам </w:t>
      </w:r>
      <w:r w:rsidRPr="00FB0FD6">
        <w:rPr>
          <w:b/>
          <w:bCs/>
          <w:color w:val="000000"/>
          <w:lang w:eastAsia="ru-RU"/>
        </w:rPr>
        <w:t xml:space="preserve"> видам расходов классификации расходов бюджетов РФ </w:t>
      </w:r>
    </w:p>
    <w:p w:rsidR="002E64ED" w:rsidRDefault="002E64ED" w:rsidP="002E64ED">
      <w:pPr>
        <w:jc w:val="center"/>
      </w:pPr>
      <w:r>
        <w:rPr>
          <w:b/>
          <w:bCs/>
          <w:color w:val="000000"/>
          <w:lang w:eastAsia="ru-RU"/>
        </w:rPr>
        <w:t xml:space="preserve">на плановый период 2026 и 2027 </w:t>
      </w:r>
      <w:r w:rsidRPr="00FB0FD6">
        <w:rPr>
          <w:b/>
          <w:bCs/>
          <w:color w:val="000000"/>
          <w:lang w:eastAsia="ru-RU"/>
        </w:rPr>
        <w:t>год</w:t>
      </w:r>
      <w:r>
        <w:rPr>
          <w:b/>
          <w:bCs/>
          <w:color w:val="000000"/>
          <w:lang w:eastAsia="ru-RU"/>
        </w:rPr>
        <w:t>ов</w:t>
      </w:r>
    </w:p>
    <w:p w:rsidR="002E64ED" w:rsidRDefault="002E64ED" w:rsidP="002E64ED">
      <w:pPr>
        <w:jc w:val="center"/>
      </w:pPr>
    </w:p>
    <w:tbl>
      <w:tblPr>
        <w:tblW w:w="9819" w:type="dxa"/>
        <w:tblInd w:w="93" w:type="dxa"/>
        <w:tblLook w:val="04A0"/>
      </w:tblPr>
      <w:tblGrid>
        <w:gridCol w:w="3559"/>
        <w:gridCol w:w="1100"/>
        <w:gridCol w:w="1100"/>
        <w:gridCol w:w="1100"/>
        <w:gridCol w:w="1420"/>
        <w:gridCol w:w="1540"/>
      </w:tblGrid>
      <w:tr w:rsidR="002E64ED" w:rsidRPr="00036B29" w:rsidTr="00B94E06">
        <w:trPr>
          <w:trHeight w:val="64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2E64ED" w:rsidRPr="00036B29" w:rsidTr="00B94E06">
        <w:trPr>
          <w:trHeight w:val="499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6 493 466,00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6 375 346,00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1 409 460,00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1 409 460,00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036B29" w:rsidTr="00B94E06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036B29" w:rsidTr="00B94E06"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036B29" w:rsidTr="00B94E0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4 942 509,00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4 819 569,00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</w:tr>
      <w:tr w:rsidR="002E64ED" w:rsidRPr="00036B29" w:rsidTr="00B94E06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536 210,00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413 270,00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521 690,00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398 750,00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141 497,00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146 317,00</w:t>
            </w:r>
          </w:p>
        </w:tc>
      </w:tr>
      <w:tr w:rsidR="002E64ED" w:rsidRPr="00036B29" w:rsidTr="00B94E0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120 497,00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125 317,00</w:t>
            </w:r>
          </w:p>
        </w:tc>
      </w:tr>
      <w:tr w:rsidR="002E64ED" w:rsidRPr="00036B29" w:rsidTr="00B94E06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120 497,00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125 317,00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B94E06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Кузнецовского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1 175 092,00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1 443 885,00</w:t>
            </w:r>
          </w:p>
        </w:tc>
      </w:tr>
      <w:tr w:rsidR="002E64ED" w:rsidRPr="00036B29" w:rsidTr="00B94E06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1 175 092,00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1 443 885,00</w:t>
            </w:r>
          </w:p>
        </w:tc>
      </w:tr>
      <w:tr w:rsidR="002E64ED" w:rsidRPr="00036B29" w:rsidTr="00B94E0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1 175 092,00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1 443 885,00</w:t>
            </w:r>
          </w:p>
        </w:tc>
      </w:tr>
      <w:tr w:rsidR="002E64ED" w:rsidRPr="00036B29" w:rsidTr="00B94E0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036B29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036B29" w:rsidTr="00B94E0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020009Д100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906 092,00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1 174 885,00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906 092,00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1 174 885,00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1 290 607,00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1 337 407,00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Содержание и текущий ремонт муниципального жилищного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1000020410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1 203 607,00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1 250 407,00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1 203 607,00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1 250 407,00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1 034 650,00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1 078 950,00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1 034 650,00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1 078 950,00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2 241 911,00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2 210 511,00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2 241 911,00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2 210 511,00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2 241 911,00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2 210 511,00</w:t>
            </w:r>
          </w:p>
        </w:tc>
      </w:tr>
      <w:tr w:rsidR="002E64ED" w:rsidRPr="00036B29" w:rsidTr="00B94E0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2 174 861,00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2 174 861,00</w:t>
            </w:r>
          </w:p>
        </w:tc>
      </w:tr>
      <w:tr w:rsidR="002E64ED" w:rsidRPr="00036B29" w:rsidTr="00B94E0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67 050,00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35 650,00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036B29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036B29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9900029700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036B29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B94E0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color w:val="000000"/>
                <w:sz w:val="16"/>
                <w:szCs w:val="16"/>
                <w:lang w:eastAsia="ru-RU"/>
              </w:rPr>
              <w:t> 514 776</w:t>
            </w:r>
            <w:r w:rsidRPr="00036B29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11 688 049</w:t>
            </w:r>
            <w:r w:rsidRPr="00036B29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2E64ED" w:rsidRDefault="002E64ED" w:rsidP="002E64ED">
      <w:pPr>
        <w:jc w:val="center"/>
      </w:pPr>
    </w:p>
    <w:p w:rsidR="002E64ED" w:rsidRDefault="002E64ED" w:rsidP="00AC2BAD">
      <w:pPr>
        <w:ind w:right="-426"/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 xml:space="preserve">Приложение № </w:t>
      </w:r>
      <w:r>
        <w:rPr>
          <w:color w:val="000000"/>
          <w:sz w:val="18"/>
          <w:szCs w:val="18"/>
          <w:lang w:eastAsia="ru-RU"/>
        </w:rPr>
        <w:t>5.1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</w:t>
      </w:r>
    </w:p>
    <w:p w:rsidR="002E64ED" w:rsidRDefault="002E64ED" w:rsidP="00AC2BAD">
      <w:pPr>
        <w:ind w:right="-426"/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от  </w:t>
      </w:r>
      <w:r w:rsidR="00AC2BAD">
        <w:rPr>
          <w:color w:val="000000"/>
          <w:sz w:val="18"/>
          <w:szCs w:val="18"/>
          <w:lang w:eastAsia="ru-RU"/>
        </w:rPr>
        <w:t>28.02</w:t>
      </w:r>
      <w:r>
        <w:rPr>
          <w:color w:val="000000"/>
          <w:sz w:val="18"/>
          <w:szCs w:val="18"/>
          <w:lang w:eastAsia="ru-RU"/>
        </w:rPr>
        <w:t>.2025 г.</w:t>
      </w:r>
      <w:r w:rsidRPr="00FB0FD6">
        <w:rPr>
          <w:color w:val="000000"/>
          <w:sz w:val="18"/>
          <w:szCs w:val="18"/>
          <w:lang w:eastAsia="ru-RU"/>
        </w:rPr>
        <w:t xml:space="preserve">  №</w:t>
      </w:r>
      <w:r w:rsidR="00AC2BAD">
        <w:rPr>
          <w:color w:val="000000"/>
          <w:sz w:val="18"/>
          <w:szCs w:val="18"/>
          <w:lang w:eastAsia="ru-RU"/>
        </w:rPr>
        <w:t xml:space="preserve"> 1</w:t>
      </w:r>
      <w:r w:rsidRPr="00FB0FD6">
        <w:rPr>
          <w:color w:val="000000"/>
          <w:sz w:val="18"/>
          <w:szCs w:val="18"/>
          <w:lang w:eastAsia="ru-RU"/>
        </w:rPr>
        <w:t xml:space="preserve"> </w:t>
      </w:r>
    </w:p>
    <w:p w:rsidR="002E64ED" w:rsidRDefault="002E64ED" w:rsidP="002E64ED">
      <w:pPr>
        <w:jc w:val="right"/>
        <w:rPr>
          <w:b/>
          <w:bCs/>
          <w:color w:val="000000"/>
          <w:lang w:eastAsia="ru-RU"/>
        </w:rPr>
      </w:pP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Ведомственная структура </w:t>
      </w:r>
      <w:r w:rsidRPr="00E44A62">
        <w:rPr>
          <w:b/>
          <w:bCs/>
          <w:color w:val="000000"/>
          <w:lang w:eastAsia="ru-RU"/>
        </w:rPr>
        <w:t>расходов бюджета</w:t>
      </w:r>
      <w:r>
        <w:rPr>
          <w:b/>
          <w:bCs/>
          <w:color w:val="000000"/>
          <w:lang w:eastAsia="ru-RU"/>
        </w:rPr>
        <w:t xml:space="preserve"> Кузьмищенского сельского поселения </w:t>
      </w:r>
      <w:r w:rsidRPr="00E44A62">
        <w:rPr>
          <w:b/>
          <w:bCs/>
          <w:color w:val="000000"/>
          <w:lang w:eastAsia="ru-RU"/>
        </w:rPr>
        <w:t xml:space="preserve"> 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  <w:r w:rsidRPr="00E44A62">
        <w:rPr>
          <w:b/>
          <w:bCs/>
          <w:color w:val="000000"/>
          <w:lang w:eastAsia="ru-RU"/>
        </w:rPr>
        <w:t xml:space="preserve">на </w:t>
      </w:r>
      <w:r>
        <w:rPr>
          <w:b/>
          <w:bCs/>
          <w:color w:val="000000"/>
          <w:lang w:eastAsia="ru-RU"/>
        </w:rPr>
        <w:t xml:space="preserve">плановый период 2026 и </w:t>
      </w:r>
      <w:r w:rsidRPr="00E44A62">
        <w:rPr>
          <w:b/>
          <w:bCs/>
          <w:color w:val="000000"/>
          <w:lang w:eastAsia="ru-RU"/>
        </w:rPr>
        <w:t>202</w:t>
      </w:r>
      <w:r>
        <w:rPr>
          <w:b/>
          <w:bCs/>
          <w:color w:val="000000"/>
          <w:lang w:eastAsia="ru-RU"/>
        </w:rPr>
        <w:t>7</w:t>
      </w:r>
      <w:r w:rsidRPr="00E44A62">
        <w:rPr>
          <w:b/>
          <w:bCs/>
          <w:color w:val="000000"/>
          <w:lang w:eastAsia="ru-RU"/>
        </w:rPr>
        <w:t xml:space="preserve"> год</w:t>
      </w:r>
      <w:r>
        <w:rPr>
          <w:b/>
          <w:bCs/>
          <w:color w:val="000000"/>
          <w:lang w:eastAsia="ru-RU"/>
        </w:rPr>
        <w:t>ов</w:t>
      </w:r>
    </w:p>
    <w:p w:rsidR="002E64ED" w:rsidRDefault="002E64ED" w:rsidP="002E64ED">
      <w:pPr>
        <w:jc w:val="center"/>
        <w:rPr>
          <w:b/>
          <w:bCs/>
          <w:color w:val="000000"/>
          <w:lang w:eastAsia="ru-RU"/>
        </w:rPr>
      </w:pPr>
    </w:p>
    <w:tbl>
      <w:tblPr>
        <w:tblW w:w="9796" w:type="dxa"/>
        <w:tblInd w:w="93" w:type="dxa"/>
        <w:tblLook w:val="04A0"/>
      </w:tblPr>
      <w:tblGrid>
        <w:gridCol w:w="2992"/>
        <w:gridCol w:w="1380"/>
        <w:gridCol w:w="1030"/>
        <w:gridCol w:w="1100"/>
        <w:gridCol w:w="751"/>
        <w:gridCol w:w="1267"/>
        <w:gridCol w:w="1276"/>
      </w:tblGrid>
      <w:tr w:rsidR="002E64ED" w:rsidRPr="00036B29" w:rsidTr="00AC2BAD">
        <w:trPr>
          <w:trHeight w:val="64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2E64ED" w:rsidRPr="00036B29" w:rsidTr="00AC2BAD">
        <w:trPr>
          <w:trHeight w:val="202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2E64ED" w:rsidRPr="00036B29" w:rsidTr="00AC2BAD">
        <w:trPr>
          <w:trHeight w:val="285"/>
        </w:trPr>
        <w:tc>
          <w:tcPr>
            <w:tcW w:w="97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6 493 466,00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6 375 346,00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1 409 460,00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1 409 460,00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036B29" w:rsidTr="00AC2BAD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1 225 240,00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высшего должностного лица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036B29" w:rsidTr="00AC2BAD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184 220,00</w:t>
            </w:r>
          </w:p>
        </w:tc>
      </w:tr>
      <w:tr w:rsidR="002E64ED" w:rsidRPr="00036B29" w:rsidTr="00AC2B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4 942 509,00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4 819 569,00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</w:tr>
      <w:tr w:rsidR="002E64ED" w:rsidRPr="00036B29" w:rsidTr="00AC2BAD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4 403 899,00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536 210,00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413 270,00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521 690,00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398 750,00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14 520,00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2 400,00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141 497,00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146 317,00</w:t>
            </w:r>
          </w:p>
        </w:tc>
      </w:tr>
      <w:tr w:rsidR="002E64ED" w:rsidRPr="00036B29" w:rsidTr="00AC2BA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120 497,00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125 317,00</w:t>
            </w:r>
          </w:p>
        </w:tc>
      </w:tr>
      <w:tr w:rsidR="002E64ED" w:rsidRPr="00036B29" w:rsidTr="00AC2BAD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120 497,00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125 317,00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AC2BAD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211 300,00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Кузнецовского сельского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9900023200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1 443 885,00</w:t>
            </w:r>
          </w:p>
        </w:tc>
      </w:tr>
      <w:tr w:rsidR="002E64ED" w:rsidRPr="00036B29" w:rsidTr="00AC2BAD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1 443 885,00</w:t>
            </w:r>
          </w:p>
        </w:tc>
      </w:tr>
      <w:tr w:rsidR="002E64ED" w:rsidRPr="00036B29" w:rsidTr="00AC2BAD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1 175 092,00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1 443 885,00</w:t>
            </w:r>
          </w:p>
        </w:tc>
      </w:tr>
      <w:tr w:rsidR="002E64ED" w:rsidRPr="00036B29" w:rsidTr="00AC2BA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036B29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269 000,00</w:t>
            </w:r>
          </w:p>
        </w:tc>
      </w:tr>
      <w:tr w:rsidR="002E64ED" w:rsidRPr="00036B29" w:rsidTr="00AC2B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020009Д100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906 092,00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1 174 885,00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906 092,00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1 174 885,00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1 290 607,00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1 337 407,00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87 000,00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Содержание и текущий ремонт муниципального жилищного фонда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1000020410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72 000,00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1 203 607,00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1 250 407,00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1 203 607,00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1 250 407,00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1 034 650,00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1 078 950,00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1 034 650,00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1 078 950,00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111 457,00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2 241 911,00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2 210 511,00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2 241 911,00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2 210 511,00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2 241 911,00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2 210 511,00</w:t>
            </w:r>
          </w:p>
        </w:tc>
      </w:tr>
      <w:tr w:rsidR="002E64ED" w:rsidRPr="00036B29" w:rsidTr="00AC2BAD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2 174 861,00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2 174 861,00</w:t>
            </w:r>
          </w:p>
        </w:tc>
      </w:tr>
      <w:tr w:rsidR="002E64ED" w:rsidRPr="00036B29" w:rsidTr="00AC2BA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67 050,00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35 650,00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Обеспечение условий для развития на </w:t>
            </w:r>
            <w:proofErr w:type="spellStart"/>
            <w:proofErr w:type="gramStart"/>
            <w:r w:rsidRPr="00036B29">
              <w:rPr>
                <w:color w:val="000000"/>
                <w:sz w:val="16"/>
                <w:szCs w:val="16"/>
                <w:lang w:eastAsia="ru-RU"/>
              </w:rPr>
              <w:t>террито-рии</w:t>
            </w:r>
            <w:proofErr w:type="spellEnd"/>
            <w:proofErr w:type="gram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поселения физической культуры, </w:t>
            </w:r>
            <w:proofErr w:type="spellStart"/>
            <w:r w:rsidRPr="00036B29">
              <w:rPr>
                <w:color w:val="000000"/>
                <w:sz w:val="16"/>
                <w:szCs w:val="16"/>
                <w:lang w:eastAsia="ru-RU"/>
              </w:rPr>
              <w:t>школь-ного</w:t>
            </w:r>
            <w:proofErr w:type="spell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9900029700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proofErr w:type="spellStart"/>
            <w:proofErr w:type="gramStart"/>
            <w:r w:rsidRPr="00036B29">
              <w:rPr>
                <w:color w:val="000000"/>
                <w:sz w:val="16"/>
                <w:szCs w:val="16"/>
                <w:lang w:eastAsia="ru-RU"/>
              </w:rPr>
              <w:t>государ-ственных</w:t>
            </w:r>
            <w:proofErr w:type="spellEnd"/>
            <w:proofErr w:type="gramEnd"/>
            <w:r w:rsidRPr="00036B29">
              <w:rPr>
                <w:color w:val="000000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E64ED" w:rsidRPr="00036B29" w:rsidTr="00AC2BAD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4ED" w:rsidRPr="00036B29" w:rsidRDefault="002E64ED" w:rsidP="002E64ED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36B29">
              <w:rPr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color w:val="000000"/>
                <w:sz w:val="16"/>
                <w:szCs w:val="16"/>
                <w:lang w:eastAsia="ru-RU"/>
              </w:rPr>
              <w:t> 514 776</w:t>
            </w:r>
            <w:r w:rsidRPr="00036B29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4ED" w:rsidRPr="00036B29" w:rsidRDefault="002E64ED" w:rsidP="002E64ED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11 688 049</w:t>
            </w:r>
            <w:r w:rsidRPr="00036B29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:rsidR="002E64ED" w:rsidRDefault="00B94E06" w:rsidP="002E64ED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noProof/>
          <w:color w:val="00000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53340</wp:posOffset>
            </wp:positionV>
            <wp:extent cx="466725" cy="800100"/>
            <wp:effectExtent l="19050" t="0" r="9525" b="0"/>
            <wp:wrapNone/>
            <wp:docPr id="116" name="Рисунок 116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4ED" w:rsidRDefault="002E64ED" w:rsidP="002E64ED">
      <w:pPr>
        <w:jc w:val="center"/>
      </w:pPr>
    </w:p>
    <w:p w:rsidR="00B94E06" w:rsidRDefault="00B94E06" w:rsidP="00B94E06">
      <w:pPr>
        <w:pStyle w:val="3"/>
        <w:numPr>
          <w:ilvl w:val="0"/>
          <w:numId w:val="0"/>
        </w:numPr>
        <w:ind w:left="911"/>
        <w:rPr>
          <w:b/>
          <w:shadow/>
          <w:spacing w:val="30"/>
          <w:sz w:val="36"/>
          <w:szCs w:val="36"/>
        </w:rPr>
      </w:pPr>
    </w:p>
    <w:p w:rsidR="00B94E06" w:rsidRDefault="00B94E06" w:rsidP="00B94E06">
      <w:pPr>
        <w:pStyle w:val="3"/>
        <w:numPr>
          <w:ilvl w:val="0"/>
          <w:numId w:val="0"/>
        </w:numPr>
        <w:ind w:left="911"/>
        <w:rPr>
          <w:b/>
          <w:shadow/>
          <w:spacing w:val="30"/>
          <w:sz w:val="20"/>
        </w:rPr>
      </w:pPr>
    </w:p>
    <w:p w:rsidR="00B94E06" w:rsidRDefault="00B94E06" w:rsidP="00B94E06">
      <w:pPr>
        <w:pStyle w:val="3"/>
        <w:numPr>
          <w:ilvl w:val="0"/>
          <w:numId w:val="0"/>
        </w:numPr>
        <w:ind w:left="911"/>
        <w:rPr>
          <w:b/>
          <w:shadow/>
          <w:spacing w:val="30"/>
          <w:sz w:val="20"/>
        </w:rPr>
      </w:pPr>
    </w:p>
    <w:p w:rsidR="00B94E06" w:rsidRPr="00B94E06" w:rsidRDefault="00B94E06" w:rsidP="00B94E06">
      <w:pPr>
        <w:pStyle w:val="3"/>
        <w:numPr>
          <w:ilvl w:val="0"/>
          <w:numId w:val="0"/>
        </w:numPr>
        <w:ind w:left="911"/>
        <w:rPr>
          <w:b/>
          <w:shadow/>
          <w:spacing w:val="30"/>
          <w:sz w:val="20"/>
        </w:rPr>
      </w:pPr>
      <w:r w:rsidRPr="00B94E06">
        <w:rPr>
          <w:b/>
          <w:shadow/>
          <w:spacing w:val="30"/>
          <w:sz w:val="20"/>
        </w:rPr>
        <w:t xml:space="preserve">С О В Е Т   Д Е </w:t>
      </w:r>
      <w:proofErr w:type="gramStart"/>
      <w:r w:rsidRPr="00B94E06">
        <w:rPr>
          <w:b/>
          <w:shadow/>
          <w:spacing w:val="30"/>
          <w:sz w:val="20"/>
        </w:rPr>
        <w:t>П</w:t>
      </w:r>
      <w:proofErr w:type="gramEnd"/>
      <w:r w:rsidRPr="00B94E06">
        <w:rPr>
          <w:b/>
          <w:shadow/>
          <w:spacing w:val="30"/>
          <w:sz w:val="20"/>
        </w:rPr>
        <w:t xml:space="preserve"> У Т А Т О В</w:t>
      </w:r>
    </w:p>
    <w:p w:rsidR="00B94E06" w:rsidRPr="00B94E06" w:rsidRDefault="00B94E06" w:rsidP="00B94E06">
      <w:pPr>
        <w:pStyle w:val="11"/>
        <w:ind w:firstLine="0"/>
        <w:jc w:val="center"/>
        <w:rPr>
          <w:b/>
          <w:shadow/>
          <w:spacing w:val="40"/>
          <w:sz w:val="20"/>
        </w:rPr>
      </w:pPr>
      <w:r w:rsidRPr="00B94E06">
        <w:rPr>
          <w:b/>
          <w:shadow/>
          <w:spacing w:val="40"/>
          <w:sz w:val="20"/>
        </w:rPr>
        <w:t>КУЗЬМИЩЕНСКОГО СЕЛЬСКОГО ПОСЕЛЕНИЯ</w:t>
      </w:r>
    </w:p>
    <w:p w:rsidR="00B94E06" w:rsidRPr="00B94E06" w:rsidRDefault="00B94E06" w:rsidP="00B94E06">
      <w:pPr>
        <w:pStyle w:val="11"/>
        <w:ind w:firstLine="0"/>
        <w:jc w:val="center"/>
        <w:rPr>
          <w:b/>
          <w:shadow/>
          <w:spacing w:val="20"/>
          <w:sz w:val="20"/>
        </w:rPr>
      </w:pPr>
      <w:r w:rsidRPr="00B94E06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B94E06" w:rsidRPr="0076168C" w:rsidRDefault="00B94E06" w:rsidP="00B94E06">
      <w:r>
        <w:rPr>
          <w:noProof/>
        </w:rPr>
        <w:pict>
          <v:line id="_x0000_s1136" style="position:absolute;z-index:251677696" from="-10.95pt,8.95pt" to="475.05pt,8.95pt" strokecolor="#333" strokeweight="4.5pt">
            <v:stroke linestyle="thinThick"/>
          </v:line>
        </w:pict>
      </w:r>
    </w:p>
    <w:p w:rsidR="00B94E06" w:rsidRPr="00B94E06" w:rsidRDefault="00B94E06" w:rsidP="00B94E06">
      <w:pPr>
        <w:pStyle w:val="2"/>
        <w:numPr>
          <w:ilvl w:val="0"/>
          <w:numId w:val="0"/>
        </w:numPr>
        <w:ind w:left="11"/>
        <w:rPr>
          <w:shadow/>
          <w:sz w:val="36"/>
          <w:szCs w:val="36"/>
        </w:rPr>
      </w:pPr>
      <w:proofErr w:type="gramStart"/>
      <w:r w:rsidRPr="00B94E06">
        <w:rPr>
          <w:shadow/>
          <w:sz w:val="36"/>
          <w:szCs w:val="36"/>
        </w:rPr>
        <w:t>Р</w:t>
      </w:r>
      <w:proofErr w:type="gramEnd"/>
      <w:r w:rsidRPr="00B94E06">
        <w:rPr>
          <w:shadow/>
          <w:sz w:val="36"/>
          <w:szCs w:val="36"/>
        </w:rPr>
        <w:t xml:space="preserve"> Е Ш Е Н И Е</w:t>
      </w:r>
    </w:p>
    <w:p w:rsidR="00B94E06" w:rsidRPr="00B94E06" w:rsidRDefault="00B94E06" w:rsidP="00B94E06">
      <w:pPr>
        <w:ind w:right="-81" w:firstLine="540"/>
        <w:jc w:val="both"/>
        <w:rPr>
          <w:sz w:val="36"/>
          <w:szCs w:val="36"/>
        </w:rPr>
      </w:pPr>
      <w:r w:rsidRPr="00B94E06">
        <w:rPr>
          <w:sz w:val="36"/>
          <w:szCs w:val="36"/>
        </w:rPr>
        <w:pict>
          <v:shape id="_x0000_s1135" type="#_x0000_t202" style="position:absolute;left:0;text-align:left;margin-left:112.45pt;margin-top:8.85pt;width:238.6pt;height:120.4pt;z-index:-251639808" stroked="f">
            <v:textbox style="mso-next-textbox:#_x0000_s1135">
              <w:txbxContent>
                <w:p w:rsidR="00B94E06" w:rsidRDefault="00B94E06" w:rsidP="00B94E06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</w:rPr>
                    <w:t>о внесении изменений в решение совета депутатов от 24.12.2020 № 15-2 «об установлении земельного налога на территории  кузьмищенского сельского поселения Костромского муниципального района костромской области», в редакции решения  совета депутатов кузьмищенского сельского поселения костромского муниципального района костромской области от 29.11.2024 г. № 41</w:t>
                  </w:r>
                </w:p>
                <w:p w:rsidR="00B94E06" w:rsidRPr="00E3214F" w:rsidRDefault="00B94E06" w:rsidP="00B94E06">
                  <w:pPr>
                    <w:shd w:val="clear" w:color="auto" w:fill="FFFFFF"/>
                    <w:jc w:val="center"/>
                    <w:rPr>
                      <w:b/>
                      <w:smallCaps/>
                      <w:sz w:val="18"/>
                      <w:szCs w:val="18"/>
                    </w:rPr>
                  </w:pPr>
                </w:p>
                <w:p w:rsidR="00B94E06" w:rsidRPr="003C3317" w:rsidRDefault="00B94E06" w:rsidP="00B94E06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94E06">
        <w:rPr>
          <w:noProof/>
          <w:sz w:val="36"/>
          <w:szCs w:val="36"/>
        </w:rPr>
        <w:pict>
          <v:shape id="_x0000_s1139" type="#_x0000_t202" style="position:absolute;left:0;text-align:left;margin-left:394.05pt;margin-top:8.85pt;width:73.95pt;height:18pt;z-index:251680768" stroked="f">
            <v:fill opacity="0"/>
            <v:textbox style="mso-next-textbox:#_x0000_s1139" inset="0,0,1mm,0">
              <w:txbxContent>
                <w:p w:rsidR="00B94E06" w:rsidRPr="00B94E06" w:rsidRDefault="00B94E06" w:rsidP="00B94E06"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B94E06">
                    <w:t>№</w:t>
                  </w:r>
                  <w:r w:rsidRPr="00B94E06">
                    <w:rPr>
                      <w:lang w:val="en-US"/>
                    </w:rPr>
                    <w:t xml:space="preserve"> </w:t>
                  </w:r>
                  <w:r w:rsidRPr="00B94E06">
                    <w:t xml:space="preserve"> 2</w:t>
                  </w:r>
                </w:p>
              </w:txbxContent>
            </v:textbox>
          </v:shape>
        </w:pict>
      </w:r>
      <w:r w:rsidRPr="00B94E06">
        <w:rPr>
          <w:noProof/>
          <w:sz w:val="36"/>
          <w:szCs w:val="36"/>
        </w:rPr>
        <w:pict>
          <v:shape id="_x0000_s1138" type="#_x0000_t202" style="position:absolute;left:0;text-align:left;margin-left:430.05pt;margin-top:8.85pt;width:36pt;height:18pt;z-index:251679744" stroked="f">
            <v:fill opacity="0"/>
            <v:textbox style="mso-next-textbox:#_x0000_s1138" inset="0,0,0,0">
              <w:txbxContent>
                <w:p w:rsidR="00B94E06" w:rsidRPr="001108C6" w:rsidRDefault="00B94E06" w:rsidP="00B94E0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B94E06">
        <w:rPr>
          <w:noProof/>
          <w:sz w:val="36"/>
          <w:szCs w:val="36"/>
        </w:rPr>
        <w:pict>
          <v:group id="_x0000_s1132" style="position:absolute;left:0;text-align:left;margin-left:331.05pt;margin-top:7.4pt;width:9pt;height:9pt;z-index:251675648" coordorigin="7641,2884" coordsize="540,180">
            <v:line id="_x0000_s1133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34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B94E06">
        <w:rPr>
          <w:noProof/>
          <w:sz w:val="36"/>
          <w:szCs w:val="36"/>
        </w:rPr>
        <w:pict>
          <v:group id="_x0000_s1129" style="position:absolute;left:0;text-align:left;margin-left:124.05pt;margin-top:7.4pt;width:9pt;height:9pt;z-index:251674624" coordorigin="3861,2884" coordsize="540,180">
            <v:line id="_x0000_s1130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31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B94E06">
        <w:rPr>
          <w:noProof/>
          <w:sz w:val="36"/>
          <w:szCs w:val="36"/>
        </w:rPr>
        <w:pict>
          <v:shape id="_x0000_s1137" type="#_x0000_t202" style="position:absolute;left:0;text-align:left;margin-left:-19.95pt;margin-top:7.4pt;width:81pt;height:18pt;z-index:251678720" stroked="f">
            <v:fill opacity="0"/>
            <v:textbox style="mso-next-textbox:#_x0000_s1137" inset="0,0,0,0">
              <w:txbxContent>
                <w:p w:rsidR="00B94E06" w:rsidRPr="00B94E06" w:rsidRDefault="00B94E06" w:rsidP="00B94E06">
                  <w:pPr>
                    <w:jc w:val="center"/>
                  </w:pPr>
                  <w:r w:rsidRPr="00B94E06">
                    <w:t>28.02.2025</w:t>
                  </w:r>
                </w:p>
              </w:txbxContent>
            </v:textbox>
          </v:shape>
        </w:pict>
      </w:r>
    </w:p>
    <w:p w:rsidR="00B94E06" w:rsidRPr="002B2F57" w:rsidRDefault="00B94E06" w:rsidP="00B94E06">
      <w:pPr>
        <w:ind w:right="-81" w:firstLine="540"/>
        <w:jc w:val="both"/>
        <w:rPr>
          <w:sz w:val="28"/>
          <w:szCs w:val="28"/>
        </w:rPr>
      </w:pPr>
      <w:r w:rsidRPr="002B2F57">
        <w:rPr>
          <w:sz w:val="28"/>
          <w:szCs w:val="28"/>
        </w:rPr>
        <w:pict>
          <v:line id="_x0000_s1128" style="position:absolute;left:0;text-align:left;z-index:251673600" from="-10.95pt,8.95pt" to="52.05pt,8.95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127" style="position:absolute;left:0;text-align:left;z-index:251672576" from="403.05pt,8.95pt" to="466.05pt,8.95pt">
            <v:stroke startarrowwidth="narrow" startarrowlength="short" endarrowwidth="narrow" endarrowlength="short"/>
          </v:line>
        </w:pict>
      </w:r>
    </w:p>
    <w:p w:rsidR="00B94E06" w:rsidRDefault="00B94E06" w:rsidP="00B94E06">
      <w:pPr>
        <w:ind w:right="-81" w:firstLine="540"/>
        <w:jc w:val="both"/>
        <w:rPr>
          <w:sz w:val="28"/>
          <w:szCs w:val="28"/>
        </w:rPr>
      </w:pPr>
    </w:p>
    <w:p w:rsidR="00B94E06" w:rsidRDefault="00B94E06" w:rsidP="00B94E06">
      <w:pPr>
        <w:ind w:right="-81" w:firstLine="540"/>
        <w:jc w:val="both"/>
        <w:rPr>
          <w:sz w:val="28"/>
          <w:szCs w:val="28"/>
        </w:rPr>
      </w:pPr>
    </w:p>
    <w:p w:rsidR="00B94E06" w:rsidRDefault="00B94E06" w:rsidP="00B94E06">
      <w:pPr>
        <w:ind w:right="-81" w:firstLine="720"/>
        <w:jc w:val="both"/>
        <w:rPr>
          <w:position w:val="7"/>
          <w:sz w:val="24"/>
          <w:szCs w:val="24"/>
        </w:rPr>
      </w:pPr>
    </w:p>
    <w:p w:rsidR="00B94E06" w:rsidRDefault="00B94E06" w:rsidP="00B94E06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</w:p>
    <w:p w:rsidR="00B94E06" w:rsidRDefault="00B94E06" w:rsidP="00B94E06">
      <w:pPr>
        <w:autoSpaceDE w:val="0"/>
        <w:autoSpaceDN w:val="0"/>
        <w:adjustRightInd w:val="0"/>
        <w:ind w:right="103" w:firstLine="851"/>
        <w:jc w:val="both"/>
        <w:rPr>
          <w:sz w:val="27"/>
          <w:szCs w:val="27"/>
        </w:rPr>
      </w:pPr>
    </w:p>
    <w:p w:rsidR="00B94E06" w:rsidRDefault="00B94E06" w:rsidP="00B94E06">
      <w:pPr>
        <w:autoSpaceDE w:val="0"/>
        <w:autoSpaceDN w:val="0"/>
        <w:adjustRightInd w:val="0"/>
        <w:ind w:right="103" w:firstLine="851"/>
        <w:jc w:val="both"/>
        <w:rPr>
          <w:sz w:val="27"/>
          <w:szCs w:val="27"/>
        </w:rPr>
      </w:pPr>
    </w:p>
    <w:p w:rsidR="00B94E06" w:rsidRPr="00B94E06" w:rsidRDefault="00B94E06" w:rsidP="00B94E06">
      <w:pPr>
        <w:autoSpaceDE w:val="0"/>
        <w:autoSpaceDN w:val="0"/>
        <w:adjustRightInd w:val="0"/>
        <w:ind w:right="103" w:firstLine="851"/>
        <w:jc w:val="both"/>
      </w:pPr>
      <w:r w:rsidRPr="00B94E06">
        <w:t xml:space="preserve">В целях приведения нормативно-правового акта в соответствии с пунктом первым статьи 5 </w:t>
      </w:r>
      <w:hyperlink r:id="rId10" w:tooltip="Налогового кодекса" w:history="1">
        <w:r w:rsidRPr="00B94E06">
          <w:rPr>
            <w:rStyle w:val="ae"/>
            <w:color w:val="000000"/>
            <w:kern w:val="28"/>
            <w:u w:val="none"/>
          </w:rPr>
          <w:t>Налогового кодекса</w:t>
        </w:r>
      </w:hyperlink>
      <w:r w:rsidRPr="00B94E06">
        <w:rPr>
          <w:color w:val="000000"/>
          <w:kern w:val="28"/>
        </w:rPr>
        <w:t xml:space="preserve"> Российской Федерации, руководствуясь </w:t>
      </w:r>
      <w:r w:rsidRPr="00B94E06">
        <w:t>Уставом Кузьмищенского сельского поселения Костромского муниципального района Костромской области, Совет депутатов Кузьмищенского сельского поселения  Костромского муниципального района Костромской области</w:t>
      </w:r>
      <w:r>
        <w:t xml:space="preserve">, </w:t>
      </w:r>
      <w:r w:rsidRPr="00B94E06">
        <w:t>РЕШИЛ:</w:t>
      </w:r>
    </w:p>
    <w:p w:rsidR="00B94E06" w:rsidRPr="00B94E06" w:rsidRDefault="00B94E06" w:rsidP="00B94E06">
      <w:pPr>
        <w:ind w:right="103" w:firstLine="851"/>
        <w:jc w:val="both"/>
        <w:outlineLvl w:val="0"/>
      </w:pPr>
      <w:r w:rsidRPr="00B94E06">
        <w:t xml:space="preserve">1. </w:t>
      </w:r>
      <w:proofErr w:type="gramStart"/>
      <w:r w:rsidRPr="00B94E06">
        <w:t xml:space="preserve">Внести в решение Совета депутатов Кузьмищенского сельского поселения Костромского муниципального района Костромской области  от 24.12.2020 г. № 15-2 «Об установлении земельного налога на территории Кузьмищенского сельского поселения Костромского муниципального района Костромской области от 24.12.2020 г. № 15-2, в редакции  решения Совета депутатов Кузьмищенского сельского поселения Костромского муниципального района Костромской области от 29.11.2024 г. № 41, следующие изменения: </w:t>
      </w:r>
      <w:proofErr w:type="gramEnd"/>
    </w:p>
    <w:p w:rsidR="00B94E06" w:rsidRPr="00B94E06" w:rsidRDefault="00B94E06" w:rsidP="00B94E06">
      <w:pPr>
        <w:autoSpaceDE w:val="0"/>
        <w:autoSpaceDN w:val="0"/>
        <w:adjustRightInd w:val="0"/>
        <w:ind w:firstLine="851"/>
        <w:jc w:val="both"/>
        <w:rPr>
          <w:bCs/>
          <w:color w:val="000000"/>
          <w:kern w:val="28"/>
        </w:rPr>
      </w:pPr>
      <w:r w:rsidRPr="00B94E06">
        <w:rPr>
          <w:bCs/>
          <w:color w:val="000000"/>
          <w:kern w:val="28"/>
        </w:rPr>
        <w:lastRenderedPageBreak/>
        <w:t>1.1. пункта 6 Решения изложить в следующей редакции:</w:t>
      </w:r>
    </w:p>
    <w:p w:rsidR="00B94E06" w:rsidRPr="00B94E06" w:rsidRDefault="00B94E06" w:rsidP="00B94E06">
      <w:pPr>
        <w:ind w:right="103" w:firstLine="851"/>
        <w:jc w:val="both"/>
        <w:rPr>
          <w:color w:val="000000"/>
        </w:rPr>
      </w:pPr>
      <w:r w:rsidRPr="00B94E06">
        <w:rPr>
          <w:color w:val="000000"/>
        </w:rPr>
        <w:t xml:space="preserve">«6. </w:t>
      </w:r>
      <w:r w:rsidRPr="00B94E06">
        <w:rPr>
          <w:kern w:val="28"/>
        </w:rPr>
        <w:t>Настоящее решение вступает в силу с 1 января 2022 года, но не ранее чем по истечении одного месяца со дня его официального опубликования</w:t>
      </w:r>
      <w:r w:rsidRPr="00B94E06">
        <w:rPr>
          <w:color w:val="000000"/>
        </w:rPr>
        <w:t>»</w:t>
      </w:r>
    </w:p>
    <w:p w:rsidR="00B94E06" w:rsidRPr="00B94E06" w:rsidRDefault="00B94E06" w:rsidP="00B94E06">
      <w:pPr>
        <w:ind w:right="103" w:firstLine="851"/>
        <w:jc w:val="both"/>
      </w:pPr>
      <w:r w:rsidRPr="00B94E06">
        <w:rPr>
          <w:color w:val="000000"/>
        </w:rPr>
        <w:t xml:space="preserve">2. Настоящее решение вступает в силу со дня  его официального опубликования в </w:t>
      </w:r>
      <w:r w:rsidRPr="00B94E06">
        <w:t>информационном бюллетене «Кузьмищенский вестник».</w:t>
      </w:r>
    </w:p>
    <w:p w:rsidR="00B94E06" w:rsidRPr="00B94E06" w:rsidRDefault="00B94E06" w:rsidP="00B94E06">
      <w:pPr>
        <w:shd w:val="clear" w:color="auto" w:fill="FFFFFF"/>
        <w:ind w:right="103" w:firstLine="851"/>
        <w:jc w:val="both"/>
      </w:pPr>
    </w:p>
    <w:p w:rsidR="00B94E06" w:rsidRPr="00B94E06" w:rsidRDefault="00B94E06" w:rsidP="00B94E06">
      <w:pPr>
        <w:widowControl w:val="0"/>
        <w:autoSpaceDE w:val="0"/>
        <w:autoSpaceDN w:val="0"/>
        <w:adjustRightInd w:val="0"/>
        <w:jc w:val="both"/>
        <w:rPr>
          <w:kern w:val="28"/>
        </w:rPr>
      </w:pPr>
      <w:r w:rsidRPr="00B94E06">
        <w:rPr>
          <w:kern w:val="28"/>
        </w:rPr>
        <w:t>Глава Кузьмищенского сельского поселения</w:t>
      </w:r>
    </w:p>
    <w:p w:rsidR="00B94E06" w:rsidRPr="00B94E06" w:rsidRDefault="00B94E06" w:rsidP="00B94E06">
      <w:pPr>
        <w:widowControl w:val="0"/>
        <w:autoSpaceDE w:val="0"/>
        <w:autoSpaceDN w:val="0"/>
        <w:adjustRightInd w:val="0"/>
        <w:jc w:val="both"/>
        <w:rPr>
          <w:kern w:val="28"/>
        </w:rPr>
      </w:pPr>
      <w:r w:rsidRPr="00B94E06">
        <w:rPr>
          <w:kern w:val="28"/>
        </w:rPr>
        <w:t xml:space="preserve">Костромского муниципального района </w:t>
      </w:r>
    </w:p>
    <w:p w:rsidR="00B94E06" w:rsidRPr="00B94E06" w:rsidRDefault="00B94E06" w:rsidP="00B94E06">
      <w:pPr>
        <w:widowControl w:val="0"/>
        <w:autoSpaceDE w:val="0"/>
        <w:autoSpaceDN w:val="0"/>
        <w:adjustRightInd w:val="0"/>
        <w:jc w:val="both"/>
        <w:rPr>
          <w:kern w:val="28"/>
        </w:rPr>
      </w:pPr>
      <w:r w:rsidRPr="00B94E06">
        <w:rPr>
          <w:kern w:val="28"/>
        </w:rPr>
        <w:t xml:space="preserve">Костромской области, </w:t>
      </w:r>
    </w:p>
    <w:p w:rsidR="00B94E06" w:rsidRPr="00B94E06" w:rsidRDefault="00B94E06" w:rsidP="00B94E06">
      <w:pPr>
        <w:widowControl w:val="0"/>
        <w:autoSpaceDE w:val="0"/>
        <w:autoSpaceDN w:val="0"/>
        <w:adjustRightInd w:val="0"/>
        <w:jc w:val="both"/>
        <w:rPr>
          <w:kern w:val="28"/>
        </w:rPr>
      </w:pPr>
      <w:r w:rsidRPr="00B94E06">
        <w:rPr>
          <w:kern w:val="28"/>
        </w:rPr>
        <w:t>Председатель  Совета депутатов</w:t>
      </w:r>
    </w:p>
    <w:p w:rsidR="00B94E06" w:rsidRPr="00B94E06" w:rsidRDefault="00B94E06" w:rsidP="00B94E06">
      <w:pPr>
        <w:jc w:val="both"/>
      </w:pPr>
      <w:r w:rsidRPr="00B94E06">
        <w:rPr>
          <w:kern w:val="28"/>
        </w:rPr>
        <w:t xml:space="preserve">Кузьмищенского сельского поселения  </w:t>
      </w:r>
      <w:r>
        <w:rPr>
          <w:kern w:val="28"/>
        </w:rPr>
        <w:t xml:space="preserve">                                                  </w:t>
      </w:r>
      <w:r w:rsidRPr="00B94E06">
        <w:rPr>
          <w:kern w:val="28"/>
        </w:rPr>
        <w:t xml:space="preserve">                                            О.Н. Голубева                 </w:t>
      </w:r>
    </w:p>
    <w:p w:rsidR="00B94E06" w:rsidRPr="00B94E06" w:rsidRDefault="00AC2BAD" w:rsidP="00B94E06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9305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8890</wp:posOffset>
            </wp:positionV>
            <wp:extent cx="466725" cy="800100"/>
            <wp:effectExtent l="19050" t="0" r="9525" b="0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AD" w:rsidRDefault="00AC2BAD" w:rsidP="00AC2BAD">
      <w:pPr>
        <w:pStyle w:val="3"/>
        <w:numPr>
          <w:ilvl w:val="2"/>
          <w:numId w:val="4"/>
        </w:numPr>
        <w:rPr>
          <w:b/>
          <w:shadow/>
          <w:spacing w:val="30"/>
          <w:sz w:val="36"/>
          <w:szCs w:val="36"/>
          <w:lang w:val="ru-RU" w:eastAsia="ru-RU"/>
        </w:rPr>
      </w:pPr>
    </w:p>
    <w:p w:rsidR="00AC2BAD" w:rsidRPr="00AC2BAD" w:rsidRDefault="00AC2BAD" w:rsidP="00AC2BAD">
      <w:pPr>
        <w:pStyle w:val="3"/>
        <w:numPr>
          <w:ilvl w:val="2"/>
          <w:numId w:val="4"/>
        </w:numPr>
        <w:rPr>
          <w:sz w:val="20"/>
        </w:rPr>
      </w:pPr>
    </w:p>
    <w:p w:rsidR="00AC2BAD" w:rsidRPr="00AC2BAD" w:rsidRDefault="00AC2BAD" w:rsidP="00AC2BAD">
      <w:pPr>
        <w:pStyle w:val="3"/>
        <w:numPr>
          <w:ilvl w:val="2"/>
          <w:numId w:val="4"/>
        </w:numPr>
        <w:rPr>
          <w:sz w:val="20"/>
        </w:rPr>
      </w:pPr>
    </w:p>
    <w:p w:rsidR="00AC2BAD" w:rsidRPr="00AC2BAD" w:rsidRDefault="00AC2BAD" w:rsidP="00AC2BAD">
      <w:pPr>
        <w:pStyle w:val="3"/>
        <w:numPr>
          <w:ilvl w:val="2"/>
          <w:numId w:val="4"/>
        </w:numPr>
        <w:rPr>
          <w:sz w:val="20"/>
        </w:rPr>
      </w:pPr>
    </w:p>
    <w:p w:rsidR="00AC2BAD" w:rsidRPr="00AC2BAD" w:rsidRDefault="00AC2BAD" w:rsidP="00AC2BAD">
      <w:pPr>
        <w:pStyle w:val="3"/>
        <w:numPr>
          <w:ilvl w:val="2"/>
          <w:numId w:val="4"/>
        </w:numPr>
        <w:rPr>
          <w:sz w:val="20"/>
        </w:rPr>
      </w:pPr>
      <w:r w:rsidRPr="00AC2BAD">
        <w:rPr>
          <w:shadow/>
          <w:spacing w:val="30"/>
          <w:sz w:val="20"/>
        </w:rPr>
        <w:t xml:space="preserve">С О В Е Т   Д Е </w:t>
      </w:r>
      <w:proofErr w:type="gramStart"/>
      <w:r w:rsidRPr="00AC2BAD">
        <w:rPr>
          <w:shadow/>
          <w:spacing w:val="30"/>
          <w:sz w:val="20"/>
        </w:rPr>
        <w:t>П</w:t>
      </w:r>
      <w:proofErr w:type="gramEnd"/>
      <w:r w:rsidRPr="00AC2BAD">
        <w:rPr>
          <w:shadow/>
          <w:spacing w:val="30"/>
          <w:sz w:val="20"/>
        </w:rPr>
        <w:t xml:space="preserve"> У Т А Т О В</w:t>
      </w:r>
    </w:p>
    <w:p w:rsidR="00AC2BAD" w:rsidRPr="00AC2BAD" w:rsidRDefault="00AC2BAD" w:rsidP="00AC2BAD">
      <w:pPr>
        <w:pStyle w:val="11"/>
        <w:ind w:firstLine="0"/>
        <w:jc w:val="center"/>
        <w:rPr>
          <w:sz w:val="20"/>
        </w:rPr>
      </w:pPr>
      <w:r w:rsidRPr="00AC2BAD">
        <w:rPr>
          <w:b/>
          <w:shadow/>
          <w:spacing w:val="40"/>
          <w:sz w:val="20"/>
        </w:rPr>
        <w:t>КУЗЬМИЩЕНСКОГО СЕЛЬСКОГО ПОСЕЛЕНИЯ</w:t>
      </w:r>
    </w:p>
    <w:p w:rsidR="00AC2BAD" w:rsidRPr="00AC2BAD" w:rsidRDefault="00AC2BAD" w:rsidP="00AC2BAD">
      <w:pPr>
        <w:pStyle w:val="11"/>
        <w:ind w:firstLine="0"/>
        <w:jc w:val="center"/>
        <w:rPr>
          <w:sz w:val="20"/>
        </w:rPr>
      </w:pPr>
      <w:r w:rsidRPr="00AC2BAD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AC2BAD" w:rsidRDefault="00AC2BAD" w:rsidP="00AC2BAD">
      <w:pPr>
        <w:rPr>
          <w:b/>
          <w:shadow/>
          <w:spacing w:val="20"/>
          <w:sz w:val="28"/>
          <w:szCs w:val="28"/>
          <w:lang w:val="ru-RU" w:eastAsia="ru-RU"/>
        </w:rPr>
      </w:pPr>
      <w:r>
        <w:pict>
          <v:line id="_x0000_s1150" style="position:absolute;z-index:251688960" from="-10.95pt,8.95pt" to="475.05pt,8.95pt" strokecolor="#333" strokeweight="1.59mm">
            <v:stroke color2="#ccc" joinstyle="miter"/>
          </v:line>
        </w:pict>
      </w:r>
    </w:p>
    <w:p w:rsidR="00AC2BAD" w:rsidRPr="00AC2BAD" w:rsidRDefault="00AC2BAD" w:rsidP="00AC2BAD">
      <w:pPr>
        <w:pStyle w:val="2"/>
        <w:numPr>
          <w:ilvl w:val="1"/>
          <w:numId w:val="4"/>
        </w:numPr>
        <w:spacing w:before="240" w:after="60"/>
        <w:rPr>
          <w:sz w:val="36"/>
          <w:szCs w:val="36"/>
        </w:rPr>
      </w:pPr>
      <w:proofErr w:type="gramStart"/>
      <w:r w:rsidRPr="00AC2BAD">
        <w:rPr>
          <w:shadow/>
          <w:sz w:val="36"/>
          <w:szCs w:val="36"/>
        </w:rPr>
        <w:t>Р</w:t>
      </w:r>
      <w:proofErr w:type="gramEnd"/>
      <w:r w:rsidRPr="00AC2BAD">
        <w:rPr>
          <w:shadow/>
          <w:sz w:val="36"/>
          <w:szCs w:val="36"/>
        </w:rPr>
        <w:t xml:space="preserve"> Е Ш Е Н И Е</w:t>
      </w:r>
    </w:p>
    <w:p w:rsidR="00AC2BAD" w:rsidRDefault="00AC2BAD" w:rsidP="00AC2BAD">
      <w:pPr>
        <w:ind w:right="-81" w:firstLine="540"/>
        <w:jc w:val="both"/>
        <w:rPr>
          <w:i/>
          <w:shadow/>
          <w:sz w:val="28"/>
          <w:szCs w:val="28"/>
          <w:lang w:val="ru-RU" w:eastAsia="ru-RU"/>
        </w:rPr>
      </w:pPr>
      <w:r>
        <w:pict>
          <v:shape id="_x0000_s1149" type="#_x0000_t202" style="position:absolute;left:0;text-align:left;margin-left:70.85pt;margin-top:8.85pt;width:288.85pt;height:103.4pt;z-index:-251628544;mso-wrap-distance-left:9.05pt;mso-wrap-distance-right:9.05pt" stroked="f">
            <v:fill color2="black"/>
            <v:textbox inset="7.25pt,3.65pt,7.25pt,3.65pt">
              <w:txbxContent>
                <w:p w:rsidR="00AC2BAD" w:rsidRPr="00772E63" w:rsidRDefault="00AC2BAD" w:rsidP="00AC2BAD">
                  <w:pPr>
                    <w:suppressAutoHyphens w:val="0"/>
                    <w:autoSpaceDE w:val="0"/>
                    <w:jc w:val="center"/>
                    <w:rPr>
                      <w:b/>
                      <w:smallCaps/>
                    </w:rPr>
                  </w:pPr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о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 xml:space="preserve"> внесении изменений в </w:t>
                  </w:r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п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 xml:space="preserve">оложение о муниципальной службе в </w:t>
                  </w:r>
                  <w:proofErr w:type="spellStart"/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к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узьмищенском</w:t>
                  </w:r>
                  <w:proofErr w:type="spellEnd"/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 xml:space="preserve"> сельском поселении </w:t>
                  </w:r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к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ост</w:t>
                  </w:r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ромского муниципального района к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остромской области, утв</w:t>
                  </w:r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ержденное решением с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овета депутатов № 31-5 от 20.12.2007 г., в ред. решений</w:t>
                  </w:r>
                  <w:r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 xml:space="preserve"> совета депутатов к</w:t>
                  </w:r>
                  <w:r w:rsidRPr="00772E63">
                    <w:rPr>
                      <w:rFonts w:eastAsia="Calibri"/>
                      <w:b/>
                      <w:smallCaps/>
                      <w:szCs w:val="28"/>
                      <w:lang w:eastAsia="en-US"/>
                    </w:rPr>
                    <w:t>узьмищенского сельского поселения № 45-2 от 02.10.2008 г., № 53-2 от 25.03.2009, № 8-2 от 31.07.2017 г., от 29.01.2021 г. № 2</w:t>
                  </w:r>
                </w:p>
              </w:txbxContent>
            </v:textbox>
          </v:shape>
        </w:pict>
      </w:r>
      <w:r>
        <w:pict>
          <v:group id="_x0000_s1143" style="position:absolute;left:0;text-align:left;margin-left:85.95pt;margin-top:8.85pt;width:9pt;height:9pt;z-index:251685888;mso-wrap-distance-left:0;mso-wrap-distance-right:0" coordorigin="1719,177" coordsize="179,179">
            <o:lock v:ext="edit" text="t"/>
            <v:line id="_x0000_s1144" style="position:absolute;flip:x" from="1719,177" to="1898,177" strokecolor="#333" strokeweight=".35mm">
              <v:stroke color2="#ccc" joinstyle="miter"/>
            </v:line>
            <v:line id="_x0000_s1145" style="position:absolute" from="1719,177" to="1719,356" strokecolor="#333" strokeweight=".35mm">
              <v:stroke color2="#ccc" joinstyle="miter"/>
            </v:line>
          </v:group>
        </w:pict>
      </w:r>
      <w:r>
        <w:pict>
          <v:group id="_x0000_s1146" style="position:absolute;left:0;text-align:left;margin-left:350.7pt;margin-top:7.4pt;width:9pt;height:9pt;z-index:251686912;mso-wrap-distance-left:0;mso-wrap-distance-right:0" coordorigin="7014,148" coordsize="180,179">
            <o:lock v:ext="edit" text="t"/>
            <v:line id="_x0000_s1147" style="position:absolute" from="7194,148" to="7194,327" strokecolor="#333" strokeweight=".35mm">
              <v:stroke color2="#ccc" joinstyle="miter"/>
            </v:line>
            <v:line id="_x0000_s1148" style="position:absolute;flip:x" from="7014,148" to="7193,148" strokecolor="#333" strokeweight=".35mm">
              <v:stroke color2="#ccc" joinstyle="miter"/>
            </v:line>
          </v:group>
        </w:pict>
      </w:r>
      <w:r>
        <w:pict>
          <v:shape id="_x0000_s1151" type="#_x0000_t202" style="position:absolute;left:0;text-align:left;margin-left:-19.95pt;margin-top:7.4pt;width:80.95pt;height:17.95pt;z-index:251689984;mso-wrap-distance-left:9.05pt;mso-wrap-distance-right:9.05pt" stroked="f">
            <v:fill opacity="0" color2="black"/>
            <v:textbox inset=".05pt,.05pt,.05pt,.05pt">
              <w:txbxContent>
                <w:p w:rsidR="00AC2BAD" w:rsidRDefault="00AC2BAD" w:rsidP="00AC2BAD">
                  <w:pPr>
                    <w:jc w:val="center"/>
                  </w:pPr>
                  <w:r w:rsidRPr="00AC2BAD">
                    <w:t>28.02.2024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152" type="#_x0000_t202" style="position:absolute;left:0;text-align:left;margin-left:430.05pt;margin-top:8.85pt;width:35.95pt;height:17.95pt;z-index:251691008;mso-wrap-distance-left:9.05pt;mso-wrap-distance-right:9.05pt" stroked="f">
            <v:fill opacity="0" color2="black"/>
            <v:textbox inset=".05pt,.05pt,.05pt,.05pt">
              <w:txbxContent>
                <w:p w:rsidR="00AC2BAD" w:rsidRDefault="00AC2BAD" w:rsidP="00AC2BA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153" type="#_x0000_t202" style="position:absolute;left:0;text-align:left;margin-left:394.05pt;margin-top:8.85pt;width:73.9pt;height:17.95pt;z-index:251692032;mso-wrap-distance-left:9.05pt;mso-wrap-distance-right:9.05pt" stroked="f">
            <v:fill opacity="0" color2="black"/>
            <v:textbox inset=".05pt,.05pt,2.9pt,.05pt">
              <w:txbxContent>
                <w:p w:rsidR="00AC2BAD" w:rsidRPr="00AC2BAD" w:rsidRDefault="00AC2BAD" w:rsidP="00AC2BAD">
                  <w:r w:rsidRPr="00AC2BAD">
                    <w:t xml:space="preserve">      № 3 </w:t>
                  </w:r>
                </w:p>
              </w:txbxContent>
            </v:textbox>
          </v:shape>
        </w:pict>
      </w:r>
    </w:p>
    <w:p w:rsidR="00AC2BAD" w:rsidRDefault="00AC2BAD" w:rsidP="00AC2BAD">
      <w:pPr>
        <w:ind w:right="-81" w:firstLine="540"/>
        <w:jc w:val="both"/>
        <w:rPr>
          <w:sz w:val="28"/>
          <w:szCs w:val="28"/>
        </w:rPr>
      </w:pPr>
      <w:r>
        <w:pict>
          <v:line id="_x0000_s1141" style="position:absolute;left:0;text-align:left;z-index:251683840" from="403.05pt,8.95pt" to="466.05pt,8.95pt" strokeweight=".26mm">
            <v:stroke joinstyle="miter"/>
          </v:line>
        </w:pict>
      </w:r>
      <w:r>
        <w:pict>
          <v:line id="_x0000_s1142" style="position:absolute;left:0;text-align:left;z-index:251684864" from="-10.95pt,8.95pt" to="52.05pt,8.95pt" strokeweight=".26mm">
            <v:stroke joinstyle="miter"/>
          </v:line>
        </w:pict>
      </w:r>
    </w:p>
    <w:p w:rsidR="00AC2BAD" w:rsidRDefault="00AC2BAD" w:rsidP="00AC2BAD">
      <w:pPr>
        <w:ind w:right="-81" w:firstLine="540"/>
        <w:jc w:val="both"/>
        <w:rPr>
          <w:sz w:val="28"/>
          <w:szCs w:val="28"/>
        </w:rPr>
      </w:pPr>
    </w:p>
    <w:p w:rsidR="00AC2BAD" w:rsidRDefault="00AC2BAD" w:rsidP="00AC2BAD">
      <w:pPr>
        <w:widowControl w:val="0"/>
        <w:autoSpaceDE w:val="0"/>
        <w:jc w:val="both"/>
      </w:pPr>
      <w:r>
        <w:rPr>
          <w:bCs/>
          <w:kern w:val="2"/>
          <w:sz w:val="27"/>
          <w:szCs w:val="27"/>
        </w:rPr>
        <w:t xml:space="preserve"> </w:t>
      </w:r>
    </w:p>
    <w:p w:rsidR="00AC2BAD" w:rsidRDefault="00AC2BAD" w:rsidP="00AC2BAD">
      <w:pPr>
        <w:suppressAutoHyphens w:val="0"/>
        <w:autoSpaceDE w:val="0"/>
        <w:ind w:firstLine="708"/>
        <w:jc w:val="both"/>
        <w:rPr>
          <w:bCs/>
          <w:kern w:val="2"/>
          <w:sz w:val="28"/>
          <w:szCs w:val="28"/>
          <w:lang w:eastAsia="ru-RU"/>
        </w:rPr>
      </w:pPr>
    </w:p>
    <w:p w:rsidR="00AC2BAD" w:rsidRDefault="00AC2BAD" w:rsidP="00AC2BAD">
      <w:pPr>
        <w:widowControl w:val="0"/>
        <w:suppressAutoHyphens w:val="0"/>
        <w:autoSpaceDE w:val="0"/>
        <w:jc w:val="right"/>
        <w:rPr>
          <w:bCs/>
          <w:kern w:val="2"/>
          <w:sz w:val="28"/>
          <w:szCs w:val="28"/>
          <w:lang w:eastAsia="ru-RU"/>
        </w:rPr>
      </w:pPr>
    </w:p>
    <w:p w:rsidR="00AC2BAD" w:rsidRDefault="00AC2BAD" w:rsidP="00AC2BAD">
      <w:pPr>
        <w:widowControl w:val="0"/>
        <w:suppressAutoHyphens w:val="0"/>
        <w:autoSpaceDE w:val="0"/>
        <w:jc w:val="both"/>
        <w:rPr>
          <w:bCs/>
          <w:kern w:val="2"/>
          <w:sz w:val="27"/>
          <w:szCs w:val="27"/>
          <w:lang w:eastAsia="ru-RU"/>
        </w:rPr>
      </w:pPr>
    </w:p>
    <w:p w:rsidR="00AC2BAD" w:rsidRDefault="00AC2BAD" w:rsidP="00AC2BAD">
      <w:pPr>
        <w:widowControl w:val="0"/>
        <w:suppressAutoHyphens w:val="0"/>
        <w:autoSpaceDE w:val="0"/>
        <w:ind w:firstLine="709"/>
        <w:jc w:val="both"/>
        <w:rPr>
          <w:kern w:val="2"/>
          <w:sz w:val="27"/>
          <w:szCs w:val="27"/>
          <w:lang w:eastAsia="ru-RU"/>
        </w:rPr>
      </w:pPr>
    </w:p>
    <w:p w:rsidR="00AC2BAD" w:rsidRPr="00AC2BAD" w:rsidRDefault="00AC2BAD" w:rsidP="00AC2BAD">
      <w:pPr>
        <w:autoSpaceDE w:val="0"/>
        <w:ind w:firstLine="708"/>
        <w:jc w:val="both"/>
        <w:rPr>
          <w:rFonts w:cs="Arial"/>
          <w:kern w:val="2"/>
        </w:rPr>
      </w:pPr>
      <w:proofErr w:type="gramStart"/>
      <w:r w:rsidRPr="00AC2BAD">
        <w:rPr>
          <w:rFonts w:cs="Arial"/>
          <w:kern w:val="2"/>
        </w:rPr>
        <w:t>В целях приведения муниципальных правовых актов Кузьмищенского сельского поселения Костромской области в соответствии с законодательством РФ, руководствуясь  Федеральным Законом от 30.09.2024 г. № 338-ФЗ «О внесении изменений в статью 16 Федерального закона «О муниципальной службе в Российской Федерации», Федеральным Законом от 02.03.2007 года № 25-ФЗ «О муниципальной службе в Российской Федерации», руководствуясь Уставом Кузьмищенского сельского поселения,  Совет депутатов Кузьмищенского сельского поселения Костромского</w:t>
      </w:r>
      <w:proofErr w:type="gramEnd"/>
      <w:r w:rsidRPr="00AC2BAD">
        <w:rPr>
          <w:rFonts w:cs="Arial"/>
          <w:kern w:val="2"/>
        </w:rPr>
        <w:t xml:space="preserve"> муниципального района Костромской области </w:t>
      </w:r>
    </w:p>
    <w:p w:rsidR="00AC2BAD" w:rsidRPr="00AC2BAD" w:rsidRDefault="00AC2BAD" w:rsidP="00AC2BAD">
      <w:pPr>
        <w:autoSpaceDE w:val="0"/>
        <w:ind w:firstLine="708"/>
        <w:rPr>
          <w:rFonts w:cs="Arial"/>
          <w:kern w:val="2"/>
        </w:rPr>
      </w:pPr>
      <w:r w:rsidRPr="00AC2BAD">
        <w:rPr>
          <w:rFonts w:cs="Arial"/>
          <w:kern w:val="2"/>
        </w:rPr>
        <w:t>РЕШИЛ:</w:t>
      </w:r>
    </w:p>
    <w:p w:rsidR="00AC2BAD" w:rsidRPr="00AC2BAD" w:rsidRDefault="00AC2BAD" w:rsidP="00AC2BAD">
      <w:pPr>
        <w:ind w:firstLine="709"/>
        <w:jc w:val="both"/>
        <w:rPr>
          <w:rFonts w:cs="Arial"/>
          <w:kern w:val="2"/>
        </w:rPr>
      </w:pPr>
      <w:r w:rsidRPr="00AC2BAD">
        <w:rPr>
          <w:rFonts w:cs="Arial"/>
          <w:kern w:val="2"/>
        </w:rPr>
        <w:t xml:space="preserve">1. Внести в решение Совета депутатов Кузьмищенского сельского поселения Костромского муниципального района Костромской области </w:t>
      </w:r>
      <w:r w:rsidRPr="00AC2BAD">
        <w:rPr>
          <w:rFonts w:eastAsia="Calibri"/>
          <w:lang w:eastAsia="en-US"/>
        </w:rPr>
        <w:t>№ 31-5 от 20.12.2007 г.</w:t>
      </w:r>
      <w:r w:rsidRPr="00AC2BAD">
        <w:rPr>
          <w:rFonts w:cs="Arial"/>
          <w:b/>
          <w:bCs/>
          <w:caps/>
          <w:kern w:val="32"/>
        </w:rPr>
        <w:t xml:space="preserve"> </w:t>
      </w:r>
      <w:r w:rsidRPr="00AC2BAD">
        <w:rPr>
          <w:rFonts w:cs="Arial"/>
          <w:bCs/>
          <w:kern w:val="32"/>
        </w:rPr>
        <w:t>«Об утверждении новой редакции положения о муниципальной службе»</w:t>
      </w:r>
      <w:r w:rsidRPr="00AC2BAD">
        <w:rPr>
          <w:rFonts w:eastAsia="Calibri"/>
          <w:lang w:eastAsia="en-US"/>
        </w:rPr>
        <w:t xml:space="preserve">, в ред. решений Совета депутатов Кузьмищенского сельского поселения № 45-2 от 02.10.2008 г., № 53-2 от 25.03.2009, № 8-2 от 31.07.2017 г., от 29.01.2021 г. № 2 </w:t>
      </w:r>
      <w:r w:rsidRPr="00AC2BAD">
        <w:rPr>
          <w:rFonts w:cs="Arial"/>
          <w:kern w:val="2"/>
        </w:rPr>
        <w:t xml:space="preserve">следующие изменения: </w:t>
      </w:r>
    </w:p>
    <w:p w:rsidR="00AC2BAD" w:rsidRPr="00AC2BAD" w:rsidRDefault="00AC2BAD" w:rsidP="00AC2BAD">
      <w:pPr>
        <w:autoSpaceDE w:val="0"/>
        <w:ind w:firstLine="708"/>
        <w:rPr>
          <w:rFonts w:cs="Arial"/>
          <w:kern w:val="2"/>
        </w:rPr>
      </w:pPr>
      <w:r w:rsidRPr="00AC2BAD">
        <w:rPr>
          <w:rFonts w:cs="Arial"/>
          <w:kern w:val="2"/>
        </w:rPr>
        <w:t>-  п.п. 5 пункта 3 статьи 16 главы 4 изложить в следующей редакции:</w:t>
      </w:r>
    </w:p>
    <w:p w:rsidR="00AC2BAD" w:rsidRPr="00AC2BAD" w:rsidRDefault="00AC2BAD" w:rsidP="00AC2BAD">
      <w:pPr>
        <w:autoSpaceDE w:val="0"/>
        <w:ind w:firstLine="708"/>
        <w:rPr>
          <w:rFonts w:cs="Arial"/>
          <w:kern w:val="2"/>
        </w:rPr>
      </w:pPr>
      <w:r w:rsidRPr="00AC2BAD">
        <w:rPr>
          <w:rFonts w:cs="Arial"/>
          <w:kern w:val="2"/>
        </w:rPr>
        <w:t>«5. Документ об образовании и о квалификации;».</w:t>
      </w:r>
    </w:p>
    <w:p w:rsidR="00AC2BAD" w:rsidRPr="00AC2BAD" w:rsidRDefault="00AC2BAD" w:rsidP="00AC2BAD">
      <w:pPr>
        <w:suppressAutoHyphens w:val="0"/>
        <w:autoSpaceDE w:val="0"/>
        <w:ind w:firstLine="708"/>
        <w:jc w:val="both"/>
      </w:pPr>
      <w:r w:rsidRPr="00AC2BAD">
        <w:rPr>
          <w:kern w:val="2"/>
          <w:lang w:eastAsia="ru-RU"/>
        </w:rPr>
        <w:t xml:space="preserve"> 2. </w:t>
      </w:r>
      <w:r w:rsidRPr="00AC2BAD">
        <w:rPr>
          <w:lang w:eastAsia="ru-RU"/>
        </w:rPr>
        <w:t xml:space="preserve">Настоящее решение вступает в силу со дня опубликования в </w:t>
      </w:r>
      <w:r w:rsidRPr="00AC2BAD">
        <w:t>информационном бюллетене «Кузьмищенский вестник».</w:t>
      </w:r>
    </w:p>
    <w:p w:rsidR="00AC2BAD" w:rsidRPr="00AC2BAD" w:rsidRDefault="00AC2BAD" w:rsidP="00AC2BAD">
      <w:pPr>
        <w:suppressAutoHyphens w:val="0"/>
        <w:autoSpaceDE w:val="0"/>
        <w:ind w:firstLine="708"/>
        <w:jc w:val="both"/>
      </w:pPr>
    </w:p>
    <w:p w:rsidR="00AC2BAD" w:rsidRPr="00AC2BAD" w:rsidRDefault="00AC2BAD" w:rsidP="00AC2BAD">
      <w:pPr>
        <w:suppressAutoHyphens w:val="0"/>
        <w:autoSpaceDE w:val="0"/>
        <w:ind w:firstLine="708"/>
        <w:jc w:val="both"/>
      </w:pPr>
    </w:p>
    <w:p w:rsidR="00AC2BAD" w:rsidRPr="00AC2BAD" w:rsidRDefault="00AC2BAD" w:rsidP="00AC2BAD">
      <w:pPr>
        <w:widowControl w:val="0"/>
        <w:autoSpaceDE w:val="0"/>
        <w:jc w:val="both"/>
      </w:pPr>
      <w:r w:rsidRPr="00AC2BAD">
        <w:rPr>
          <w:kern w:val="2"/>
        </w:rPr>
        <w:t>Глава Кузьмищенского сельского поселения</w:t>
      </w:r>
      <w:r w:rsidR="007837C1">
        <w:rPr>
          <w:kern w:val="2"/>
        </w:rPr>
        <w:t xml:space="preserve"> </w:t>
      </w:r>
    </w:p>
    <w:p w:rsidR="00AC2BAD" w:rsidRPr="00AC2BAD" w:rsidRDefault="00AC2BAD" w:rsidP="00AC2BAD">
      <w:pPr>
        <w:widowControl w:val="0"/>
        <w:autoSpaceDE w:val="0"/>
        <w:jc w:val="both"/>
      </w:pPr>
      <w:r w:rsidRPr="00AC2BAD">
        <w:rPr>
          <w:kern w:val="2"/>
        </w:rPr>
        <w:t xml:space="preserve">Костромского муниципального района </w:t>
      </w:r>
    </w:p>
    <w:p w:rsidR="00AC2BAD" w:rsidRPr="00AC2BAD" w:rsidRDefault="00AC2BAD" w:rsidP="00AC2BAD">
      <w:pPr>
        <w:widowControl w:val="0"/>
        <w:autoSpaceDE w:val="0"/>
        <w:jc w:val="both"/>
      </w:pPr>
      <w:r w:rsidRPr="00AC2BAD">
        <w:rPr>
          <w:kern w:val="2"/>
        </w:rPr>
        <w:t xml:space="preserve">Костромской области, </w:t>
      </w:r>
    </w:p>
    <w:p w:rsidR="00AC2BAD" w:rsidRPr="00AC2BAD" w:rsidRDefault="00AC2BAD" w:rsidP="00AC2BAD">
      <w:pPr>
        <w:widowControl w:val="0"/>
        <w:autoSpaceDE w:val="0"/>
        <w:jc w:val="both"/>
      </w:pPr>
      <w:r w:rsidRPr="00AC2BAD">
        <w:rPr>
          <w:kern w:val="2"/>
        </w:rPr>
        <w:t>председатель  Совета депутатов</w:t>
      </w:r>
    </w:p>
    <w:p w:rsidR="00AC2BAD" w:rsidRPr="00AC2BAD" w:rsidRDefault="00AC2BAD" w:rsidP="00AC2BAD">
      <w:pPr>
        <w:jc w:val="both"/>
      </w:pPr>
      <w:r w:rsidRPr="00AC2BAD">
        <w:rPr>
          <w:kern w:val="2"/>
        </w:rPr>
        <w:t xml:space="preserve">Кузьмищенского сельского поселения                                             </w:t>
      </w:r>
      <w:r w:rsidR="007837C1">
        <w:rPr>
          <w:kern w:val="2"/>
        </w:rPr>
        <w:t xml:space="preserve">                                                </w:t>
      </w:r>
      <w:r w:rsidRPr="00AC2BAD">
        <w:rPr>
          <w:kern w:val="2"/>
        </w:rPr>
        <w:t xml:space="preserve">   О.Н. Голубева                 </w:t>
      </w:r>
    </w:p>
    <w:p w:rsidR="009A10BF" w:rsidRDefault="009A10BF" w:rsidP="009A10B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31"/>
          <w:szCs w:val="31"/>
        </w:rPr>
      </w:pPr>
    </w:p>
    <w:p w:rsidR="009A10BF" w:rsidRPr="000639AB" w:rsidRDefault="009A10BF" w:rsidP="00C91EF0">
      <w:pPr>
        <w:jc w:val="both"/>
        <w:rPr>
          <w:sz w:val="28"/>
          <w:szCs w:val="28"/>
        </w:rPr>
      </w:pPr>
    </w:p>
    <w:p w:rsidR="0008475F" w:rsidRPr="00BF2C02" w:rsidRDefault="0008475F" w:rsidP="0080183F">
      <w:pPr>
        <w:jc w:val="both"/>
        <w:rPr>
          <w:sz w:val="24"/>
          <w:szCs w:val="24"/>
        </w:rPr>
      </w:pPr>
    </w:p>
    <w:p w:rsidR="00FB2DB4" w:rsidRPr="00BF2C02" w:rsidRDefault="00FB2DB4" w:rsidP="006063D0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374D78">
      <w:footerReference w:type="default" r:id="rId12"/>
      <w:footerReference w:type="first" r:id="rId13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ED" w:rsidRDefault="002E64ED">
      <w:r>
        <w:separator/>
      </w:r>
    </w:p>
  </w:endnote>
  <w:endnote w:type="continuationSeparator" w:id="1">
    <w:p w:rsidR="002E64ED" w:rsidRDefault="002E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ED" w:rsidRDefault="002E64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ED" w:rsidRDefault="002E64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ED" w:rsidRDefault="002E64ED">
      <w:r>
        <w:separator/>
      </w:r>
    </w:p>
  </w:footnote>
  <w:footnote w:type="continuationSeparator" w:id="1">
    <w:p w:rsidR="002E64ED" w:rsidRDefault="002E6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1EC6A85"/>
    <w:multiLevelType w:val="hybridMultilevel"/>
    <w:tmpl w:val="2422AE48"/>
    <w:lvl w:ilvl="0" w:tplc="80EA04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7043A"/>
    <w:multiLevelType w:val="hybridMultilevel"/>
    <w:tmpl w:val="49D4B9E0"/>
    <w:lvl w:ilvl="0" w:tplc="4C8A9F2E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0245FC"/>
    <w:rsid w:val="0008475F"/>
    <w:rsid w:val="000A24CC"/>
    <w:rsid w:val="000D6F0B"/>
    <w:rsid w:val="00102840"/>
    <w:rsid w:val="0010489F"/>
    <w:rsid w:val="0011535F"/>
    <w:rsid w:val="0015408E"/>
    <w:rsid w:val="001628B0"/>
    <w:rsid w:val="0016725F"/>
    <w:rsid w:val="00171ACF"/>
    <w:rsid w:val="00195F71"/>
    <w:rsid w:val="001B22EF"/>
    <w:rsid w:val="001B51DD"/>
    <w:rsid w:val="001C146F"/>
    <w:rsid w:val="001D368D"/>
    <w:rsid w:val="001E38E8"/>
    <w:rsid w:val="001E46F8"/>
    <w:rsid w:val="00220E23"/>
    <w:rsid w:val="0028326E"/>
    <w:rsid w:val="002C16C7"/>
    <w:rsid w:val="002C74E9"/>
    <w:rsid w:val="002E64ED"/>
    <w:rsid w:val="002E7501"/>
    <w:rsid w:val="00341053"/>
    <w:rsid w:val="003419D9"/>
    <w:rsid w:val="00352D82"/>
    <w:rsid w:val="00353983"/>
    <w:rsid w:val="00354375"/>
    <w:rsid w:val="00374D78"/>
    <w:rsid w:val="00380C58"/>
    <w:rsid w:val="003B42A5"/>
    <w:rsid w:val="003C0CE3"/>
    <w:rsid w:val="003C0F4E"/>
    <w:rsid w:val="003C35C6"/>
    <w:rsid w:val="003F195A"/>
    <w:rsid w:val="003F1997"/>
    <w:rsid w:val="00440253"/>
    <w:rsid w:val="0044075B"/>
    <w:rsid w:val="00446784"/>
    <w:rsid w:val="004471BD"/>
    <w:rsid w:val="0046548F"/>
    <w:rsid w:val="004714C2"/>
    <w:rsid w:val="004855BE"/>
    <w:rsid w:val="00497BA6"/>
    <w:rsid w:val="004C6010"/>
    <w:rsid w:val="004D5797"/>
    <w:rsid w:val="004E0966"/>
    <w:rsid w:val="004F5F38"/>
    <w:rsid w:val="00501F8B"/>
    <w:rsid w:val="005045BC"/>
    <w:rsid w:val="005778EA"/>
    <w:rsid w:val="005B2025"/>
    <w:rsid w:val="005D3816"/>
    <w:rsid w:val="005D771A"/>
    <w:rsid w:val="005E7CF2"/>
    <w:rsid w:val="00602DD5"/>
    <w:rsid w:val="00602E2B"/>
    <w:rsid w:val="0060372C"/>
    <w:rsid w:val="006063D0"/>
    <w:rsid w:val="00607309"/>
    <w:rsid w:val="00660C19"/>
    <w:rsid w:val="006811DA"/>
    <w:rsid w:val="006A0AF9"/>
    <w:rsid w:val="006B747E"/>
    <w:rsid w:val="007837C1"/>
    <w:rsid w:val="00785929"/>
    <w:rsid w:val="007B3DD7"/>
    <w:rsid w:val="007B4C07"/>
    <w:rsid w:val="007F0AC7"/>
    <w:rsid w:val="0080183F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25724"/>
    <w:rsid w:val="00976CAD"/>
    <w:rsid w:val="009A10BF"/>
    <w:rsid w:val="009D17EB"/>
    <w:rsid w:val="009E7B79"/>
    <w:rsid w:val="00A01C16"/>
    <w:rsid w:val="00A073E5"/>
    <w:rsid w:val="00A11FA1"/>
    <w:rsid w:val="00A235A5"/>
    <w:rsid w:val="00A64ADC"/>
    <w:rsid w:val="00A72526"/>
    <w:rsid w:val="00A96CB2"/>
    <w:rsid w:val="00AB14E1"/>
    <w:rsid w:val="00AC2BAD"/>
    <w:rsid w:val="00AC5311"/>
    <w:rsid w:val="00AC715B"/>
    <w:rsid w:val="00AD7418"/>
    <w:rsid w:val="00B14E6A"/>
    <w:rsid w:val="00B21130"/>
    <w:rsid w:val="00B22E4D"/>
    <w:rsid w:val="00B31AE5"/>
    <w:rsid w:val="00B3523A"/>
    <w:rsid w:val="00B3645B"/>
    <w:rsid w:val="00B40D9F"/>
    <w:rsid w:val="00B562B7"/>
    <w:rsid w:val="00B9114A"/>
    <w:rsid w:val="00B94E06"/>
    <w:rsid w:val="00BA4BE9"/>
    <w:rsid w:val="00BB556F"/>
    <w:rsid w:val="00BE5EE3"/>
    <w:rsid w:val="00BF2C02"/>
    <w:rsid w:val="00BF500D"/>
    <w:rsid w:val="00C03D94"/>
    <w:rsid w:val="00C2507C"/>
    <w:rsid w:val="00C27D85"/>
    <w:rsid w:val="00C36B04"/>
    <w:rsid w:val="00C70EE2"/>
    <w:rsid w:val="00C87906"/>
    <w:rsid w:val="00C91EF0"/>
    <w:rsid w:val="00C9618B"/>
    <w:rsid w:val="00CA38B3"/>
    <w:rsid w:val="00CC39BB"/>
    <w:rsid w:val="00CE0B10"/>
    <w:rsid w:val="00CE1135"/>
    <w:rsid w:val="00D17B02"/>
    <w:rsid w:val="00D41164"/>
    <w:rsid w:val="00D51A4A"/>
    <w:rsid w:val="00D726D3"/>
    <w:rsid w:val="00D74CD0"/>
    <w:rsid w:val="00D80AB0"/>
    <w:rsid w:val="00D96A3E"/>
    <w:rsid w:val="00DB0585"/>
    <w:rsid w:val="00DD7322"/>
    <w:rsid w:val="00E0783A"/>
    <w:rsid w:val="00EB0560"/>
    <w:rsid w:val="00EE1F10"/>
    <w:rsid w:val="00EE2337"/>
    <w:rsid w:val="00EF04AB"/>
    <w:rsid w:val="00EF5BF5"/>
    <w:rsid w:val="00EF7037"/>
    <w:rsid w:val="00F06A59"/>
    <w:rsid w:val="00F66E0D"/>
    <w:rsid w:val="00F72101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dt-p">
    <w:name w:val="dt-p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A10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1">
    <w:basedOn w:val="a"/>
    <w:next w:val="a6"/>
    <w:rsid w:val="002E64E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b5c1d49e-faad-4027-8721-c4ed5ca2f0a3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BDE8-D580-4773-A7C0-3221903A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18</Pages>
  <Words>8653</Words>
  <Characters>49327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95</cp:revision>
  <cp:lastPrinted>2025-02-05T09:10:00Z</cp:lastPrinted>
  <dcterms:created xsi:type="dcterms:W3CDTF">2022-01-27T12:39:00Z</dcterms:created>
  <dcterms:modified xsi:type="dcterms:W3CDTF">2025-03-05T08:11:00Z</dcterms:modified>
</cp:coreProperties>
</file>