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8" w:type="dxa"/>
        <w:tblInd w:w="-1031" w:type="dxa"/>
        <w:tblLayout w:type="fixed"/>
        <w:tblLook w:val="0000" w:firstRow="0" w:lastRow="0" w:firstColumn="0" w:lastColumn="0" w:noHBand="0" w:noVBand="0"/>
      </w:tblPr>
      <w:tblGrid>
        <w:gridCol w:w="10938"/>
      </w:tblGrid>
      <w:tr w:rsidR="0010489F" w:rsidTr="00BB556F">
        <w:trPr>
          <w:trHeight w:val="2523"/>
        </w:trPr>
        <w:tc>
          <w:tcPr>
            <w:tcW w:w="10938" w:type="dxa"/>
            <w:tcBorders>
              <w:top w:val="single" w:sz="4" w:space="0" w:color="000000"/>
              <w:left w:val="single" w:sz="4" w:space="0" w:color="000000"/>
              <w:bottom w:val="single" w:sz="4" w:space="0" w:color="000000"/>
              <w:right w:val="single" w:sz="4" w:space="0" w:color="000000"/>
            </w:tcBorders>
            <w:shd w:val="clear" w:color="auto" w:fill="C0C0C0"/>
          </w:tcPr>
          <w:p w:rsidR="0010489F" w:rsidRDefault="0010489F" w:rsidP="008A2304">
            <w:pPr>
              <w:jc w:val="cente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pPr>
            <w:r>
              <w:rPr>
                <w:b/>
                <w:sz w:val="24"/>
                <w:szCs w:val="24"/>
              </w:rPr>
              <w:t>Информационный бюллетень Совета депутатов и администрации</w:t>
            </w:r>
          </w:p>
          <w:p w:rsidR="0010489F" w:rsidRDefault="0010489F" w:rsidP="008A2304">
            <w:pPr>
              <w:jc w:val="center"/>
            </w:pPr>
            <w:r>
              <w:rPr>
                <w:b/>
                <w:sz w:val="24"/>
                <w:szCs w:val="24"/>
              </w:rPr>
              <w:t>Кузьмищенского сельского поселения</w:t>
            </w:r>
          </w:p>
          <w:p w:rsidR="0010489F" w:rsidRDefault="0010489F" w:rsidP="008A2304">
            <w:pPr>
              <w:jc w:val="center"/>
            </w:pPr>
            <w:r w:rsidRPr="0010489F">
              <w:rPr>
                <w:b/>
                <w:smallCaps/>
                <w:spacing w:val="80"/>
                <w:sz w:val="56"/>
                <w:szCs w:val="56"/>
              </w:rPr>
              <w:t>КУЗЬМИЩЕНСКИЙ ВЕСТНИК</w:t>
            </w:r>
          </w:p>
          <w:p w:rsidR="0010489F" w:rsidRDefault="0010489F" w:rsidP="008A2304">
            <w:pPr>
              <w:jc w:val="center"/>
            </w:pPr>
            <w:r>
              <w:rPr>
                <w:b/>
                <w:sz w:val="18"/>
                <w:szCs w:val="18"/>
              </w:rPr>
              <w:t>Учредители: Совет депутатов Кузьмищенского сельского поселения, администрация Кузьмищенского сельского поселения</w:t>
            </w:r>
          </w:p>
          <w:p w:rsidR="0010489F" w:rsidRDefault="0010489F" w:rsidP="008A2304"/>
          <w:p w:rsidR="0010489F" w:rsidRDefault="00F26DBB" w:rsidP="008A2304">
            <w:r>
              <w:rPr>
                <w:noProof/>
                <w:lang w:eastAsia="ru-RU"/>
              </w:rPr>
              <w:pict>
                <v:group id="Группа 1" o:spid="_x0000_s1026" style="position:absolute;margin-left:10pt;margin-top:5.7pt;width:513pt;height:17.25pt;z-index:251659264;mso-wrap-distance-left:0;mso-wrap-distance-right:0" coordorigin="200,114" coordsize="1025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">
                  <v:line id="Line 3" o:spid="_x0000_s1027" style="position:absolute;visibility:visible;mso-wrap-style:square" from="200,114" to="1045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" strokeweight="1.06mm">
                    <v:stroke joinstyle="miter"/>
                  </v:line>
                  <v:line id="Line 4" o:spid="_x0000_s1028" style="position:absolute;visibility:visible;mso-wrap-style:square" from="200,459" to="1045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" strokeweight="1.06mm">
                    <v:stroke joinstyle="miter"/>
                  </v:line>
                </v:group>
              </w:pict>
            </w:r>
          </w:p>
          <w:p w:rsidR="0010489F" w:rsidRDefault="005D3816" w:rsidP="008A2304">
            <w:r>
              <w:rPr>
                <w:b/>
                <w:i/>
              </w:rPr>
              <w:t xml:space="preserve">      № </w:t>
            </w:r>
            <w:r w:rsidR="00195F71">
              <w:rPr>
                <w:b/>
                <w:i/>
              </w:rPr>
              <w:t>1</w:t>
            </w:r>
            <w:r w:rsidR="005045BC">
              <w:rPr>
                <w:b/>
                <w:i/>
              </w:rPr>
              <w:t>1</w:t>
            </w:r>
            <w:r w:rsidR="00D80AB0">
              <w:rPr>
                <w:b/>
                <w:i/>
              </w:rPr>
              <w:t>-</w:t>
            </w:r>
            <w:r w:rsidR="00195F71">
              <w:rPr>
                <w:b/>
                <w:i/>
              </w:rPr>
              <w:t>1</w:t>
            </w:r>
            <w:r w:rsidR="007B3DD7" w:rsidRPr="00912161">
              <w:rPr>
                <w:b/>
                <w:i/>
              </w:rPr>
              <w:t>____</w:t>
            </w:r>
            <w:r w:rsidR="005045BC">
              <w:rPr>
                <w:b/>
                <w:i/>
              </w:rPr>
              <w:t>06</w:t>
            </w:r>
            <w:r w:rsidR="00195F71">
              <w:rPr>
                <w:b/>
                <w:i/>
              </w:rPr>
              <w:t xml:space="preserve"> </w:t>
            </w:r>
            <w:r w:rsidR="005045BC">
              <w:rPr>
                <w:b/>
                <w:i/>
              </w:rPr>
              <w:t>ноября</w:t>
            </w:r>
            <w:r w:rsidRPr="00912161">
              <w:rPr>
                <w:b/>
                <w:i/>
              </w:rPr>
              <w:t xml:space="preserve"> 202</w:t>
            </w:r>
            <w:r w:rsidR="007B3DD7" w:rsidRPr="00912161">
              <w:rPr>
                <w:b/>
                <w:i/>
              </w:rPr>
              <w:t>4</w:t>
            </w:r>
            <w:r w:rsidR="0010489F" w:rsidRPr="00912161">
              <w:rPr>
                <w:b/>
                <w:i/>
              </w:rPr>
              <w:t xml:space="preserve"> года</w:t>
            </w:r>
            <w:r w:rsidR="0010489F">
              <w:rPr>
                <w:b/>
                <w:i/>
              </w:rPr>
              <w:t xml:space="preserve">                                            Выходит с 20 сентября 2006 года</w:t>
            </w:r>
          </w:p>
          <w:p w:rsidR="00CA38B3" w:rsidRDefault="00CA38B3" w:rsidP="00CA38B3">
            <w:pPr>
              <w:rPr>
                <w:b/>
                <w:i/>
                <w:sz w:val="24"/>
                <w:szCs w:val="24"/>
              </w:rPr>
            </w:pPr>
          </w:p>
        </w:tc>
      </w:tr>
    </w:tbl>
    <w:p w:rsidR="00AC5311" w:rsidRDefault="00AC5311" w:rsidP="0010489F">
      <w:pPr>
        <w:ind w:left="-993" w:firstLine="284"/>
        <w:jc w:val="both"/>
        <w:rPr>
          <w:sz w:val="26"/>
          <w:szCs w:val="26"/>
        </w:rPr>
      </w:pPr>
    </w:p>
    <w:p w:rsidR="00EB0560" w:rsidRPr="0036447B" w:rsidRDefault="00EB0560" w:rsidP="00EB0560">
      <w:pPr>
        <w:pStyle w:val="3"/>
        <w:numPr>
          <w:ilvl w:val="0"/>
          <w:numId w:val="0"/>
        </w:numPr>
        <w:rPr>
          <w:b/>
          <w:shadow/>
          <w:spacing w:val="30"/>
          <w:sz w:val="24"/>
          <w:szCs w:val="24"/>
        </w:rPr>
      </w:pPr>
      <w:r>
        <w:rPr>
          <w:noProof/>
          <w:sz w:val="24"/>
          <w:szCs w:val="24"/>
          <w:lang w:eastAsia="ru-RU"/>
        </w:rPr>
        <w:drawing>
          <wp:anchor distT="0" distB="0" distL="114300" distR="114300" simplePos="0" relativeHeight="251670528" behindDoc="0" locked="0" layoutInCell="1" allowOverlap="1">
            <wp:simplePos x="0" y="0"/>
            <wp:positionH relativeFrom="column">
              <wp:posOffset>2766695</wp:posOffset>
            </wp:positionH>
            <wp:positionV relativeFrom="paragraph">
              <wp:posOffset>-53340</wp:posOffset>
            </wp:positionV>
            <wp:extent cx="520700" cy="833755"/>
            <wp:effectExtent l="19050" t="0" r="0" b="0"/>
            <wp:wrapNone/>
            <wp:docPr id="60" name="Рисунок 60"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Кузьмищенское СП_ПП-07"/>
                    <pic:cNvPicPr>
                      <a:picLocks noChangeAspect="1" noChangeArrowheads="1"/>
                    </pic:cNvPicPr>
                  </pic:nvPicPr>
                  <pic:blipFill>
                    <a:blip r:embed="rId8" cstate="print"/>
                    <a:srcRect/>
                    <a:stretch>
                      <a:fillRect/>
                    </a:stretch>
                  </pic:blipFill>
                  <pic:spPr bwMode="auto">
                    <a:xfrm>
                      <a:off x="0" y="0"/>
                      <a:ext cx="520700" cy="833755"/>
                    </a:xfrm>
                    <a:prstGeom prst="rect">
                      <a:avLst/>
                    </a:prstGeom>
                    <a:solidFill>
                      <a:srgbClr val="FFFFFF"/>
                    </a:solidFill>
                  </pic:spPr>
                </pic:pic>
              </a:graphicData>
            </a:graphic>
          </wp:anchor>
        </w:drawing>
      </w:r>
    </w:p>
    <w:p w:rsidR="00EB0560" w:rsidRPr="0036447B" w:rsidRDefault="00EB0560" w:rsidP="0080183F">
      <w:pPr>
        <w:pStyle w:val="3"/>
        <w:numPr>
          <w:ilvl w:val="0"/>
          <w:numId w:val="0"/>
        </w:numPr>
        <w:rPr>
          <w:b/>
          <w:shadow/>
          <w:spacing w:val="30"/>
          <w:sz w:val="24"/>
          <w:szCs w:val="24"/>
        </w:rPr>
      </w:pPr>
    </w:p>
    <w:p w:rsidR="00EB0560" w:rsidRDefault="00EB0560" w:rsidP="0080183F">
      <w:pPr>
        <w:pStyle w:val="3"/>
        <w:numPr>
          <w:ilvl w:val="0"/>
          <w:numId w:val="0"/>
        </w:numPr>
        <w:rPr>
          <w:b/>
          <w:shadow/>
          <w:spacing w:val="30"/>
          <w:sz w:val="24"/>
          <w:szCs w:val="24"/>
        </w:rPr>
      </w:pPr>
    </w:p>
    <w:p w:rsidR="00EB0560" w:rsidRDefault="00EB0560" w:rsidP="0080183F">
      <w:pPr>
        <w:pStyle w:val="3"/>
        <w:numPr>
          <w:ilvl w:val="0"/>
          <w:numId w:val="0"/>
        </w:numPr>
        <w:rPr>
          <w:b/>
          <w:shadow/>
          <w:spacing w:val="30"/>
          <w:sz w:val="44"/>
          <w:szCs w:val="44"/>
        </w:rPr>
      </w:pPr>
    </w:p>
    <w:p w:rsidR="00EB0560" w:rsidRPr="00AD0A5E" w:rsidRDefault="00EB0560" w:rsidP="0080183F">
      <w:pPr>
        <w:pStyle w:val="3"/>
        <w:numPr>
          <w:ilvl w:val="0"/>
          <w:numId w:val="0"/>
        </w:numPr>
        <w:rPr>
          <w:b/>
          <w:shadow/>
          <w:spacing w:val="30"/>
          <w:sz w:val="44"/>
          <w:szCs w:val="44"/>
        </w:rPr>
      </w:pPr>
      <w:r w:rsidRPr="00AD0A5E">
        <w:rPr>
          <w:b/>
          <w:shadow/>
          <w:spacing w:val="30"/>
          <w:sz w:val="44"/>
          <w:szCs w:val="44"/>
        </w:rPr>
        <w:t>С О В Е Т   Д Е П У Т А Т О В</w:t>
      </w:r>
    </w:p>
    <w:p w:rsidR="00EB0560" w:rsidRPr="00AD0A5E" w:rsidRDefault="00EB0560" w:rsidP="00EB0560">
      <w:pPr>
        <w:pStyle w:val="11"/>
        <w:ind w:firstLine="0"/>
        <w:jc w:val="center"/>
        <w:rPr>
          <w:b/>
          <w:shadow/>
          <w:spacing w:val="40"/>
          <w:sz w:val="28"/>
          <w:szCs w:val="28"/>
        </w:rPr>
      </w:pPr>
      <w:r w:rsidRPr="00AD0A5E">
        <w:rPr>
          <w:b/>
          <w:shadow/>
          <w:spacing w:val="40"/>
          <w:sz w:val="28"/>
          <w:szCs w:val="28"/>
        </w:rPr>
        <w:t>КУЗЬМИЩЕНСКОГО СЕЛЬСКОГО ПОСЕЛЕНИЯ</w:t>
      </w:r>
    </w:p>
    <w:p w:rsidR="00EB0560" w:rsidRPr="00AD0A5E" w:rsidRDefault="00EB0560" w:rsidP="00EB0560">
      <w:pPr>
        <w:pStyle w:val="11"/>
        <w:ind w:firstLine="0"/>
        <w:jc w:val="center"/>
        <w:rPr>
          <w:b/>
          <w:shadow/>
          <w:spacing w:val="20"/>
          <w:sz w:val="28"/>
          <w:szCs w:val="28"/>
        </w:rPr>
      </w:pPr>
      <w:r w:rsidRPr="00AD0A5E">
        <w:rPr>
          <w:b/>
          <w:shadow/>
          <w:spacing w:val="20"/>
          <w:sz w:val="28"/>
          <w:szCs w:val="28"/>
        </w:rPr>
        <w:t>Костромского муниципального района Костромской области</w:t>
      </w:r>
    </w:p>
    <w:p w:rsidR="00EB0560" w:rsidRPr="0036447B" w:rsidRDefault="00F26DBB" w:rsidP="00EB0560">
      <w:r>
        <w:rPr>
          <w:noProof/>
        </w:rPr>
        <w:pict>
          <v:line id="_x0000_s1080" style="position:absolute;z-index:251666432" from="-10.95pt,8.95pt" to="475.05pt,8.95pt" strokecolor="#333" strokeweight="4.5pt">
            <v:stroke linestyle="thinThick"/>
          </v:line>
        </w:pict>
      </w:r>
    </w:p>
    <w:p w:rsidR="00EB0560" w:rsidRPr="008826F1" w:rsidRDefault="00F26DBB" w:rsidP="00EB0560">
      <w:pPr>
        <w:pStyle w:val="2"/>
        <w:numPr>
          <w:ilvl w:val="0"/>
          <w:numId w:val="0"/>
        </w:numPr>
        <w:rPr>
          <w:shadow/>
          <w:szCs w:val="44"/>
        </w:rPr>
      </w:pPr>
      <w:r>
        <w:rPr>
          <w:noProof/>
          <w:szCs w:val="44"/>
        </w:rPr>
        <w:pict>
          <v:shapetype id="_x0000_t202" coordsize="21600,21600" o:spt="202" path="m,l,21600r21600,l21600,xe">
            <v:stroke joinstyle="miter"/>
            <v:path gradientshapeok="t" o:connecttype="rect"/>
          </v:shapetype>
          <v:shape id="_x0000_s1083" type="#_x0000_t202" style="position:absolute;left:0;text-align:left;margin-left:396.3pt;margin-top:14.3pt;width:73.95pt;height:18pt;z-index:251669504" stroked="f">
            <v:fill opacity="0"/>
            <v:textbox style="mso-next-textbox:#_x0000_s1083" inset="0,0,1mm,0">
              <w:txbxContent>
                <w:p w:rsidR="0008475F" w:rsidRPr="00534DA6" w:rsidRDefault="0008475F" w:rsidP="00EB0560">
                  <w:pPr>
                    <w:rPr>
                      <w:sz w:val="28"/>
                      <w:szCs w:val="28"/>
                    </w:rPr>
                  </w:pPr>
                  <w:r>
                    <w:rPr>
                      <w:sz w:val="28"/>
                      <w:szCs w:val="28"/>
                    </w:rPr>
                    <w:t xml:space="preserve">       № 32</w:t>
                  </w:r>
                </w:p>
              </w:txbxContent>
            </v:textbox>
          </v:shape>
        </w:pict>
      </w:r>
      <w:r>
        <w:rPr>
          <w:noProof/>
          <w:szCs w:val="44"/>
        </w:rPr>
        <w:pict>
          <v:shape id="_x0000_s1081" type="#_x0000_t202" style="position:absolute;left:0;text-align:left;margin-left:-36.75pt;margin-top:14.3pt;width:2in;height:19.7pt;z-index:251667456" stroked="f">
            <v:fill opacity="0"/>
            <v:textbox style="mso-next-textbox:#_x0000_s1081" inset="0,0,0,0">
              <w:txbxContent>
                <w:p w:rsidR="0008475F" w:rsidRPr="004B1558" w:rsidRDefault="0008475F" w:rsidP="00EB0560">
                  <w:pPr>
                    <w:rPr>
                      <w:sz w:val="28"/>
                      <w:szCs w:val="28"/>
                      <w:lang w:val="en-US"/>
                    </w:rPr>
                  </w:pPr>
                  <w:r>
                    <w:rPr>
                      <w:sz w:val="28"/>
                      <w:szCs w:val="28"/>
                    </w:rPr>
                    <w:t xml:space="preserve">           06</w:t>
                  </w:r>
                  <w:r>
                    <w:rPr>
                      <w:sz w:val="28"/>
                      <w:szCs w:val="28"/>
                      <w:lang w:val="en-US"/>
                    </w:rPr>
                    <w:t>.</w:t>
                  </w:r>
                  <w:r>
                    <w:rPr>
                      <w:sz w:val="28"/>
                      <w:szCs w:val="28"/>
                    </w:rPr>
                    <w:t>11</w:t>
                  </w:r>
                  <w:r>
                    <w:rPr>
                      <w:sz w:val="28"/>
                      <w:szCs w:val="28"/>
                      <w:lang w:val="en-US"/>
                    </w:rPr>
                    <w:t>.2024</w:t>
                  </w:r>
                </w:p>
              </w:txbxContent>
            </v:textbox>
          </v:shape>
        </w:pict>
      </w:r>
      <w:r w:rsidR="00EB0560" w:rsidRPr="008826F1">
        <w:rPr>
          <w:shadow/>
          <w:szCs w:val="44"/>
        </w:rPr>
        <w:t>Р Е Ш Е Н И Е</w:t>
      </w:r>
    </w:p>
    <w:p w:rsidR="00EB0560" w:rsidRPr="0036447B" w:rsidRDefault="00F26DBB" w:rsidP="00EB0560">
      <w:pPr>
        <w:ind w:right="-81" w:firstLine="540"/>
        <w:jc w:val="both"/>
      </w:pPr>
      <w:r>
        <w:rPr>
          <w:noProof/>
        </w:rPr>
        <w:pict>
          <v:group id="_x0000_s1073" style="position:absolute;left:0;text-align:left;margin-left:99pt;margin-top:8.7pt;width:9pt;height:9pt;z-index:251663360" coordorigin="3861,2884" coordsize="540,180">
            <v:line id="_x0000_s1074" style="position:absolute;flip:x" from="3861,2884" to="4401,2885" strokecolor="#333" strokeweight="1pt">
              <v:stroke startarrowwidth="narrow" startarrowlength="short" endarrowwidth="narrow" endarrowlength="short"/>
            </v:line>
            <v:line id="_x0000_s1075" style="position:absolute;flip:x" from="3861,2884" to="3861,3064" strokecolor="#333" strokeweight="1pt">
              <v:stroke startarrowwidth="narrow" startarrowlength="short" endarrowwidth="narrow" endarrowlength="short"/>
            </v:line>
          </v:group>
        </w:pict>
      </w:r>
      <w:r>
        <w:rPr>
          <w:noProof/>
        </w:rPr>
        <w:pict>
          <v:group id="_x0000_s1076" style="position:absolute;left:0;text-align:left;margin-left:376.05pt;margin-top:10.45pt;width:9pt;height:9pt;z-index:251664384" coordorigin="7641,2884" coordsize="540,180">
            <v:line id="_x0000_s1077" style="position:absolute;flip:x" from="8181,2884" to="8181,3064" strokecolor="#333" strokeweight="1pt">
              <v:stroke startarrowwidth="narrow" startarrowlength="short" endarrowwidth="narrow" endarrowlength="short"/>
            </v:line>
            <v:line id="_x0000_s1078" style="position:absolute;flip:x" from="7641,2884" to="8181,2884" strokecolor="#333" strokeweight="1pt">
              <v:stroke startarrowwidth="narrow" startarrowlength="short" endarrowwidth="narrow" endarrowlength="short"/>
            </v:line>
          </v:group>
        </w:pict>
      </w:r>
      <w:r>
        <w:pict>
          <v:line id="_x0000_s1072" style="position:absolute;left:0;text-align:left;z-index:251662336" from="-10.95pt,8.7pt" to="90.3pt,8.7pt">
            <v:stroke startarrowwidth="narrow" startarrowlength="short" endarrowwidth="narrow" endarrowlength="short"/>
          </v:line>
        </w:pict>
      </w:r>
      <w:r>
        <w:rPr>
          <w:noProof/>
        </w:rPr>
        <w:pict>
          <v:shape id="_x0000_s1082" type="#_x0000_t202" style="position:absolute;left:0;text-align:left;margin-left:430.05pt;margin-top:8.85pt;width:36pt;height:18pt;z-index:251668480" stroked="f">
            <v:fill opacity="0"/>
            <v:textbox style="mso-next-textbox:#_x0000_s1082" inset="0,0,0,0">
              <w:txbxContent>
                <w:p w:rsidR="0008475F" w:rsidRPr="001108C6" w:rsidRDefault="0008475F" w:rsidP="00EB0560">
                  <w:pPr>
                    <w:rPr>
                      <w:szCs w:val="28"/>
                    </w:rPr>
                  </w:pPr>
                </w:p>
              </w:txbxContent>
            </v:textbox>
          </v:shape>
        </w:pict>
      </w:r>
      <w:r>
        <w:pict>
          <v:line id="_x0000_s1071" style="position:absolute;left:0;text-align:left;z-index:251661312" from="403.05pt,8.95pt" to="466.05pt,8.95pt">
            <v:stroke startarrowwidth="narrow" startarrowlength="short" endarrowwidth="narrow" endarrowlength="short"/>
          </v:line>
        </w:pict>
      </w:r>
    </w:p>
    <w:p w:rsidR="00EB0560" w:rsidRPr="0036447B" w:rsidRDefault="00F26DBB" w:rsidP="00EB0560">
      <w:pPr>
        <w:ind w:right="-81" w:firstLine="540"/>
        <w:jc w:val="both"/>
      </w:pPr>
      <w:r>
        <w:pict>
          <v:shape id="_x0000_s1079" type="#_x0000_t202" style="position:absolute;left:0;text-align:left;margin-left:83.55pt;margin-top:2pt;width:301.5pt;height:112.45pt;z-index:251665408" stroked="f">
            <v:textbox style="mso-next-textbox:#_x0000_s1079">
              <w:txbxContent>
                <w:p w:rsidR="0008475F" w:rsidRPr="000C3FD2" w:rsidRDefault="0008475F" w:rsidP="00EB0560">
                  <w:pPr>
                    <w:ind w:left="142"/>
                    <w:jc w:val="center"/>
                    <w:rPr>
                      <w:b/>
                    </w:rPr>
                  </w:pPr>
                  <w:r w:rsidRPr="00D80E86">
                    <w:rPr>
                      <w:b/>
                    </w:rPr>
                    <w:t xml:space="preserve">О ВНЕСЕНИИ ИЗМЕНЕНИЙ И ДОПОЛНЕНИЙ В РЕШЕНИЕ СОВЕТА ДЕПУТАТОВ  КУЗЬМИЩЕНСКОГО СЕЛЬСКОГО ПОСЕЛЕНИЯ ОТ </w:t>
                  </w:r>
                  <w:r>
                    <w:rPr>
                      <w:b/>
                    </w:rPr>
                    <w:t xml:space="preserve">01.10.2021 № 4 «ОБ УТВЕРЖДЕНИИ ФОРМИРОВАНИЯ И ИСПОЛЬЗОВАНИЯ БЮДЖЕТНЫХ АССИГНОВАНИЙ ДОРОЖНОГО ФОНДА КУЗЬМИЩЕНСКОГО СЕЛЬСКОГО ПОСЕЛЕНИЯ КОСТРОМСКОГО МУНИЦИПАЛЬНОГО РАЙОНА КОСТРОМСКОЙ ОБЛАСТИ» </w:t>
                  </w:r>
                </w:p>
                <w:p w:rsidR="0008475F" w:rsidRPr="00175543" w:rsidRDefault="0008475F" w:rsidP="00EB0560">
                  <w:pPr>
                    <w:jc w:val="center"/>
                    <w:rPr>
                      <w:b/>
                      <w:smallCaps/>
                    </w:rPr>
                  </w:pPr>
                </w:p>
              </w:txbxContent>
            </v:textbox>
          </v:shape>
        </w:pict>
      </w:r>
    </w:p>
    <w:p w:rsidR="00EB0560" w:rsidRPr="0036447B" w:rsidRDefault="00EB0560" w:rsidP="00EB0560">
      <w:pPr>
        <w:shd w:val="clear" w:color="auto" w:fill="FFFFFF"/>
        <w:ind w:firstLine="709"/>
        <w:jc w:val="both"/>
      </w:pPr>
    </w:p>
    <w:p w:rsidR="00EB0560" w:rsidRPr="0036447B" w:rsidRDefault="00EB0560" w:rsidP="00EB0560">
      <w:pPr>
        <w:shd w:val="clear" w:color="auto" w:fill="FFFFFF"/>
        <w:ind w:firstLine="709"/>
        <w:jc w:val="both"/>
      </w:pPr>
    </w:p>
    <w:p w:rsidR="00EB0560" w:rsidRPr="0036447B" w:rsidRDefault="00EB0560" w:rsidP="00EB0560">
      <w:pPr>
        <w:shd w:val="clear" w:color="auto" w:fill="FFFFFF"/>
        <w:ind w:firstLine="709"/>
        <w:jc w:val="both"/>
      </w:pPr>
    </w:p>
    <w:p w:rsidR="00EB0560" w:rsidRPr="0036447B" w:rsidRDefault="00EB0560" w:rsidP="00EB0560">
      <w:pPr>
        <w:shd w:val="clear" w:color="auto" w:fill="FFFFFF"/>
        <w:ind w:firstLine="709"/>
        <w:jc w:val="both"/>
      </w:pPr>
    </w:p>
    <w:p w:rsidR="00EB0560" w:rsidRDefault="00EB0560" w:rsidP="00EB0560">
      <w:pPr>
        <w:shd w:val="clear" w:color="auto" w:fill="FFFFFF"/>
        <w:ind w:firstLine="709"/>
        <w:jc w:val="both"/>
      </w:pPr>
    </w:p>
    <w:p w:rsidR="00EB0560" w:rsidRDefault="00EB0560" w:rsidP="00EB0560">
      <w:pPr>
        <w:widowControl w:val="0"/>
        <w:shd w:val="clear" w:color="auto" w:fill="FFFFFF"/>
        <w:tabs>
          <w:tab w:val="left" w:pos="614"/>
        </w:tabs>
        <w:suppressAutoHyphens w:val="0"/>
        <w:autoSpaceDE w:val="0"/>
        <w:autoSpaceDN w:val="0"/>
        <w:adjustRightInd w:val="0"/>
        <w:ind w:firstLine="709"/>
        <w:jc w:val="both"/>
        <w:rPr>
          <w:sz w:val="28"/>
          <w:szCs w:val="28"/>
        </w:rPr>
      </w:pPr>
    </w:p>
    <w:p w:rsidR="00EB0560" w:rsidRDefault="00EB0560" w:rsidP="00EB0560">
      <w:pPr>
        <w:widowControl w:val="0"/>
        <w:shd w:val="clear" w:color="auto" w:fill="FFFFFF"/>
        <w:tabs>
          <w:tab w:val="left" w:pos="614"/>
        </w:tabs>
        <w:suppressAutoHyphens w:val="0"/>
        <w:autoSpaceDE w:val="0"/>
        <w:autoSpaceDN w:val="0"/>
        <w:adjustRightInd w:val="0"/>
        <w:ind w:firstLine="709"/>
        <w:jc w:val="both"/>
        <w:rPr>
          <w:sz w:val="28"/>
          <w:szCs w:val="28"/>
        </w:rPr>
      </w:pPr>
    </w:p>
    <w:p w:rsidR="00EB0560" w:rsidRDefault="00EB0560" w:rsidP="00EB0560">
      <w:pPr>
        <w:widowControl w:val="0"/>
        <w:shd w:val="clear" w:color="auto" w:fill="FFFFFF"/>
        <w:tabs>
          <w:tab w:val="left" w:pos="614"/>
        </w:tabs>
        <w:suppressAutoHyphens w:val="0"/>
        <w:autoSpaceDE w:val="0"/>
        <w:autoSpaceDN w:val="0"/>
        <w:adjustRightInd w:val="0"/>
        <w:ind w:firstLine="709"/>
        <w:jc w:val="both"/>
        <w:rPr>
          <w:sz w:val="28"/>
          <w:szCs w:val="28"/>
        </w:rPr>
      </w:pPr>
    </w:p>
    <w:p w:rsidR="00EB0560" w:rsidRPr="0080183F" w:rsidRDefault="00EB0560" w:rsidP="0080183F">
      <w:pPr>
        <w:widowControl w:val="0"/>
        <w:shd w:val="clear" w:color="auto" w:fill="FFFFFF"/>
        <w:tabs>
          <w:tab w:val="left" w:pos="614"/>
        </w:tabs>
        <w:suppressAutoHyphens w:val="0"/>
        <w:autoSpaceDE w:val="0"/>
        <w:autoSpaceDN w:val="0"/>
        <w:adjustRightInd w:val="0"/>
        <w:ind w:firstLine="709"/>
        <w:jc w:val="both"/>
        <w:rPr>
          <w:sz w:val="24"/>
          <w:szCs w:val="24"/>
        </w:rPr>
      </w:pPr>
      <w:r w:rsidRPr="0080183F">
        <w:rPr>
          <w:sz w:val="24"/>
          <w:szCs w:val="24"/>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Кузьмищенского сельского поселения  Костромского муниципального района Костромской области, абзацем 7 пункта 5 статьи 179.4 Бюджетного кодекса Российской Федерации, Совет депутатов Кузьмищенского сельского поселения Костромского муниципального района Костромской области</w:t>
      </w:r>
      <w:r w:rsidR="0080183F">
        <w:rPr>
          <w:sz w:val="24"/>
          <w:szCs w:val="24"/>
        </w:rPr>
        <w:t xml:space="preserve">, </w:t>
      </w:r>
      <w:r w:rsidRPr="0080183F">
        <w:rPr>
          <w:sz w:val="24"/>
          <w:szCs w:val="24"/>
        </w:rPr>
        <w:t>РЕШИЛ:</w:t>
      </w:r>
    </w:p>
    <w:p w:rsidR="00EB0560" w:rsidRPr="0080183F" w:rsidRDefault="00EB0560" w:rsidP="00EB0560">
      <w:pPr>
        <w:widowControl w:val="0"/>
        <w:shd w:val="clear" w:color="auto" w:fill="FFFFFF"/>
        <w:tabs>
          <w:tab w:val="left" w:pos="614"/>
        </w:tabs>
        <w:suppressAutoHyphens w:val="0"/>
        <w:autoSpaceDE w:val="0"/>
        <w:autoSpaceDN w:val="0"/>
        <w:adjustRightInd w:val="0"/>
        <w:ind w:firstLine="567"/>
        <w:jc w:val="both"/>
        <w:rPr>
          <w:sz w:val="24"/>
          <w:szCs w:val="24"/>
        </w:rPr>
      </w:pPr>
      <w:r w:rsidRPr="0080183F">
        <w:rPr>
          <w:sz w:val="24"/>
          <w:szCs w:val="24"/>
        </w:rPr>
        <w:t>1. Внести в Решение Совета депутатов Кузьмищенского сельского поселения Костромского муниципального района Костромской области от 01.10.2021 № 4 «Об утверждении Порядка формирования и использования бюджетных ассигнований дорожного фонда Кузьмищенского сельского поселения Костромского муниципального района Костромской области»  следующие изменения:</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rPr>
      </w:pPr>
      <w:r w:rsidRPr="0080183F">
        <w:rPr>
          <w:sz w:val="24"/>
          <w:szCs w:val="24"/>
        </w:rPr>
        <w:t>1.1. Пункт 3 Порядка формирования и использования бюджетных ассигнований дорожного фонда Кузьмищенского сельского поселения Костромского муниципального района Костромской области изложить в следующей редакции:</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rPr>
        <w:t xml:space="preserve">«3. </w:t>
      </w:r>
      <w:r w:rsidRPr="0080183F">
        <w:rPr>
          <w:sz w:val="24"/>
          <w:szCs w:val="24"/>
          <w:lang w:eastAsia="ru-RU"/>
        </w:rPr>
        <w:t xml:space="preserve">Объем бюджетных ассигнований дорожного фонда Кузьмищенского сельского  поселения Костромского муниципального района Костромской области  утверждается решением Совета депутатов Кузьмищенского сельского  поселения Костромского муниципального района Костромской области о бюджете на очередной финансовый год и на плановый период в размере не менее прогнозируемого объема доходов бюджета Кузьмищенского сельского  поселения Костромского муниципального района Костромской области, установленных решением Совета </w:t>
      </w:r>
      <w:r w:rsidRPr="0080183F">
        <w:rPr>
          <w:sz w:val="24"/>
          <w:szCs w:val="24"/>
          <w:lang w:eastAsia="ru-RU"/>
        </w:rPr>
        <w:lastRenderedPageBreak/>
        <w:t>депутатов кузьмищенского сельского поселения Костромского муниципального района Костромской области от:</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Кузьмищенского сельского  поселения Костромского муниципального района Костромской области;</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 доходы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 доходов местных бюджетов от штрафов за нарушение правил движения тяжеловесного и (или) крупногабаритного транспортного средства;</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 от административных штрафов за нарушения нормативных правовых актов органов местного самоуправления, устанавливающих требования в отношении транспортных средств.»;</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1.2. Пункт 5 Порядка формирования и использования бюджетных ассигнований дорожного фонда Кузьмищенского сельского поселения Костромского муниципального района Костромской области добавить абзацем следующего содержания:</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«Объем бюджетных ассигнований дорожного фонда Кузьмищенского сельского поселения Костромского муниципального района Костромской области:</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Кузьмищенского сельского поселения Костромского муниципального района Костромской области, учитываемых при формировании дорожного фонда;</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Кузьмищенского сельского поселения Костромского муниципального района Костромской области, учитываемых при формировании дорожного фонда.»;</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lang w:eastAsia="ru-RU"/>
        </w:rPr>
      </w:pPr>
      <w:r w:rsidRPr="0080183F">
        <w:rPr>
          <w:sz w:val="24"/>
          <w:szCs w:val="24"/>
          <w:lang w:eastAsia="ru-RU"/>
        </w:rPr>
        <w:t>1.3 Абзац 3 пункта 4 Порядка Формирования и использования бюджетных ассигнований дорожного фонда Кузьмищенского сельского поселения Костромского муниципального района Костромской области изложить в следующей редакции:</w:t>
      </w:r>
    </w:p>
    <w:p w:rsidR="00EB0560" w:rsidRPr="0080183F" w:rsidRDefault="00EB0560" w:rsidP="00EB0560">
      <w:pPr>
        <w:widowControl w:val="0"/>
        <w:shd w:val="clear" w:color="auto" w:fill="FFFFFF"/>
        <w:suppressAutoHyphens w:val="0"/>
        <w:autoSpaceDE w:val="0"/>
        <w:autoSpaceDN w:val="0"/>
        <w:adjustRightInd w:val="0"/>
        <w:ind w:firstLine="426"/>
        <w:jc w:val="both"/>
        <w:rPr>
          <w:sz w:val="24"/>
          <w:szCs w:val="24"/>
        </w:rPr>
      </w:pPr>
      <w:r w:rsidRPr="0080183F">
        <w:rPr>
          <w:sz w:val="24"/>
          <w:szCs w:val="24"/>
          <w:lang w:eastAsia="ru-RU"/>
        </w:rPr>
        <w:t>«- капитальный ремонт и ремонт автомобильных дорог общего пользования местного значения Кузьмищенского сельского поселения Костромского муниципального района Костромской области,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EB0560" w:rsidRPr="0080183F" w:rsidRDefault="00EB0560" w:rsidP="00EB0560">
      <w:pPr>
        <w:shd w:val="clear" w:color="auto" w:fill="FFFFFF"/>
        <w:ind w:firstLine="426"/>
        <w:jc w:val="both"/>
        <w:rPr>
          <w:sz w:val="24"/>
          <w:szCs w:val="24"/>
        </w:rPr>
      </w:pPr>
      <w:r w:rsidRPr="0080183F">
        <w:rPr>
          <w:sz w:val="24"/>
          <w:szCs w:val="24"/>
        </w:rPr>
        <w:t>2. Настоящее решение вступает в силу с момента опубликования в информационном бюллетене «Кузьмищенский вестник».</w:t>
      </w:r>
    </w:p>
    <w:p w:rsidR="00EB0560" w:rsidRPr="0080183F" w:rsidRDefault="00EB0560" w:rsidP="00EB0560">
      <w:pPr>
        <w:rPr>
          <w:bCs/>
          <w:sz w:val="24"/>
          <w:szCs w:val="24"/>
        </w:rPr>
      </w:pPr>
    </w:p>
    <w:p w:rsidR="00EB0560" w:rsidRPr="0080183F" w:rsidRDefault="00EB0560" w:rsidP="00EB0560">
      <w:pPr>
        <w:tabs>
          <w:tab w:val="left" w:pos="567"/>
        </w:tabs>
        <w:rPr>
          <w:sz w:val="24"/>
          <w:szCs w:val="24"/>
        </w:rPr>
      </w:pPr>
      <w:r w:rsidRPr="0080183F">
        <w:rPr>
          <w:sz w:val="24"/>
          <w:szCs w:val="24"/>
        </w:rPr>
        <w:t>Председатель Совета депутатов,</w:t>
      </w:r>
    </w:p>
    <w:p w:rsidR="00EB0560" w:rsidRPr="0080183F" w:rsidRDefault="00EB0560" w:rsidP="00EB0560">
      <w:pPr>
        <w:tabs>
          <w:tab w:val="left" w:pos="567"/>
        </w:tabs>
        <w:rPr>
          <w:sz w:val="24"/>
          <w:szCs w:val="24"/>
        </w:rPr>
      </w:pPr>
      <w:r w:rsidRPr="0080183F">
        <w:rPr>
          <w:sz w:val="24"/>
          <w:szCs w:val="24"/>
        </w:rPr>
        <w:t xml:space="preserve">Глава Кузьмищенского сельского поселения                                   О.Н. Голубева      </w:t>
      </w:r>
    </w:p>
    <w:p w:rsidR="00EB0560" w:rsidRPr="0080183F" w:rsidRDefault="0080183F" w:rsidP="00EB0560">
      <w:pPr>
        <w:tabs>
          <w:tab w:val="left" w:pos="567"/>
        </w:tabs>
        <w:rPr>
          <w:sz w:val="24"/>
          <w:szCs w:val="24"/>
        </w:rPr>
      </w:pPr>
      <w:r>
        <w:rPr>
          <w:noProof/>
          <w:sz w:val="24"/>
          <w:szCs w:val="24"/>
          <w:lang w:eastAsia="ru-RU"/>
        </w:rPr>
        <w:drawing>
          <wp:anchor distT="0" distB="0" distL="114300" distR="114300" simplePos="0" relativeHeight="251681792" behindDoc="0" locked="0" layoutInCell="1" allowOverlap="1">
            <wp:simplePos x="0" y="0"/>
            <wp:positionH relativeFrom="column">
              <wp:posOffset>2625090</wp:posOffset>
            </wp:positionH>
            <wp:positionV relativeFrom="paragraph">
              <wp:posOffset>147320</wp:posOffset>
            </wp:positionV>
            <wp:extent cx="466725" cy="800100"/>
            <wp:effectExtent l="19050" t="0" r="9525" b="0"/>
            <wp:wrapNone/>
            <wp:docPr id="1"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узьмищенское СП_ПП-07"/>
                    <pic:cNvPicPr>
                      <a:picLocks noChangeAspect="1" noChangeArrowheads="1"/>
                    </pic:cNvPicPr>
                  </pic:nvPicPr>
                  <pic:blipFill>
                    <a:blip r:embed="rId9" cstate="print"/>
                    <a:srcRect/>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p>
    <w:p w:rsidR="00EB0560" w:rsidRPr="008826F1" w:rsidRDefault="00EB0560" w:rsidP="00EB0560">
      <w:pPr>
        <w:tabs>
          <w:tab w:val="left" w:pos="567"/>
        </w:tabs>
        <w:rPr>
          <w:sz w:val="28"/>
          <w:szCs w:val="28"/>
        </w:rPr>
      </w:pPr>
    </w:p>
    <w:p w:rsidR="00EB0560" w:rsidRPr="00CC0394" w:rsidRDefault="00EB0560" w:rsidP="00EB0560">
      <w:pPr>
        <w:autoSpaceDE w:val="0"/>
        <w:ind w:firstLine="709"/>
        <w:jc w:val="both"/>
        <w:rPr>
          <w:sz w:val="24"/>
        </w:rPr>
      </w:pPr>
    </w:p>
    <w:p w:rsidR="00EB0560" w:rsidRPr="00CC0394" w:rsidRDefault="00EB0560" w:rsidP="0080183F">
      <w:pPr>
        <w:pStyle w:val="3"/>
        <w:numPr>
          <w:ilvl w:val="0"/>
          <w:numId w:val="0"/>
        </w:numPr>
        <w:ind w:left="911"/>
        <w:rPr>
          <w:b/>
          <w:shadow/>
          <w:spacing w:val="30"/>
          <w:sz w:val="36"/>
          <w:szCs w:val="36"/>
        </w:rPr>
      </w:pPr>
    </w:p>
    <w:p w:rsidR="0080183F" w:rsidRPr="0080183F" w:rsidRDefault="0080183F" w:rsidP="0080183F">
      <w:pPr>
        <w:pStyle w:val="3"/>
        <w:numPr>
          <w:ilvl w:val="0"/>
          <w:numId w:val="0"/>
        </w:numPr>
        <w:ind w:left="911"/>
        <w:rPr>
          <w:b/>
          <w:shadow/>
          <w:spacing w:val="30"/>
          <w:sz w:val="16"/>
          <w:szCs w:val="16"/>
        </w:rPr>
      </w:pPr>
    </w:p>
    <w:p w:rsidR="00EB0560" w:rsidRPr="00CC0394" w:rsidRDefault="00EB0560" w:rsidP="0080183F">
      <w:pPr>
        <w:pStyle w:val="3"/>
        <w:numPr>
          <w:ilvl w:val="0"/>
          <w:numId w:val="0"/>
        </w:numPr>
        <w:ind w:left="911"/>
        <w:rPr>
          <w:b/>
          <w:shadow/>
          <w:spacing w:val="30"/>
          <w:sz w:val="36"/>
          <w:szCs w:val="36"/>
        </w:rPr>
      </w:pPr>
      <w:r w:rsidRPr="00CC0394">
        <w:rPr>
          <w:b/>
          <w:shadow/>
          <w:spacing w:val="30"/>
          <w:sz w:val="36"/>
          <w:szCs w:val="36"/>
        </w:rPr>
        <w:t>С О В Е Т   Д Е П У Т А Т О В</w:t>
      </w:r>
    </w:p>
    <w:p w:rsidR="00EB0560" w:rsidRPr="00CC0394" w:rsidRDefault="00EB0560" w:rsidP="00EB0560">
      <w:pPr>
        <w:pStyle w:val="11"/>
        <w:ind w:firstLine="0"/>
        <w:jc w:val="center"/>
        <w:rPr>
          <w:b/>
          <w:shadow/>
          <w:spacing w:val="40"/>
          <w:sz w:val="28"/>
        </w:rPr>
      </w:pPr>
      <w:r w:rsidRPr="00CC0394">
        <w:rPr>
          <w:b/>
          <w:shadow/>
          <w:spacing w:val="40"/>
          <w:sz w:val="28"/>
        </w:rPr>
        <w:t>КУЗЬМИЩЕНСКОГО СЕЛЬСКОГО ПОСЕЛЕНИЯ</w:t>
      </w:r>
    </w:p>
    <w:p w:rsidR="00EB0560" w:rsidRPr="00CC0394" w:rsidRDefault="00EB0560" w:rsidP="00EB0560">
      <w:pPr>
        <w:pStyle w:val="11"/>
        <w:ind w:firstLine="0"/>
        <w:jc w:val="center"/>
        <w:rPr>
          <w:b/>
          <w:shadow/>
          <w:spacing w:val="20"/>
          <w:sz w:val="28"/>
          <w:szCs w:val="28"/>
        </w:rPr>
      </w:pPr>
      <w:r w:rsidRPr="00CC0394">
        <w:rPr>
          <w:b/>
          <w:shadow/>
          <w:spacing w:val="20"/>
          <w:sz w:val="28"/>
          <w:szCs w:val="28"/>
        </w:rPr>
        <w:t>Костромского муниципального района Костромской области</w:t>
      </w:r>
    </w:p>
    <w:p w:rsidR="00EB0560" w:rsidRPr="00CC0394" w:rsidRDefault="00F26DBB" w:rsidP="00EB0560">
      <w:r>
        <w:rPr>
          <w:noProof/>
        </w:rPr>
        <w:pict>
          <v:line id="_x0000_s1094" style="position:absolute;z-index:251677696" from="-10.95pt,8.95pt" to="475.05pt,8.95pt" strokecolor="#333" strokeweight="4.5pt">
            <v:stroke linestyle="thinThick"/>
          </v:line>
        </w:pict>
      </w:r>
    </w:p>
    <w:p w:rsidR="00EB0560" w:rsidRPr="00CC0394" w:rsidRDefault="00EB0560" w:rsidP="0080183F">
      <w:pPr>
        <w:pStyle w:val="2"/>
        <w:numPr>
          <w:ilvl w:val="0"/>
          <w:numId w:val="0"/>
        </w:numPr>
        <w:ind w:left="11"/>
        <w:rPr>
          <w:shadow/>
          <w:szCs w:val="44"/>
        </w:rPr>
      </w:pPr>
      <w:r w:rsidRPr="00CC0394">
        <w:rPr>
          <w:shadow/>
          <w:szCs w:val="44"/>
        </w:rPr>
        <w:t>Р Е Ш Е Н И Е</w:t>
      </w:r>
    </w:p>
    <w:p w:rsidR="00EB0560" w:rsidRPr="00CC0394" w:rsidRDefault="00F26DBB" w:rsidP="00EB0560">
      <w:pPr>
        <w:ind w:right="-81" w:firstLine="540"/>
        <w:jc w:val="both"/>
        <w:rPr>
          <w:sz w:val="28"/>
          <w:szCs w:val="28"/>
        </w:rPr>
      </w:pPr>
      <w:r>
        <w:rPr>
          <w:noProof/>
          <w:sz w:val="28"/>
          <w:szCs w:val="28"/>
        </w:rPr>
        <w:pict>
          <v:group id="_x0000_s1090" style="position:absolute;left:0;text-align:left;margin-left:364.95pt;margin-top:8.85pt;width:9pt;height:9pt;z-index:251675648" coordorigin="7641,2884" coordsize="540,180">
            <v:line id="_x0000_s1091" style="position:absolute;flip:x" from="8181,2884" to="8181,3064" strokecolor="#333" strokeweight="1pt">
              <v:stroke startarrowwidth="narrow" startarrowlength="short" endarrowwidth="narrow" endarrowlength="short"/>
            </v:line>
            <v:line id="_x0000_s1092" style="position:absolute;flip:x" from="7641,2884" to="8181,2884" strokecolor="#333" strokeweight="1pt">
              <v:stroke startarrowwidth="narrow" startarrowlength="short" endarrowwidth="narrow" endarrowlength="short"/>
            </v:line>
          </v:group>
        </w:pict>
      </w:r>
      <w:r>
        <w:rPr>
          <w:sz w:val="28"/>
          <w:szCs w:val="28"/>
        </w:rPr>
        <w:pict>
          <v:shape id="_x0000_s1093" type="#_x0000_t202" style="position:absolute;left:0;text-align:left;margin-left:84.85pt;margin-top:8.85pt;width:293.2pt;height:141.4pt;z-index:-251639808" stroked="f">
            <v:textbox style="mso-next-textbox:#_x0000_s1093">
              <w:txbxContent>
                <w:p w:rsidR="0008475F" w:rsidRPr="00A35317" w:rsidRDefault="0008475F" w:rsidP="00EB0560">
                  <w:pPr>
                    <w:ind w:right="-81"/>
                    <w:jc w:val="center"/>
                    <w:rPr>
                      <w:b/>
                      <w:smallCaps/>
                    </w:rPr>
                  </w:pPr>
                  <w:r w:rsidRPr="00A76660">
                    <w:rPr>
                      <w:sz w:val="24"/>
                      <w:szCs w:val="24"/>
                    </w:rPr>
                    <w:t xml:space="preserve"> </w:t>
                  </w:r>
                  <w:r w:rsidRPr="00A35317">
                    <w:rPr>
                      <w:b/>
                      <w:smallCaps/>
                    </w:rPr>
                    <w:t>о проекте решения «о внесении изменений в правила благоустройства территории кузьмищенского сельского поселения костромского муниципального района костромской области,  утвержденные решением совета депутатов</w:t>
                  </w:r>
                  <w:r>
                    <w:rPr>
                      <w:b/>
                      <w:smallCaps/>
                    </w:rPr>
                    <w:t xml:space="preserve"> кузьмищенского сельского поселения </w:t>
                  </w:r>
                  <w:r w:rsidRPr="00A35317">
                    <w:rPr>
                      <w:b/>
                      <w:smallCaps/>
                    </w:rPr>
                    <w:t xml:space="preserve"> костромского муниципального района костромской области от 29.07.2022 г.</w:t>
                  </w:r>
                  <w:r>
                    <w:rPr>
                      <w:b/>
                      <w:smallCaps/>
                    </w:rPr>
                    <w:t xml:space="preserve"> № 22</w:t>
                  </w:r>
                  <w:r w:rsidRPr="00A35317">
                    <w:rPr>
                      <w:b/>
                      <w:smallCaps/>
                    </w:rPr>
                    <w:t xml:space="preserve">, </w:t>
                  </w:r>
                  <w:r>
                    <w:rPr>
                      <w:b/>
                      <w:smallCaps/>
                    </w:rPr>
                    <w:t xml:space="preserve">в ред. решения от 21.06.2023 г. № 14 </w:t>
                  </w:r>
                  <w:r w:rsidRPr="00A35317">
                    <w:rPr>
                      <w:b/>
                      <w:smallCaps/>
                    </w:rPr>
                    <w:t>и назначении публичных слушаний</w:t>
                  </w:r>
                </w:p>
                <w:p w:rsidR="0008475F" w:rsidRPr="00CC0394" w:rsidRDefault="0008475F" w:rsidP="00EB0560">
                  <w:pPr>
                    <w:ind w:right="-81"/>
                    <w:jc w:val="both"/>
                    <w:rPr>
                      <w:b/>
                      <w:smallCaps/>
                    </w:rPr>
                  </w:pPr>
                </w:p>
                <w:p w:rsidR="0008475F" w:rsidRPr="006D6BAB" w:rsidRDefault="0008475F" w:rsidP="00EB0560">
                  <w:pPr>
                    <w:ind w:right="-81"/>
                    <w:jc w:val="both"/>
                    <w:rPr>
                      <w:b/>
                      <w:smallCaps/>
                      <w:color w:val="FF0000"/>
                      <w:szCs w:val="24"/>
                    </w:rPr>
                  </w:pPr>
                  <w:r w:rsidRPr="006D6BAB">
                    <w:rPr>
                      <w:b/>
                      <w:smallCaps/>
                      <w:szCs w:val="24"/>
                    </w:rPr>
                    <w:t xml:space="preserve"> </w:t>
                  </w:r>
                </w:p>
                <w:p w:rsidR="0008475F" w:rsidRPr="00C4488B" w:rsidRDefault="0008475F" w:rsidP="00EB0560"/>
              </w:txbxContent>
            </v:textbox>
          </v:shape>
        </w:pict>
      </w:r>
      <w:r>
        <w:rPr>
          <w:noProof/>
          <w:sz w:val="28"/>
          <w:szCs w:val="28"/>
        </w:rPr>
        <w:pict>
          <v:group id="_x0000_s1087" style="position:absolute;left:0;text-align:left;margin-left:95.9pt;margin-top:7.4pt;width:9pt;height:9pt;z-index:251674624" coordorigin="3861,2884" coordsize="540,180">
            <v:line id="_x0000_s1088" style="position:absolute;flip:x" from="3861,2884" to="4401,2885" strokecolor="#333" strokeweight="1pt">
              <v:stroke startarrowwidth="narrow" startarrowlength="short" endarrowwidth="narrow" endarrowlength="short"/>
            </v:line>
            <v:line id="_x0000_s1089" style="position:absolute;flip:x" from="3861,2884" to="3861,3064" strokecolor="#333" strokeweight="1pt">
              <v:stroke startarrowwidth="narrow" startarrowlength="short" endarrowwidth="narrow" endarrowlength="short"/>
            </v:line>
          </v:group>
        </w:pict>
      </w:r>
      <w:r>
        <w:rPr>
          <w:noProof/>
          <w:sz w:val="28"/>
          <w:szCs w:val="28"/>
        </w:rPr>
        <w:pict>
          <v:shape id="_x0000_s1097" type="#_x0000_t202" style="position:absolute;left:0;text-align:left;margin-left:394.05pt;margin-top:8.85pt;width:73.95pt;height:18pt;z-index:251680768" stroked="f">
            <v:fill opacity="0"/>
            <v:textbox style="mso-next-textbox:#_x0000_s1097" inset="0,0,1mm,0">
              <w:txbxContent>
                <w:p w:rsidR="0008475F" w:rsidRPr="00B56D3F" w:rsidRDefault="0008475F" w:rsidP="00EB0560">
                  <w:pPr>
                    <w:rPr>
                      <w:sz w:val="28"/>
                      <w:szCs w:val="28"/>
                    </w:rPr>
                  </w:pPr>
                  <w:r w:rsidRPr="00BA38B2">
                    <w:rPr>
                      <w:sz w:val="28"/>
                      <w:szCs w:val="28"/>
                    </w:rPr>
                    <w:t>№</w:t>
                  </w:r>
                  <w:r>
                    <w:rPr>
                      <w:sz w:val="28"/>
                      <w:szCs w:val="28"/>
                    </w:rPr>
                    <w:t xml:space="preserve"> </w:t>
                  </w:r>
                  <w:r w:rsidRPr="00BA38B2">
                    <w:rPr>
                      <w:sz w:val="28"/>
                      <w:szCs w:val="28"/>
                      <w:lang w:val="en-US"/>
                    </w:rPr>
                    <w:t xml:space="preserve"> </w:t>
                  </w:r>
                  <w:r>
                    <w:rPr>
                      <w:sz w:val="28"/>
                      <w:szCs w:val="28"/>
                    </w:rPr>
                    <w:t>33</w:t>
                  </w:r>
                </w:p>
              </w:txbxContent>
            </v:textbox>
          </v:shape>
        </w:pict>
      </w:r>
      <w:r>
        <w:rPr>
          <w:noProof/>
          <w:sz w:val="28"/>
          <w:szCs w:val="28"/>
        </w:rPr>
        <w:pict>
          <v:shape id="_x0000_s1096" type="#_x0000_t202" style="position:absolute;left:0;text-align:left;margin-left:430.05pt;margin-top:8.85pt;width:36pt;height:18pt;z-index:251679744" stroked="f">
            <v:fill opacity="0"/>
            <v:textbox style="mso-next-textbox:#_x0000_s1096" inset="0,0,0,0">
              <w:txbxContent>
                <w:p w:rsidR="0008475F" w:rsidRPr="001108C6" w:rsidRDefault="0008475F" w:rsidP="00EB0560">
                  <w:pPr>
                    <w:rPr>
                      <w:szCs w:val="28"/>
                    </w:rPr>
                  </w:pPr>
                </w:p>
              </w:txbxContent>
            </v:textbox>
          </v:shape>
        </w:pict>
      </w:r>
      <w:r>
        <w:rPr>
          <w:noProof/>
          <w:sz w:val="28"/>
          <w:szCs w:val="28"/>
        </w:rPr>
        <w:pict>
          <v:shape id="_x0000_s1095" type="#_x0000_t202" style="position:absolute;left:0;text-align:left;margin-left:-19.95pt;margin-top:7.4pt;width:81pt;height:18pt;z-index:251678720" stroked="f">
            <v:fill opacity="0"/>
            <v:textbox style="mso-next-textbox:#_x0000_s1095" inset="0,0,0,0">
              <w:txbxContent>
                <w:p w:rsidR="0008475F" w:rsidRPr="00BA38B2" w:rsidRDefault="0008475F" w:rsidP="00EB0560">
                  <w:pPr>
                    <w:jc w:val="center"/>
                    <w:rPr>
                      <w:sz w:val="28"/>
                      <w:szCs w:val="28"/>
                    </w:rPr>
                  </w:pPr>
                  <w:r>
                    <w:rPr>
                      <w:sz w:val="28"/>
                      <w:szCs w:val="28"/>
                    </w:rPr>
                    <w:t>06</w:t>
                  </w:r>
                  <w:r w:rsidRPr="00BA38B2">
                    <w:rPr>
                      <w:sz w:val="28"/>
                      <w:szCs w:val="28"/>
                    </w:rPr>
                    <w:t>.</w:t>
                  </w:r>
                  <w:r>
                    <w:rPr>
                      <w:sz w:val="28"/>
                      <w:szCs w:val="28"/>
                    </w:rPr>
                    <w:t>11.2</w:t>
                  </w:r>
                  <w:r w:rsidRPr="00BA38B2">
                    <w:rPr>
                      <w:sz w:val="28"/>
                      <w:szCs w:val="28"/>
                    </w:rPr>
                    <w:t>02</w:t>
                  </w:r>
                  <w:r>
                    <w:rPr>
                      <w:sz w:val="28"/>
                      <w:szCs w:val="28"/>
                    </w:rPr>
                    <w:t>4</w:t>
                  </w:r>
                </w:p>
              </w:txbxContent>
            </v:textbox>
          </v:shape>
        </w:pict>
      </w:r>
    </w:p>
    <w:p w:rsidR="00EB0560" w:rsidRPr="00CC0394" w:rsidRDefault="00F26DBB" w:rsidP="00EB0560">
      <w:pPr>
        <w:ind w:right="-81" w:firstLine="540"/>
        <w:jc w:val="both"/>
        <w:rPr>
          <w:sz w:val="28"/>
          <w:szCs w:val="28"/>
        </w:rPr>
      </w:pPr>
      <w:r>
        <w:rPr>
          <w:sz w:val="28"/>
          <w:szCs w:val="28"/>
        </w:rPr>
        <w:pict>
          <v:line id="_x0000_s1086" style="position:absolute;left:0;text-align:left;z-index:251673600" from="-10.95pt,8.95pt" to="52.05pt,8.95pt">
            <v:stroke startarrowwidth="narrow" startarrowlength="short" endarrowwidth="narrow" endarrowlength="short"/>
          </v:line>
        </w:pict>
      </w:r>
      <w:r>
        <w:rPr>
          <w:sz w:val="28"/>
          <w:szCs w:val="28"/>
        </w:rPr>
        <w:pict>
          <v:line id="_x0000_s1085" style="position:absolute;left:0;text-align:left;z-index:251672576" from="403.05pt,8.95pt" to="466.05pt,8.95pt">
            <v:stroke startarrowwidth="narrow" startarrowlength="short" endarrowwidth="narrow" endarrowlength="short"/>
          </v:line>
        </w:pict>
      </w:r>
    </w:p>
    <w:p w:rsidR="00EB0560" w:rsidRPr="00CC0394" w:rsidRDefault="00EB0560" w:rsidP="00EB0560">
      <w:pPr>
        <w:ind w:right="-81" w:firstLine="540"/>
        <w:jc w:val="both"/>
        <w:rPr>
          <w:sz w:val="28"/>
          <w:szCs w:val="28"/>
        </w:rPr>
      </w:pPr>
    </w:p>
    <w:p w:rsidR="00EB0560" w:rsidRPr="00CC0394" w:rsidRDefault="00EB0560" w:rsidP="00EB0560">
      <w:pPr>
        <w:ind w:right="-81" w:firstLine="540"/>
        <w:jc w:val="both"/>
        <w:rPr>
          <w:sz w:val="28"/>
          <w:szCs w:val="28"/>
        </w:rPr>
      </w:pPr>
    </w:p>
    <w:p w:rsidR="00F26DBB" w:rsidRDefault="00F26DBB" w:rsidP="00EB0560">
      <w:pPr>
        <w:autoSpaceDE w:val="0"/>
        <w:ind w:firstLine="709"/>
        <w:jc w:val="both"/>
        <w:rPr>
          <w:sz w:val="24"/>
          <w:szCs w:val="24"/>
        </w:rPr>
      </w:pPr>
    </w:p>
    <w:p w:rsidR="00F26DBB" w:rsidRDefault="00F26DBB" w:rsidP="00EB0560">
      <w:pPr>
        <w:autoSpaceDE w:val="0"/>
        <w:ind w:firstLine="709"/>
        <w:jc w:val="both"/>
        <w:rPr>
          <w:sz w:val="24"/>
          <w:szCs w:val="24"/>
        </w:rPr>
      </w:pPr>
    </w:p>
    <w:p w:rsidR="00F26DBB" w:rsidRDefault="00F26DBB" w:rsidP="00EB0560">
      <w:pPr>
        <w:autoSpaceDE w:val="0"/>
        <w:ind w:firstLine="709"/>
        <w:jc w:val="both"/>
        <w:rPr>
          <w:sz w:val="24"/>
          <w:szCs w:val="24"/>
        </w:rPr>
      </w:pPr>
    </w:p>
    <w:p w:rsidR="00F26DBB" w:rsidRDefault="00F26DBB" w:rsidP="00EB0560">
      <w:pPr>
        <w:autoSpaceDE w:val="0"/>
        <w:ind w:firstLine="709"/>
        <w:jc w:val="both"/>
        <w:rPr>
          <w:sz w:val="24"/>
          <w:szCs w:val="24"/>
        </w:rPr>
      </w:pPr>
    </w:p>
    <w:p w:rsidR="00EB0560" w:rsidRPr="00EE1F10" w:rsidRDefault="00EB0560" w:rsidP="00EB0560">
      <w:pPr>
        <w:autoSpaceDE w:val="0"/>
        <w:ind w:firstLine="709"/>
        <w:jc w:val="both"/>
        <w:rPr>
          <w:sz w:val="24"/>
          <w:szCs w:val="24"/>
        </w:rPr>
      </w:pPr>
      <w:r w:rsidRPr="00EE1F10">
        <w:rPr>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в целях  приведения Правил благоустройства территории Кузьмищенского сельского поселения Костромского муниципального района Костромской области в соответствие с действующим законодательством, Совет депутатов</w:t>
      </w:r>
      <w:r w:rsidR="00EE1F10">
        <w:rPr>
          <w:sz w:val="24"/>
          <w:szCs w:val="24"/>
        </w:rPr>
        <w:t xml:space="preserve">, </w:t>
      </w:r>
      <w:r w:rsidRPr="00EE1F10">
        <w:rPr>
          <w:sz w:val="24"/>
          <w:szCs w:val="24"/>
        </w:rPr>
        <w:t>РЕШИЛ:</w:t>
      </w:r>
    </w:p>
    <w:p w:rsidR="00EB0560" w:rsidRPr="00EE1F10" w:rsidRDefault="00EB0560" w:rsidP="00EB0560">
      <w:pPr>
        <w:autoSpaceDE w:val="0"/>
        <w:ind w:firstLine="709"/>
        <w:jc w:val="both"/>
        <w:rPr>
          <w:sz w:val="24"/>
          <w:szCs w:val="24"/>
        </w:rPr>
      </w:pPr>
      <w:r w:rsidRPr="00EE1F10">
        <w:rPr>
          <w:sz w:val="24"/>
          <w:szCs w:val="24"/>
        </w:rPr>
        <w:t>1. Утвердить проект решения Совета депутатов Кузьмищенского сельского поселения «О внесении изменений и дополнений в Правила благоустройства территории Кузьмищенского сельского поселения Костромского муниципального район Костромской области, утвержденные решением Совета депутатов Кузьмищенского сельского поселения от 29.07.2022 г. № 22», в ред. решения Совета депутатов от 21.06.2023 г. № 14  (приложение 1).</w:t>
      </w:r>
    </w:p>
    <w:p w:rsidR="00EB0560" w:rsidRPr="00EE1F10" w:rsidRDefault="00EB0560" w:rsidP="00EB0560">
      <w:pPr>
        <w:autoSpaceDE w:val="0"/>
        <w:ind w:firstLine="709"/>
        <w:jc w:val="both"/>
        <w:rPr>
          <w:sz w:val="24"/>
          <w:szCs w:val="24"/>
        </w:rPr>
      </w:pPr>
      <w:r w:rsidRPr="00EE1F10">
        <w:rPr>
          <w:sz w:val="24"/>
          <w:szCs w:val="24"/>
        </w:rPr>
        <w:t>2. Назначить публичные слушания по проекту решения Совета депутатов Кузьмищенского сельского поселения Костромского муниципального района Костромской области «О внесении изменений в Правила благоустройства территории Кузьмищенского сельского поселения Костромского муниципального района Костромской области, утвержденные решением Совета депутатов  № 22 от 29.07.2022 г., в ред. решения Совета депутатов от 21.06.2023 г. № 14   (далее - проект решения) на «07»</w:t>
      </w:r>
      <w:r w:rsidRPr="00EE1F10">
        <w:rPr>
          <w:color w:val="000000"/>
          <w:sz w:val="24"/>
          <w:szCs w:val="24"/>
        </w:rPr>
        <w:t xml:space="preserve"> декабря  2024</w:t>
      </w:r>
      <w:r w:rsidRPr="00EE1F10">
        <w:rPr>
          <w:sz w:val="24"/>
          <w:szCs w:val="24"/>
        </w:rPr>
        <w:t xml:space="preserve"> г. в 18.00 мин в здании дома культуры по адресу: Костромская область, Костромской район, д. Кузьмищи, ул. Зеленая, д. 6.</w:t>
      </w:r>
    </w:p>
    <w:p w:rsidR="00EB0560" w:rsidRPr="00EE1F10" w:rsidRDefault="00EB0560" w:rsidP="00EB0560">
      <w:pPr>
        <w:autoSpaceDE w:val="0"/>
        <w:ind w:firstLine="709"/>
        <w:jc w:val="both"/>
        <w:rPr>
          <w:sz w:val="24"/>
          <w:szCs w:val="24"/>
        </w:rPr>
      </w:pPr>
      <w:r w:rsidRPr="00EE1F10">
        <w:rPr>
          <w:sz w:val="24"/>
          <w:szCs w:val="24"/>
        </w:rPr>
        <w:t>3. Предложения по проекту решения принимаются до «07</w:t>
      </w:r>
      <w:r w:rsidRPr="00EE1F10">
        <w:rPr>
          <w:b/>
          <w:color w:val="000000"/>
          <w:sz w:val="24"/>
          <w:szCs w:val="24"/>
        </w:rPr>
        <w:t xml:space="preserve">» </w:t>
      </w:r>
      <w:r w:rsidRPr="00EE1F10">
        <w:rPr>
          <w:color w:val="000000"/>
          <w:sz w:val="24"/>
          <w:szCs w:val="24"/>
        </w:rPr>
        <w:t>декабря 2024</w:t>
      </w:r>
      <w:r w:rsidRPr="00EE1F10">
        <w:rPr>
          <w:sz w:val="24"/>
          <w:szCs w:val="24"/>
        </w:rPr>
        <w:t xml:space="preserve"> года по адресу: Костромская область, Костромской район, д. Кузьмищи, ул. Зеленая, д. 6.</w:t>
      </w:r>
    </w:p>
    <w:p w:rsidR="00EB0560" w:rsidRPr="00EE1F10" w:rsidRDefault="00EB0560" w:rsidP="00EB0560">
      <w:pPr>
        <w:ind w:right="-81" w:firstLine="709"/>
        <w:jc w:val="both"/>
        <w:rPr>
          <w:sz w:val="24"/>
          <w:szCs w:val="24"/>
        </w:rPr>
      </w:pPr>
      <w:r w:rsidRPr="00EE1F10">
        <w:rPr>
          <w:sz w:val="24"/>
          <w:szCs w:val="24"/>
        </w:rPr>
        <w:t>4. Обнародовать проект решения в информационном бюллетене «Кузьмищенский вестник». (Приложение).</w:t>
      </w:r>
    </w:p>
    <w:p w:rsidR="00EB0560" w:rsidRPr="00EE1F10" w:rsidRDefault="00EB0560" w:rsidP="00EB0560">
      <w:pPr>
        <w:ind w:right="-81" w:firstLine="709"/>
        <w:jc w:val="both"/>
        <w:rPr>
          <w:sz w:val="24"/>
          <w:szCs w:val="24"/>
        </w:rPr>
      </w:pPr>
    </w:p>
    <w:p w:rsidR="00EB0560" w:rsidRPr="00EE1F10" w:rsidRDefault="00EB0560" w:rsidP="00EB0560">
      <w:pPr>
        <w:jc w:val="both"/>
        <w:rPr>
          <w:sz w:val="24"/>
          <w:szCs w:val="24"/>
        </w:rPr>
      </w:pPr>
      <w:r w:rsidRPr="00EE1F10">
        <w:rPr>
          <w:sz w:val="24"/>
          <w:szCs w:val="24"/>
        </w:rPr>
        <w:t>Председатель Совета депутатов,</w:t>
      </w:r>
    </w:p>
    <w:p w:rsidR="00EB0560" w:rsidRPr="00EE1F10" w:rsidRDefault="00EB0560" w:rsidP="00EB0560">
      <w:pPr>
        <w:jc w:val="both"/>
        <w:rPr>
          <w:sz w:val="24"/>
          <w:szCs w:val="24"/>
        </w:rPr>
      </w:pPr>
      <w:r w:rsidRPr="00EE1F10">
        <w:rPr>
          <w:sz w:val="24"/>
          <w:szCs w:val="24"/>
        </w:rPr>
        <w:t>Глава Кузьмищенского</w:t>
      </w:r>
      <w:r w:rsidR="00EE1F10">
        <w:rPr>
          <w:sz w:val="24"/>
          <w:szCs w:val="24"/>
        </w:rPr>
        <w:t xml:space="preserve"> </w:t>
      </w:r>
      <w:r w:rsidRPr="00EE1F10">
        <w:rPr>
          <w:sz w:val="24"/>
          <w:szCs w:val="24"/>
        </w:rPr>
        <w:t>сельского поселения                                                 О.Н. Голубева</w:t>
      </w:r>
    </w:p>
    <w:p w:rsidR="00EB0560" w:rsidRPr="00EE1F10" w:rsidRDefault="00EB0560" w:rsidP="00EB0560">
      <w:pPr>
        <w:jc w:val="both"/>
        <w:rPr>
          <w:sz w:val="24"/>
          <w:szCs w:val="24"/>
        </w:rPr>
      </w:pPr>
    </w:p>
    <w:p w:rsidR="00EB0560" w:rsidRDefault="00EB0560" w:rsidP="00EB0560">
      <w:pPr>
        <w:jc w:val="both"/>
        <w:rPr>
          <w:sz w:val="28"/>
          <w:szCs w:val="28"/>
        </w:rPr>
      </w:pPr>
    </w:p>
    <w:p w:rsidR="00EB0560" w:rsidRPr="004E6CAC" w:rsidRDefault="00EB0560" w:rsidP="00EB0560">
      <w:pPr>
        <w:jc w:val="right"/>
        <w:rPr>
          <w:sz w:val="28"/>
          <w:szCs w:val="28"/>
        </w:rPr>
      </w:pPr>
      <w:r>
        <w:rPr>
          <w:sz w:val="28"/>
          <w:szCs w:val="28"/>
        </w:rPr>
        <w:t>П</w:t>
      </w:r>
      <w:r w:rsidRPr="004E6CAC">
        <w:rPr>
          <w:sz w:val="28"/>
          <w:szCs w:val="28"/>
        </w:rPr>
        <w:t xml:space="preserve">риложение </w:t>
      </w:r>
    </w:p>
    <w:p w:rsidR="00EB0560" w:rsidRPr="004E6CAC" w:rsidRDefault="00EB0560" w:rsidP="00EB0560">
      <w:pPr>
        <w:jc w:val="right"/>
        <w:rPr>
          <w:sz w:val="28"/>
          <w:szCs w:val="28"/>
        </w:rPr>
      </w:pPr>
      <w:r w:rsidRPr="004E6CAC">
        <w:rPr>
          <w:sz w:val="28"/>
          <w:szCs w:val="28"/>
        </w:rPr>
        <w:t>к решению Совета депутатов</w:t>
      </w:r>
    </w:p>
    <w:p w:rsidR="00EB0560" w:rsidRDefault="00EB0560" w:rsidP="00EB0560">
      <w:pPr>
        <w:jc w:val="right"/>
        <w:rPr>
          <w:sz w:val="28"/>
          <w:szCs w:val="28"/>
        </w:rPr>
      </w:pPr>
      <w:r w:rsidRPr="004E6CAC">
        <w:rPr>
          <w:sz w:val="28"/>
          <w:szCs w:val="28"/>
        </w:rPr>
        <w:t xml:space="preserve"> Кузьмищенского сельского поселения </w:t>
      </w:r>
    </w:p>
    <w:p w:rsidR="00EB0560" w:rsidRDefault="00EB0560" w:rsidP="00EB0560">
      <w:pPr>
        <w:jc w:val="right"/>
        <w:rPr>
          <w:sz w:val="28"/>
          <w:szCs w:val="28"/>
        </w:rPr>
      </w:pPr>
      <w:r>
        <w:rPr>
          <w:sz w:val="28"/>
          <w:szCs w:val="28"/>
        </w:rPr>
        <w:t>от «__»________2024 г. № ___</w:t>
      </w:r>
    </w:p>
    <w:p w:rsidR="00EB0560" w:rsidRPr="004E6CAC" w:rsidRDefault="00EB0560" w:rsidP="00EB0560">
      <w:pPr>
        <w:jc w:val="right"/>
        <w:rPr>
          <w:sz w:val="28"/>
          <w:szCs w:val="28"/>
        </w:rPr>
      </w:pPr>
    </w:p>
    <w:p w:rsidR="00EB0560" w:rsidRPr="007B06A5" w:rsidRDefault="00EB0560" w:rsidP="00EB0560">
      <w:pPr>
        <w:autoSpaceDE w:val="0"/>
        <w:jc w:val="both"/>
        <w:rPr>
          <w:sz w:val="28"/>
          <w:szCs w:val="28"/>
        </w:rPr>
      </w:pPr>
      <w:r w:rsidRPr="007B06A5">
        <w:rPr>
          <w:sz w:val="28"/>
          <w:szCs w:val="28"/>
        </w:rPr>
        <w:t xml:space="preserve">                                                                                 </w:t>
      </w:r>
    </w:p>
    <w:p w:rsidR="00EB0560" w:rsidRPr="00CC0394" w:rsidRDefault="00EB0560" w:rsidP="00EB0560">
      <w:pPr>
        <w:autoSpaceDE w:val="0"/>
        <w:ind w:firstLine="709"/>
        <w:jc w:val="both"/>
        <w:rPr>
          <w:sz w:val="24"/>
        </w:rPr>
      </w:pPr>
    </w:p>
    <w:p w:rsidR="00EB0560" w:rsidRPr="00CC0394" w:rsidRDefault="00EB0560" w:rsidP="00EE1F10">
      <w:pPr>
        <w:pStyle w:val="3"/>
        <w:numPr>
          <w:ilvl w:val="0"/>
          <w:numId w:val="0"/>
        </w:numPr>
        <w:ind w:left="911"/>
        <w:rPr>
          <w:b/>
          <w:shadow/>
          <w:spacing w:val="30"/>
          <w:sz w:val="36"/>
          <w:szCs w:val="36"/>
        </w:rPr>
      </w:pPr>
      <w:r w:rsidRPr="00CC0394">
        <w:rPr>
          <w:b/>
          <w:shadow/>
          <w:noProof/>
          <w:spacing w:val="30"/>
          <w:sz w:val="36"/>
          <w:szCs w:val="36"/>
          <w:lang w:eastAsia="ru-RU"/>
        </w:rPr>
        <w:drawing>
          <wp:anchor distT="0" distB="0" distL="114300" distR="114300" simplePos="0" relativeHeight="251692032" behindDoc="0" locked="0" layoutInCell="1" allowOverlap="1">
            <wp:simplePos x="0" y="0"/>
            <wp:positionH relativeFrom="column">
              <wp:posOffset>2628900</wp:posOffset>
            </wp:positionH>
            <wp:positionV relativeFrom="paragraph">
              <wp:posOffset>-571500</wp:posOffset>
            </wp:positionV>
            <wp:extent cx="466090" cy="800100"/>
            <wp:effectExtent l="19050" t="0" r="0" b="0"/>
            <wp:wrapNone/>
            <wp:docPr id="2"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узьмищенское СП_ПП-07"/>
                    <pic:cNvPicPr>
                      <a:picLocks noChangeAspect="1" noChangeArrowheads="1"/>
                    </pic:cNvPicPr>
                  </pic:nvPicPr>
                  <pic:blipFill>
                    <a:blip r:embed="rId9" cstate="print"/>
                    <a:srcRect/>
                    <a:stretch>
                      <a:fillRect/>
                    </a:stretch>
                  </pic:blipFill>
                  <pic:spPr bwMode="auto">
                    <a:xfrm>
                      <a:off x="0" y="0"/>
                      <a:ext cx="466090" cy="800100"/>
                    </a:xfrm>
                    <a:prstGeom prst="rect">
                      <a:avLst/>
                    </a:prstGeom>
                    <a:solidFill>
                      <a:srgbClr val="FFFFFF"/>
                    </a:solidFill>
                    <a:ln w="9525">
                      <a:noFill/>
                      <a:miter lim="800000"/>
                      <a:headEnd/>
                      <a:tailEnd/>
                    </a:ln>
                  </pic:spPr>
                </pic:pic>
              </a:graphicData>
            </a:graphic>
          </wp:anchor>
        </w:drawing>
      </w:r>
    </w:p>
    <w:p w:rsidR="00EB0560" w:rsidRPr="00CC0394" w:rsidRDefault="00EB0560" w:rsidP="00EB0560">
      <w:pPr>
        <w:pStyle w:val="3"/>
        <w:rPr>
          <w:b/>
          <w:shadow/>
          <w:spacing w:val="30"/>
          <w:sz w:val="36"/>
          <w:szCs w:val="36"/>
        </w:rPr>
      </w:pPr>
      <w:r w:rsidRPr="00CC0394">
        <w:rPr>
          <w:b/>
          <w:shadow/>
          <w:spacing w:val="30"/>
          <w:sz w:val="36"/>
          <w:szCs w:val="36"/>
        </w:rPr>
        <w:t>С О В Е Т   Д Е П У Т А Т О В</w:t>
      </w:r>
    </w:p>
    <w:p w:rsidR="00EB0560" w:rsidRPr="00CC0394" w:rsidRDefault="00EB0560" w:rsidP="00EB0560">
      <w:pPr>
        <w:pStyle w:val="11"/>
        <w:ind w:firstLine="0"/>
        <w:jc w:val="center"/>
        <w:rPr>
          <w:b/>
          <w:shadow/>
          <w:spacing w:val="40"/>
          <w:sz w:val="28"/>
        </w:rPr>
      </w:pPr>
      <w:r w:rsidRPr="00CC0394">
        <w:rPr>
          <w:b/>
          <w:shadow/>
          <w:spacing w:val="40"/>
          <w:sz w:val="28"/>
        </w:rPr>
        <w:t>КУЗЬМИЩЕНСКОГО СЕЛЬСКОГО ПОСЕЛЕНИЯ</w:t>
      </w:r>
    </w:p>
    <w:p w:rsidR="00EB0560" w:rsidRPr="00CC0394" w:rsidRDefault="00EB0560" w:rsidP="00EB0560">
      <w:pPr>
        <w:pStyle w:val="11"/>
        <w:ind w:firstLine="0"/>
        <w:jc w:val="center"/>
        <w:rPr>
          <w:b/>
          <w:shadow/>
          <w:spacing w:val="20"/>
          <w:sz w:val="28"/>
          <w:szCs w:val="28"/>
        </w:rPr>
      </w:pPr>
      <w:r w:rsidRPr="00CC0394">
        <w:rPr>
          <w:b/>
          <w:shadow/>
          <w:spacing w:val="20"/>
          <w:sz w:val="28"/>
          <w:szCs w:val="28"/>
        </w:rPr>
        <w:t>Костромского муниципального района Костромской области</w:t>
      </w:r>
    </w:p>
    <w:p w:rsidR="00EB0560" w:rsidRPr="00CC0394" w:rsidRDefault="00F26DBB" w:rsidP="00EB0560">
      <w:r>
        <w:rPr>
          <w:noProof/>
        </w:rPr>
        <w:pict>
          <v:line id="_x0000_s1107" style="position:absolute;z-index:251687936" from="-10.95pt,8.95pt" to="475.05pt,8.95pt" strokecolor="#333" strokeweight="4.5pt">
            <v:stroke linestyle="thinThick"/>
          </v:line>
        </w:pict>
      </w:r>
    </w:p>
    <w:p w:rsidR="00EB0560" w:rsidRPr="00CC0394" w:rsidRDefault="00EB0560" w:rsidP="00EE1F10">
      <w:pPr>
        <w:pStyle w:val="2"/>
        <w:numPr>
          <w:ilvl w:val="0"/>
          <w:numId w:val="0"/>
        </w:numPr>
        <w:ind w:left="11"/>
        <w:rPr>
          <w:shadow/>
          <w:sz w:val="16"/>
          <w:szCs w:val="16"/>
        </w:rPr>
      </w:pPr>
    </w:p>
    <w:p w:rsidR="00EB0560" w:rsidRPr="00CC0394" w:rsidRDefault="00EB0560" w:rsidP="00EE1F10">
      <w:pPr>
        <w:pStyle w:val="2"/>
        <w:numPr>
          <w:ilvl w:val="0"/>
          <w:numId w:val="0"/>
        </w:numPr>
        <w:ind w:left="11"/>
        <w:rPr>
          <w:shadow/>
          <w:szCs w:val="44"/>
        </w:rPr>
      </w:pPr>
      <w:r w:rsidRPr="00CC0394">
        <w:rPr>
          <w:shadow/>
          <w:szCs w:val="44"/>
        </w:rPr>
        <w:t>Р Е Ш Е Н И Е</w:t>
      </w:r>
    </w:p>
    <w:p w:rsidR="00EB0560" w:rsidRPr="00CC0394" w:rsidRDefault="00F26DBB" w:rsidP="00EB0560">
      <w:pPr>
        <w:ind w:right="-81" w:firstLine="540"/>
        <w:jc w:val="both"/>
        <w:rPr>
          <w:sz w:val="28"/>
          <w:szCs w:val="28"/>
        </w:rPr>
      </w:pPr>
      <w:r>
        <w:rPr>
          <w:sz w:val="28"/>
          <w:szCs w:val="28"/>
        </w:rPr>
        <w:pict>
          <v:shape id="_x0000_s1106" type="#_x0000_t202" style="position:absolute;left:0;text-align:left;margin-left:95.9pt;margin-top:8.85pt;width:260.45pt;height:119.25pt;z-index:-251629568" stroked="f">
            <v:textbox style="mso-next-textbox:#_x0000_s1106">
              <w:txbxContent>
                <w:p w:rsidR="0008475F" w:rsidRPr="008F0148" w:rsidRDefault="0008475F" w:rsidP="00EB0560">
                  <w:pPr>
                    <w:ind w:right="-81"/>
                    <w:jc w:val="both"/>
                    <w:rPr>
                      <w:b/>
                      <w:smallCaps/>
                    </w:rPr>
                  </w:pPr>
                  <w:r w:rsidRPr="00A76660">
                    <w:rPr>
                      <w:sz w:val="24"/>
                      <w:szCs w:val="24"/>
                    </w:rPr>
                    <w:t xml:space="preserve"> </w:t>
                  </w:r>
                  <w:r w:rsidRPr="008F0148">
                    <w:rPr>
                      <w:b/>
                      <w:smallCaps/>
                      <w:szCs w:val="24"/>
                    </w:rPr>
                    <w:t>о</w:t>
                  </w:r>
                  <w:r w:rsidRPr="008F0148">
                    <w:rPr>
                      <w:b/>
                      <w:smallCaps/>
                    </w:rPr>
                    <w:t xml:space="preserve"> внесении изменений в правила благоустройства территории </w:t>
                  </w:r>
                  <w:r>
                    <w:rPr>
                      <w:b/>
                      <w:smallCaps/>
                    </w:rPr>
                    <w:t>к</w:t>
                  </w:r>
                  <w:r w:rsidRPr="008F0148">
                    <w:rPr>
                      <w:b/>
                      <w:smallCaps/>
                    </w:rPr>
                    <w:t>узь</w:t>
                  </w:r>
                  <w:r>
                    <w:rPr>
                      <w:b/>
                      <w:smallCaps/>
                    </w:rPr>
                    <w:t>мищенского сельского поселения к</w:t>
                  </w:r>
                  <w:r w:rsidRPr="008F0148">
                    <w:rPr>
                      <w:b/>
                      <w:smallCaps/>
                    </w:rPr>
                    <w:t>ост</w:t>
                  </w:r>
                  <w:r>
                    <w:rPr>
                      <w:b/>
                      <w:smallCaps/>
                    </w:rPr>
                    <w:t>ромского муниципального района к</w:t>
                  </w:r>
                  <w:r w:rsidRPr="008F0148">
                    <w:rPr>
                      <w:b/>
                      <w:smallCaps/>
                    </w:rPr>
                    <w:t xml:space="preserve">остромской области,  утвержденные решением </w:t>
                  </w:r>
                  <w:r>
                    <w:rPr>
                      <w:b/>
                      <w:smallCaps/>
                    </w:rPr>
                    <w:t>с</w:t>
                  </w:r>
                  <w:r w:rsidRPr="008F0148">
                    <w:rPr>
                      <w:b/>
                      <w:smallCaps/>
                    </w:rPr>
                    <w:t>овета депутатов  кузьмищенского сельского поселения костромского муниципального района костромской области от 29.07.2022 г.</w:t>
                  </w:r>
                  <w:r>
                    <w:rPr>
                      <w:b/>
                      <w:smallCaps/>
                    </w:rPr>
                    <w:t xml:space="preserve"> № 22, ОТ 21.06.2023 Г.</w:t>
                  </w:r>
                  <w:r w:rsidRPr="004E6CAC">
                    <w:rPr>
                      <w:b/>
                      <w:smallCaps/>
                    </w:rPr>
                    <w:t xml:space="preserve"> </w:t>
                  </w:r>
                  <w:r>
                    <w:rPr>
                      <w:b/>
                      <w:smallCaps/>
                    </w:rPr>
                    <w:t xml:space="preserve">№ 12  </w:t>
                  </w:r>
                </w:p>
                <w:p w:rsidR="0008475F" w:rsidRPr="00CC0394" w:rsidRDefault="0008475F" w:rsidP="00EB0560">
                  <w:pPr>
                    <w:ind w:right="-81"/>
                    <w:jc w:val="both"/>
                    <w:rPr>
                      <w:b/>
                      <w:smallCaps/>
                    </w:rPr>
                  </w:pPr>
                </w:p>
                <w:p w:rsidR="0008475F" w:rsidRPr="006D6BAB" w:rsidRDefault="0008475F" w:rsidP="00EB0560">
                  <w:pPr>
                    <w:ind w:right="-81"/>
                    <w:jc w:val="both"/>
                    <w:rPr>
                      <w:b/>
                      <w:smallCaps/>
                      <w:color w:val="FF0000"/>
                      <w:szCs w:val="24"/>
                    </w:rPr>
                  </w:pPr>
                  <w:r w:rsidRPr="006D6BAB">
                    <w:rPr>
                      <w:b/>
                      <w:smallCaps/>
                      <w:szCs w:val="24"/>
                    </w:rPr>
                    <w:t xml:space="preserve"> </w:t>
                  </w:r>
                </w:p>
                <w:p w:rsidR="0008475F" w:rsidRPr="00C4488B" w:rsidRDefault="0008475F" w:rsidP="00EB0560"/>
              </w:txbxContent>
            </v:textbox>
          </v:shape>
        </w:pict>
      </w:r>
      <w:r>
        <w:rPr>
          <w:noProof/>
          <w:sz w:val="28"/>
          <w:szCs w:val="28"/>
        </w:rPr>
        <w:pict>
          <v:group id="_x0000_s1100" style="position:absolute;left:0;text-align:left;margin-left:95.9pt;margin-top:7.4pt;width:9pt;height:9pt;z-index:251684864" coordorigin="3861,2884" coordsize="540,180">
            <v:line id="_x0000_s1101" style="position:absolute;flip:x" from="3861,2884" to="4401,2885" strokecolor="#333" strokeweight="1pt">
              <v:stroke startarrowwidth="narrow" startarrowlength="short" endarrowwidth="narrow" endarrowlength="short"/>
            </v:line>
            <v:line id="_x0000_s1102" style="position:absolute;flip:x" from="3861,2884" to="3861,3064" strokecolor="#333" strokeweight="1pt">
              <v:stroke startarrowwidth="narrow" startarrowlength="short" endarrowwidth="narrow" endarrowlength="short"/>
            </v:line>
          </v:group>
        </w:pict>
      </w:r>
      <w:r>
        <w:rPr>
          <w:noProof/>
          <w:sz w:val="28"/>
          <w:szCs w:val="28"/>
        </w:rPr>
        <w:pict>
          <v:group id="_x0000_s1103" style="position:absolute;left:0;text-align:left;margin-left:347.35pt;margin-top:7.4pt;width:9pt;height:9pt;z-index:251685888" coordorigin="7641,2884" coordsize="540,180">
            <v:line id="_x0000_s1104" style="position:absolute;flip:x" from="8181,2884" to="8181,3064" strokecolor="#333" strokeweight="1pt">
              <v:stroke startarrowwidth="narrow" startarrowlength="short" endarrowwidth="narrow" endarrowlength="short"/>
            </v:line>
            <v:line id="_x0000_s1105" style="position:absolute;flip:x" from="7641,2884" to="8181,2884" strokecolor="#333" strokeweight="1pt">
              <v:stroke startarrowwidth="narrow" startarrowlength="short" endarrowwidth="narrow" endarrowlength="short"/>
            </v:line>
          </v:group>
        </w:pict>
      </w:r>
      <w:r>
        <w:rPr>
          <w:noProof/>
          <w:sz w:val="28"/>
          <w:szCs w:val="28"/>
        </w:rPr>
        <w:pict>
          <v:shape id="_x0000_s1110" type="#_x0000_t202" style="position:absolute;left:0;text-align:left;margin-left:394.05pt;margin-top:8.85pt;width:73.95pt;height:18pt;z-index:251691008" stroked="f">
            <v:fill opacity="0"/>
            <v:textbox style="mso-next-textbox:#_x0000_s1110" inset="0,0,1mm,0">
              <w:txbxContent>
                <w:p w:rsidR="0008475F" w:rsidRPr="00BA38B2" w:rsidRDefault="0008475F" w:rsidP="00EB0560">
                  <w:pPr>
                    <w:rPr>
                      <w:sz w:val="28"/>
                      <w:szCs w:val="28"/>
                    </w:rPr>
                  </w:pPr>
                  <w:r w:rsidRPr="00BA38B2">
                    <w:rPr>
                      <w:sz w:val="28"/>
                      <w:szCs w:val="28"/>
                    </w:rPr>
                    <w:t>№</w:t>
                  </w:r>
                  <w:r w:rsidRPr="00BA38B2">
                    <w:rPr>
                      <w:sz w:val="28"/>
                      <w:szCs w:val="28"/>
                      <w:lang w:val="en-US"/>
                    </w:rPr>
                    <w:t xml:space="preserve"> </w:t>
                  </w:r>
                </w:p>
              </w:txbxContent>
            </v:textbox>
          </v:shape>
        </w:pict>
      </w:r>
      <w:r>
        <w:rPr>
          <w:noProof/>
          <w:sz w:val="28"/>
          <w:szCs w:val="28"/>
        </w:rPr>
        <w:pict>
          <v:shape id="_x0000_s1109" type="#_x0000_t202" style="position:absolute;left:0;text-align:left;margin-left:430.05pt;margin-top:8.85pt;width:36pt;height:18pt;z-index:251689984" stroked="f">
            <v:fill opacity="0"/>
            <v:textbox style="mso-next-textbox:#_x0000_s1109" inset="0,0,0,0">
              <w:txbxContent>
                <w:p w:rsidR="0008475F" w:rsidRPr="001108C6" w:rsidRDefault="0008475F" w:rsidP="00EB0560">
                  <w:pPr>
                    <w:rPr>
                      <w:szCs w:val="28"/>
                    </w:rPr>
                  </w:pPr>
                </w:p>
              </w:txbxContent>
            </v:textbox>
          </v:shape>
        </w:pict>
      </w:r>
      <w:r>
        <w:rPr>
          <w:noProof/>
          <w:sz w:val="28"/>
          <w:szCs w:val="28"/>
        </w:rPr>
        <w:pict>
          <v:shape id="_x0000_s1108" type="#_x0000_t202" style="position:absolute;left:0;text-align:left;margin-left:-19.95pt;margin-top:7.4pt;width:81pt;height:18pt;z-index:251688960" stroked="f">
            <v:fill opacity="0"/>
            <v:textbox style="mso-next-textbox:#_x0000_s1108" inset="0,0,0,0">
              <w:txbxContent>
                <w:p w:rsidR="0008475F" w:rsidRPr="00BA38B2" w:rsidRDefault="0008475F" w:rsidP="00EB0560">
                  <w:pPr>
                    <w:jc w:val="center"/>
                    <w:rPr>
                      <w:sz w:val="28"/>
                      <w:szCs w:val="28"/>
                    </w:rPr>
                  </w:pPr>
                  <w:r>
                    <w:rPr>
                      <w:sz w:val="28"/>
                      <w:szCs w:val="28"/>
                    </w:rPr>
                    <w:t>.2024</w:t>
                  </w:r>
                </w:p>
              </w:txbxContent>
            </v:textbox>
          </v:shape>
        </w:pict>
      </w:r>
    </w:p>
    <w:p w:rsidR="00EB0560" w:rsidRPr="00CC0394" w:rsidRDefault="00F26DBB" w:rsidP="00EB0560">
      <w:pPr>
        <w:ind w:right="-81" w:firstLine="540"/>
        <w:jc w:val="both"/>
        <w:rPr>
          <w:sz w:val="28"/>
          <w:szCs w:val="28"/>
        </w:rPr>
      </w:pPr>
      <w:r>
        <w:rPr>
          <w:sz w:val="28"/>
          <w:szCs w:val="28"/>
        </w:rPr>
        <w:pict>
          <v:line id="_x0000_s1099" style="position:absolute;left:0;text-align:left;z-index:251683840" from="-10.95pt,8.95pt" to="52.05pt,8.95pt">
            <v:stroke startarrowwidth="narrow" startarrowlength="short" endarrowwidth="narrow" endarrowlength="short"/>
          </v:line>
        </w:pict>
      </w:r>
      <w:r>
        <w:rPr>
          <w:sz w:val="28"/>
          <w:szCs w:val="28"/>
        </w:rPr>
        <w:pict>
          <v:line id="_x0000_s1098" style="position:absolute;left:0;text-align:left;z-index:251682816" from="403.05pt,8.95pt" to="466.05pt,8.95pt">
            <v:stroke startarrowwidth="narrow" startarrowlength="short" endarrowwidth="narrow" endarrowlength="short"/>
          </v:line>
        </w:pict>
      </w:r>
    </w:p>
    <w:p w:rsidR="00EB0560" w:rsidRPr="00CC0394" w:rsidRDefault="00EB0560" w:rsidP="00EB0560">
      <w:pPr>
        <w:ind w:right="-81" w:firstLine="540"/>
        <w:jc w:val="both"/>
        <w:rPr>
          <w:sz w:val="28"/>
          <w:szCs w:val="28"/>
        </w:rPr>
      </w:pPr>
    </w:p>
    <w:p w:rsidR="00EB0560" w:rsidRPr="00CC0394" w:rsidRDefault="00EB0560" w:rsidP="00EB0560">
      <w:pPr>
        <w:ind w:right="-81" w:firstLine="540"/>
        <w:jc w:val="both"/>
        <w:rPr>
          <w:sz w:val="28"/>
          <w:szCs w:val="28"/>
        </w:rPr>
      </w:pPr>
    </w:p>
    <w:p w:rsidR="00EB0560" w:rsidRPr="00CC0394" w:rsidRDefault="00EB0560" w:rsidP="00EB0560">
      <w:pPr>
        <w:autoSpaceDE w:val="0"/>
        <w:ind w:firstLine="709"/>
        <w:jc w:val="both"/>
        <w:rPr>
          <w:sz w:val="24"/>
        </w:rPr>
      </w:pPr>
    </w:p>
    <w:p w:rsidR="00EB0560" w:rsidRPr="00CC0394" w:rsidRDefault="00EB0560" w:rsidP="00EB0560">
      <w:pPr>
        <w:autoSpaceDE w:val="0"/>
        <w:ind w:firstLine="709"/>
        <w:jc w:val="both"/>
        <w:rPr>
          <w:sz w:val="24"/>
        </w:rPr>
      </w:pPr>
    </w:p>
    <w:p w:rsidR="00EB0560" w:rsidRPr="00CC0394" w:rsidRDefault="00EB0560" w:rsidP="00EB0560">
      <w:pPr>
        <w:autoSpaceDE w:val="0"/>
        <w:ind w:firstLine="709"/>
        <w:jc w:val="both"/>
        <w:rPr>
          <w:sz w:val="24"/>
        </w:rPr>
      </w:pPr>
    </w:p>
    <w:p w:rsidR="00EE1F10" w:rsidRDefault="00EE1F10" w:rsidP="00EB0560">
      <w:pPr>
        <w:autoSpaceDE w:val="0"/>
        <w:ind w:firstLine="709"/>
        <w:jc w:val="both"/>
        <w:rPr>
          <w:sz w:val="24"/>
          <w:szCs w:val="24"/>
        </w:rPr>
      </w:pPr>
    </w:p>
    <w:p w:rsidR="00EB0560" w:rsidRPr="00EE1F10" w:rsidRDefault="00EB0560" w:rsidP="00EB0560">
      <w:pPr>
        <w:autoSpaceDE w:val="0"/>
        <w:ind w:firstLine="709"/>
        <w:jc w:val="both"/>
        <w:rPr>
          <w:sz w:val="24"/>
          <w:szCs w:val="24"/>
        </w:rPr>
      </w:pPr>
      <w:r w:rsidRPr="00EE1F10">
        <w:rPr>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в целях  приведения Правил благоустройства территории Кузьмищенского сельского поселения Костромского муниципального района Костромской области в соответствие с действующим законодательством, Совет депутатов</w:t>
      </w:r>
      <w:r w:rsidR="00EE1F10">
        <w:rPr>
          <w:sz w:val="24"/>
          <w:szCs w:val="24"/>
        </w:rPr>
        <w:t xml:space="preserve">, </w:t>
      </w:r>
      <w:r w:rsidRPr="00EE1F10">
        <w:rPr>
          <w:sz w:val="24"/>
          <w:szCs w:val="24"/>
        </w:rPr>
        <w:t>РЕШИЛ:</w:t>
      </w:r>
    </w:p>
    <w:p w:rsidR="00EB0560" w:rsidRPr="00EE1F10" w:rsidRDefault="00EB0560" w:rsidP="00EB0560">
      <w:pPr>
        <w:autoSpaceDE w:val="0"/>
        <w:ind w:firstLine="709"/>
        <w:jc w:val="both"/>
        <w:rPr>
          <w:sz w:val="24"/>
          <w:szCs w:val="24"/>
        </w:rPr>
      </w:pPr>
      <w:r w:rsidRPr="00EE1F10">
        <w:rPr>
          <w:sz w:val="24"/>
          <w:szCs w:val="24"/>
        </w:rPr>
        <w:t>1.</w:t>
      </w:r>
      <w:r w:rsidRPr="00EE1F10">
        <w:rPr>
          <w:sz w:val="24"/>
          <w:szCs w:val="24"/>
        </w:rPr>
        <w:tab/>
        <w:t>Внести в Правила благоустройства территории Кузьмищенского сельского поселения Костромского муниципального района Костромской области следующие изменения и дополнения:</w:t>
      </w:r>
    </w:p>
    <w:p w:rsidR="00EB0560" w:rsidRPr="00EE1F10" w:rsidRDefault="00EB0560" w:rsidP="00EB0560">
      <w:pPr>
        <w:numPr>
          <w:ilvl w:val="1"/>
          <w:numId w:val="47"/>
        </w:numPr>
        <w:autoSpaceDE w:val="0"/>
        <w:ind w:left="0" w:firstLine="709"/>
        <w:jc w:val="both"/>
        <w:rPr>
          <w:sz w:val="24"/>
          <w:szCs w:val="24"/>
        </w:rPr>
      </w:pPr>
      <w:r w:rsidRPr="00EE1F10">
        <w:rPr>
          <w:sz w:val="24"/>
          <w:szCs w:val="24"/>
        </w:rPr>
        <w:t>в пункте 9 части первой статьи 4 изложить в следующей редакции:</w:t>
      </w:r>
    </w:p>
    <w:p w:rsidR="00EB0560" w:rsidRPr="00EE1F10" w:rsidRDefault="00EB0560" w:rsidP="00EB0560">
      <w:pPr>
        <w:autoSpaceDE w:val="0"/>
        <w:ind w:firstLine="709"/>
        <w:jc w:val="both"/>
        <w:rPr>
          <w:sz w:val="24"/>
          <w:szCs w:val="24"/>
        </w:rPr>
      </w:pPr>
      <w:r w:rsidRPr="00EE1F10">
        <w:rPr>
          <w:sz w:val="24"/>
          <w:szCs w:val="24"/>
        </w:rPr>
        <w:t>«9) по содержанию зеленых насаждений, расположенных в пределах полосы отвода автомобильных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EB0560" w:rsidRPr="00EE1F10" w:rsidRDefault="00EB0560" w:rsidP="00EB0560">
      <w:pPr>
        <w:numPr>
          <w:ilvl w:val="1"/>
          <w:numId w:val="47"/>
        </w:numPr>
        <w:autoSpaceDE w:val="0"/>
        <w:ind w:left="0" w:firstLine="709"/>
        <w:jc w:val="both"/>
        <w:rPr>
          <w:sz w:val="24"/>
          <w:szCs w:val="24"/>
        </w:rPr>
      </w:pPr>
      <w:r w:rsidRPr="00EE1F10">
        <w:rPr>
          <w:sz w:val="24"/>
          <w:szCs w:val="24"/>
        </w:rPr>
        <w:t>часть 7 статьи 9 изложить в следующей редакции:</w:t>
      </w:r>
    </w:p>
    <w:p w:rsidR="00EB0560" w:rsidRPr="00EE1F10" w:rsidRDefault="00EB0560" w:rsidP="00EB0560">
      <w:pPr>
        <w:ind w:firstLine="709"/>
        <w:jc w:val="both"/>
        <w:rPr>
          <w:sz w:val="24"/>
          <w:szCs w:val="24"/>
        </w:rPr>
      </w:pPr>
      <w:r w:rsidRPr="00EE1F10">
        <w:rPr>
          <w:sz w:val="24"/>
          <w:szCs w:val="24"/>
        </w:rPr>
        <w:t>«7.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EB0560" w:rsidRPr="00EE1F10" w:rsidRDefault="00EB0560" w:rsidP="00EB0560">
      <w:pPr>
        <w:numPr>
          <w:ilvl w:val="1"/>
          <w:numId w:val="47"/>
        </w:numPr>
        <w:autoSpaceDE w:val="0"/>
        <w:ind w:left="0" w:firstLine="709"/>
        <w:jc w:val="both"/>
        <w:rPr>
          <w:sz w:val="24"/>
          <w:szCs w:val="24"/>
        </w:rPr>
      </w:pPr>
      <w:r w:rsidRPr="00EE1F10">
        <w:rPr>
          <w:sz w:val="24"/>
          <w:szCs w:val="24"/>
        </w:rPr>
        <w:t>часть 8 статьи 9 изложить в следующей редакции:</w:t>
      </w:r>
    </w:p>
    <w:p w:rsidR="00EB0560" w:rsidRPr="00EE1F10" w:rsidRDefault="00EB0560" w:rsidP="00EB0560">
      <w:pPr>
        <w:autoSpaceDE w:val="0"/>
        <w:ind w:firstLine="709"/>
        <w:jc w:val="both"/>
        <w:rPr>
          <w:sz w:val="24"/>
          <w:szCs w:val="24"/>
        </w:rPr>
      </w:pPr>
      <w:r w:rsidRPr="00EE1F10">
        <w:rPr>
          <w:sz w:val="24"/>
          <w:szCs w:val="24"/>
        </w:rPr>
        <w:t>«8. Высота травяного покрова на территории сельского поселения, в полосе отвода автомобильных дорог, на разделительных полосах автомобильных дорог, выполненных в виде газонов, не должна превышать 20 сантиметров.»;</w:t>
      </w:r>
    </w:p>
    <w:p w:rsidR="00EB0560" w:rsidRPr="00EE1F10" w:rsidRDefault="00EB0560" w:rsidP="00EB0560">
      <w:pPr>
        <w:numPr>
          <w:ilvl w:val="1"/>
          <w:numId w:val="47"/>
        </w:numPr>
        <w:autoSpaceDE w:val="0"/>
        <w:ind w:left="0" w:firstLine="709"/>
        <w:jc w:val="both"/>
        <w:rPr>
          <w:sz w:val="24"/>
          <w:szCs w:val="24"/>
        </w:rPr>
      </w:pPr>
      <w:r w:rsidRPr="00EE1F10">
        <w:rPr>
          <w:sz w:val="24"/>
          <w:szCs w:val="24"/>
        </w:rPr>
        <w:t>часть 12 статьи 25 изложить в следующей редакции:</w:t>
      </w:r>
    </w:p>
    <w:p w:rsidR="00EB0560" w:rsidRPr="00EE1F10" w:rsidRDefault="00EB0560" w:rsidP="00EB0560">
      <w:pPr>
        <w:autoSpaceDE w:val="0"/>
        <w:ind w:firstLine="709"/>
        <w:jc w:val="both"/>
        <w:rPr>
          <w:sz w:val="24"/>
          <w:szCs w:val="24"/>
        </w:rPr>
      </w:pPr>
      <w:r w:rsidRPr="00EE1F10">
        <w:rPr>
          <w:sz w:val="24"/>
          <w:szCs w:val="24"/>
        </w:rPr>
        <w:t>«12. Проезжая часть обочины, полосы отвода, разделительной полосы автомобильных дорог должны быть очищены от видимых посторонних предметов и загрязнений.».</w:t>
      </w:r>
    </w:p>
    <w:p w:rsidR="00EB0560" w:rsidRPr="00EE1F10" w:rsidRDefault="00EB0560" w:rsidP="00EB0560">
      <w:pPr>
        <w:ind w:firstLine="709"/>
        <w:jc w:val="both"/>
        <w:rPr>
          <w:sz w:val="24"/>
          <w:szCs w:val="24"/>
        </w:rPr>
      </w:pPr>
      <w:r w:rsidRPr="00EE1F10">
        <w:rPr>
          <w:sz w:val="24"/>
          <w:szCs w:val="24"/>
        </w:rPr>
        <w:t>2. Настоящее решение подлежит официальному опубликования в информационном бюллетене «Кузьмищенский вестник».</w:t>
      </w:r>
    </w:p>
    <w:p w:rsidR="00EB0560" w:rsidRPr="00EE1F10" w:rsidRDefault="00EB0560" w:rsidP="00EB0560">
      <w:pPr>
        <w:autoSpaceDE w:val="0"/>
        <w:ind w:firstLine="709"/>
        <w:jc w:val="both"/>
        <w:rPr>
          <w:sz w:val="24"/>
          <w:szCs w:val="24"/>
        </w:rPr>
      </w:pPr>
      <w:r w:rsidRPr="00EE1F10">
        <w:rPr>
          <w:sz w:val="24"/>
          <w:szCs w:val="24"/>
        </w:rPr>
        <w:t>3. Настоящее решение вступает в силу с момента его официального опубликования.</w:t>
      </w:r>
    </w:p>
    <w:p w:rsidR="00EB0560" w:rsidRPr="00EE1F10" w:rsidRDefault="00EB0560" w:rsidP="00EB0560">
      <w:pPr>
        <w:autoSpaceDE w:val="0"/>
        <w:ind w:firstLine="709"/>
        <w:jc w:val="both"/>
        <w:rPr>
          <w:sz w:val="24"/>
          <w:szCs w:val="24"/>
        </w:rPr>
      </w:pPr>
    </w:p>
    <w:p w:rsidR="00EB0560" w:rsidRPr="00EE1F10" w:rsidRDefault="00EB0560" w:rsidP="00EB0560">
      <w:pPr>
        <w:jc w:val="both"/>
        <w:rPr>
          <w:sz w:val="24"/>
          <w:szCs w:val="24"/>
        </w:rPr>
      </w:pPr>
      <w:r w:rsidRPr="00EE1F10">
        <w:rPr>
          <w:sz w:val="24"/>
          <w:szCs w:val="24"/>
        </w:rPr>
        <w:t>Председатель Совета депутатов,</w:t>
      </w:r>
    </w:p>
    <w:p w:rsidR="00EB0560" w:rsidRPr="00EE1F10" w:rsidRDefault="00EB0560" w:rsidP="00EB0560">
      <w:pPr>
        <w:jc w:val="both"/>
        <w:rPr>
          <w:sz w:val="24"/>
          <w:szCs w:val="24"/>
        </w:rPr>
      </w:pPr>
      <w:r w:rsidRPr="00EE1F10">
        <w:rPr>
          <w:sz w:val="24"/>
          <w:szCs w:val="24"/>
        </w:rPr>
        <w:t>Глава Кузьмищенского</w:t>
      </w:r>
      <w:r w:rsidR="00EE1F10">
        <w:rPr>
          <w:sz w:val="24"/>
          <w:szCs w:val="24"/>
        </w:rPr>
        <w:t xml:space="preserve"> </w:t>
      </w:r>
      <w:r w:rsidRPr="00EE1F10">
        <w:rPr>
          <w:sz w:val="24"/>
          <w:szCs w:val="24"/>
        </w:rPr>
        <w:t>сельского поселения                                                     О.Н. Голубева</w:t>
      </w:r>
    </w:p>
    <w:p w:rsidR="00EB0560" w:rsidRPr="00EE1F10" w:rsidRDefault="00EB0560" w:rsidP="00EB0560">
      <w:pPr>
        <w:rPr>
          <w:sz w:val="24"/>
          <w:szCs w:val="24"/>
        </w:rPr>
      </w:pPr>
    </w:p>
    <w:p w:rsidR="00EB0560" w:rsidRPr="00EE1F10" w:rsidRDefault="00EB0560" w:rsidP="00EB0560">
      <w:pPr>
        <w:rPr>
          <w:sz w:val="24"/>
          <w:szCs w:val="24"/>
        </w:rPr>
      </w:pPr>
    </w:p>
    <w:p w:rsidR="00EB0560" w:rsidRDefault="00EB0560" w:rsidP="00EB0560"/>
    <w:p w:rsidR="00EB0560" w:rsidRDefault="00EB0560" w:rsidP="00EB0560"/>
    <w:p w:rsidR="0080183F" w:rsidRDefault="0080183F" w:rsidP="0080183F">
      <w:pPr>
        <w:pStyle w:val="3"/>
        <w:numPr>
          <w:ilvl w:val="2"/>
          <w:numId w:val="20"/>
        </w:numPr>
        <w:ind w:left="0" w:firstLine="0"/>
        <w:rPr>
          <w:b/>
          <w:shadow/>
          <w:spacing w:val="30"/>
          <w:sz w:val="36"/>
          <w:szCs w:val="36"/>
        </w:rPr>
      </w:pPr>
      <w:r>
        <w:rPr>
          <w:noProof/>
          <w:lang w:eastAsia="ru-RU"/>
        </w:rPr>
        <w:drawing>
          <wp:anchor distT="0" distB="0" distL="114935" distR="114935" simplePos="0" relativeHeight="251705344" behindDoc="0" locked="0" layoutInCell="1" allowOverlap="1">
            <wp:simplePos x="0" y="0"/>
            <wp:positionH relativeFrom="column">
              <wp:posOffset>2637790</wp:posOffset>
            </wp:positionH>
            <wp:positionV relativeFrom="paragraph">
              <wp:posOffset>-326390</wp:posOffset>
            </wp:positionV>
            <wp:extent cx="465455" cy="799465"/>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21" t="-12" r="-21" b="-12"/>
                    <a:stretch>
                      <a:fillRect/>
                    </a:stretch>
                  </pic:blipFill>
                  <pic:spPr bwMode="auto">
                    <a:xfrm>
                      <a:off x="0" y="0"/>
                      <a:ext cx="465455" cy="799465"/>
                    </a:xfrm>
                    <a:prstGeom prst="rect">
                      <a:avLst/>
                    </a:prstGeom>
                    <a:solidFill>
                      <a:srgbClr val="FFFFFF"/>
                    </a:solidFill>
                  </pic:spPr>
                </pic:pic>
              </a:graphicData>
            </a:graphic>
          </wp:anchor>
        </w:drawing>
      </w:r>
    </w:p>
    <w:p w:rsidR="0080183F" w:rsidRDefault="0080183F" w:rsidP="0080183F">
      <w:pPr>
        <w:pStyle w:val="3"/>
        <w:numPr>
          <w:ilvl w:val="2"/>
          <w:numId w:val="20"/>
        </w:numPr>
        <w:ind w:left="0" w:firstLine="0"/>
        <w:rPr>
          <w:b/>
          <w:shadow/>
          <w:spacing w:val="30"/>
          <w:sz w:val="36"/>
          <w:szCs w:val="36"/>
        </w:rPr>
      </w:pPr>
    </w:p>
    <w:p w:rsidR="0080183F" w:rsidRDefault="0080183F" w:rsidP="0080183F">
      <w:pPr>
        <w:pStyle w:val="3"/>
        <w:numPr>
          <w:ilvl w:val="2"/>
          <w:numId w:val="20"/>
        </w:numPr>
        <w:ind w:left="0" w:firstLine="0"/>
      </w:pPr>
      <w:r>
        <w:rPr>
          <w:b/>
          <w:shadow/>
          <w:spacing w:val="30"/>
          <w:sz w:val="36"/>
          <w:szCs w:val="36"/>
        </w:rPr>
        <w:t>С О В Е Т   Д Е П У Т А Т О В</w:t>
      </w:r>
    </w:p>
    <w:p w:rsidR="0080183F" w:rsidRDefault="0080183F" w:rsidP="0080183F">
      <w:pPr>
        <w:pStyle w:val="11"/>
        <w:ind w:firstLine="0"/>
        <w:jc w:val="center"/>
      </w:pPr>
      <w:r>
        <w:rPr>
          <w:b/>
          <w:shadow/>
          <w:spacing w:val="40"/>
          <w:sz w:val="28"/>
        </w:rPr>
        <w:t>КУЗЬМИЩЕНСКОГО СЕЛЬСКОГО ПОСЕЛЕНИЯ</w:t>
      </w:r>
    </w:p>
    <w:p w:rsidR="0080183F" w:rsidRDefault="0080183F" w:rsidP="0080183F">
      <w:pPr>
        <w:pStyle w:val="11"/>
        <w:ind w:firstLine="0"/>
        <w:jc w:val="center"/>
      </w:pPr>
      <w:r>
        <w:rPr>
          <w:b/>
          <w:shadow/>
          <w:spacing w:val="20"/>
          <w:sz w:val="28"/>
          <w:szCs w:val="28"/>
        </w:rPr>
        <w:t>Костромского муниципального района Костромской области</w:t>
      </w:r>
    </w:p>
    <w:p w:rsidR="0080183F" w:rsidRDefault="00F26DBB" w:rsidP="0080183F">
      <w:pPr>
        <w:rPr>
          <w:b/>
          <w:shadow/>
          <w:spacing w:val="20"/>
          <w:sz w:val="28"/>
          <w:szCs w:val="28"/>
        </w:rPr>
      </w:pPr>
      <w:r>
        <w:rPr>
          <w:sz w:val="22"/>
          <w:szCs w:val="22"/>
        </w:rPr>
        <w:pict>
          <v:line id="_x0000_s1124" style="position:absolute;z-index:251706368" from="-10.95pt,8.95pt" to="475.05pt,8.95pt" strokecolor="#333" strokeweight="1.59mm">
            <v:stroke color2="#ccc" joinstyle="miter"/>
          </v:line>
        </w:pict>
      </w:r>
    </w:p>
    <w:p w:rsidR="0080183F" w:rsidRDefault="0080183F" w:rsidP="0080183F">
      <w:pPr>
        <w:pStyle w:val="2"/>
        <w:numPr>
          <w:ilvl w:val="1"/>
          <w:numId w:val="20"/>
        </w:numPr>
        <w:ind w:left="0" w:firstLine="0"/>
        <w:rPr>
          <w:shadow/>
          <w:sz w:val="16"/>
          <w:szCs w:val="16"/>
        </w:rPr>
      </w:pPr>
    </w:p>
    <w:p w:rsidR="0080183F" w:rsidRDefault="0080183F" w:rsidP="0080183F">
      <w:pPr>
        <w:pStyle w:val="2"/>
        <w:numPr>
          <w:ilvl w:val="1"/>
          <w:numId w:val="20"/>
        </w:numPr>
        <w:ind w:left="0" w:firstLine="0"/>
      </w:pPr>
      <w:r>
        <w:rPr>
          <w:shadow/>
          <w:szCs w:val="44"/>
        </w:rPr>
        <w:t>Р Е Ш Е Н И Е</w:t>
      </w:r>
    </w:p>
    <w:p w:rsidR="0080183F" w:rsidRDefault="00F26DBB" w:rsidP="0080183F">
      <w:pPr>
        <w:ind w:right="-81" w:firstLine="540"/>
        <w:jc w:val="both"/>
        <w:rPr>
          <w:shadow/>
          <w:sz w:val="28"/>
          <w:szCs w:val="28"/>
        </w:rPr>
      </w:pPr>
      <w:r>
        <w:rPr>
          <w:sz w:val="22"/>
          <w:szCs w:val="22"/>
        </w:rPr>
        <w:pict>
          <v:shape id="_x0000_s1125" type="#_x0000_t202" style="position:absolute;left:0;text-align:left;margin-left:98.95pt;margin-top:9.1pt;width:269.95pt;height:149.45pt;z-index:-251609088;mso-wrap-distance-left:9.05pt;mso-wrap-distance-right:9.05pt" stroked="f">
            <v:fill color2="black"/>
            <v:textbox style="mso-next-textbox:#_x0000_s1125" inset="7.25pt,3.65pt,7.25pt,3.65pt">
              <w:txbxContent>
                <w:p w:rsidR="0008475F" w:rsidRPr="00CE6EE6" w:rsidRDefault="0008475F" w:rsidP="0080183F">
                  <w:pPr>
                    <w:jc w:val="center"/>
                    <w:rPr>
                      <w:b/>
                      <w:smallCaps/>
                    </w:rPr>
                  </w:pPr>
                  <w:r w:rsidRPr="00CE6EE6">
                    <w:rPr>
                      <w:b/>
                      <w:smallCaps/>
                    </w:rPr>
                    <w:t xml:space="preserve">о внесении </w:t>
                  </w:r>
                  <w:r>
                    <w:rPr>
                      <w:b/>
                      <w:smallCaps/>
                    </w:rPr>
                    <w:t>изменений в решение совета депутатов кузьмищенского сельского поселения костромского муниципального района костромской области от 01.10.2021 г. № 7 «Об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 в ред. решений от 29.03.2023 г. № 6, от  20.03.2024 г. № 4</w:t>
                  </w:r>
                </w:p>
              </w:txbxContent>
            </v:textbox>
          </v:shape>
        </w:pict>
      </w:r>
      <w:r>
        <w:rPr>
          <w:sz w:val="22"/>
          <w:szCs w:val="22"/>
        </w:rPr>
        <w:pict>
          <v:group id="_x0000_s1126" style="position:absolute;left:0;text-align:left;margin-left:99pt;margin-top:9.1pt;width:9pt;height:9pt;z-index:251708416;mso-wrap-distance-left:0;mso-wrap-distance-right:0" coordorigin="2160,182" coordsize="179,179">
            <v:line id="_x0000_s1127" style="position:absolute;flip:x" from="2160,182" to="2339,182" strokecolor="#333" strokeweight=".35mm">
              <v:stroke color2="#ccc" joinstyle="miter"/>
            </v:line>
            <v:line id="_x0000_s1128" style="position:absolute" from="2160,182" to="2160,361" strokecolor="#333" strokeweight=".35mm">
              <v:stroke color2="#ccc" joinstyle="miter"/>
            </v:line>
          </v:group>
        </w:pict>
      </w:r>
      <w:r>
        <w:rPr>
          <w:sz w:val="22"/>
          <w:szCs w:val="22"/>
        </w:rPr>
        <w:pict>
          <v:line id="_x0000_s1129" style="position:absolute;left:0;text-align:left;z-index:251709440" from="-10.95pt,24.7pt" to="52.05pt,24.7pt" strokeweight=".26mm">
            <v:stroke joinstyle="miter"/>
          </v:line>
        </w:pict>
      </w:r>
      <w:r>
        <w:rPr>
          <w:sz w:val="22"/>
          <w:szCs w:val="22"/>
        </w:rPr>
        <w:pict>
          <v:shape id="_x0000_s1130" type="#_x0000_t202" style="position:absolute;left:0;text-align:left;margin-left:-19.95pt;margin-top:7.4pt;width:80.95pt;height:17.95pt;z-index:251710464;mso-wrap-distance-left:9.05pt;mso-wrap-distance-right:9.05pt" stroked="f">
            <v:fill opacity="0" color2="black"/>
            <v:textbox style="mso-next-textbox:#_x0000_s1130" inset=".05pt,.05pt,.05pt,.05pt">
              <w:txbxContent>
                <w:p w:rsidR="0008475F" w:rsidRPr="00AF025A" w:rsidRDefault="0008475F" w:rsidP="0080183F">
                  <w:pPr>
                    <w:jc w:val="center"/>
                    <w:rPr>
                      <w:sz w:val="28"/>
                      <w:szCs w:val="28"/>
                    </w:rPr>
                  </w:pPr>
                  <w:r>
                    <w:rPr>
                      <w:sz w:val="28"/>
                      <w:szCs w:val="28"/>
                    </w:rPr>
                    <w:t>06.11</w:t>
                  </w:r>
                  <w:r w:rsidRPr="00AF025A">
                    <w:rPr>
                      <w:sz w:val="28"/>
                      <w:szCs w:val="28"/>
                    </w:rPr>
                    <w:t>.2024</w:t>
                  </w:r>
                </w:p>
              </w:txbxContent>
            </v:textbox>
          </v:shape>
        </w:pict>
      </w:r>
      <w:r>
        <w:rPr>
          <w:sz w:val="22"/>
          <w:szCs w:val="22"/>
        </w:rPr>
        <w:pict>
          <v:line id="_x0000_s1131" style="position:absolute;left:0;text-align:left;z-index:251711488" from="403.05pt,24.7pt" to="466.05pt,24.7pt" strokeweight=".26mm">
            <v:stroke joinstyle="miter"/>
          </v:line>
        </w:pict>
      </w:r>
      <w:r>
        <w:rPr>
          <w:sz w:val="22"/>
          <w:szCs w:val="22"/>
        </w:rPr>
        <w:pict>
          <v:shape id="_x0000_s1132" type="#_x0000_t202" style="position:absolute;left:0;text-align:left;margin-left:430.05pt;margin-top:8.85pt;width:35.95pt;height:17.95pt;z-index:251712512;mso-wrap-distance-left:9.05pt;mso-wrap-distance-right:9.05pt" stroked="f">
            <v:fill opacity="0" color2="black"/>
            <v:textbox style="mso-next-textbox:#_x0000_s1132" inset=".05pt,.05pt,.05pt,.05pt">
              <w:txbxContent>
                <w:p w:rsidR="0008475F" w:rsidRDefault="0008475F" w:rsidP="0080183F">
                  <w:pPr>
                    <w:rPr>
                      <w:szCs w:val="28"/>
                    </w:rPr>
                  </w:pPr>
                </w:p>
              </w:txbxContent>
            </v:textbox>
          </v:shape>
        </w:pict>
      </w:r>
      <w:r>
        <w:rPr>
          <w:sz w:val="22"/>
          <w:szCs w:val="22"/>
        </w:rPr>
        <w:pict>
          <v:shape id="_x0000_s1133" type="#_x0000_t202" style="position:absolute;left:0;text-align:left;margin-left:394.05pt;margin-top:8.85pt;width:73.9pt;height:17.95pt;z-index:251713536;mso-wrap-distance-left:9.05pt;mso-wrap-distance-right:9.05pt" stroked="f">
            <v:fill opacity="0" color2="black"/>
            <v:textbox style="mso-next-textbox:#_x0000_s1133" inset=".05pt,.05pt,2.9pt,.05pt">
              <w:txbxContent>
                <w:p w:rsidR="0008475F" w:rsidRPr="00AF025A" w:rsidRDefault="0008475F" w:rsidP="0080183F">
                  <w:pPr>
                    <w:jc w:val="center"/>
                  </w:pPr>
                  <w:r w:rsidRPr="004E477E">
                    <w:rPr>
                      <w:sz w:val="28"/>
                      <w:szCs w:val="28"/>
                    </w:rPr>
                    <w:t>№</w:t>
                  </w:r>
                  <w:r>
                    <w:rPr>
                      <w:sz w:val="28"/>
                      <w:szCs w:val="28"/>
                    </w:rPr>
                    <w:t xml:space="preserve"> 35</w:t>
                  </w:r>
                </w:p>
              </w:txbxContent>
            </v:textbox>
          </v:shape>
        </w:pict>
      </w:r>
      <w:r>
        <w:rPr>
          <w:sz w:val="22"/>
          <w:szCs w:val="22"/>
        </w:rPr>
        <w:pict>
          <v:group id="_x0000_s1134" style="position:absolute;left:0;text-align:left;margin-left:359.95pt;margin-top:8.85pt;width:9pt;height:9pt;z-index:251714560;mso-wrap-distance-left:0;mso-wrap-distance-right:0" coordorigin="7020,182" coordsize="180,179">
            <v:line id="_x0000_s1135" style="position:absolute" from="7201,182" to="7201,361" strokecolor="#333" strokeweight=".35mm">
              <v:stroke color2="#ccc" joinstyle="miter"/>
            </v:line>
            <v:line id="_x0000_s1136" style="position:absolute;flip:x" from="7020,182" to="7199,182" strokecolor="#333" strokeweight=".35mm">
              <v:stroke color2="#ccc" joinstyle="miter"/>
            </v:line>
          </v:group>
        </w:pict>
      </w:r>
    </w:p>
    <w:p w:rsidR="0080183F" w:rsidRDefault="0080183F" w:rsidP="0080183F">
      <w:pPr>
        <w:ind w:right="-81" w:firstLine="540"/>
        <w:jc w:val="both"/>
        <w:rPr>
          <w:sz w:val="28"/>
          <w:szCs w:val="28"/>
        </w:rPr>
      </w:pPr>
    </w:p>
    <w:p w:rsidR="0080183F" w:rsidRDefault="0080183F" w:rsidP="0080183F">
      <w:pPr>
        <w:ind w:right="-81" w:firstLine="540"/>
        <w:jc w:val="both"/>
        <w:rPr>
          <w:sz w:val="28"/>
          <w:szCs w:val="28"/>
        </w:rPr>
      </w:pPr>
    </w:p>
    <w:p w:rsidR="0080183F" w:rsidRDefault="0080183F" w:rsidP="0080183F">
      <w:pPr>
        <w:ind w:right="-81" w:firstLine="540"/>
        <w:jc w:val="both"/>
        <w:rPr>
          <w:sz w:val="28"/>
          <w:szCs w:val="28"/>
        </w:rPr>
      </w:pPr>
    </w:p>
    <w:p w:rsidR="0080183F" w:rsidRPr="003F23AB" w:rsidRDefault="0080183F" w:rsidP="0080183F">
      <w:pPr>
        <w:spacing w:before="240"/>
        <w:ind w:firstLine="708"/>
        <w:jc w:val="both"/>
        <w:rPr>
          <w:color w:val="000000" w:themeColor="text1"/>
          <w:sz w:val="28"/>
          <w:szCs w:val="28"/>
        </w:rPr>
      </w:pPr>
    </w:p>
    <w:p w:rsidR="00EE2337" w:rsidRDefault="00EE2337" w:rsidP="0080183F">
      <w:pPr>
        <w:ind w:firstLine="709"/>
        <w:jc w:val="both"/>
        <w:rPr>
          <w:color w:val="000000" w:themeColor="text1"/>
          <w:sz w:val="28"/>
          <w:szCs w:val="28"/>
        </w:rPr>
      </w:pPr>
    </w:p>
    <w:p w:rsidR="00EE2337" w:rsidRDefault="00EE2337" w:rsidP="0080183F">
      <w:pPr>
        <w:ind w:firstLine="709"/>
        <w:jc w:val="both"/>
        <w:rPr>
          <w:color w:val="000000" w:themeColor="text1"/>
          <w:sz w:val="28"/>
          <w:szCs w:val="28"/>
        </w:rPr>
      </w:pPr>
    </w:p>
    <w:p w:rsidR="00EE2337" w:rsidRDefault="00EE2337" w:rsidP="0080183F">
      <w:pPr>
        <w:ind w:firstLine="709"/>
        <w:jc w:val="both"/>
        <w:rPr>
          <w:color w:val="000000" w:themeColor="text1"/>
          <w:sz w:val="28"/>
          <w:szCs w:val="28"/>
        </w:rPr>
      </w:pPr>
    </w:p>
    <w:p w:rsidR="0080183F" w:rsidRPr="0008475F" w:rsidRDefault="0080183F" w:rsidP="0080183F">
      <w:pPr>
        <w:ind w:firstLine="709"/>
        <w:jc w:val="both"/>
        <w:rPr>
          <w:color w:val="000000" w:themeColor="text1"/>
          <w:sz w:val="24"/>
          <w:szCs w:val="24"/>
        </w:rPr>
      </w:pPr>
      <w:r w:rsidRPr="0008475F">
        <w:rPr>
          <w:color w:val="000000" w:themeColor="text1"/>
          <w:sz w:val="24"/>
          <w:szCs w:val="24"/>
        </w:rPr>
        <w:t xml:space="preserve">В целях приведения в соответствие с федеральным законом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11.06.2021 N 170-ФЗ решения Совета депутатов Кузьмищенского сельского поселения Костромского муниципального района Костромской области </w:t>
      </w:r>
      <w:r w:rsidRPr="0008475F">
        <w:rPr>
          <w:sz w:val="24"/>
          <w:szCs w:val="24"/>
        </w:rPr>
        <w:t>от 01.10.2021 г. № 7 «Об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 в ред. решений от 29.03.2023 г. № 6</w:t>
      </w:r>
      <w:r w:rsidRPr="0008475F">
        <w:rPr>
          <w:color w:val="000000" w:themeColor="text1"/>
          <w:sz w:val="24"/>
          <w:szCs w:val="24"/>
        </w:rPr>
        <w:t xml:space="preserve">, от 20.03.2024 г. № 4 Совет депутатов Кузьмищенского сельского поселения Костромского муниципального района Костромской области </w:t>
      </w:r>
    </w:p>
    <w:p w:rsidR="0080183F" w:rsidRPr="0008475F" w:rsidRDefault="0080183F" w:rsidP="0080183F">
      <w:pPr>
        <w:ind w:firstLine="709"/>
        <w:jc w:val="both"/>
        <w:rPr>
          <w:sz w:val="24"/>
          <w:szCs w:val="24"/>
        </w:rPr>
      </w:pPr>
      <w:r w:rsidRPr="0008475F">
        <w:rPr>
          <w:sz w:val="24"/>
          <w:szCs w:val="24"/>
        </w:rPr>
        <w:t>РЕШИЛ:</w:t>
      </w:r>
    </w:p>
    <w:p w:rsidR="0080183F" w:rsidRPr="0008475F" w:rsidRDefault="0080183F" w:rsidP="0080183F">
      <w:pPr>
        <w:ind w:firstLine="709"/>
        <w:jc w:val="both"/>
        <w:rPr>
          <w:sz w:val="24"/>
          <w:szCs w:val="24"/>
        </w:rPr>
      </w:pPr>
      <w:r w:rsidRPr="0008475F">
        <w:rPr>
          <w:sz w:val="24"/>
          <w:szCs w:val="24"/>
        </w:rPr>
        <w:t xml:space="preserve">1. Внести в решение </w:t>
      </w:r>
      <w:r w:rsidRPr="0008475F">
        <w:rPr>
          <w:color w:val="000000" w:themeColor="text1"/>
          <w:sz w:val="24"/>
          <w:szCs w:val="24"/>
        </w:rPr>
        <w:t xml:space="preserve">Совета депутатов Кузьмищенского сельского поселения Костромского муниципального района Костромской области </w:t>
      </w:r>
      <w:r w:rsidRPr="0008475F">
        <w:rPr>
          <w:sz w:val="24"/>
          <w:szCs w:val="24"/>
        </w:rPr>
        <w:t>от 01.10.2021 г. № 7 «Об утверждении положения о муниципальном жилищном контроле на территории Кузьмищенского сельского поселения костромского муниципального района костромской области», в ред. решений от 29.03.2023 г. № 6, от 20.03.2024 г. № 4 следующие изменения и дополнения:</w:t>
      </w:r>
    </w:p>
    <w:p w:rsidR="0080183F" w:rsidRPr="0008475F" w:rsidRDefault="0080183F" w:rsidP="0080183F">
      <w:pPr>
        <w:ind w:firstLine="709"/>
        <w:jc w:val="both"/>
        <w:rPr>
          <w:color w:val="000000" w:themeColor="text1"/>
          <w:sz w:val="24"/>
          <w:szCs w:val="24"/>
        </w:rPr>
      </w:pPr>
      <w:r w:rsidRPr="0008475F">
        <w:rPr>
          <w:color w:val="000000" w:themeColor="text1"/>
          <w:sz w:val="24"/>
          <w:szCs w:val="24"/>
        </w:rPr>
        <w:t>1.1. пункт 18 Положения дополнить подпунктом 4 следующего содержания:</w:t>
      </w:r>
    </w:p>
    <w:p w:rsidR="0080183F" w:rsidRPr="0008475F" w:rsidRDefault="0080183F" w:rsidP="0080183F">
      <w:pPr>
        <w:pStyle w:val="a3"/>
        <w:shd w:val="clear" w:color="auto" w:fill="F9F9F9"/>
        <w:spacing w:before="0" w:after="0"/>
        <w:ind w:firstLine="709"/>
        <w:jc w:val="both"/>
        <w:textAlignment w:val="baseline"/>
        <w:rPr>
          <w:color w:val="444444"/>
        </w:rPr>
      </w:pPr>
      <w:r w:rsidRPr="0008475F">
        <w:rPr>
          <w:color w:val="444444"/>
        </w:rPr>
        <w:t>«4.</w:t>
      </w:r>
      <w:r w:rsidRPr="0008475F">
        <w:rPr>
          <w:color w:val="000000"/>
          <w:shd w:val="clear" w:color="auto" w:fill="FFFFFF"/>
        </w:rPr>
        <w:t xml:space="preserve"> профилактический визит.</w:t>
      </w:r>
      <w:r w:rsidRPr="0008475F">
        <w:rPr>
          <w:color w:val="444444"/>
        </w:rPr>
        <w:t>»;</w:t>
      </w:r>
    </w:p>
    <w:p w:rsidR="0080183F" w:rsidRPr="0008475F" w:rsidRDefault="0080183F" w:rsidP="0080183F">
      <w:pPr>
        <w:pStyle w:val="a3"/>
        <w:shd w:val="clear" w:color="auto" w:fill="F9F9F9"/>
        <w:spacing w:before="0" w:after="0"/>
        <w:ind w:firstLine="709"/>
        <w:jc w:val="both"/>
        <w:textAlignment w:val="baseline"/>
        <w:rPr>
          <w:color w:val="000000" w:themeColor="text1"/>
        </w:rPr>
      </w:pPr>
      <w:r w:rsidRPr="0008475F">
        <w:rPr>
          <w:color w:val="000000" w:themeColor="text1"/>
        </w:rPr>
        <w:t>1.2. дополнить Положение п. 26.1 следующего содержания: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«26.1.</w:t>
      </w:r>
      <w:r w:rsidRPr="0008475F">
        <w:rPr>
          <w:color w:val="000000" w:themeColor="text1"/>
          <w:sz w:val="24"/>
          <w:szCs w:val="24"/>
        </w:rPr>
        <w:t xml:space="preserve"> </w:t>
      </w:r>
      <w:r w:rsidRPr="0008475F">
        <w:rPr>
          <w:rFonts w:ascii="Times New Roman" w:hAnsi="Times New Roman" w:cs="Times New Roman"/>
          <w:color w:val="000000" w:themeColor="text1"/>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Обязательный профилактический визит проводится в отношении: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Решение о проведении обязательного профилактического визита оформляется распоряжением администрации Кузьмищенского сельского поселения при наличии сведений о начале деятельности на объекте контроля.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xml:space="preserve"> Профилактические визиты проводятся по согласованию с контролируемыми лицами.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не позднее, чем за три рабочих дня до даты его проведения.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Уведомление о проведении обязательного профилактического визита оформляется в письменной форме и содержит следующие сведения: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дата составления документа;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наименование контрольного органа;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наименование юридического лица, фамилия, имя, отчество (при наличии) физического лица;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дата, время и место проведения обязательного профилактического визита;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фамилия, имя, отчество (при наличии) должностного лица администрации и его подпись.</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xml:space="preserve">Уведомление о проведении обязательного профилактического визита направляется в адрес контролируемого лица путем направления почтового отправления по месту нахождения и </w:t>
      </w:r>
      <w:r w:rsidRPr="0008475F">
        <w:rPr>
          <w:color w:val="000000" w:themeColor="text1"/>
        </w:rPr>
        <w:lastRenderedPageBreak/>
        <w:t>(или) проживания контролируемого лица или по адресу электронной почты, при ее наличии в администрации.</w:t>
      </w:r>
    </w:p>
    <w:p w:rsidR="0080183F" w:rsidRPr="0008475F" w:rsidRDefault="0080183F" w:rsidP="0080183F">
      <w:pPr>
        <w:ind w:firstLine="709"/>
        <w:jc w:val="both"/>
        <w:rPr>
          <w:color w:val="000000" w:themeColor="text1"/>
          <w:sz w:val="24"/>
          <w:szCs w:val="24"/>
        </w:rPr>
      </w:pPr>
      <w:r w:rsidRPr="0008475F">
        <w:rPr>
          <w:color w:val="000000" w:themeColor="text1"/>
          <w:sz w:val="24"/>
          <w:szCs w:val="24"/>
        </w:rPr>
        <w:t xml:space="preserve">Срок проведения обязательного профилактического визита не должен превышать один рабочий день. </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20-26 настоящего Положения.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органа муниципального автодорожного контроля для принятия решения о проведении контрольных мероприятий.</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Учет проведенных профилактических визитов ведется в журнале учета, форма которого утверждается распоряжением администрации.</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Контролируемое лицо вправе обратиться в контрольный орган с заявлением о проведении в отношении его профилактического визита.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1) от контролируемого лица поступило уведомление об отзыве заявления о проведении профилактического визита;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0183F" w:rsidRPr="0008475F" w:rsidRDefault="0080183F" w:rsidP="0080183F">
      <w:pPr>
        <w:ind w:firstLine="709"/>
        <w:jc w:val="both"/>
        <w:rPr>
          <w:color w:val="000000" w:themeColor="text1"/>
          <w:sz w:val="24"/>
          <w:szCs w:val="24"/>
        </w:rPr>
      </w:pPr>
      <w:r w:rsidRPr="0008475F">
        <w:rPr>
          <w:color w:val="000000" w:themeColor="text1"/>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0183F" w:rsidRPr="0008475F" w:rsidRDefault="0080183F" w:rsidP="0080183F">
      <w:pPr>
        <w:ind w:firstLine="709"/>
        <w:jc w:val="both"/>
        <w:rPr>
          <w:sz w:val="24"/>
          <w:szCs w:val="24"/>
        </w:rPr>
      </w:pPr>
      <w:r w:rsidRPr="0008475F">
        <w:rPr>
          <w:color w:val="000000"/>
          <w:sz w:val="24"/>
          <w:szCs w:val="24"/>
          <w:shd w:val="clear" w:color="auto" w:fill="FFFFFF"/>
        </w:rPr>
        <w:t>2</w:t>
      </w:r>
      <w:r w:rsidRPr="0008475F">
        <w:rPr>
          <w:sz w:val="24"/>
          <w:szCs w:val="24"/>
        </w:rPr>
        <w:t>. Настоящее решение вступает в силу со дня его официального опубликования в печатном средстве массовой информации в информационном бюллетене «Кузьмищенский вестник»</w:t>
      </w:r>
      <w:r w:rsidRPr="0008475F">
        <w:rPr>
          <w:color w:val="FF0000"/>
          <w:sz w:val="24"/>
          <w:szCs w:val="24"/>
        </w:rPr>
        <w:t xml:space="preserve"> </w:t>
      </w:r>
      <w:r w:rsidRPr="0008475F">
        <w:rPr>
          <w:sz w:val="24"/>
          <w:szCs w:val="24"/>
        </w:rPr>
        <w:t>и на официальном сайте администрации Кузьмищенского сельского поселения Костромского муниципального района Костромской области.</w:t>
      </w:r>
    </w:p>
    <w:p w:rsidR="0080183F" w:rsidRPr="0008475F" w:rsidRDefault="0080183F" w:rsidP="0080183F">
      <w:pPr>
        <w:ind w:firstLine="709"/>
        <w:jc w:val="both"/>
        <w:rPr>
          <w:sz w:val="24"/>
          <w:szCs w:val="24"/>
        </w:rPr>
      </w:pPr>
    </w:p>
    <w:p w:rsidR="0080183F" w:rsidRPr="0008475F" w:rsidRDefault="0080183F" w:rsidP="0080183F">
      <w:pPr>
        <w:jc w:val="both"/>
        <w:rPr>
          <w:sz w:val="24"/>
          <w:szCs w:val="24"/>
        </w:rPr>
      </w:pPr>
      <w:r w:rsidRPr="0008475F">
        <w:rPr>
          <w:sz w:val="24"/>
          <w:szCs w:val="24"/>
        </w:rPr>
        <w:t>Председатель Совета депутатов,</w:t>
      </w:r>
    </w:p>
    <w:p w:rsidR="0080183F" w:rsidRPr="0008475F" w:rsidRDefault="0080183F" w:rsidP="0080183F">
      <w:pPr>
        <w:jc w:val="both"/>
        <w:rPr>
          <w:sz w:val="24"/>
          <w:szCs w:val="24"/>
        </w:rPr>
      </w:pPr>
      <w:r w:rsidRPr="0008475F">
        <w:rPr>
          <w:sz w:val="24"/>
          <w:szCs w:val="24"/>
        </w:rPr>
        <w:t>Глава Кузьмищенского сельского поселения                                О.Н. Голубева</w:t>
      </w:r>
    </w:p>
    <w:p w:rsidR="0080183F" w:rsidRPr="0008475F" w:rsidRDefault="0008475F" w:rsidP="0080183F">
      <w:pPr>
        <w:spacing w:after="160"/>
        <w:ind w:firstLine="709"/>
        <w:contextualSpacing/>
        <w:jc w:val="both"/>
        <w:rPr>
          <w:sz w:val="24"/>
          <w:szCs w:val="24"/>
        </w:rPr>
      </w:pPr>
      <w:r>
        <w:rPr>
          <w:noProof/>
          <w:sz w:val="24"/>
          <w:szCs w:val="24"/>
          <w:lang w:eastAsia="ru-RU"/>
        </w:rPr>
        <w:drawing>
          <wp:anchor distT="0" distB="0" distL="114935" distR="114935" simplePos="0" relativeHeight="251716608" behindDoc="0" locked="0" layoutInCell="1" allowOverlap="1">
            <wp:simplePos x="0" y="0"/>
            <wp:positionH relativeFrom="column">
              <wp:posOffset>2635250</wp:posOffset>
            </wp:positionH>
            <wp:positionV relativeFrom="paragraph">
              <wp:posOffset>13970</wp:posOffset>
            </wp:positionV>
            <wp:extent cx="466725" cy="800100"/>
            <wp:effectExtent l="19050" t="0" r="9525" b="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21" t="-12" r="-21" b="-12"/>
                    <a:stretch>
                      <a:fillRect/>
                    </a:stretch>
                  </pic:blipFill>
                  <pic:spPr bwMode="auto">
                    <a:xfrm>
                      <a:off x="0" y="0"/>
                      <a:ext cx="466725" cy="800100"/>
                    </a:xfrm>
                    <a:prstGeom prst="rect">
                      <a:avLst/>
                    </a:prstGeom>
                    <a:solidFill>
                      <a:srgbClr val="FFFFFF"/>
                    </a:solidFill>
                  </pic:spPr>
                </pic:pic>
              </a:graphicData>
            </a:graphic>
          </wp:anchor>
        </w:drawing>
      </w:r>
    </w:p>
    <w:p w:rsidR="0080183F" w:rsidRPr="0008475F" w:rsidRDefault="0080183F" w:rsidP="0080183F">
      <w:pPr>
        <w:rPr>
          <w:sz w:val="24"/>
          <w:szCs w:val="24"/>
        </w:rPr>
      </w:pPr>
    </w:p>
    <w:p w:rsidR="00EB0560" w:rsidRDefault="00EB0560" w:rsidP="00EB0560"/>
    <w:p w:rsidR="0080183F" w:rsidRDefault="0080183F" w:rsidP="0080183F">
      <w:pPr>
        <w:pStyle w:val="3"/>
        <w:numPr>
          <w:ilvl w:val="2"/>
          <w:numId w:val="20"/>
        </w:numPr>
        <w:ind w:left="0" w:firstLine="0"/>
        <w:rPr>
          <w:b/>
          <w:shadow/>
          <w:spacing w:val="30"/>
          <w:sz w:val="36"/>
          <w:szCs w:val="36"/>
        </w:rPr>
      </w:pPr>
    </w:p>
    <w:p w:rsidR="0080183F" w:rsidRDefault="0080183F" w:rsidP="0080183F">
      <w:pPr>
        <w:pStyle w:val="3"/>
        <w:numPr>
          <w:ilvl w:val="2"/>
          <w:numId w:val="20"/>
        </w:numPr>
        <w:ind w:left="0" w:firstLine="0"/>
      </w:pPr>
      <w:r>
        <w:rPr>
          <w:b/>
          <w:shadow/>
          <w:spacing w:val="30"/>
          <w:sz w:val="36"/>
          <w:szCs w:val="36"/>
        </w:rPr>
        <w:t>С О В Е Т   Д Е П У Т А Т О В</w:t>
      </w:r>
    </w:p>
    <w:p w:rsidR="0080183F" w:rsidRDefault="0080183F" w:rsidP="0080183F">
      <w:pPr>
        <w:pStyle w:val="11"/>
        <w:ind w:firstLine="0"/>
        <w:jc w:val="center"/>
      </w:pPr>
      <w:r>
        <w:rPr>
          <w:b/>
          <w:shadow/>
          <w:spacing w:val="40"/>
          <w:sz w:val="28"/>
        </w:rPr>
        <w:t>КУЗЬМИЩЕНСКОГО СЕЛЬСКОГО ПОСЕЛЕНИЯ</w:t>
      </w:r>
    </w:p>
    <w:p w:rsidR="0080183F" w:rsidRDefault="0080183F" w:rsidP="0080183F">
      <w:pPr>
        <w:pStyle w:val="11"/>
        <w:ind w:firstLine="0"/>
        <w:jc w:val="center"/>
      </w:pPr>
      <w:r>
        <w:rPr>
          <w:b/>
          <w:shadow/>
          <w:spacing w:val="20"/>
          <w:sz w:val="28"/>
          <w:szCs w:val="28"/>
        </w:rPr>
        <w:t>Костромского муниципального района Костромской области</w:t>
      </w:r>
    </w:p>
    <w:p w:rsidR="0080183F" w:rsidRDefault="00F26DBB" w:rsidP="0080183F">
      <w:pPr>
        <w:rPr>
          <w:b/>
          <w:shadow/>
          <w:spacing w:val="20"/>
          <w:sz w:val="28"/>
          <w:szCs w:val="28"/>
        </w:rPr>
      </w:pPr>
      <w:r>
        <w:rPr>
          <w:sz w:val="22"/>
          <w:szCs w:val="22"/>
        </w:rPr>
        <w:pict>
          <v:line id="_x0000_s1137" style="position:absolute;z-index:251717632" from="-10.95pt,8.95pt" to="475.05pt,8.95pt" strokecolor="#333" strokeweight="1.59mm">
            <v:stroke color2="#ccc" joinstyle="miter"/>
          </v:line>
        </w:pict>
      </w:r>
    </w:p>
    <w:p w:rsidR="0080183F" w:rsidRDefault="0080183F" w:rsidP="0080183F">
      <w:pPr>
        <w:pStyle w:val="2"/>
        <w:numPr>
          <w:ilvl w:val="1"/>
          <w:numId w:val="20"/>
        </w:numPr>
        <w:ind w:left="0" w:firstLine="0"/>
      </w:pPr>
      <w:r>
        <w:rPr>
          <w:shadow/>
          <w:szCs w:val="44"/>
        </w:rPr>
        <w:t>Р Е Ш Е Н И Е</w:t>
      </w:r>
    </w:p>
    <w:p w:rsidR="0080183F" w:rsidRDefault="00F26DBB" w:rsidP="0080183F">
      <w:pPr>
        <w:ind w:right="-81" w:firstLine="540"/>
        <w:jc w:val="both"/>
        <w:rPr>
          <w:shadow/>
          <w:sz w:val="28"/>
          <w:szCs w:val="28"/>
        </w:rPr>
      </w:pPr>
      <w:r>
        <w:rPr>
          <w:sz w:val="22"/>
          <w:szCs w:val="22"/>
        </w:rPr>
        <w:pict>
          <v:shape id="_x0000_s1138" type="#_x0000_t202" style="position:absolute;left:0;text-align:left;margin-left:98.95pt;margin-top:9.1pt;width:269.95pt;height:121.4pt;z-index:-251597824;mso-wrap-distance-left:9.05pt;mso-wrap-distance-right:9.05pt" stroked="f">
            <v:fill color2="black"/>
            <v:textbox style="mso-next-textbox:#_x0000_s1138" inset="7.25pt,3.65pt,7.25pt,3.65pt">
              <w:txbxContent>
                <w:p w:rsidR="0008475F" w:rsidRPr="00CE6EE6" w:rsidRDefault="0008475F" w:rsidP="0080183F">
                  <w:pPr>
                    <w:jc w:val="center"/>
                    <w:rPr>
                      <w:b/>
                      <w:smallCaps/>
                    </w:rPr>
                  </w:pPr>
                  <w:r w:rsidRPr="00CE6EE6">
                    <w:rPr>
                      <w:b/>
                      <w:smallCaps/>
                    </w:rPr>
                    <w:t xml:space="preserve">о внесении </w:t>
                  </w:r>
                  <w:r>
                    <w:rPr>
                      <w:b/>
                      <w:smallCaps/>
                    </w:rPr>
                    <w:t>изменений в решение совета депутатов кузьмищенского сельского поселения костромского муниципального района костромской области от 01.10.2021 г. № 6 «Об утверждении положения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 в ред. решений от 29.03.2023 г. № 8, ОТ 20.03.2024 г. № 6</w:t>
                  </w:r>
                </w:p>
              </w:txbxContent>
            </v:textbox>
          </v:shape>
        </w:pict>
      </w:r>
      <w:r>
        <w:rPr>
          <w:sz w:val="22"/>
          <w:szCs w:val="22"/>
        </w:rPr>
        <w:pict>
          <v:group id="_x0000_s1139" style="position:absolute;left:0;text-align:left;margin-left:99pt;margin-top:9.1pt;width:9pt;height:9pt;z-index:251719680;mso-wrap-distance-left:0;mso-wrap-distance-right:0" coordorigin="2160,182" coordsize="179,179">
            <v:line id="_x0000_s1140" style="position:absolute;flip:x" from="2160,182" to="2339,182" strokecolor="#333" strokeweight=".35mm">
              <v:stroke color2="#ccc" joinstyle="miter"/>
            </v:line>
            <v:line id="_x0000_s1141" style="position:absolute" from="2160,182" to="2160,361" strokecolor="#333" strokeweight=".35mm">
              <v:stroke color2="#ccc" joinstyle="miter"/>
            </v:line>
          </v:group>
        </w:pict>
      </w:r>
      <w:r>
        <w:rPr>
          <w:sz w:val="22"/>
          <w:szCs w:val="22"/>
        </w:rPr>
        <w:pict>
          <v:line id="_x0000_s1142" style="position:absolute;left:0;text-align:left;z-index:251720704" from="-10.95pt,24.7pt" to="52.05pt,24.7pt" strokeweight=".26mm">
            <v:stroke joinstyle="miter"/>
          </v:line>
        </w:pict>
      </w:r>
      <w:r>
        <w:rPr>
          <w:sz w:val="22"/>
          <w:szCs w:val="22"/>
        </w:rPr>
        <w:pict>
          <v:shape id="_x0000_s1143" type="#_x0000_t202" style="position:absolute;left:0;text-align:left;margin-left:-19.95pt;margin-top:7.4pt;width:80.95pt;height:17.95pt;z-index:251721728;mso-wrap-distance-left:9.05pt;mso-wrap-distance-right:9.05pt" stroked="f">
            <v:fill opacity="0" color2="black"/>
            <v:textbox style="mso-next-textbox:#_x0000_s1143" inset=".05pt,.05pt,.05pt,.05pt">
              <w:txbxContent>
                <w:p w:rsidR="0008475F" w:rsidRPr="00DE34B8" w:rsidRDefault="0008475F" w:rsidP="0080183F">
                  <w:pPr>
                    <w:jc w:val="center"/>
                    <w:rPr>
                      <w:sz w:val="28"/>
                      <w:szCs w:val="28"/>
                    </w:rPr>
                  </w:pPr>
                  <w:r>
                    <w:rPr>
                      <w:sz w:val="28"/>
                      <w:szCs w:val="28"/>
                    </w:rPr>
                    <w:t>06.11</w:t>
                  </w:r>
                  <w:r w:rsidRPr="00DE34B8">
                    <w:rPr>
                      <w:sz w:val="28"/>
                      <w:szCs w:val="28"/>
                    </w:rPr>
                    <w:t>.2024</w:t>
                  </w:r>
                </w:p>
              </w:txbxContent>
            </v:textbox>
          </v:shape>
        </w:pict>
      </w:r>
      <w:r>
        <w:rPr>
          <w:sz w:val="22"/>
          <w:szCs w:val="22"/>
        </w:rPr>
        <w:pict>
          <v:line id="_x0000_s1144" style="position:absolute;left:0;text-align:left;z-index:251722752" from="403.05pt,24.7pt" to="466.05pt,24.7pt" strokeweight=".26mm">
            <v:stroke joinstyle="miter"/>
          </v:line>
        </w:pict>
      </w:r>
      <w:r>
        <w:rPr>
          <w:sz w:val="22"/>
          <w:szCs w:val="22"/>
        </w:rPr>
        <w:pict>
          <v:shape id="_x0000_s1145" type="#_x0000_t202" style="position:absolute;left:0;text-align:left;margin-left:430.05pt;margin-top:8.85pt;width:35.95pt;height:17.95pt;z-index:251723776;mso-wrap-distance-left:9.05pt;mso-wrap-distance-right:9.05pt" stroked="f">
            <v:fill opacity="0" color2="black"/>
            <v:textbox style="mso-next-textbox:#_x0000_s1145" inset=".05pt,.05pt,.05pt,.05pt">
              <w:txbxContent>
                <w:p w:rsidR="0008475F" w:rsidRDefault="0008475F" w:rsidP="0080183F">
                  <w:pPr>
                    <w:rPr>
                      <w:szCs w:val="28"/>
                    </w:rPr>
                  </w:pPr>
                </w:p>
              </w:txbxContent>
            </v:textbox>
          </v:shape>
        </w:pict>
      </w:r>
      <w:r>
        <w:rPr>
          <w:sz w:val="22"/>
          <w:szCs w:val="22"/>
        </w:rPr>
        <w:pict>
          <v:shape id="_x0000_s1146" type="#_x0000_t202" style="position:absolute;left:0;text-align:left;margin-left:394.05pt;margin-top:8.85pt;width:73.9pt;height:17.95pt;z-index:251724800;mso-wrap-distance-left:9.05pt;mso-wrap-distance-right:9.05pt" stroked="f">
            <v:fill opacity="0" color2="black"/>
            <v:textbox style="mso-next-textbox:#_x0000_s1146" inset=".05pt,.05pt,2.9pt,.05pt">
              <w:txbxContent>
                <w:p w:rsidR="0008475F" w:rsidRPr="00264A14" w:rsidRDefault="0008475F" w:rsidP="0080183F">
                  <w:pPr>
                    <w:jc w:val="center"/>
                  </w:pPr>
                  <w:r w:rsidRPr="004E477E">
                    <w:rPr>
                      <w:sz w:val="28"/>
                      <w:szCs w:val="28"/>
                    </w:rPr>
                    <w:t>№</w:t>
                  </w:r>
                  <w:r w:rsidRPr="004E477E">
                    <w:rPr>
                      <w:sz w:val="28"/>
                      <w:szCs w:val="28"/>
                      <w:lang w:val="en-US"/>
                    </w:rPr>
                    <w:t xml:space="preserve"> </w:t>
                  </w:r>
                  <w:r>
                    <w:rPr>
                      <w:sz w:val="28"/>
                      <w:szCs w:val="28"/>
                    </w:rPr>
                    <w:t>36</w:t>
                  </w:r>
                </w:p>
              </w:txbxContent>
            </v:textbox>
          </v:shape>
        </w:pict>
      </w:r>
      <w:r>
        <w:rPr>
          <w:sz w:val="22"/>
          <w:szCs w:val="22"/>
        </w:rPr>
        <w:pict>
          <v:group id="_x0000_s1147" style="position:absolute;left:0;text-align:left;margin-left:359.95pt;margin-top:8.85pt;width:9pt;height:9pt;z-index:251725824;mso-wrap-distance-left:0;mso-wrap-distance-right:0" coordorigin="7020,182" coordsize="180,179">
            <v:line id="_x0000_s1148" style="position:absolute" from="7201,182" to="7201,361" strokecolor="#333" strokeweight=".35mm">
              <v:stroke color2="#ccc" joinstyle="miter"/>
            </v:line>
            <v:line id="_x0000_s1149" style="position:absolute;flip:x" from="7020,182" to="7199,182" strokecolor="#333" strokeweight=".35mm">
              <v:stroke color2="#ccc" joinstyle="miter"/>
            </v:line>
          </v:group>
        </w:pict>
      </w:r>
    </w:p>
    <w:p w:rsidR="0080183F" w:rsidRDefault="0080183F" w:rsidP="0080183F">
      <w:pPr>
        <w:ind w:right="-81" w:firstLine="540"/>
        <w:jc w:val="both"/>
        <w:rPr>
          <w:sz w:val="28"/>
          <w:szCs w:val="28"/>
        </w:rPr>
      </w:pPr>
    </w:p>
    <w:p w:rsidR="0080183F" w:rsidRDefault="0080183F" w:rsidP="0080183F">
      <w:pPr>
        <w:ind w:right="-81" w:firstLine="540"/>
        <w:jc w:val="both"/>
        <w:rPr>
          <w:sz w:val="28"/>
          <w:szCs w:val="28"/>
        </w:rPr>
      </w:pPr>
    </w:p>
    <w:p w:rsidR="0080183F" w:rsidRDefault="0080183F" w:rsidP="0080183F">
      <w:pPr>
        <w:ind w:right="-81" w:firstLine="540"/>
        <w:jc w:val="both"/>
        <w:rPr>
          <w:sz w:val="28"/>
          <w:szCs w:val="28"/>
        </w:rPr>
      </w:pPr>
    </w:p>
    <w:p w:rsidR="0080183F" w:rsidRPr="003F23AB" w:rsidRDefault="0080183F" w:rsidP="0080183F">
      <w:pPr>
        <w:spacing w:before="240"/>
        <w:ind w:firstLine="708"/>
        <w:jc w:val="both"/>
        <w:rPr>
          <w:color w:val="000000" w:themeColor="text1"/>
          <w:sz w:val="28"/>
          <w:szCs w:val="28"/>
        </w:rPr>
      </w:pPr>
    </w:p>
    <w:p w:rsidR="0008475F" w:rsidRDefault="0008475F" w:rsidP="0080183F">
      <w:pPr>
        <w:ind w:firstLine="709"/>
        <w:jc w:val="both"/>
        <w:rPr>
          <w:color w:val="000000" w:themeColor="text1"/>
          <w:sz w:val="28"/>
          <w:szCs w:val="28"/>
        </w:rPr>
      </w:pPr>
    </w:p>
    <w:p w:rsidR="0008475F" w:rsidRDefault="0008475F" w:rsidP="0080183F">
      <w:pPr>
        <w:ind w:firstLine="709"/>
        <w:jc w:val="both"/>
        <w:rPr>
          <w:color w:val="000000" w:themeColor="text1"/>
          <w:sz w:val="28"/>
          <w:szCs w:val="28"/>
        </w:rPr>
      </w:pPr>
    </w:p>
    <w:p w:rsidR="0008475F" w:rsidRPr="0008475F" w:rsidRDefault="0008475F" w:rsidP="0080183F">
      <w:pPr>
        <w:ind w:firstLine="709"/>
        <w:jc w:val="both"/>
        <w:rPr>
          <w:color w:val="000000" w:themeColor="text1"/>
          <w:sz w:val="16"/>
          <w:szCs w:val="16"/>
        </w:rPr>
      </w:pPr>
    </w:p>
    <w:p w:rsidR="0080183F" w:rsidRPr="0008475F" w:rsidRDefault="0080183F" w:rsidP="0080183F">
      <w:pPr>
        <w:ind w:firstLine="709"/>
        <w:jc w:val="both"/>
        <w:rPr>
          <w:sz w:val="24"/>
          <w:szCs w:val="24"/>
        </w:rPr>
      </w:pPr>
      <w:r w:rsidRPr="0008475F">
        <w:rPr>
          <w:color w:val="000000" w:themeColor="text1"/>
          <w:sz w:val="24"/>
          <w:szCs w:val="24"/>
        </w:rPr>
        <w:t xml:space="preserve">В целях приведения в соответствие с федеральным законом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11.06.2021 N 170-ФЗ решения Совета депутатов Кузьмищенского сельского поселения Костромского муниципального района Костромской области </w:t>
      </w:r>
      <w:r w:rsidRPr="0008475F">
        <w:rPr>
          <w:sz w:val="24"/>
          <w:szCs w:val="24"/>
        </w:rPr>
        <w:t>от 01.10.2021 г. № 6 «Об утверждении положения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 в ред. решений от 29.03.2023 г. № 8</w:t>
      </w:r>
      <w:r w:rsidRPr="0008475F">
        <w:rPr>
          <w:color w:val="000000" w:themeColor="text1"/>
          <w:sz w:val="24"/>
          <w:szCs w:val="24"/>
        </w:rPr>
        <w:t>, от 20.03.2024 г. № 6 Совет депутатов Кузьмищенского сельского поселения Костромского муниципаль</w:t>
      </w:r>
      <w:r w:rsidR="0008475F">
        <w:rPr>
          <w:color w:val="000000" w:themeColor="text1"/>
          <w:sz w:val="24"/>
          <w:szCs w:val="24"/>
        </w:rPr>
        <w:t xml:space="preserve">ного района Костромской области, </w:t>
      </w:r>
      <w:r w:rsidRPr="0008475F">
        <w:rPr>
          <w:sz w:val="24"/>
          <w:szCs w:val="24"/>
        </w:rPr>
        <w:t>РЕШИЛ:</w:t>
      </w:r>
    </w:p>
    <w:p w:rsidR="0080183F" w:rsidRPr="0008475F" w:rsidRDefault="0080183F" w:rsidP="0080183F">
      <w:pPr>
        <w:ind w:firstLine="709"/>
        <w:jc w:val="both"/>
        <w:rPr>
          <w:sz w:val="24"/>
          <w:szCs w:val="24"/>
        </w:rPr>
      </w:pPr>
      <w:r w:rsidRPr="0008475F">
        <w:rPr>
          <w:sz w:val="24"/>
          <w:szCs w:val="24"/>
        </w:rPr>
        <w:t xml:space="preserve">1. Внести в решение </w:t>
      </w:r>
      <w:r w:rsidRPr="0008475F">
        <w:rPr>
          <w:color w:val="000000" w:themeColor="text1"/>
          <w:sz w:val="24"/>
          <w:szCs w:val="24"/>
        </w:rPr>
        <w:t xml:space="preserve">Совета депутатов Кузьмищенского сельского поселения Костромского муниципального района Костромской области </w:t>
      </w:r>
      <w:r w:rsidRPr="0008475F">
        <w:rPr>
          <w:sz w:val="24"/>
          <w:szCs w:val="24"/>
        </w:rPr>
        <w:t>от 01.10.2021 г. № 6 «Об утверждении положения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 в ред. решений Совета депутатов Кузьмищенского сельского поселения Костромского муниципального района Костромской области от 29.03.2023 г. № 8, от 20.03.2024 г. № 6 следующие изменения и дополнения:</w:t>
      </w:r>
    </w:p>
    <w:p w:rsidR="0080183F" w:rsidRPr="0008475F" w:rsidRDefault="0080183F" w:rsidP="0080183F">
      <w:pPr>
        <w:pStyle w:val="consplusnormal0"/>
        <w:shd w:val="clear" w:color="auto" w:fill="FFFFFF"/>
        <w:spacing w:before="0" w:beforeAutospacing="0" w:after="0" w:afterAutospacing="0"/>
        <w:ind w:firstLine="709"/>
        <w:jc w:val="both"/>
        <w:rPr>
          <w:color w:val="000000"/>
        </w:rPr>
      </w:pPr>
      <w:r w:rsidRPr="0008475F">
        <w:rPr>
          <w:color w:val="000000" w:themeColor="text1"/>
        </w:rPr>
        <w:t xml:space="preserve">1.1. пункт </w:t>
      </w:r>
      <w:r w:rsidRPr="0008475F">
        <w:rPr>
          <w:color w:val="000000"/>
        </w:rPr>
        <w:t>14 Положения дополнить п.п. 4 следующего содержания: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color w:val="000000"/>
          <w:sz w:val="24"/>
          <w:szCs w:val="24"/>
        </w:rPr>
        <w:t xml:space="preserve">«4) </w:t>
      </w:r>
      <w:r w:rsidRPr="0008475F">
        <w:rPr>
          <w:rFonts w:ascii="Times New Roman" w:hAnsi="Times New Roman" w:cs="Times New Roman"/>
          <w:color w:val="000000" w:themeColor="text1"/>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Обязательный профилактический визит проводится в отношении: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Решение о проведении обязательного профилактического визита оформляется распоряжением администрации Кузьмищенского сельского поселения при наличии сведений о начале деятельности на объекте контроля.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xml:space="preserve"> Профилактические визиты проводятся по согласованию с контролируемыми лицами.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не позднее, чем за три рабочих дня до даты его проведения.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Уведомление о проведении обязательного профилактического визита оформляется в письменной форме и содержит следующие сведения: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дата составления документа;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наименование контрольного органа;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наименование юридического лица, фамилия, имя, отчество (при наличии) физического лица;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дата, время и место проведения обязательного профилактического визита;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фамилия, имя, отчество (при наличии) должностного лица администрации и его подпись.</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Уведомление о проведении обязательного профилактического визита направляется в адрес контролируемого лица путем направления почтового отправления по месту нахождения и (или) проживания контролируемого лица или по адресу электронной почты, при ее наличии в администрации.</w:t>
      </w:r>
    </w:p>
    <w:p w:rsidR="0080183F" w:rsidRPr="0008475F" w:rsidRDefault="0080183F" w:rsidP="0080183F">
      <w:pPr>
        <w:ind w:firstLine="709"/>
        <w:jc w:val="both"/>
        <w:rPr>
          <w:color w:val="000000" w:themeColor="text1"/>
          <w:sz w:val="24"/>
          <w:szCs w:val="24"/>
        </w:rPr>
      </w:pPr>
      <w:r w:rsidRPr="0008475F">
        <w:rPr>
          <w:color w:val="000000" w:themeColor="text1"/>
          <w:sz w:val="24"/>
          <w:szCs w:val="24"/>
        </w:rPr>
        <w:t xml:space="preserve">Срок проведения обязательного профилактического визита не должен превышать один рабочий день. </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20-26 настоящего Положения.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органа муниципального автодорожного контроля для принятия решения о проведении контрольных мероприятий.</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Учет проведенных профилактических визитов ведется в журнале учета, форма которого утверждается распоряжением администрации.</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Контролируемое лицо вправе обратиться в контрольный орган с заявлением о проведении в отношении его профилактического визита.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1) от контролируемого лица поступило уведомление об отзыве заявления о проведении профилактического визита;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0183F" w:rsidRPr="0008475F" w:rsidRDefault="0080183F" w:rsidP="0080183F">
      <w:pPr>
        <w:ind w:firstLine="709"/>
        <w:jc w:val="both"/>
        <w:rPr>
          <w:sz w:val="24"/>
          <w:szCs w:val="24"/>
        </w:rPr>
      </w:pPr>
      <w:r w:rsidRPr="0008475F">
        <w:rPr>
          <w:color w:val="000000" w:themeColor="text1"/>
          <w:sz w:val="24"/>
          <w:szCs w:val="24"/>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0183F" w:rsidRPr="0008475F" w:rsidRDefault="0080183F" w:rsidP="0080183F">
      <w:pPr>
        <w:ind w:firstLine="709"/>
        <w:jc w:val="both"/>
        <w:rPr>
          <w:sz w:val="24"/>
          <w:szCs w:val="24"/>
        </w:rPr>
      </w:pPr>
      <w:r w:rsidRPr="0008475F">
        <w:rPr>
          <w:color w:val="000000"/>
          <w:sz w:val="24"/>
          <w:szCs w:val="24"/>
          <w:shd w:val="clear" w:color="auto" w:fill="FFFFFF"/>
        </w:rPr>
        <w:t>2</w:t>
      </w:r>
      <w:r w:rsidRPr="0008475F">
        <w:rPr>
          <w:sz w:val="24"/>
          <w:szCs w:val="24"/>
        </w:rPr>
        <w:t>. Настоящее решение вступает в силу со дня его официального опубликования в печатном средстве массовой информации в информационном бюллетене «Кузьмищенский вестник»</w:t>
      </w:r>
      <w:r w:rsidRPr="0008475F">
        <w:rPr>
          <w:color w:val="FF0000"/>
          <w:sz w:val="24"/>
          <w:szCs w:val="24"/>
        </w:rPr>
        <w:t xml:space="preserve"> </w:t>
      </w:r>
      <w:r w:rsidRPr="0008475F">
        <w:rPr>
          <w:sz w:val="24"/>
          <w:szCs w:val="24"/>
        </w:rPr>
        <w:t>и на официальном сайте администрации Кузьмищенского сельского поселения Костромского муниципального района Костромской области.</w:t>
      </w:r>
    </w:p>
    <w:p w:rsidR="0080183F" w:rsidRPr="0008475F" w:rsidRDefault="0080183F" w:rsidP="0080183F">
      <w:pPr>
        <w:ind w:firstLine="709"/>
        <w:jc w:val="both"/>
        <w:rPr>
          <w:sz w:val="24"/>
          <w:szCs w:val="24"/>
        </w:rPr>
      </w:pPr>
    </w:p>
    <w:p w:rsidR="0080183F" w:rsidRPr="0008475F" w:rsidRDefault="0080183F" w:rsidP="0080183F">
      <w:pPr>
        <w:jc w:val="both"/>
        <w:rPr>
          <w:sz w:val="24"/>
          <w:szCs w:val="24"/>
        </w:rPr>
      </w:pPr>
      <w:r w:rsidRPr="0008475F">
        <w:rPr>
          <w:sz w:val="24"/>
          <w:szCs w:val="24"/>
        </w:rPr>
        <w:t>Председатель Совета депутатов,</w:t>
      </w:r>
    </w:p>
    <w:p w:rsidR="0080183F" w:rsidRPr="0008475F" w:rsidRDefault="0080183F" w:rsidP="0080183F">
      <w:pPr>
        <w:jc w:val="both"/>
        <w:rPr>
          <w:sz w:val="24"/>
          <w:szCs w:val="24"/>
        </w:rPr>
      </w:pPr>
      <w:r w:rsidRPr="0008475F">
        <w:rPr>
          <w:sz w:val="24"/>
          <w:szCs w:val="24"/>
        </w:rPr>
        <w:t>Глава Кузьмищенского</w:t>
      </w:r>
      <w:r w:rsidR="0008475F">
        <w:rPr>
          <w:sz w:val="24"/>
          <w:szCs w:val="24"/>
        </w:rPr>
        <w:t xml:space="preserve"> </w:t>
      </w:r>
      <w:r w:rsidRPr="0008475F">
        <w:rPr>
          <w:sz w:val="24"/>
          <w:szCs w:val="24"/>
        </w:rPr>
        <w:t>сельского поселения                                                О.Н. Голубева</w:t>
      </w:r>
    </w:p>
    <w:p w:rsidR="00EB0560" w:rsidRPr="0008475F" w:rsidRDefault="00E37E85" w:rsidP="00EB0560">
      <w:pPr>
        <w:rPr>
          <w:sz w:val="24"/>
          <w:szCs w:val="24"/>
        </w:rPr>
      </w:pPr>
      <w:r>
        <w:rPr>
          <w:noProof/>
          <w:sz w:val="24"/>
          <w:szCs w:val="24"/>
          <w:lang w:eastAsia="ru-RU"/>
        </w:rPr>
        <w:drawing>
          <wp:anchor distT="0" distB="0" distL="114935" distR="114935" simplePos="0" relativeHeight="251727872" behindDoc="0" locked="0" layoutInCell="1" allowOverlap="1">
            <wp:simplePos x="0" y="0"/>
            <wp:positionH relativeFrom="column">
              <wp:posOffset>2739390</wp:posOffset>
            </wp:positionH>
            <wp:positionV relativeFrom="paragraph">
              <wp:posOffset>103505</wp:posOffset>
            </wp:positionV>
            <wp:extent cx="466725" cy="800100"/>
            <wp:effectExtent l="19050" t="0" r="9525" b="0"/>
            <wp:wrapNone/>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21" t="-12" r="-21" b="-12"/>
                    <a:stretch>
                      <a:fillRect/>
                    </a:stretch>
                  </pic:blipFill>
                  <pic:spPr bwMode="auto">
                    <a:xfrm>
                      <a:off x="0" y="0"/>
                      <a:ext cx="466725" cy="800100"/>
                    </a:xfrm>
                    <a:prstGeom prst="rect">
                      <a:avLst/>
                    </a:prstGeom>
                    <a:solidFill>
                      <a:srgbClr val="FFFFFF"/>
                    </a:solidFill>
                  </pic:spPr>
                </pic:pic>
              </a:graphicData>
            </a:graphic>
          </wp:anchor>
        </w:drawing>
      </w:r>
    </w:p>
    <w:p w:rsidR="00EB0560" w:rsidRDefault="00EB0560" w:rsidP="00EB0560"/>
    <w:p w:rsidR="00EB0560" w:rsidRDefault="00EB0560" w:rsidP="00EB0560"/>
    <w:p w:rsidR="0080183F" w:rsidRDefault="0080183F" w:rsidP="0080183F">
      <w:pPr>
        <w:pStyle w:val="3"/>
        <w:numPr>
          <w:ilvl w:val="2"/>
          <w:numId w:val="20"/>
        </w:numPr>
        <w:ind w:left="0" w:firstLine="709"/>
        <w:rPr>
          <w:b/>
          <w:shadow/>
          <w:spacing w:val="30"/>
          <w:sz w:val="36"/>
          <w:szCs w:val="36"/>
        </w:rPr>
      </w:pPr>
    </w:p>
    <w:p w:rsidR="00E37E85" w:rsidRPr="00E37E85" w:rsidRDefault="00E37E85" w:rsidP="0080183F">
      <w:pPr>
        <w:pStyle w:val="3"/>
        <w:numPr>
          <w:ilvl w:val="2"/>
          <w:numId w:val="20"/>
        </w:numPr>
        <w:ind w:left="0" w:firstLine="709"/>
      </w:pPr>
    </w:p>
    <w:p w:rsidR="0080183F" w:rsidRDefault="0080183F" w:rsidP="0080183F">
      <w:pPr>
        <w:pStyle w:val="3"/>
        <w:numPr>
          <w:ilvl w:val="2"/>
          <w:numId w:val="20"/>
        </w:numPr>
        <w:ind w:left="0" w:firstLine="709"/>
      </w:pPr>
      <w:r>
        <w:rPr>
          <w:b/>
          <w:shadow/>
          <w:spacing w:val="30"/>
          <w:sz w:val="36"/>
          <w:szCs w:val="36"/>
        </w:rPr>
        <w:t>С О В Е Т   Д Е П У Т А Т О В</w:t>
      </w:r>
    </w:p>
    <w:p w:rsidR="0080183F" w:rsidRDefault="0080183F" w:rsidP="0080183F">
      <w:pPr>
        <w:pStyle w:val="11"/>
        <w:ind w:firstLine="709"/>
        <w:jc w:val="center"/>
      </w:pPr>
      <w:r>
        <w:rPr>
          <w:b/>
          <w:shadow/>
          <w:spacing w:val="40"/>
          <w:sz w:val="28"/>
        </w:rPr>
        <w:t>КУЗЬМИЩЕНСКОГО СЕЛЬСКОГО ПОСЕЛЕНИЯ</w:t>
      </w:r>
    </w:p>
    <w:p w:rsidR="0080183F" w:rsidRDefault="0080183F" w:rsidP="0008475F">
      <w:pPr>
        <w:pStyle w:val="11"/>
        <w:ind w:firstLine="0"/>
        <w:jc w:val="center"/>
      </w:pPr>
      <w:r>
        <w:rPr>
          <w:b/>
          <w:shadow/>
          <w:spacing w:val="20"/>
          <w:sz w:val="28"/>
          <w:szCs w:val="28"/>
        </w:rPr>
        <w:t>Костромского муниципального района Костромской области</w:t>
      </w:r>
    </w:p>
    <w:p w:rsidR="0080183F" w:rsidRDefault="00F26DBB" w:rsidP="0080183F">
      <w:pPr>
        <w:ind w:firstLine="709"/>
        <w:rPr>
          <w:b/>
          <w:shadow/>
          <w:spacing w:val="20"/>
          <w:sz w:val="28"/>
          <w:szCs w:val="28"/>
        </w:rPr>
      </w:pPr>
      <w:r>
        <w:rPr>
          <w:sz w:val="22"/>
          <w:szCs w:val="22"/>
        </w:rPr>
        <w:pict>
          <v:line id="_x0000_s1150" style="position:absolute;left:0;text-align:left;z-index:251728896" from="-10.95pt,8.95pt" to="475.05pt,8.95pt" strokecolor="#333" strokeweight="1.59mm">
            <v:stroke color2="#ccc" joinstyle="miter"/>
          </v:line>
        </w:pict>
      </w:r>
    </w:p>
    <w:p w:rsidR="0080183F" w:rsidRDefault="0080183F" w:rsidP="0080183F">
      <w:pPr>
        <w:pStyle w:val="2"/>
        <w:numPr>
          <w:ilvl w:val="1"/>
          <w:numId w:val="20"/>
        </w:numPr>
        <w:ind w:left="0" w:firstLine="709"/>
      </w:pPr>
      <w:r>
        <w:rPr>
          <w:shadow/>
          <w:szCs w:val="44"/>
        </w:rPr>
        <w:t>Р Е Ш Е Н И Е</w:t>
      </w:r>
    </w:p>
    <w:p w:rsidR="0080183F" w:rsidRDefault="00F26DBB" w:rsidP="0080183F">
      <w:pPr>
        <w:ind w:right="-81" w:firstLine="709"/>
        <w:jc w:val="both"/>
        <w:rPr>
          <w:shadow/>
          <w:sz w:val="28"/>
          <w:szCs w:val="28"/>
        </w:rPr>
      </w:pPr>
      <w:r>
        <w:rPr>
          <w:sz w:val="22"/>
          <w:szCs w:val="22"/>
        </w:rPr>
        <w:pict>
          <v:group id="_x0000_s1152" style="position:absolute;left:0;text-align:left;margin-left:82.2pt;margin-top:9.1pt;width:14.25pt;height:9pt;z-index:251730944;mso-wrap-distance-left:0;mso-wrap-distance-right:0" coordorigin="2160,182" coordsize="179,179">
            <v:line id="_x0000_s1153" style="position:absolute;flip:x" from="2160,182" to="2339,182" strokecolor="#333" strokeweight=".35mm">
              <v:stroke color2="#ccc" joinstyle="miter"/>
            </v:line>
            <v:line id="_x0000_s1154" style="position:absolute" from="2160,182" to="2160,361" strokecolor="#333" strokeweight=".35mm">
              <v:stroke color2="#ccc" joinstyle="miter"/>
            </v:line>
          </v:group>
        </w:pict>
      </w:r>
      <w:r>
        <w:rPr>
          <w:sz w:val="22"/>
          <w:szCs w:val="22"/>
        </w:rPr>
        <w:pict>
          <v:shape id="_x0000_s1151" type="#_x0000_t202" style="position:absolute;left:0;text-align:left;margin-left:77.8pt;margin-top:9.1pt;width:312.05pt;height:183.45pt;z-index:-251586560;mso-wrap-distance-left:9.05pt;mso-wrap-distance-right:9.05pt" stroked="f">
            <v:fill color2="black"/>
            <v:textbox style="mso-next-textbox:#_x0000_s1151" inset="7.25pt,3.65pt,7.25pt,3.65pt">
              <w:txbxContent>
                <w:p w:rsidR="0008475F" w:rsidRPr="00CE6EE6" w:rsidRDefault="0008475F" w:rsidP="0008475F">
                  <w:pPr>
                    <w:ind w:left="-284"/>
                    <w:jc w:val="center"/>
                    <w:rPr>
                      <w:b/>
                      <w:smallCaps/>
                    </w:rPr>
                  </w:pPr>
                  <w:r w:rsidRPr="00CE6EE6">
                    <w:rPr>
                      <w:b/>
                      <w:smallCaps/>
                    </w:rPr>
                    <w:t xml:space="preserve">о внесении </w:t>
                  </w:r>
                  <w:r>
                    <w:rPr>
                      <w:b/>
                      <w:smallCaps/>
                    </w:rPr>
                    <w:t>изменений в решение совета депутатов кузьмищенского сельского поселения костромского муниципального района костромской области от 01.10.2021 г. №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 в ред. решений от 29.03.2023 г. № 7, от 20.03.2024 г. № 5</w:t>
                  </w:r>
                </w:p>
              </w:txbxContent>
            </v:textbox>
          </v:shape>
        </w:pict>
      </w:r>
      <w:r>
        <w:rPr>
          <w:sz w:val="22"/>
          <w:szCs w:val="22"/>
        </w:rPr>
        <w:pict>
          <v:line id="_x0000_s1155" style="position:absolute;left:0;text-align:left;z-index:251731968" from="-10.95pt,24.7pt" to="52.05pt,24.7pt" strokeweight=".26mm">
            <v:stroke joinstyle="miter"/>
          </v:line>
        </w:pict>
      </w:r>
      <w:r>
        <w:rPr>
          <w:sz w:val="22"/>
          <w:szCs w:val="22"/>
        </w:rPr>
        <w:pict>
          <v:shape id="_x0000_s1156" type="#_x0000_t202" style="position:absolute;left:0;text-align:left;margin-left:-19.95pt;margin-top:7.4pt;width:80.95pt;height:17.95pt;z-index:251732992;mso-wrap-distance-left:9.05pt;mso-wrap-distance-right:9.05pt" stroked="f">
            <v:fill opacity="0" color2="black"/>
            <v:textbox style="mso-next-textbox:#_x0000_s1156" inset=".05pt,.05pt,.05pt,.05pt">
              <w:txbxContent>
                <w:p w:rsidR="0008475F" w:rsidRPr="0008475F" w:rsidRDefault="0008475F" w:rsidP="0080183F">
                  <w:pPr>
                    <w:jc w:val="center"/>
                    <w:rPr>
                      <w:sz w:val="24"/>
                      <w:szCs w:val="24"/>
                    </w:rPr>
                  </w:pPr>
                  <w:r w:rsidRPr="0008475F">
                    <w:rPr>
                      <w:sz w:val="24"/>
                      <w:szCs w:val="24"/>
                    </w:rPr>
                    <w:t>06.11.2024</w:t>
                  </w:r>
                </w:p>
              </w:txbxContent>
            </v:textbox>
          </v:shape>
        </w:pict>
      </w:r>
      <w:r>
        <w:rPr>
          <w:sz w:val="22"/>
          <w:szCs w:val="22"/>
        </w:rPr>
        <w:pict>
          <v:line id="_x0000_s1157" style="position:absolute;left:0;text-align:left;z-index:251734016" from="403.05pt,24.7pt" to="466.05pt,24.7pt" strokeweight=".26mm">
            <v:stroke joinstyle="miter"/>
          </v:line>
        </w:pict>
      </w:r>
      <w:r>
        <w:rPr>
          <w:sz w:val="22"/>
          <w:szCs w:val="22"/>
        </w:rPr>
        <w:pict>
          <v:shape id="_x0000_s1158" type="#_x0000_t202" style="position:absolute;left:0;text-align:left;margin-left:430.05pt;margin-top:8.85pt;width:35.95pt;height:17.95pt;z-index:251735040;mso-wrap-distance-left:9.05pt;mso-wrap-distance-right:9.05pt" stroked="f">
            <v:fill opacity="0" color2="black"/>
            <v:textbox style="mso-next-textbox:#_x0000_s1158" inset=".05pt,.05pt,.05pt,.05pt">
              <w:txbxContent>
                <w:p w:rsidR="0008475F" w:rsidRDefault="0008475F" w:rsidP="0080183F">
                  <w:pPr>
                    <w:rPr>
                      <w:szCs w:val="28"/>
                    </w:rPr>
                  </w:pPr>
                </w:p>
              </w:txbxContent>
            </v:textbox>
          </v:shape>
        </w:pict>
      </w:r>
      <w:r>
        <w:rPr>
          <w:sz w:val="22"/>
          <w:szCs w:val="22"/>
        </w:rPr>
        <w:pict>
          <v:shape id="_x0000_s1159" type="#_x0000_t202" style="position:absolute;left:0;text-align:left;margin-left:394.05pt;margin-top:8.85pt;width:73.9pt;height:17.95pt;z-index:251736064;mso-wrap-distance-left:9.05pt;mso-wrap-distance-right:9.05pt" stroked="f">
            <v:fill opacity="0" color2="black"/>
            <v:textbox style="mso-next-textbox:#_x0000_s1159" inset=".05pt,.05pt,2.9pt,.05pt">
              <w:txbxContent>
                <w:p w:rsidR="0008475F" w:rsidRPr="0008475F" w:rsidRDefault="0008475F" w:rsidP="0080183F">
                  <w:pPr>
                    <w:jc w:val="center"/>
                    <w:rPr>
                      <w:sz w:val="24"/>
                      <w:szCs w:val="24"/>
                    </w:rPr>
                  </w:pPr>
                  <w:r w:rsidRPr="0008475F">
                    <w:rPr>
                      <w:sz w:val="24"/>
                      <w:szCs w:val="24"/>
                    </w:rPr>
                    <w:t>№</w:t>
                  </w:r>
                  <w:r w:rsidRPr="0008475F">
                    <w:rPr>
                      <w:sz w:val="24"/>
                      <w:szCs w:val="24"/>
                      <w:lang w:val="en-US"/>
                    </w:rPr>
                    <w:t xml:space="preserve"> </w:t>
                  </w:r>
                  <w:r w:rsidRPr="0008475F">
                    <w:rPr>
                      <w:sz w:val="24"/>
                      <w:szCs w:val="24"/>
                    </w:rPr>
                    <w:t>37</w:t>
                  </w:r>
                </w:p>
              </w:txbxContent>
            </v:textbox>
          </v:shape>
        </w:pict>
      </w:r>
      <w:r>
        <w:rPr>
          <w:sz w:val="22"/>
          <w:szCs w:val="22"/>
        </w:rPr>
        <w:pict>
          <v:group id="_x0000_s1160" style="position:absolute;left:0;text-align:left;margin-left:359.95pt;margin-top:8.85pt;width:9pt;height:9pt;z-index:251737088;mso-wrap-distance-left:0;mso-wrap-distance-right:0" coordorigin="7020,182" coordsize="180,179">
            <v:line id="_x0000_s1161" style="position:absolute" from="7201,182" to="7201,361" strokecolor="#333" strokeweight=".35mm">
              <v:stroke color2="#ccc" joinstyle="miter"/>
            </v:line>
            <v:line id="_x0000_s1162" style="position:absolute;flip:x" from="7020,182" to="7199,182" strokecolor="#333" strokeweight=".35mm">
              <v:stroke color2="#ccc" joinstyle="miter"/>
            </v:line>
          </v:group>
        </w:pict>
      </w:r>
    </w:p>
    <w:p w:rsidR="0080183F" w:rsidRDefault="0080183F" w:rsidP="0080183F">
      <w:pPr>
        <w:ind w:right="-81" w:firstLine="709"/>
        <w:jc w:val="both"/>
        <w:rPr>
          <w:sz w:val="28"/>
          <w:szCs w:val="28"/>
        </w:rPr>
      </w:pPr>
    </w:p>
    <w:p w:rsidR="0080183F" w:rsidRDefault="0080183F" w:rsidP="0080183F">
      <w:pPr>
        <w:ind w:right="-81" w:firstLine="709"/>
        <w:jc w:val="both"/>
        <w:rPr>
          <w:sz w:val="28"/>
          <w:szCs w:val="28"/>
        </w:rPr>
      </w:pPr>
    </w:p>
    <w:p w:rsidR="0080183F" w:rsidRDefault="0080183F" w:rsidP="0080183F">
      <w:pPr>
        <w:ind w:right="-81" w:firstLine="709"/>
        <w:jc w:val="both"/>
        <w:rPr>
          <w:sz w:val="28"/>
          <w:szCs w:val="28"/>
        </w:rPr>
      </w:pPr>
    </w:p>
    <w:p w:rsidR="0080183F" w:rsidRPr="003F23AB" w:rsidRDefault="0080183F" w:rsidP="0080183F">
      <w:pPr>
        <w:spacing w:before="240"/>
        <w:ind w:firstLine="709"/>
        <w:jc w:val="both"/>
        <w:rPr>
          <w:color w:val="000000" w:themeColor="text1"/>
          <w:sz w:val="28"/>
          <w:szCs w:val="28"/>
        </w:rPr>
      </w:pPr>
    </w:p>
    <w:p w:rsidR="0080183F" w:rsidRDefault="0080183F" w:rsidP="0080183F">
      <w:pPr>
        <w:ind w:firstLine="709"/>
        <w:jc w:val="both"/>
        <w:rPr>
          <w:color w:val="000000" w:themeColor="text1"/>
          <w:sz w:val="28"/>
          <w:szCs w:val="28"/>
        </w:rPr>
      </w:pPr>
    </w:p>
    <w:p w:rsidR="0080183F" w:rsidRDefault="0080183F" w:rsidP="0080183F">
      <w:pPr>
        <w:ind w:firstLine="709"/>
        <w:jc w:val="both"/>
        <w:rPr>
          <w:color w:val="000000" w:themeColor="text1"/>
          <w:sz w:val="28"/>
          <w:szCs w:val="28"/>
        </w:rPr>
      </w:pPr>
    </w:p>
    <w:p w:rsidR="00E37E85" w:rsidRDefault="00E37E85" w:rsidP="0080183F">
      <w:pPr>
        <w:ind w:firstLine="709"/>
        <w:jc w:val="both"/>
        <w:rPr>
          <w:color w:val="000000" w:themeColor="text1"/>
          <w:sz w:val="24"/>
          <w:szCs w:val="24"/>
        </w:rPr>
      </w:pPr>
    </w:p>
    <w:p w:rsidR="0080183F" w:rsidRPr="0008475F" w:rsidRDefault="0080183F" w:rsidP="0080183F">
      <w:pPr>
        <w:ind w:firstLine="709"/>
        <w:jc w:val="both"/>
        <w:rPr>
          <w:sz w:val="24"/>
          <w:szCs w:val="24"/>
        </w:rPr>
      </w:pPr>
      <w:r w:rsidRPr="0008475F">
        <w:rPr>
          <w:color w:val="000000" w:themeColor="text1"/>
          <w:sz w:val="24"/>
          <w:szCs w:val="24"/>
        </w:rPr>
        <w:t xml:space="preserve">В целях приведения в соответствие с федеральным законом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11.06.2021 N 170-ФЗ решения Совета депутатов Кузьмищенского сельского поселения Костромского муниципального района Костромской области </w:t>
      </w:r>
      <w:r w:rsidRPr="0008475F">
        <w:rPr>
          <w:sz w:val="24"/>
          <w:szCs w:val="24"/>
        </w:rPr>
        <w:t>от 01.10.2021 г. №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 в ред. решений от 29.03.2023 г. № 7</w:t>
      </w:r>
      <w:r w:rsidRPr="0008475F">
        <w:rPr>
          <w:color w:val="000000" w:themeColor="text1"/>
          <w:sz w:val="24"/>
          <w:szCs w:val="24"/>
        </w:rPr>
        <w:t>, от 20.03.2024 г. № 5 Совет депутатов Кузьмищенского сельского поселения Костромского муниципаль</w:t>
      </w:r>
      <w:r w:rsidR="0008475F">
        <w:rPr>
          <w:color w:val="000000" w:themeColor="text1"/>
          <w:sz w:val="24"/>
          <w:szCs w:val="24"/>
        </w:rPr>
        <w:t xml:space="preserve">ного района Костромской области, </w:t>
      </w:r>
      <w:r w:rsidRPr="0008475F">
        <w:rPr>
          <w:sz w:val="24"/>
          <w:szCs w:val="24"/>
        </w:rPr>
        <w:t>РЕШИЛ:</w:t>
      </w:r>
    </w:p>
    <w:p w:rsidR="0080183F" w:rsidRPr="0008475F" w:rsidRDefault="0080183F" w:rsidP="0080183F">
      <w:pPr>
        <w:ind w:firstLine="709"/>
        <w:jc w:val="both"/>
        <w:rPr>
          <w:sz w:val="24"/>
          <w:szCs w:val="24"/>
        </w:rPr>
      </w:pPr>
      <w:r w:rsidRPr="0008475F">
        <w:rPr>
          <w:sz w:val="24"/>
          <w:szCs w:val="24"/>
        </w:rPr>
        <w:t xml:space="preserve">1. Внести в решение </w:t>
      </w:r>
      <w:r w:rsidRPr="0008475F">
        <w:rPr>
          <w:color w:val="000000" w:themeColor="text1"/>
          <w:sz w:val="24"/>
          <w:szCs w:val="24"/>
        </w:rPr>
        <w:t xml:space="preserve">Совета депутатов Кузьмищенского сельского поселения Костромского муниципального района Костромской области </w:t>
      </w:r>
      <w:r w:rsidRPr="0008475F">
        <w:rPr>
          <w:sz w:val="24"/>
          <w:szCs w:val="24"/>
        </w:rPr>
        <w:t>от 01.10.2021 г. №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на территории Кузьмищенского сельского поселения Костромского муниципального района Костромской области», в ред. решений Совета депутатов Кузьмищенского сельского поселения Костромского муниципального района Костромской области от 29.03.2023 г. № 7, от 20.03.2024 г. № 5 следующие изменения и дополнения:</w:t>
      </w:r>
    </w:p>
    <w:p w:rsidR="0080183F" w:rsidRPr="0008475F" w:rsidRDefault="0080183F" w:rsidP="0080183F">
      <w:pPr>
        <w:ind w:firstLine="709"/>
        <w:jc w:val="both"/>
        <w:rPr>
          <w:sz w:val="24"/>
          <w:szCs w:val="24"/>
        </w:rPr>
      </w:pPr>
      <w:r w:rsidRPr="0008475F">
        <w:rPr>
          <w:color w:val="000000" w:themeColor="text1"/>
          <w:sz w:val="24"/>
          <w:szCs w:val="24"/>
        </w:rPr>
        <w:t>1.1. п</w:t>
      </w:r>
      <w:r w:rsidRPr="0008475F">
        <w:rPr>
          <w:sz w:val="24"/>
          <w:szCs w:val="24"/>
        </w:rPr>
        <w:t>ункт 15 Положения дополнить подпунктом 3 следующего содержания:</w:t>
      </w:r>
    </w:p>
    <w:p w:rsidR="0080183F" w:rsidRPr="0008475F" w:rsidRDefault="0080183F" w:rsidP="0080183F">
      <w:pPr>
        <w:ind w:firstLine="709"/>
        <w:rPr>
          <w:sz w:val="24"/>
          <w:szCs w:val="24"/>
        </w:rPr>
      </w:pPr>
      <w:r w:rsidRPr="0008475F">
        <w:rPr>
          <w:sz w:val="24"/>
          <w:szCs w:val="24"/>
        </w:rPr>
        <w:lastRenderedPageBreak/>
        <w:t>«3) профилактический визит.»;</w:t>
      </w:r>
    </w:p>
    <w:p w:rsidR="0080183F" w:rsidRPr="0008475F" w:rsidRDefault="0080183F" w:rsidP="0080183F">
      <w:pPr>
        <w:ind w:firstLine="709"/>
        <w:rPr>
          <w:sz w:val="24"/>
          <w:szCs w:val="24"/>
        </w:rPr>
      </w:pPr>
      <w:r w:rsidRPr="0008475F">
        <w:rPr>
          <w:sz w:val="24"/>
          <w:szCs w:val="24"/>
        </w:rPr>
        <w:t>1.2. дополнить Положение п. 17.1. следующего содержания: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sz w:val="24"/>
          <w:szCs w:val="24"/>
        </w:rPr>
        <w:t xml:space="preserve">«17.1. </w:t>
      </w:r>
      <w:r w:rsidRPr="0008475F">
        <w:rPr>
          <w:rFonts w:ascii="Times New Roman" w:hAnsi="Times New Roman" w:cs="Times New Roman"/>
          <w:color w:val="000000" w:themeColor="text1"/>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Обязательный профилактический визит проводится в отношении: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дорожного хозяйства не позднее чем в течение одного года с момента начала такой деятельности (при наличии сведений о начале деятельности);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Решение о проведении обязательного профилактического визита оформляется распоряжением администрации Кузьмищенского сельского поселения при наличии сведений о начале деятельности на объекте контроля.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xml:space="preserve"> Профилактические визиты проводятся по согласованию с контролируемыми лицами.</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не позднее, чем за три рабочих дня до даты его проведения.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Уведомление о проведении обязательного профилактического визита оформляется в письменной форме и содержит следующие сведения:</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дата составления документа;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наименование контрольного органа;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наименование юридического лица, фамилия, имя, отчество (при наличии) физического лица;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дата, время и место проведения обязательного профилактического визита;</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 фамилия, имя, отчество (при наличии) должностного лица администрации и его подпись.</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Уведомление о проведении обязательного профилактического визита направляется в адрес контролируемого лица путем направления почтового отправления по месту нахождения и (или) проживания контролируемого лица или по адресу электронной почты, при ее наличии в администрации.</w:t>
      </w:r>
    </w:p>
    <w:p w:rsidR="0080183F" w:rsidRPr="0008475F" w:rsidRDefault="0080183F" w:rsidP="0080183F">
      <w:pPr>
        <w:ind w:firstLine="709"/>
        <w:jc w:val="both"/>
        <w:rPr>
          <w:color w:val="000000" w:themeColor="text1"/>
          <w:sz w:val="24"/>
          <w:szCs w:val="24"/>
        </w:rPr>
      </w:pPr>
      <w:r w:rsidRPr="0008475F">
        <w:rPr>
          <w:color w:val="000000" w:themeColor="text1"/>
          <w:sz w:val="24"/>
          <w:szCs w:val="24"/>
        </w:rPr>
        <w:t xml:space="preserve">Срок проведения обязательного профилактического визита не должен превышать один рабочий день. </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20-26 настоящего Положения.</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органа муниципального автодорожного контроля для принятия решения о проведении контрольных мероприятий.</w:t>
      </w:r>
    </w:p>
    <w:p w:rsidR="0080183F" w:rsidRPr="0008475F" w:rsidRDefault="0080183F" w:rsidP="0080183F">
      <w:pPr>
        <w:pStyle w:val="a3"/>
        <w:spacing w:before="0" w:after="0"/>
        <w:ind w:firstLine="709"/>
        <w:jc w:val="both"/>
        <w:textAlignment w:val="baseline"/>
        <w:rPr>
          <w:color w:val="000000" w:themeColor="text1"/>
        </w:rPr>
      </w:pPr>
      <w:r w:rsidRPr="0008475F">
        <w:rPr>
          <w:color w:val="000000" w:themeColor="text1"/>
        </w:rPr>
        <w:t>Учет проведенных профилактических визитов ведется в журнале учета, форма которого утверждается распоряжением администрации.</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 xml:space="preserve">Контролируемое лицо вправе обратиться в контрольный орган с заявлением о проведении </w:t>
      </w:r>
      <w:r w:rsidRPr="0008475F">
        <w:rPr>
          <w:rFonts w:ascii="Times New Roman" w:hAnsi="Times New Roman" w:cs="Times New Roman"/>
          <w:color w:val="000000" w:themeColor="text1"/>
          <w:sz w:val="24"/>
          <w:szCs w:val="24"/>
        </w:rPr>
        <w:lastRenderedPageBreak/>
        <w:t>в отношении его профилактического визита.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1) от контролируемого лица поступило уведомление об отзыве заявления о проведении профилактического визита;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0183F" w:rsidRPr="0008475F" w:rsidRDefault="0080183F" w:rsidP="0080183F">
      <w:pPr>
        <w:pStyle w:val="ConsPlusNormal"/>
        <w:ind w:firstLine="709"/>
        <w:jc w:val="both"/>
        <w:rPr>
          <w:rFonts w:ascii="Times New Roman" w:hAnsi="Times New Roman" w:cs="Times New Roman"/>
          <w:color w:val="000000" w:themeColor="text1"/>
          <w:sz w:val="24"/>
          <w:szCs w:val="24"/>
        </w:rPr>
      </w:pPr>
      <w:r w:rsidRPr="0008475F">
        <w:rPr>
          <w:rFonts w:ascii="Times New Roman" w:hAnsi="Times New Roman" w:cs="Times New Roman"/>
          <w:color w:val="000000" w:themeColor="text1"/>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0183F" w:rsidRPr="0008475F" w:rsidRDefault="0080183F" w:rsidP="0080183F">
      <w:pPr>
        <w:ind w:firstLine="709"/>
        <w:jc w:val="both"/>
        <w:rPr>
          <w:sz w:val="24"/>
          <w:szCs w:val="24"/>
        </w:rPr>
      </w:pPr>
      <w:r w:rsidRPr="0008475F">
        <w:rPr>
          <w:color w:val="000000" w:themeColor="text1"/>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r w:rsidRPr="0008475F">
        <w:rPr>
          <w:sz w:val="24"/>
          <w:szCs w:val="24"/>
        </w:rPr>
        <w:t>»</w:t>
      </w:r>
    </w:p>
    <w:p w:rsidR="0080183F" w:rsidRPr="0008475F" w:rsidRDefault="0080183F" w:rsidP="0080183F">
      <w:pPr>
        <w:pStyle w:val="empty"/>
        <w:shd w:val="clear" w:color="auto" w:fill="FFFFFF"/>
        <w:spacing w:before="0" w:beforeAutospacing="0" w:after="0" w:afterAutospacing="0"/>
        <w:ind w:firstLine="709"/>
        <w:jc w:val="both"/>
      </w:pPr>
      <w:r w:rsidRPr="0008475F">
        <w:rPr>
          <w:color w:val="000000" w:themeColor="text1"/>
        </w:rPr>
        <w:t> </w:t>
      </w:r>
      <w:r w:rsidRPr="0008475F">
        <w:rPr>
          <w:color w:val="000000"/>
          <w:shd w:val="clear" w:color="auto" w:fill="FFFFFF"/>
        </w:rPr>
        <w:t>2</w:t>
      </w:r>
      <w:r w:rsidRPr="0008475F">
        <w:t>. Настоящее решение вступает в силу со дня его официального опубликования в печатном средстве массовой информации в информационном бюллетене «Кузьмищенский вестник»</w:t>
      </w:r>
      <w:r w:rsidRPr="0008475F">
        <w:rPr>
          <w:color w:val="FF0000"/>
        </w:rPr>
        <w:t xml:space="preserve"> </w:t>
      </w:r>
      <w:r w:rsidRPr="0008475F">
        <w:t>и на официальном сайте администрации Кузьмищенского сельского поселения Костромского муниципального района Костромской области.</w:t>
      </w:r>
    </w:p>
    <w:p w:rsidR="0080183F" w:rsidRPr="0008475F" w:rsidRDefault="0080183F" w:rsidP="0080183F">
      <w:pPr>
        <w:ind w:firstLine="709"/>
        <w:jc w:val="both"/>
        <w:rPr>
          <w:sz w:val="24"/>
          <w:szCs w:val="24"/>
        </w:rPr>
      </w:pPr>
      <w:r w:rsidRPr="0008475F">
        <w:rPr>
          <w:sz w:val="24"/>
          <w:szCs w:val="24"/>
        </w:rPr>
        <w:t xml:space="preserve"> </w:t>
      </w:r>
    </w:p>
    <w:p w:rsidR="0080183F" w:rsidRPr="0008475F" w:rsidRDefault="0080183F" w:rsidP="0080183F">
      <w:pPr>
        <w:jc w:val="both"/>
        <w:rPr>
          <w:sz w:val="24"/>
          <w:szCs w:val="24"/>
        </w:rPr>
      </w:pPr>
      <w:r w:rsidRPr="0008475F">
        <w:rPr>
          <w:sz w:val="24"/>
          <w:szCs w:val="24"/>
        </w:rPr>
        <w:t>Председатель Совета депутатов,</w:t>
      </w:r>
    </w:p>
    <w:p w:rsidR="0080183F" w:rsidRDefault="0080183F" w:rsidP="0080183F">
      <w:pPr>
        <w:jc w:val="both"/>
        <w:rPr>
          <w:sz w:val="24"/>
          <w:szCs w:val="24"/>
        </w:rPr>
      </w:pPr>
      <w:r w:rsidRPr="0008475F">
        <w:rPr>
          <w:sz w:val="24"/>
          <w:szCs w:val="24"/>
        </w:rPr>
        <w:t>Глава Кузьмищенского</w:t>
      </w:r>
      <w:r w:rsidR="0008475F">
        <w:rPr>
          <w:sz w:val="24"/>
          <w:szCs w:val="24"/>
        </w:rPr>
        <w:t xml:space="preserve"> </w:t>
      </w:r>
      <w:r w:rsidRPr="0008475F">
        <w:rPr>
          <w:sz w:val="24"/>
          <w:szCs w:val="24"/>
        </w:rPr>
        <w:t>сельского поселения                                             О.Н. Голубева</w:t>
      </w:r>
    </w:p>
    <w:p w:rsidR="00C364E2" w:rsidRDefault="00C364E2" w:rsidP="0080183F">
      <w:pPr>
        <w:jc w:val="both"/>
        <w:rPr>
          <w:sz w:val="24"/>
          <w:szCs w:val="24"/>
        </w:rPr>
      </w:pPr>
    </w:p>
    <w:p w:rsidR="00C364E2" w:rsidRDefault="00C364E2" w:rsidP="0080183F">
      <w:pPr>
        <w:jc w:val="both"/>
        <w:rPr>
          <w:sz w:val="24"/>
          <w:szCs w:val="24"/>
        </w:rPr>
      </w:pPr>
    </w:p>
    <w:p w:rsidR="00C364E2" w:rsidRDefault="00C364E2" w:rsidP="00C364E2">
      <w:pPr>
        <w:jc w:val="center"/>
        <w:rPr>
          <w:b/>
          <w:caps/>
          <w:sz w:val="24"/>
          <w:szCs w:val="24"/>
        </w:rPr>
      </w:pPr>
      <w:r w:rsidRPr="00C364E2">
        <w:rPr>
          <w:b/>
          <w:caps/>
          <w:sz w:val="24"/>
          <w:szCs w:val="24"/>
        </w:rPr>
        <w:t>прокуратура информирует</w:t>
      </w:r>
    </w:p>
    <w:p w:rsidR="00C364E2" w:rsidRPr="00C364E2" w:rsidRDefault="00C364E2" w:rsidP="00C364E2">
      <w:pPr>
        <w:jc w:val="center"/>
        <w:rPr>
          <w:b/>
          <w:caps/>
          <w:sz w:val="24"/>
          <w:szCs w:val="24"/>
        </w:rPr>
      </w:pPr>
    </w:p>
    <w:p w:rsidR="00C364E2" w:rsidRPr="00857C09" w:rsidRDefault="00C364E2" w:rsidP="00C364E2">
      <w:pPr>
        <w:ind w:firstLine="709"/>
        <w:jc w:val="both"/>
        <w:rPr>
          <w:color w:val="1A1A1A"/>
          <w:sz w:val="28"/>
          <w:szCs w:val="28"/>
          <w:lang w:eastAsia="ru-RU"/>
        </w:rPr>
      </w:pPr>
      <w:r w:rsidRPr="00857C09">
        <w:rPr>
          <w:color w:val="1A1A1A"/>
          <w:sz w:val="28"/>
          <w:szCs w:val="28"/>
          <w:shd w:val="clear" w:color="auto" w:fill="FFFFFF"/>
          <w:lang w:eastAsia="ru-RU"/>
        </w:rPr>
        <w:t>Костромской межрайонной природоохранной прокуратурой проведена проверка соблюдения законодательства об отходах производства и потребления на территории города Костромы.</w:t>
      </w:r>
    </w:p>
    <w:p w:rsidR="00C364E2" w:rsidRPr="00857C09" w:rsidRDefault="00C364E2" w:rsidP="00C364E2">
      <w:pPr>
        <w:shd w:val="clear" w:color="auto" w:fill="FFFFFF"/>
        <w:ind w:firstLine="709"/>
        <w:jc w:val="both"/>
        <w:rPr>
          <w:color w:val="1A1A1A"/>
          <w:sz w:val="28"/>
          <w:szCs w:val="28"/>
          <w:lang w:eastAsia="ru-RU"/>
        </w:rPr>
      </w:pPr>
      <w:r w:rsidRPr="00857C09">
        <w:rPr>
          <w:color w:val="1A1A1A"/>
          <w:sz w:val="28"/>
          <w:szCs w:val="28"/>
          <w:lang w:eastAsia="ru-RU"/>
        </w:rPr>
        <w:t>Установлено, что на земельном участке рядом с гаражным кооперативом по ул. Юбилейной, на территории торгового центра «Оптовик», а также по ул. Солоница, ул. Костромская, ул. Заволжская находятся несанкционированные свалки отходов.</w:t>
      </w:r>
    </w:p>
    <w:p w:rsidR="00C364E2" w:rsidRPr="00857C09" w:rsidRDefault="00C364E2" w:rsidP="00C364E2">
      <w:pPr>
        <w:shd w:val="clear" w:color="auto" w:fill="FFFFFF"/>
        <w:ind w:firstLine="709"/>
        <w:jc w:val="both"/>
        <w:rPr>
          <w:color w:val="1A1A1A"/>
          <w:sz w:val="28"/>
          <w:szCs w:val="28"/>
          <w:lang w:eastAsia="ru-RU"/>
        </w:rPr>
      </w:pPr>
      <w:r w:rsidRPr="00857C09">
        <w:rPr>
          <w:color w:val="1A1A1A"/>
          <w:sz w:val="28"/>
          <w:szCs w:val="28"/>
          <w:lang w:eastAsia="ru-RU"/>
        </w:rPr>
        <w:t>C целью устранения нарушений закона природоохранной прокуратурой главе администрации г. Костромы внесено представление.</w:t>
      </w:r>
    </w:p>
    <w:p w:rsidR="00C364E2" w:rsidRPr="00857C09" w:rsidRDefault="00C364E2" w:rsidP="00C364E2">
      <w:pPr>
        <w:shd w:val="clear" w:color="auto" w:fill="FFFFFF"/>
        <w:ind w:firstLine="709"/>
        <w:jc w:val="both"/>
        <w:rPr>
          <w:color w:val="1A1A1A"/>
          <w:sz w:val="28"/>
          <w:szCs w:val="28"/>
          <w:lang w:eastAsia="ru-RU"/>
        </w:rPr>
      </w:pPr>
      <w:r w:rsidRPr="00857C09">
        <w:rPr>
          <w:color w:val="1A1A1A"/>
          <w:sz w:val="28"/>
          <w:szCs w:val="28"/>
          <w:lang w:eastAsia="ru-RU"/>
        </w:rPr>
        <w:t>В связи с нарушением порядка рассмотрения акта прокурорского реагирования по постановлению природоохранного прокурора судом должностное лицо администрации г. Костромы привлечено к административной ответственности по ст. 17.7 КоАП РФ (невыполнение законных требований прокурора) с назначением наказания в виде штрафа в размере 2000 руб.</w:t>
      </w:r>
    </w:p>
    <w:p w:rsidR="00C364E2" w:rsidRDefault="00C364E2" w:rsidP="00C364E2">
      <w:pPr>
        <w:shd w:val="clear" w:color="auto" w:fill="FFFFFF"/>
        <w:ind w:firstLine="709"/>
        <w:jc w:val="both"/>
        <w:rPr>
          <w:color w:val="1A1A1A"/>
          <w:sz w:val="28"/>
          <w:szCs w:val="28"/>
          <w:lang w:eastAsia="ru-RU"/>
        </w:rPr>
      </w:pPr>
      <w:r w:rsidRPr="00857C09">
        <w:rPr>
          <w:color w:val="1A1A1A"/>
          <w:sz w:val="28"/>
          <w:szCs w:val="28"/>
          <w:lang w:eastAsia="ru-RU"/>
        </w:rPr>
        <w:t>В результате рассмотрения представления органом местного самоуправления свалки ликвидированы.</w:t>
      </w:r>
    </w:p>
    <w:p w:rsidR="00E37E85" w:rsidRDefault="00E37E85" w:rsidP="00C364E2">
      <w:pPr>
        <w:shd w:val="clear" w:color="auto" w:fill="FFFFFF"/>
        <w:ind w:firstLine="709"/>
        <w:jc w:val="both"/>
        <w:rPr>
          <w:color w:val="1A1A1A"/>
          <w:sz w:val="28"/>
          <w:szCs w:val="28"/>
          <w:lang w:eastAsia="ru-RU"/>
        </w:rPr>
      </w:pPr>
    </w:p>
    <w:p w:rsidR="00E37E85" w:rsidRDefault="00E37E85" w:rsidP="00C364E2">
      <w:pPr>
        <w:shd w:val="clear" w:color="auto" w:fill="FFFFFF"/>
        <w:ind w:firstLine="709"/>
        <w:jc w:val="both"/>
        <w:rPr>
          <w:color w:val="1A1A1A"/>
          <w:sz w:val="28"/>
          <w:szCs w:val="28"/>
          <w:lang w:eastAsia="ru-RU"/>
        </w:rPr>
      </w:pPr>
    </w:p>
    <w:p w:rsidR="00E37E85" w:rsidRDefault="00E37E85" w:rsidP="00C364E2">
      <w:pPr>
        <w:shd w:val="clear" w:color="auto" w:fill="FFFFFF"/>
        <w:ind w:firstLine="709"/>
        <w:jc w:val="both"/>
        <w:rPr>
          <w:color w:val="1A1A1A"/>
          <w:sz w:val="28"/>
          <w:szCs w:val="28"/>
          <w:lang w:eastAsia="ru-RU"/>
        </w:rPr>
      </w:pPr>
    </w:p>
    <w:p w:rsidR="00E37E85" w:rsidRDefault="00E37E85" w:rsidP="00C364E2">
      <w:pPr>
        <w:shd w:val="clear" w:color="auto" w:fill="FFFFFF"/>
        <w:ind w:firstLine="709"/>
        <w:jc w:val="both"/>
        <w:rPr>
          <w:color w:val="1A1A1A"/>
          <w:sz w:val="28"/>
          <w:szCs w:val="28"/>
          <w:lang w:eastAsia="ru-RU"/>
        </w:rPr>
      </w:pPr>
    </w:p>
    <w:p w:rsidR="00E37E85" w:rsidRDefault="00E37E85" w:rsidP="00C364E2">
      <w:pPr>
        <w:shd w:val="clear" w:color="auto" w:fill="FFFFFF"/>
        <w:ind w:firstLine="709"/>
        <w:jc w:val="both"/>
      </w:pPr>
    </w:p>
    <w:p w:rsidR="002C42A0" w:rsidRDefault="002C42A0" w:rsidP="002C42A0">
      <w:pPr>
        <w:rPr>
          <w:b/>
          <w:shadow/>
          <w:spacing w:val="30"/>
          <w:szCs w:val="28"/>
        </w:rPr>
      </w:pPr>
      <w:r>
        <w:rPr>
          <w:b/>
          <w:shadow/>
          <w:noProof/>
          <w:spacing w:val="30"/>
          <w:szCs w:val="28"/>
          <w:lang w:eastAsia="ru-RU"/>
        </w:rPr>
        <w:drawing>
          <wp:anchor distT="0" distB="0" distL="114300" distR="114300" simplePos="0" relativeHeight="251748352" behindDoc="0" locked="0" layoutInCell="1" allowOverlap="1">
            <wp:simplePos x="0" y="0"/>
            <wp:positionH relativeFrom="column">
              <wp:posOffset>2701925</wp:posOffset>
            </wp:positionH>
            <wp:positionV relativeFrom="paragraph">
              <wp:posOffset>-473710</wp:posOffset>
            </wp:positionV>
            <wp:extent cx="350520" cy="615315"/>
            <wp:effectExtent l="19050" t="0" r="0" b="0"/>
            <wp:wrapNone/>
            <wp:docPr id="153"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11"/>
                    <a:srcRect/>
                    <a:stretch>
                      <a:fillRect/>
                    </a:stretch>
                  </pic:blipFill>
                  <pic:spPr bwMode="auto">
                    <a:xfrm>
                      <a:off x="0" y="0"/>
                      <a:ext cx="350520" cy="615315"/>
                    </a:xfrm>
                    <a:prstGeom prst="rect">
                      <a:avLst/>
                    </a:prstGeom>
                    <a:solidFill>
                      <a:srgbClr val="FFFFFF"/>
                    </a:solidFill>
                    <a:ln w="9525">
                      <a:noFill/>
                      <a:miter lim="800000"/>
                      <a:headEnd/>
                      <a:tailEnd/>
                    </a:ln>
                  </pic:spPr>
                </pic:pic>
              </a:graphicData>
            </a:graphic>
          </wp:anchor>
        </w:drawing>
      </w:r>
    </w:p>
    <w:p w:rsidR="002C42A0" w:rsidRPr="008272FD" w:rsidRDefault="002C42A0" w:rsidP="002C42A0">
      <w:pPr>
        <w:pStyle w:val="3"/>
        <w:numPr>
          <w:ilvl w:val="2"/>
          <w:numId w:val="2"/>
        </w:numPr>
        <w:rPr>
          <w:b/>
          <w:shadow/>
          <w:spacing w:val="30"/>
          <w:szCs w:val="28"/>
        </w:rPr>
      </w:pPr>
      <w:r w:rsidRPr="008272FD">
        <w:rPr>
          <w:b/>
          <w:shadow/>
          <w:spacing w:val="30"/>
          <w:szCs w:val="28"/>
        </w:rPr>
        <w:t>АДМИНИСТРАЦИЯ</w:t>
      </w:r>
    </w:p>
    <w:p w:rsidR="002C42A0" w:rsidRPr="000560D2" w:rsidRDefault="002C42A0" w:rsidP="002C42A0">
      <w:pPr>
        <w:pStyle w:val="11"/>
        <w:ind w:firstLine="0"/>
        <w:jc w:val="center"/>
        <w:rPr>
          <w:b/>
          <w:shadow/>
          <w:spacing w:val="40"/>
          <w:sz w:val="28"/>
        </w:rPr>
      </w:pPr>
      <w:r w:rsidRPr="000560D2">
        <w:rPr>
          <w:b/>
          <w:shadow/>
          <w:spacing w:val="40"/>
          <w:sz w:val="28"/>
        </w:rPr>
        <w:t>КУЗЬМИЩЕНСКОГО СЕЛЬСКОГО ПОСЕЛЕНИЯ</w:t>
      </w:r>
    </w:p>
    <w:p w:rsidR="002C42A0" w:rsidRPr="000560D2" w:rsidRDefault="002C42A0" w:rsidP="002C42A0">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2C42A0" w:rsidRPr="0076168C" w:rsidRDefault="00F26DBB" w:rsidP="002C42A0">
      <w:r>
        <w:rPr>
          <w:noProof/>
        </w:rPr>
        <w:pict>
          <v:line id="_x0000_s1173" style="position:absolute;z-index:251744256" from="-10.95pt,8.95pt" to="475.05pt,8.95pt" strokecolor="#333" strokeweight="4.5pt">
            <v:stroke linestyle="thinThick"/>
          </v:line>
        </w:pict>
      </w:r>
    </w:p>
    <w:p w:rsidR="002C42A0" w:rsidRPr="00644E60" w:rsidRDefault="002C42A0" w:rsidP="002C42A0">
      <w:pPr>
        <w:pStyle w:val="2"/>
        <w:numPr>
          <w:ilvl w:val="1"/>
          <w:numId w:val="2"/>
        </w:numPr>
        <w:rPr>
          <w:shadow/>
          <w:sz w:val="16"/>
          <w:szCs w:val="16"/>
        </w:rPr>
      </w:pPr>
    </w:p>
    <w:p w:rsidR="002C42A0" w:rsidRPr="008272FD" w:rsidRDefault="00F26DBB" w:rsidP="002C42A0">
      <w:pPr>
        <w:pStyle w:val="2"/>
        <w:numPr>
          <w:ilvl w:val="1"/>
          <w:numId w:val="2"/>
        </w:numPr>
        <w:rPr>
          <w:shadow/>
          <w:spacing w:val="80"/>
          <w:szCs w:val="44"/>
        </w:rPr>
      </w:pPr>
      <w:r>
        <w:rPr>
          <w:noProof/>
          <w:sz w:val="28"/>
          <w:szCs w:val="28"/>
        </w:rPr>
        <w:pict>
          <v:shape id="_x0000_s1174" type="#_x0000_t202" style="position:absolute;left:0;text-align:left;margin-left:-10.95pt;margin-top:13.5pt;width:89.7pt;height:19.2pt;z-index:251745280" stroked="f">
            <v:textbox style="mso-next-textbox:#_x0000_s1174" inset="0,0,0,0">
              <w:txbxContent>
                <w:p w:rsidR="002C42A0" w:rsidRPr="003B41CB" w:rsidRDefault="002C42A0" w:rsidP="002C42A0">
                  <w:pPr>
                    <w:jc w:val="center"/>
                    <w:rPr>
                      <w:sz w:val="28"/>
                      <w:szCs w:val="28"/>
                    </w:rPr>
                  </w:pPr>
                  <w:r>
                    <w:rPr>
                      <w:sz w:val="28"/>
                      <w:szCs w:val="28"/>
                    </w:rPr>
                    <w:t>от 05.11.2024</w:t>
                  </w:r>
                </w:p>
              </w:txbxContent>
            </v:textbox>
          </v:shape>
        </w:pict>
      </w:r>
      <w:r>
        <w:rPr>
          <w:noProof/>
          <w:sz w:val="28"/>
          <w:szCs w:val="28"/>
        </w:rPr>
        <w:pict>
          <v:shape id="_x0000_s1175" type="#_x0000_t202" style="position:absolute;left:0;text-align:left;margin-left:373.5pt;margin-top:21pt;width:79.05pt;height:18pt;z-index:-251570176" stroked="f">
            <v:textbox style="mso-next-textbox:#_x0000_s1175" inset="0,0,1mm,0">
              <w:txbxContent>
                <w:p w:rsidR="002C42A0" w:rsidRDefault="002C42A0" w:rsidP="002C42A0">
                  <w:pPr>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Pr="003B70DF" w:rsidRDefault="002C42A0" w:rsidP="002C42A0">
                  <w:pPr>
                    <w:jc w:val="right"/>
                    <w:rPr>
                      <w:sz w:val="28"/>
                      <w:szCs w:val="28"/>
                    </w:rPr>
                  </w:pPr>
                  <w:r w:rsidRPr="003B70DF">
                    <w:rPr>
                      <w:sz w:val="28"/>
                      <w:szCs w:val="28"/>
                    </w:rPr>
                    <w:t>№</w:t>
                  </w:r>
                </w:p>
              </w:txbxContent>
            </v:textbox>
          </v:shape>
        </w:pict>
      </w:r>
      <w:r>
        <w:rPr>
          <w:noProof/>
          <w:sz w:val="28"/>
          <w:szCs w:val="28"/>
        </w:rPr>
        <w:pict>
          <v:shape id="_x0000_s1176" type="#_x0000_t202" style="position:absolute;left:0;text-align:left;margin-left:403.05pt;margin-top:17.35pt;width:55.95pt;height:18pt;z-index:-251569152" stroked="f">
            <v:textbox style="mso-next-textbox:#_x0000_s1176" inset="0,0,1mm,0">
              <w:txbxContent>
                <w:p w:rsidR="002C42A0" w:rsidRDefault="002C42A0" w:rsidP="002C42A0">
                  <w:pPr>
                    <w:jc w:val="center"/>
                    <w:rPr>
                      <w:sz w:val="28"/>
                      <w:szCs w:val="28"/>
                    </w:rPr>
                  </w:pPr>
                  <w:r>
                    <w:rPr>
                      <w:sz w:val="28"/>
                      <w:szCs w:val="28"/>
                    </w:rPr>
                    <w:t>№  97</w:t>
                  </w: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Default="002C42A0" w:rsidP="002C42A0">
                  <w:pPr>
                    <w:jc w:val="right"/>
                    <w:rPr>
                      <w:sz w:val="28"/>
                      <w:szCs w:val="28"/>
                    </w:rPr>
                  </w:pPr>
                </w:p>
                <w:p w:rsidR="002C42A0" w:rsidRPr="003B70DF" w:rsidRDefault="002C42A0" w:rsidP="002C42A0">
                  <w:pPr>
                    <w:jc w:val="right"/>
                    <w:rPr>
                      <w:sz w:val="28"/>
                      <w:szCs w:val="28"/>
                    </w:rPr>
                  </w:pPr>
                  <w:r w:rsidRPr="003B70DF">
                    <w:rPr>
                      <w:sz w:val="28"/>
                      <w:szCs w:val="28"/>
                    </w:rPr>
                    <w:t>№</w:t>
                  </w:r>
                </w:p>
              </w:txbxContent>
            </v:textbox>
          </v:shape>
        </w:pict>
      </w:r>
      <w:r w:rsidR="002C42A0">
        <w:rPr>
          <w:shadow/>
          <w:spacing w:val="80"/>
          <w:szCs w:val="44"/>
        </w:rPr>
        <w:t>ПОСТАНОВЛЕНИЕ</w:t>
      </w:r>
    </w:p>
    <w:p w:rsidR="002C42A0" w:rsidRDefault="00F26DBB" w:rsidP="002C42A0">
      <w:pPr>
        <w:tabs>
          <w:tab w:val="left" w:pos="1080"/>
        </w:tabs>
        <w:ind w:right="-81"/>
        <w:jc w:val="both"/>
        <w:rPr>
          <w:sz w:val="28"/>
          <w:szCs w:val="28"/>
        </w:rPr>
      </w:pPr>
      <w:r>
        <w:rPr>
          <w:sz w:val="28"/>
          <w:szCs w:val="28"/>
        </w:rPr>
        <w:pict>
          <v:shape id="_x0000_s1172" type="#_x0000_t202" style="position:absolute;left:0;text-align:left;margin-left:124.05pt;margin-top:11.4pt;width:3in;height:74.05pt;z-index:-251573248" stroked="f">
            <v:textbox style="mso-next-textbox:#_x0000_s1172">
              <w:txbxContent>
                <w:p w:rsidR="002C42A0" w:rsidRPr="001C2D31" w:rsidRDefault="002C42A0" w:rsidP="002C42A0">
                  <w:pPr>
                    <w:jc w:val="center"/>
                    <w:rPr>
                      <w:b/>
                    </w:rPr>
                  </w:pPr>
                  <w:r>
                    <w:rPr>
                      <w:b/>
                      <w:smallCaps/>
                    </w:rPr>
                    <w:t>ОБ УТВЕРЖДЕНИИ муниципальной программы «Жилищная инфраструктура  Кузьмищенского сельского поселения Костромского муниципального района Костромской области на 2025 год и плановый период 2026 и 2027 годы</w:t>
                  </w:r>
                </w:p>
                <w:p w:rsidR="002C42A0" w:rsidRDefault="002C42A0" w:rsidP="002C42A0">
                  <w:pPr>
                    <w:ind w:right="-81" w:firstLine="540"/>
                    <w:jc w:val="both"/>
                    <w:rPr>
                      <w:sz w:val="28"/>
                      <w:szCs w:val="28"/>
                    </w:rPr>
                  </w:pPr>
                </w:p>
                <w:p w:rsidR="002C42A0" w:rsidRDefault="002C42A0" w:rsidP="002C42A0">
                  <w:pPr>
                    <w:ind w:right="-81" w:firstLine="540"/>
                    <w:jc w:val="both"/>
                    <w:rPr>
                      <w:sz w:val="28"/>
                      <w:szCs w:val="28"/>
                    </w:rPr>
                  </w:pPr>
                </w:p>
                <w:p w:rsidR="002C42A0" w:rsidRDefault="002C42A0" w:rsidP="002C42A0">
                  <w:pPr>
                    <w:ind w:right="-81" w:firstLine="540"/>
                    <w:jc w:val="both"/>
                    <w:rPr>
                      <w:sz w:val="28"/>
                      <w:szCs w:val="28"/>
                    </w:rPr>
                  </w:pPr>
                </w:p>
                <w:p w:rsidR="002C42A0" w:rsidRDefault="002C42A0" w:rsidP="002C42A0">
                  <w:pPr>
                    <w:spacing w:line="360" w:lineRule="auto"/>
                    <w:ind w:right="-81" w:firstLine="720"/>
                    <w:jc w:val="both"/>
                  </w:pPr>
                </w:p>
                <w:p w:rsidR="002C42A0" w:rsidRDefault="002C42A0" w:rsidP="002C42A0">
                  <w:pPr>
                    <w:spacing w:line="360" w:lineRule="auto"/>
                    <w:ind w:right="-81" w:firstLine="540"/>
                    <w:jc w:val="both"/>
                  </w:pPr>
                </w:p>
                <w:p w:rsidR="002C42A0" w:rsidRDefault="002C42A0" w:rsidP="002C42A0">
                  <w:pPr>
                    <w:spacing w:line="360" w:lineRule="auto"/>
                    <w:ind w:right="-81" w:firstLine="720"/>
                    <w:jc w:val="both"/>
                    <w:rPr>
                      <w:sz w:val="28"/>
                      <w:szCs w:val="28"/>
                    </w:rPr>
                  </w:pPr>
                </w:p>
                <w:p w:rsidR="002C42A0" w:rsidRPr="008076F5" w:rsidRDefault="002C42A0" w:rsidP="002C42A0">
                  <w:pPr>
                    <w:spacing w:line="360" w:lineRule="auto"/>
                    <w:ind w:right="-81" w:firstLine="720"/>
                    <w:jc w:val="both"/>
                    <w:rPr>
                      <w:color w:val="FF0000"/>
                      <w:sz w:val="28"/>
                      <w:szCs w:val="28"/>
                    </w:rPr>
                  </w:pPr>
                </w:p>
                <w:p w:rsidR="002C42A0" w:rsidRDefault="002C42A0" w:rsidP="002C42A0">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2C42A0" w:rsidRPr="009E1D47" w:rsidRDefault="002C42A0" w:rsidP="002C42A0">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2C42A0" w:rsidRDefault="002C42A0" w:rsidP="002C42A0">
                  <w:pPr>
                    <w:spacing w:line="360" w:lineRule="auto"/>
                    <w:ind w:right="-81" w:firstLine="720"/>
                    <w:jc w:val="both"/>
                    <w:rPr>
                      <w:sz w:val="28"/>
                      <w:szCs w:val="28"/>
                    </w:rPr>
                  </w:pPr>
                </w:p>
                <w:p w:rsidR="002C42A0" w:rsidRDefault="002C42A0" w:rsidP="002C42A0">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2C42A0" w:rsidRDefault="002C42A0" w:rsidP="002C42A0">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2C42A0" w:rsidRDefault="002C42A0" w:rsidP="002C42A0">
                  <w:pPr>
                    <w:spacing w:line="360" w:lineRule="auto"/>
                    <w:jc w:val="both"/>
                  </w:pPr>
                </w:p>
                <w:p w:rsidR="002C42A0" w:rsidRDefault="002C42A0" w:rsidP="002C42A0">
                  <w:pPr>
                    <w:spacing w:line="360" w:lineRule="auto"/>
                    <w:jc w:val="both"/>
                  </w:pPr>
                </w:p>
                <w:p w:rsidR="002C42A0" w:rsidRDefault="002C42A0" w:rsidP="002C42A0">
                  <w:pPr>
                    <w:spacing w:line="360" w:lineRule="auto"/>
                    <w:jc w:val="both"/>
                  </w:pPr>
                </w:p>
                <w:p w:rsidR="002C42A0" w:rsidRDefault="002C42A0" w:rsidP="002C42A0">
                  <w:pPr>
                    <w:tabs>
                      <w:tab w:val="left" w:pos="720"/>
                    </w:tabs>
                    <w:spacing w:line="360" w:lineRule="auto"/>
                    <w:ind w:right="-81"/>
                    <w:jc w:val="both"/>
                    <w:rPr>
                      <w:sz w:val="28"/>
                      <w:szCs w:val="28"/>
                    </w:rPr>
                  </w:pPr>
                  <w:r>
                    <w:rPr>
                      <w:sz w:val="28"/>
                      <w:szCs w:val="28"/>
                    </w:rPr>
                    <w:t xml:space="preserve">Глава администрации                                                               Я. А. Шапошников </w:t>
                  </w:r>
                </w:p>
                <w:p w:rsidR="002C42A0" w:rsidRDefault="002C42A0" w:rsidP="002C42A0">
                  <w:pPr>
                    <w:tabs>
                      <w:tab w:val="left" w:pos="720"/>
                    </w:tabs>
                    <w:spacing w:line="360" w:lineRule="auto"/>
                    <w:ind w:right="-81"/>
                    <w:jc w:val="both"/>
                    <w:rPr>
                      <w:sz w:val="28"/>
                      <w:szCs w:val="28"/>
                    </w:rPr>
                  </w:pPr>
                </w:p>
                <w:p w:rsidR="002C42A0" w:rsidRDefault="002C42A0" w:rsidP="002C42A0">
                  <w:pPr>
                    <w:tabs>
                      <w:tab w:val="left" w:pos="720"/>
                    </w:tabs>
                    <w:spacing w:line="360" w:lineRule="auto"/>
                    <w:ind w:right="-81"/>
                    <w:jc w:val="both"/>
                    <w:rPr>
                      <w:sz w:val="28"/>
                      <w:szCs w:val="28"/>
                    </w:rPr>
                  </w:pPr>
                </w:p>
                <w:p w:rsidR="002C42A0" w:rsidRDefault="002C42A0" w:rsidP="002C42A0">
                  <w:pPr>
                    <w:ind w:right="-81" w:firstLine="540"/>
                    <w:jc w:val="both"/>
                    <w:rPr>
                      <w:sz w:val="28"/>
                      <w:szCs w:val="28"/>
                    </w:rPr>
                  </w:pPr>
                </w:p>
                <w:p w:rsidR="002C42A0" w:rsidRDefault="002C42A0" w:rsidP="002C42A0">
                  <w:pPr>
                    <w:ind w:right="-81" w:firstLine="540"/>
                    <w:jc w:val="both"/>
                    <w:rPr>
                      <w:sz w:val="28"/>
                      <w:szCs w:val="28"/>
                    </w:rPr>
                  </w:pPr>
                </w:p>
                <w:p w:rsidR="002C42A0" w:rsidRDefault="002C42A0" w:rsidP="002C42A0">
                  <w:pPr>
                    <w:ind w:right="-81" w:firstLine="540"/>
                    <w:jc w:val="both"/>
                    <w:rPr>
                      <w:sz w:val="28"/>
                      <w:szCs w:val="28"/>
                    </w:rPr>
                  </w:pPr>
                </w:p>
                <w:p w:rsidR="002C42A0" w:rsidRDefault="002C42A0" w:rsidP="002C42A0">
                  <w:pPr>
                    <w:spacing w:line="360" w:lineRule="auto"/>
                    <w:ind w:right="-81" w:firstLine="720"/>
                    <w:jc w:val="both"/>
                  </w:pPr>
                </w:p>
                <w:p w:rsidR="002C42A0" w:rsidRDefault="002C42A0" w:rsidP="002C42A0">
                  <w:pPr>
                    <w:spacing w:line="360" w:lineRule="auto"/>
                    <w:ind w:right="-81" w:firstLine="540"/>
                    <w:jc w:val="both"/>
                  </w:pPr>
                </w:p>
                <w:p w:rsidR="002C42A0" w:rsidRDefault="002C42A0" w:rsidP="002C42A0">
                  <w:pPr>
                    <w:spacing w:line="360" w:lineRule="auto"/>
                    <w:ind w:right="-81" w:firstLine="720"/>
                    <w:jc w:val="both"/>
                    <w:rPr>
                      <w:sz w:val="28"/>
                      <w:szCs w:val="28"/>
                    </w:rPr>
                  </w:pPr>
                </w:p>
                <w:p w:rsidR="002C42A0" w:rsidRPr="008076F5" w:rsidRDefault="002C42A0" w:rsidP="002C42A0">
                  <w:pPr>
                    <w:spacing w:line="360" w:lineRule="auto"/>
                    <w:ind w:right="-81" w:firstLine="720"/>
                    <w:jc w:val="both"/>
                    <w:rPr>
                      <w:color w:val="FF0000"/>
                      <w:sz w:val="28"/>
                      <w:szCs w:val="28"/>
                    </w:rPr>
                  </w:pPr>
                </w:p>
                <w:p w:rsidR="002C42A0" w:rsidRDefault="002C42A0" w:rsidP="002C42A0">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2C42A0" w:rsidRPr="009E1D47" w:rsidRDefault="002C42A0" w:rsidP="002C42A0">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2C42A0" w:rsidRDefault="002C42A0" w:rsidP="002C42A0">
                  <w:pPr>
                    <w:spacing w:line="360" w:lineRule="auto"/>
                    <w:ind w:right="-81" w:firstLine="720"/>
                    <w:jc w:val="both"/>
                    <w:rPr>
                      <w:sz w:val="28"/>
                      <w:szCs w:val="28"/>
                    </w:rPr>
                  </w:pPr>
                </w:p>
                <w:p w:rsidR="002C42A0" w:rsidRDefault="002C42A0" w:rsidP="002C42A0">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2C42A0" w:rsidRDefault="002C42A0" w:rsidP="002C42A0">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2C42A0" w:rsidRDefault="002C42A0" w:rsidP="002C42A0">
                  <w:pPr>
                    <w:spacing w:line="360" w:lineRule="auto"/>
                    <w:jc w:val="both"/>
                  </w:pPr>
                </w:p>
                <w:p w:rsidR="002C42A0" w:rsidRDefault="002C42A0" w:rsidP="002C42A0">
                  <w:pPr>
                    <w:spacing w:line="360" w:lineRule="auto"/>
                    <w:jc w:val="both"/>
                  </w:pPr>
                </w:p>
                <w:p w:rsidR="002C42A0" w:rsidRDefault="002C42A0" w:rsidP="002C42A0">
                  <w:pPr>
                    <w:spacing w:line="360" w:lineRule="auto"/>
                    <w:jc w:val="both"/>
                  </w:pPr>
                </w:p>
                <w:p w:rsidR="002C42A0" w:rsidRDefault="002C42A0" w:rsidP="002C42A0">
                  <w:pPr>
                    <w:tabs>
                      <w:tab w:val="left" w:pos="720"/>
                    </w:tabs>
                    <w:spacing w:line="360" w:lineRule="auto"/>
                    <w:ind w:right="-81"/>
                    <w:jc w:val="both"/>
                    <w:rPr>
                      <w:sz w:val="28"/>
                      <w:szCs w:val="28"/>
                    </w:rPr>
                  </w:pPr>
                  <w:r>
                    <w:rPr>
                      <w:sz w:val="28"/>
                      <w:szCs w:val="28"/>
                    </w:rPr>
                    <w:t xml:space="preserve">Глава администрации                                                               Я. А. Шапошников </w:t>
                  </w:r>
                </w:p>
                <w:p w:rsidR="002C42A0" w:rsidRDefault="002C42A0" w:rsidP="002C42A0">
                  <w:pPr>
                    <w:tabs>
                      <w:tab w:val="left" w:pos="720"/>
                    </w:tabs>
                    <w:spacing w:line="360" w:lineRule="auto"/>
                    <w:ind w:right="-81"/>
                    <w:jc w:val="both"/>
                    <w:rPr>
                      <w:sz w:val="28"/>
                      <w:szCs w:val="28"/>
                    </w:rPr>
                  </w:pPr>
                </w:p>
                <w:p w:rsidR="002C42A0" w:rsidRDefault="002C42A0" w:rsidP="002C42A0">
                  <w:pPr>
                    <w:tabs>
                      <w:tab w:val="left" w:pos="720"/>
                    </w:tabs>
                    <w:spacing w:line="360" w:lineRule="auto"/>
                    <w:ind w:right="-81"/>
                    <w:jc w:val="both"/>
                    <w:rPr>
                      <w:sz w:val="28"/>
                      <w:szCs w:val="28"/>
                    </w:rPr>
                  </w:pPr>
                </w:p>
                <w:p w:rsidR="002C42A0" w:rsidRDefault="002C42A0" w:rsidP="002C42A0">
                  <w:pPr>
                    <w:ind w:right="-81" w:firstLine="540"/>
                    <w:jc w:val="both"/>
                    <w:rPr>
                      <w:sz w:val="28"/>
                      <w:szCs w:val="28"/>
                    </w:rPr>
                  </w:pPr>
                </w:p>
                <w:p w:rsidR="002C42A0" w:rsidRDefault="002C42A0" w:rsidP="002C42A0">
                  <w:pPr>
                    <w:ind w:right="-81" w:firstLine="540"/>
                    <w:jc w:val="both"/>
                    <w:rPr>
                      <w:sz w:val="28"/>
                      <w:szCs w:val="28"/>
                    </w:rPr>
                  </w:pPr>
                </w:p>
                <w:p w:rsidR="002C42A0" w:rsidRDefault="002C42A0" w:rsidP="002C42A0">
                  <w:pPr>
                    <w:ind w:right="-81" w:firstLine="540"/>
                    <w:jc w:val="both"/>
                    <w:rPr>
                      <w:sz w:val="28"/>
                      <w:szCs w:val="28"/>
                    </w:rPr>
                  </w:pPr>
                </w:p>
                <w:p w:rsidR="002C42A0" w:rsidRDefault="002C42A0" w:rsidP="002C42A0">
                  <w:pPr>
                    <w:spacing w:line="360" w:lineRule="auto"/>
                    <w:ind w:right="-81" w:firstLine="720"/>
                    <w:jc w:val="both"/>
                  </w:pPr>
                </w:p>
                <w:p w:rsidR="002C42A0" w:rsidRDefault="002C42A0" w:rsidP="002C42A0">
                  <w:pPr>
                    <w:spacing w:line="360" w:lineRule="auto"/>
                    <w:ind w:right="-81" w:firstLine="540"/>
                    <w:jc w:val="both"/>
                  </w:pPr>
                </w:p>
                <w:p w:rsidR="002C42A0" w:rsidRDefault="002C42A0" w:rsidP="002C42A0">
                  <w:pPr>
                    <w:spacing w:line="360" w:lineRule="auto"/>
                    <w:ind w:right="-81" w:firstLine="720"/>
                    <w:jc w:val="both"/>
                    <w:rPr>
                      <w:sz w:val="28"/>
                      <w:szCs w:val="28"/>
                    </w:rPr>
                  </w:pPr>
                </w:p>
                <w:p w:rsidR="002C42A0" w:rsidRPr="008076F5" w:rsidRDefault="002C42A0" w:rsidP="002C42A0">
                  <w:pPr>
                    <w:spacing w:line="360" w:lineRule="auto"/>
                    <w:ind w:right="-81" w:firstLine="720"/>
                    <w:jc w:val="both"/>
                    <w:rPr>
                      <w:color w:val="FF0000"/>
                      <w:sz w:val="28"/>
                      <w:szCs w:val="28"/>
                    </w:rPr>
                  </w:pPr>
                </w:p>
                <w:p w:rsidR="002C42A0" w:rsidRDefault="002C42A0" w:rsidP="002C42A0">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2C42A0" w:rsidRPr="009E1D47" w:rsidRDefault="002C42A0" w:rsidP="002C42A0">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2C42A0" w:rsidRDefault="002C42A0" w:rsidP="002C42A0">
                  <w:pPr>
                    <w:spacing w:line="360" w:lineRule="auto"/>
                    <w:ind w:right="-81" w:firstLine="720"/>
                    <w:jc w:val="both"/>
                    <w:rPr>
                      <w:sz w:val="28"/>
                      <w:szCs w:val="28"/>
                    </w:rPr>
                  </w:pPr>
                </w:p>
                <w:p w:rsidR="002C42A0" w:rsidRDefault="002C42A0" w:rsidP="002C42A0">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2C42A0" w:rsidRDefault="002C42A0" w:rsidP="002C42A0">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2C42A0" w:rsidRDefault="002C42A0" w:rsidP="002C42A0">
                  <w:pPr>
                    <w:spacing w:line="360" w:lineRule="auto"/>
                    <w:jc w:val="both"/>
                  </w:pPr>
                </w:p>
                <w:p w:rsidR="002C42A0" w:rsidRDefault="002C42A0" w:rsidP="002C42A0">
                  <w:pPr>
                    <w:spacing w:line="360" w:lineRule="auto"/>
                    <w:jc w:val="both"/>
                  </w:pPr>
                </w:p>
                <w:p w:rsidR="002C42A0" w:rsidRDefault="002C42A0" w:rsidP="002C42A0">
                  <w:pPr>
                    <w:spacing w:line="360" w:lineRule="auto"/>
                    <w:jc w:val="both"/>
                  </w:pPr>
                </w:p>
                <w:p w:rsidR="002C42A0" w:rsidRDefault="002C42A0" w:rsidP="002C42A0">
                  <w:pPr>
                    <w:tabs>
                      <w:tab w:val="left" w:pos="720"/>
                    </w:tabs>
                    <w:spacing w:line="360" w:lineRule="auto"/>
                    <w:ind w:right="-81"/>
                    <w:jc w:val="both"/>
                    <w:rPr>
                      <w:sz w:val="28"/>
                      <w:szCs w:val="28"/>
                    </w:rPr>
                  </w:pPr>
                  <w:r>
                    <w:rPr>
                      <w:sz w:val="28"/>
                      <w:szCs w:val="28"/>
                    </w:rPr>
                    <w:t xml:space="preserve">Глава администрации                                                               Я. А. Шапошников </w:t>
                  </w:r>
                </w:p>
                <w:p w:rsidR="002C42A0" w:rsidRDefault="002C42A0" w:rsidP="002C42A0">
                  <w:pPr>
                    <w:tabs>
                      <w:tab w:val="left" w:pos="720"/>
                    </w:tabs>
                    <w:spacing w:line="360" w:lineRule="auto"/>
                    <w:ind w:right="-81"/>
                    <w:jc w:val="both"/>
                    <w:rPr>
                      <w:sz w:val="28"/>
                      <w:szCs w:val="28"/>
                    </w:rPr>
                  </w:pPr>
                </w:p>
                <w:p w:rsidR="002C42A0" w:rsidRDefault="002C42A0" w:rsidP="002C42A0">
                  <w:pPr>
                    <w:tabs>
                      <w:tab w:val="left" w:pos="720"/>
                    </w:tabs>
                    <w:spacing w:line="360" w:lineRule="auto"/>
                    <w:ind w:right="-81"/>
                    <w:jc w:val="both"/>
                    <w:rPr>
                      <w:sz w:val="28"/>
                      <w:szCs w:val="28"/>
                    </w:rPr>
                  </w:pPr>
                </w:p>
                <w:p w:rsidR="002C42A0" w:rsidRPr="005A5556" w:rsidRDefault="002C42A0" w:rsidP="002C42A0"/>
              </w:txbxContent>
            </v:textbox>
          </v:shape>
        </w:pict>
      </w:r>
      <w:r>
        <w:rPr>
          <w:sz w:val="28"/>
          <w:szCs w:val="28"/>
        </w:rPr>
        <w:pict>
          <v:line id="_x0000_s1165" style="position:absolute;left:0;text-align:left;z-index:251740160" from="-9pt,15.2pt" to="54pt,15.2pt">
            <v:stroke startarrowwidth="narrow" startarrowlength="short" endarrowwidth="narrow" endarrowlength="short"/>
          </v:line>
        </w:pict>
      </w:r>
      <w:r>
        <w:rPr>
          <w:sz w:val="28"/>
          <w:szCs w:val="28"/>
        </w:rPr>
        <w:pict>
          <v:line id="_x0000_s1164" style="position:absolute;left:0;text-align:left;z-index:251739136" from="396pt,13.7pt" to="459pt,13.7pt">
            <v:stroke startarrowwidth="narrow" startarrowlength="short" endarrowwidth="narrow" endarrowlength="short"/>
          </v:line>
        </w:pict>
      </w:r>
      <w:r>
        <w:rPr>
          <w:noProof/>
          <w:sz w:val="28"/>
          <w:szCs w:val="28"/>
        </w:rPr>
        <w:pict>
          <v:group id="_x0000_s1169" style="position:absolute;left:0;text-align:left;margin-left:331.05pt;margin-top:7.4pt;width:9pt;height:9pt;z-index:251742208" coordorigin="7641,2884" coordsize="540,180">
            <v:line id="_x0000_s1170" style="position:absolute;flip:x" from="8181,2884" to="8181,3064" strokecolor="#333" strokeweight="1pt">
              <v:stroke startarrowwidth="narrow" startarrowlength="short" endarrowwidth="narrow" endarrowlength="short"/>
            </v:line>
            <v:line id="_x0000_s1171" style="position:absolute;flip:x" from="7641,2884" to="8181,2884" strokecolor="#333" strokeweight="1pt">
              <v:stroke startarrowwidth="narrow" startarrowlength="short" endarrowwidth="narrow" endarrowlength="short"/>
            </v:line>
          </v:group>
        </w:pict>
      </w:r>
      <w:r>
        <w:rPr>
          <w:noProof/>
          <w:sz w:val="28"/>
          <w:szCs w:val="28"/>
        </w:rPr>
        <w:pict>
          <v:group id="_x0000_s1166" style="position:absolute;left:0;text-align:left;margin-left:124.05pt;margin-top:7.4pt;width:9pt;height:9pt;z-index:251741184" coordorigin="3861,2884" coordsize="540,180">
            <v:line id="_x0000_s1167" style="position:absolute;flip:x" from="3861,2884" to="4401,2885" strokecolor="#333" strokeweight="1pt">
              <v:stroke startarrowwidth="narrow" startarrowlength="short" endarrowwidth="narrow" endarrowlength="short"/>
            </v:line>
            <v:line id="_x0000_s1168" style="position:absolute;flip:x" from="3861,2884" to="3861,3064" strokecolor="#333" strokeweight="1pt">
              <v:stroke startarrowwidth="narrow" startarrowlength="short" endarrowwidth="narrow" endarrowlength="short"/>
            </v:line>
          </v:group>
        </w:pict>
      </w:r>
    </w:p>
    <w:p w:rsidR="002C42A0" w:rsidRDefault="002C42A0" w:rsidP="002C42A0">
      <w:pPr>
        <w:ind w:right="-81" w:firstLine="540"/>
        <w:jc w:val="both"/>
        <w:rPr>
          <w:sz w:val="28"/>
          <w:szCs w:val="28"/>
        </w:rPr>
      </w:pPr>
    </w:p>
    <w:p w:rsidR="002C42A0" w:rsidRDefault="002C42A0" w:rsidP="002C42A0"/>
    <w:p w:rsidR="002C42A0" w:rsidRPr="005A5556" w:rsidRDefault="002C42A0" w:rsidP="002C42A0"/>
    <w:p w:rsidR="002C42A0" w:rsidRPr="005A5556" w:rsidRDefault="002C42A0" w:rsidP="002C42A0"/>
    <w:p w:rsidR="002C42A0" w:rsidRDefault="002C42A0" w:rsidP="002C42A0">
      <w:pPr>
        <w:jc w:val="center"/>
        <w:rPr>
          <w:sz w:val="28"/>
          <w:szCs w:val="28"/>
        </w:rPr>
      </w:pPr>
    </w:p>
    <w:p w:rsidR="002C42A0" w:rsidRDefault="002C42A0" w:rsidP="002C42A0">
      <w:pPr>
        <w:ind w:left="-142" w:right="-143"/>
        <w:jc w:val="center"/>
        <w:rPr>
          <w:sz w:val="28"/>
          <w:szCs w:val="28"/>
        </w:rPr>
      </w:pPr>
    </w:p>
    <w:p w:rsidR="002C42A0" w:rsidRPr="00E37E85" w:rsidRDefault="002C42A0" w:rsidP="002C42A0">
      <w:pPr>
        <w:ind w:firstLine="709"/>
        <w:jc w:val="both"/>
        <w:rPr>
          <w:sz w:val="24"/>
          <w:szCs w:val="24"/>
          <w:lang w:eastAsia="ar-SA"/>
        </w:rPr>
      </w:pPr>
      <w:r w:rsidRPr="00E37E85">
        <w:rPr>
          <w:sz w:val="24"/>
          <w:szCs w:val="24"/>
          <w:lang w:eastAsia="ar-SA"/>
        </w:rPr>
        <w:t>В целях реализации Федерального закона от 6 октября 2003 года № 131-ФЗ «Об общих принципах организации местного самоуправления в Российской Федерации», администрация Кузьмищенского сельского поселения Костромского муниципального района Костромской области ПОСТАНОВЛЯЕТ:</w:t>
      </w:r>
    </w:p>
    <w:p w:rsidR="002C42A0" w:rsidRPr="00E37E85" w:rsidRDefault="002C42A0" w:rsidP="002C42A0">
      <w:pPr>
        <w:ind w:firstLine="709"/>
        <w:jc w:val="both"/>
        <w:rPr>
          <w:sz w:val="24"/>
          <w:szCs w:val="24"/>
          <w:lang w:eastAsia="ar-SA"/>
        </w:rPr>
      </w:pPr>
      <w:r w:rsidRPr="00E37E85">
        <w:rPr>
          <w:sz w:val="24"/>
          <w:szCs w:val="24"/>
          <w:lang w:eastAsia="ar-SA"/>
        </w:rPr>
        <w:t>1. Утвердить муниципальную программу «Жилищная инфраструктура Кузьмищенского сельского поселения Костромского муниципального района Костромской области» на 2025 год и плановый период 2026 и 2027 годы (Приложение);</w:t>
      </w:r>
    </w:p>
    <w:p w:rsidR="002C42A0" w:rsidRPr="00E37E85" w:rsidRDefault="002C42A0" w:rsidP="002C42A0">
      <w:pPr>
        <w:ind w:firstLine="709"/>
        <w:jc w:val="both"/>
        <w:rPr>
          <w:sz w:val="24"/>
          <w:szCs w:val="24"/>
          <w:lang w:eastAsia="ar-SA"/>
        </w:rPr>
      </w:pPr>
      <w:r w:rsidRPr="00E37E85">
        <w:rPr>
          <w:sz w:val="24"/>
          <w:szCs w:val="24"/>
          <w:lang w:eastAsia="ar-SA"/>
        </w:rPr>
        <w:t>2. Настоящее постановление вступает в силу с 1 января 2025 года и подлежит опубликованию.</w:t>
      </w:r>
    </w:p>
    <w:p w:rsidR="002C42A0" w:rsidRPr="00E37E85" w:rsidRDefault="002C42A0" w:rsidP="002C42A0">
      <w:pPr>
        <w:tabs>
          <w:tab w:val="left" w:pos="-2140"/>
          <w:tab w:val="left" w:pos="-2100"/>
        </w:tabs>
        <w:spacing w:line="276" w:lineRule="auto"/>
        <w:jc w:val="both"/>
        <w:rPr>
          <w:sz w:val="24"/>
          <w:szCs w:val="24"/>
          <w:lang w:eastAsia="ar-SA"/>
        </w:rPr>
      </w:pPr>
    </w:p>
    <w:p w:rsidR="002C42A0" w:rsidRPr="00E37E85" w:rsidRDefault="002C42A0" w:rsidP="002C42A0">
      <w:pPr>
        <w:tabs>
          <w:tab w:val="left" w:pos="-2140"/>
          <w:tab w:val="left" w:pos="-2100"/>
        </w:tabs>
        <w:spacing w:line="276" w:lineRule="auto"/>
        <w:jc w:val="both"/>
        <w:rPr>
          <w:sz w:val="24"/>
          <w:szCs w:val="24"/>
          <w:lang w:eastAsia="ar-SA"/>
        </w:rPr>
      </w:pPr>
    </w:p>
    <w:p w:rsidR="002C42A0" w:rsidRPr="00E37E85" w:rsidRDefault="002C42A0" w:rsidP="002C42A0">
      <w:pPr>
        <w:rPr>
          <w:sz w:val="24"/>
          <w:szCs w:val="24"/>
        </w:rPr>
      </w:pPr>
      <w:r w:rsidRPr="00E37E85">
        <w:rPr>
          <w:sz w:val="24"/>
          <w:szCs w:val="24"/>
        </w:rPr>
        <w:t>Глава администрации</w:t>
      </w:r>
    </w:p>
    <w:p w:rsidR="002C42A0" w:rsidRPr="00E37E85" w:rsidRDefault="002C42A0" w:rsidP="002C42A0">
      <w:pPr>
        <w:ind w:right="-1"/>
        <w:rPr>
          <w:sz w:val="24"/>
          <w:szCs w:val="24"/>
        </w:rPr>
      </w:pPr>
      <w:r w:rsidRPr="00E37E85">
        <w:rPr>
          <w:sz w:val="24"/>
          <w:szCs w:val="24"/>
        </w:rPr>
        <w:t>Кузьмищенского сельского поселения                                       О.Н. Голубева</w:t>
      </w:r>
    </w:p>
    <w:p w:rsidR="002C42A0" w:rsidRPr="00B318E9" w:rsidRDefault="002C42A0" w:rsidP="002C42A0">
      <w:pPr>
        <w:rPr>
          <w:sz w:val="28"/>
          <w:szCs w:val="28"/>
        </w:rPr>
      </w:pPr>
    </w:p>
    <w:p w:rsidR="002C42A0" w:rsidRDefault="002C42A0" w:rsidP="002C42A0"/>
    <w:p w:rsidR="002C42A0" w:rsidRDefault="002C42A0" w:rsidP="002C42A0"/>
    <w:p w:rsidR="002C42A0" w:rsidRDefault="002C42A0"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F26DBB" w:rsidRDefault="00F26DBB" w:rsidP="002C42A0"/>
    <w:p w:rsidR="002C42A0" w:rsidRPr="00402DE9" w:rsidRDefault="002C42A0" w:rsidP="002C42A0">
      <w:pPr>
        <w:ind w:left="5664"/>
        <w:jc w:val="right"/>
      </w:pPr>
      <w:r>
        <w:lastRenderedPageBreak/>
        <w:t xml:space="preserve">Приложение  </w:t>
      </w:r>
      <w:r w:rsidRPr="00402DE9">
        <w:t xml:space="preserve">                                            </w:t>
      </w:r>
      <w:r>
        <w:t xml:space="preserve">                             </w:t>
      </w:r>
      <w:r w:rsidRPr="00402DE9">
        <w:t xml:space="preserve">                                                                                 </w:t>
      </w:r>
    </w:p>
    <w:p w:rsidR="002C42A0" w:rsidRDefault="002C42A0" w:rsidP="002C42A0">
      <w:pPr>
        <w:jc w:val="right"/>
      </w:pPr>
      <w:r w:rsidRPr="00402DE9">
        <w:t xml:space="preserve">                                                              </w:t>
      </w:r>
      <w:r>
        <w:t xml:space="preserve">                           к п</w:t>
      </w:r>
      <w:r w:rsidRPr="00402DE9">
        <w:t>остановлени</w:t>
      </w:r>
      <w:r>
        <w:t>ю</w:t>
      </w:r>
      <w:r w:rsidRPr="00402DE9">
        <w:t xml:space="preserve"> администрации </w:t>
      </w:r>
      <w:r>
        <w:t>Кузьмищенского сельского</w:t>
      </w:r>
      <w:r w:rsidR="00E37E85">
        <w:t xml:space="preserve"> </w:t>
      </w:r>
      <w:r>
        <w:t xml:space="preserve">поселения Костромского </w:t>
      </w:r>
    </w:p>
    <w:p w:rsidR="002C42A0" w:rsidRPr="00402DE9" w:rsidRDefault="002C42A0" w:rsidP="002C42A0">
      <w:pPr>
        <w:jc w:val="right"/>
      </w:pPr>
      <w:r>
        <w:t>муниципального района</w:t>
      </w:r>
      <w:r w:rsidR="00E37E85">
        <w:t xml:space="preserve"> </w:t>
      </w:r>
      <w:r>
        <w:t>Костромской области</w:t>
      </w:r>
    </w:p>
    <w:p w:rsidR="002C42A0" w:rsidRDefault="002C42A0" w:rsidP="002C42A0">
      <w:pPr>
        <w:jc w:val="right"/>
      </w:pPr>
      <w:r>
        <w:t xml:space="preserve">    от 05.11.2024 года № 97  </w:t>
      </w:r>
    </w:p>
    <w:p w:rsidR="002C42A0" w:rsidRPr="00402DE9" w:rsidRDefault="002C42A0" w:rsidP="002C42A0">
      <w:pPr>
        <w:jc w:val="right"/>
      </w:pPr>
    </w:p>
    <w:p w:rsidR="002C42A0" w:rsidRPr="00402DE9" w:rsidRDefault="002C42A0" w:rsidP="002C42A0">
      <w:pPr>
        <w:spacing w:after="200" w:line="276" w:lineRule="auto"/>
        <w:jc w:val="right"/>
        <w:rPr>
          <w:sz w:val="22"/>
          <w:szCs w:val="22"/>
        </w:rPr>
      </w:pPr>
    </w:p>
    <w:p w:rsidR="002C42A0" w:rsidRPr="00402DE9" w:rsidRDefault="002C42A0" w:rsidP="002C42A0">
      <w:pPr>
        <w:spacing w:after="200" w:line="276" w:lineRule="auto"/>
        <w:jc w:val="center"/>
        <w:rPr>
          <w:b/>
          <w:sz w:val="32"/>
          <w:szCs w:val="32"/>
        </w:rPr>
      </w:pPr>
      <w:r w:rsidRPr="00402DE9">
        <w:rPr>
          <w:b/>
          <w:sz w:val="32"/>
          <w:szCs w:val="32"/>
        </w:rPr>
        <w:t>МУНИЦИПАЛЬНАЯ ПРОГРАММА</w:t>
      </w:r>
    </w:p>
    <w:p w:rsidR="002C42A0" w:rsidRPr="00402DE9" w:rsidRDefault="002C42A0" w:rsidP="002C42A0">
      <w:pPr>
        <w:spacing w:after="200" w:line="276" w:lineRule="auto"/>
        <w:jc w:val="center"/>
        <w:rPr>
          <w:b/>
          <w:sz w:val="22"/>
          <w:szCs w:val="22"/>
        </w:rPr>
      </w:pPr>
    </w:p>
    <w:p w:rsidR="002C42A0" w:rsidRPr="00402DE9" w:rsidRDefault="002C42A0" w:rsidP="002C42A0">
      <w:pPr>
        <w:jc w:val="center"/>
        <w:rPr>
          <w:b/>
          <w:sz w:val="28"/>
          <w:szCs w:val="28"/>
        </w:rPr>
      </w:pPr>
      <w:r>
        <w:rPr>
          <w:b/>
          <w:sz w:val="28"/>
          <w:szCs w:val="28"/>
        </w:rPr>
        <w:t>«Жилищная инфраструктура</w:t>
      </w:r>
      <w:r w:rsidRPr="000224DD">
        <w:rPr>
          <w:b/>
          <w:sz w:val="28"/>
          <w:szCs w:val="28"/>
        </w:rPr>
        <w:t xml:space="preserve"> </w:t>
      </w:r>
      <w:r>
        <w:rPr>
          <w:b/>
          <w:sz w:val="28"/>
          <w:szCs w:val="28"/>
        </w:rPr>
        <w:t>Кузьмищенского</w:t>
      </w:r>
      <w:r w:rsidRPr="000224DD">
        <w:rPr>
          <w:b/>
          <w:sz w:val="28"/>
          <w:szCs w:val="28"/>
        </w:rPr>
        <w:t xml:space="preserve"> сельского поселения Костромского муниципально</w:t>
      </w:r>
      <w:r>
        <w:rPr>
          <w:b/>
          <w:sz w:val="28"/>
          <w:szCs w:val="28"/>
        </w:rPr>
        <w:t>го района Костромской области</w:t>
      </w:r>
      <w:r w:rsidRPr="00E724D0">
        <w:rPr>
          <w:b/>
          <w:sz w:val="28"/>
          <w:szCs w:val="28"/>
        </w:rPr>
        <w:t>»</w:t>
      </w:r>
    </w:p>
    <w:p w:rsidR="002C42A0" w:rsidRPr="00402DE9" w:rsidRDefault="002C42A0" w:rsidP="002C42A0">
      <w:pPr>
        <w:spacing w:after="200" w:line="276" w:lineRule="auto"/>
        <w:jc w:val="center"/>
        <w:rPr>
          <w:sz w:val="28"/>
          <w:szCs w:val="28"/>
        </w:rPr>
      </w:pPr>
    </w:p>
    <w:p w:rsidR="002C42A0" w:rsidRDefault="002C42A0" w:rsidP="002C42A0"/>
    <w:p w:rsidR="002C42A0" w:rsidRDefault="002C42A0" w:rsidP="002C42A0"/>
    <w:p w:rsidR="002C42A0" w:rsidRDefault="002C42A0" w:rsidP="002C42A0"/>
    <w:p w:rsidR="002C42A0" w:rsidRPr="00E37E85" w:rsidRDefault="002C42A0" w:rsidP="002C42A0">
      <w:pPr>
        <w:jc w:val="center"/>
        <w:rPr>
          <w:sz w:val="24"/>
          <w:szCs w:val="24"/>
        </w:rPr>
      </w:pPr>
      <w:r w:rsidRPr="00E37E85">
        <w:rPr>
          <w:sz w:val="24"/>
          <w:szCs w:val="24"/>
        </w:rPr>
        <w:t xml:space="preserve">Паспорт муниципальной  </w:t>
      </w:r>
    </w:p>
    <w:p w:rsidR="002C42A0" w:rsidRPr="00E37E85" w:rsidRDefault="002C42A0" w:rsidP="002C42A0">
      <w:pPr>
        <w:jc w:val="center"/>
        <w:rPr>
          <w:sz w:val="24"/>
          <w:szCs w:val="24"/>
        </w:rPr>
      </w:pPr>
      <w:r w:rsidRPr="00E37E85">
        <w:rPr>
          <w:sz w:val="24"/>
          <w:szCs w:val="24"/>
        </w:rPr>
        <w:t xml:space="preserve">П Р О Г Р А М М Ы </w:t>
      </w:r>
    </w:p>
    <w:p w:rsidR="002C42A0" w:rsidRPr="00E37E85" w:rsidRDefault="002C42A0" w:rsidP="002C42A0">
      <w:pPr>
        <w:jc w:val="center"/>
        <w:rPr>
          <w:sz w:val="24"/>
          <w:szCs w:val="24"/>
        </w:rPr>
      </w:pPr>
    </w:p>
    <w:p w:rsidR="002C42A0" w:rsidRPr="00E37E85" w:rsidRDefault="002C42A0" w:rsidP="002C42A0">
      <w:pPr>
        <w:jc w:val="center"/>
        <w:rPr>
          <w:sz w:val="24"/>
          <w:szCs w:val="24"/>
        </w:rPr>
      </w:pPr>
      <w:r w:rsidRPr="00E37E85">
        <w:rPr>
          <w:sz w:val="24"/>
          <w:szCs w:val="24"/>
        </w:rPr>
        <w:t>«Жилищная инфраструктура Кузьмищенского сельского поселения Костромского муниципального района Костромской области»</w:t>
      </w:r>
    </w:p>
    <w:p w:rsidR="002C42A0" w:rsidRPr="00E37E85" w:rsidRDefault="002C42A0" w:rsidP="002C42A0">
      <w:pPr>
        <w:jc w:val="center"/>
        <w:rPr>
          <w:sz w:val="24"/>
          <w:szCs w:val="24"/>
        </w:rPr>
      </w:pPr>
    </w:p>
    <w:tbl>
      <w:tblPr>
        <w:tblW w:w="0" w:type="auto"/>
        <w:tblInd w:w="108" w:type="dxa"/>
        <w:tblLayout w:type="fixed"/>
        <w:tblLook w:val="0000" w:firstRow="0" w:lastRow="0" w:firstColumn="0" w:lastColumn="0" w:noHBand="0" w:noVBand="0"/>
      </w:tblPr>
      <w:tblGrid>
        <w:gridCol w:w="2268"/>
        <w:gridCol w:w="7088"/>
      </w:tblGrid>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jc w:val="center"/>
              <w:rPr>
                <w:sz w:val="24"/>
                <w:szCs w:val="24"/>
              </w:rPr>
            </w:pPr>
            <w:r w:rsidRPr="00E37E85">
              <w:rPr>
                <w:sz w:val="24"/>
                <w:szCs w:val="24"/>
              </w:rPr>
              <w:t>Муниципальная программа «Жилищная инфраструктура Кузьмищенского сельского поселения Костромского муниципального района Костромской области»</w:t>
            </w:r>
          </w:p>
          <w:p w:rsidR="002C42A0" w:rsidRPr="00E37E85" w:rsidRDefault="002C42A0" w:rsidP="002727B3">
            <w:pPr>
              <w:snapToGrid w:val="0"/>
              <w:jc w:val="both"/>
              <w:rPr>
                <w:sz w:val="24"/>
                <w:szCs w:val="24"/>
              </w:rPr>
            </w:pP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snapToGrid w:val="0"/>
              <w:spacing w:after="200" w:line="276" w:lineRule="auto"/>
              <w:jc w:val="both"/>
              <w:rPr>
                <w:sz w:val="24"/>
                <w:szCs w:val="24"/>
              </w:rPr>
            </w:pPr>
            <w:r w:rsidRPr="00E37E85">
              <w:rPr>
                <w:sz w:val="24"/>
                <w:szCs w:val="24"/>
              </w:rPr>
              <w:t>Отсутствуют</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snapToGrid w:val="0"/>
              <w:jc w:val="both"/>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snapToGrid w:val="0"/>
              <w:jc w:val="both"/>
              <w:rPr>
                <w:sz w:val="24"/>
                <w:szCs w:val="24"/>
              </w:rPr>
            </w:pPr>
            <w:r w:rsidRPr="00E37E85">
              <w:rPr>
                <w:sz w:val="24"/>
                <w:szCs w:val="24"/>
              </w:rPr>
              <w:t>Создание комфортных и безопасных условий проживания граждан</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jc w:val="both"/>
              <w:rPr>
                <w:sz w:val="24"/>
                <w:szCs w:val="24"/>
              </w:rPr>
            </w:pPr>
            <w:r w:rsidRPr="00E37E85">
              <w:rPr>
                <w:sz w:val="24"/>
                <w:szCs w:val="24"/>
              </w:rPr>
              <w:t xml:space="preserve">Обеспечение сохранности жилищного фонда </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Перечень основных целевых показателей</w:t>
            </w:r>
          </w:p>
          <w:p w:rsidR="002C42A0" w:rsidRPr="00E37E85" w:rsidRDefault="002C42A0" w:rsidP="002727B3">
            <w:pPr>
              <w:snapToGrid w:val="0"/>
              <w:jc w:val="center"/>
              <w:rPr>
                <w:sz w:val="24"/>
                <w:szCs w:val="24"/>
              </w:rPr>
            </w:pPr>
            <w:r w:rsidRPr="00E37E85">
              <w:rPr>
                <w:sz w:val="24"/>
                <w:szCs w:val="24"/>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jc w:val="both"/>
              <w:rPr>
                <w:color w:val="000000"/>
                <w:sz w:val="24"/>
                <w:szCs w:val="24"/>
              </w:rPr>
            </w:pPr>
            <w:r w:rsidRPr="00E37E85">
              <w:rPr>
                <w:color w:val="000000"/>
                <w:sz w:val="24"/>
                <w:szCs w:val="24"/>
              </w:rPr>
              <w:t>- количество домов, в которых проведены работы по текущему ремонту;</w:t>
            </w:r>
          </w:p>
          <w:p w:rsidR="002C42A0" w:rsidRPr="00E37E85" w:rsidRDefault="002C42A0" w:rsidP="002727B3">
            <w:pPr>
              <w:jc w:val="both"/>
              <w:rPr>
                <w:color w:val="000000"/>
                <w:sz w:val="24"/>
                <w:szCs w:val="24"/>
              </w:rPr>
            </w:pPr>
            <w:r w:rsidRPr="00E37E85">
              <w:rPr>
                <w:color w:val="000000"/>
                <w:sz w:val="24"/>
                <w:szCs w:val="24"/>
              </w:rPr>
              <w:t>- количество домов, в которых проведены работы по капитальному ремонту;</w:t>
            </w:r>
          </w:p>
          <w:p w:rsidR="002C42A0" w:rsidRPr="00E37E85" w:rsidRDefault="002C42A0" w:rsidP="002727B3">
            <w:pPr>
              <w:jc w:val="both"/>
              <w:rPr>
                <w:sz w:val="24"/>
                <w:szCs w:val="24"/>
              </w:rPr>
            </w:pP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snapToGrid w:val="0"/>
              <w:jc w:val="both"/>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2A0" w:rsidRPr="00E37E85" w:rsidRDefault="002C42A0" w:rsidP="002727B3">
            <w:pPr>
              <w:snapToGrid w:val="0"/>
              <w:rPr>
                <w:sz w:val="24"/>
                <w:szCs w:val="24"/>
              </w:rPr>
            </w:pPr>
            <w:r w:rsidRPr="00E37E85">
              <w:rPr>
                <w:sz w:val="24"/>
                <w:szCs w:val="24"/>
              </w:rPr>
              <w:t>2025-2027 г.г.</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snapToGrid w:val="0"/>
              <w:jc w:val="both"/>
              <w:rPr>
                <w:sz w:val="24"/>
                <w:szCs w:val="24"/>
              </w:rPr>
            </w:pPr>
            <w:r w:rsidRPr="00E37E85">
              <w:rPr>
                <w:sz w:val="24"/>
                <w:szCs w:val="24"/>
              </w:rPr>
              <w:t>Средства бюджета Кузьмищенского сельского поселения Костромского муниципального района Костромской области</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ind w:right="252"/>
              <w:jc w:val="center"/>
              <w:rPr>
                <w:sz w:val="24"/>
                <w:szCs w:val="24"/>
              </w:rPr>
            </w:pPr>
            <w:r w:rsidRPr="00E37E85">
              <w:rPr>
                <w:sz w:val="24"/>
                <w:szCs w:val="24"/>
              </w:rPr>
              <w:t>Общий объем финансирования за счет средств местного бюджета составляет:</w:t>
            </w:r>
          </w:p>
          <w:p w:rsidR="002C42A0" w:rsidRPr="00E37E85" w:rsidRDefault="002C42A0" w:rsidP="002727B3">
            <w:pPr>
              <w:ind w:right="252"/>
              <w:jc w:val="center"/>
              <w:rPr>
                <w:sz w:val="24"/>
                <w:szCs w:val="24"/>
              </w:rPr>
            </w:pPr>
            <w:r w:rsidRPr="00E37E85">
              <w:rPr>
                <w:sz w:val="24"/>
                <w:szCs w:val="24"/>
              </w:rPr>
              <w:t>2025 год – 102 000,00 рублей</w:t>
            </w:r>
          </w:p>
          <w:p w:rsidR="002C42A0" w:rsidRPr="00E37E85" w:rsidRDefault="002C42A0" w:rsidP="002727B3">
            <w:pPr>
              <w:ind w:right="252"/>
              <w:jc w:val="center"/>
              <w:rPr>
                <w:sz w:val="24"/>
                <w:szCs w:val="24"/>
              </w:rPr>
            </w:pPr>
            <w:r w:rsidRPr="00E37E85">
              <w:rPr>
                <w:sz w:val="24"/>
                <w:szCs w:val="24"/>
              </w:rPr>
              <w:t>2026 год – 87 000,00 рублей</w:t>
            </w:r>
          </w:p>
          <w:p w:rsidR="002C42A0" w:rsidRPr="00E37E85" w:rsidRDefault="002C42A0" w:rsidP="002727B3">
            <w:pPr>
              <w:ind w:right="252"/>
              <w:jc w:val="center"/>
              <w:rPr>
                <w:sz w:val="24"/>
                <w:szCs w:val="24"/>
              </w:rPr>
            </w:pPr>
            <w:r w:rsidRPr="00E37E85">
              <w:rPr>
                <w:sz w:val="24"/>
                <w:szCs w:val="24"/>
              </w:rPr>
              <w:t>2027 год – 87 000,00 рублей</w:t>
            </w:r>
          </w:p>
        </w:tc>
      </w:tr>
      <w:tr w:rsidR="002C42A0" w:rsidRPr="00E37E85" w:rsidTr="002727B3">
        <w:tc>
          <w:tcPr>
            <w:tcW w:w="2268" w:type="dxa"/>
            <w:tcBorders>
              <w:top w:val="single" w:sz="4" w:space="0" w:color="000000"/>
              <w:left w:val="single" w:sz="4" w:space="0" w:color="000000"/>
              <w:bottom w:val="single" w:sz="4" w:space="0" w:color="000000"/>
            </w:tcBorders>
            <w:shd w:val="clear" w:color="auto" w:fill="auto"/>
          </w:tcPr>
          <w:p w:rsidR="002C42A0" w:rsidRPr="00E37E85" w:rsidRDefault="002C42A0" w:rsidP="002727B3">
            <w:pPr>
              <w:snapToGrid w:val="0"/>
              <w:jc w:val="center"/>
              <w:rPr>
                <w:sz w:val="24"/>
                <w:szCs w:val="24"/>
              </w:rPr>
            </w:pPr>
            <w:r w:rsidRPr="00E37E85">
              <w:rPr>
                <w:sz w:val="24"/>
                <w:szCs w:val="24"/>
              </w:rPr>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2C42A0" w:rsidRPr="00E37E85" w:rsidRDefault="002C42A0" w:rsidP="002727B3">
            <w:pPr>
              <w:jc w:val="both"/>
              <w:rPr>
                <w:sz w:val="24"/>
                <w:szCs w:val="24"/>
              </w:rPr>
            </w:pPr>
            <w:r w:rsidRPr="00E37E85">
              <w:rPr>
                <w:sz w:val="24"/>
                <w:szCs w:val="24"/>
              </w:rPr>
              <w:t>Своевременное проведение текущего и  капитального ремонта общего в  домах и создание благоприятных и безопасных условий проживания граждан на территории Кузьмищенского сельского поселения</w:t>
            </w:r>
          </w:p>
        </w:tc>
      </w:tr>
    </w:tbl>
    <w:p w:rsidR="002C42A0" w:rsidRPr="00E37E85" w:rsidRDefault="002C42A0" w:rsidP="002C42A0">
      <w:pPr>
        <w:rPr>
          <w:sz w:val="24"/>
          <w:szCs w:val="24"/>
        </w:rPr>
      </w:pPr>
    </w:p>
    <w:p w:rsidR="002C42A0" w:rsidRPr="00E37E85" w:rsidRDefault="002C42A0" w:rsidP="002C42A0">
      <w:pPr>
        <w:numPr>
          <w:ilvl w:val="0"/>
          <w:numId w:val="27"/>
        </w:numPr>
        <w:suppressAutoHyphens w:val="0"/>
        <w:autoSpaceDE w:val="0"/>
        <w:autoSpaceDN w:val="0"/>
        <w:adjustRightInd w:val="0"/>
        <w:jc w:val="center"/>
        <w:rPr>
          <w:b/>
          <w:sz w:val="24"/>
          <w:szCs w:val="24"/>
        </w:rPr>
      </w:pPr>
      <w:r w:rsidRPr="00E37E85">
        <w:rPr>
          <w:b/>
          <w:sz w:val="24"/>
          <w:szCs w:val="24"/>
        </w:rPr>
        <w:t>Общие положения</w:t>
      </w:r>
    </w:p>
    <w:p w:rsidR="002C42A0" w:rsidRPr="00E37E85" w:rsidRDefault="002C42A0" w:rsidP="002C42A0">
      <w:pPr>
        <w:autoSpaceDE w:val="0"/>
        <w:autoSpaceDN w:val="0"/>
        <w:adjustRightInd w:val="0"/>
        <w:jc w:val="center"/>
        <w:rPr>
          <w:b/>
          <w:sz w:val="24"/>
          <w:szCs w:val="24"/>
        </w:rPr>
      </w:pPr>
    </w:p>
    <w:p w:rsidR="002C42A0" w:rsidRPr="00E37E85" w:rsidRDefault="002C42A0" w:rsidP="002C42A0">
      <w:pPr>
        <w:jc w:val="both"/>
        <w:rPr>
          <w:sz w:val="24"/>
          <w:szCs w:val="24"/>
        </w:rPr>
      </w:pPr>
      <w:r w:rsidRPr="00E37E85">
        <w:rPr>
          <w:sz w:val="24"/>
          <w:szCs w:val="24"/>
        </w:rPr>
        <w:tab/>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жилого фонда на территории Кузьмищенского сельского поселения.</w:t>
      </w:r>
    </w:p>
    <w:p w:rsidR="002C42A0" w:rsidRPr="00E37E85" w:rsidRDefault="002C42A0" w:rsidP="002C42A0">
      <w:pPr>
        <w:jc w:val="both"/>
        <w:rPr>
          <w:sz w:val="24"/>
          <w:szCs w:val="24"/>
        </w:rPr>
      </w:pPr>
      <w:r w:rsidRPr="00E37E85">
        <w:rPr>
          <w:sz w:val="24"/>
          <w:szCs w:val="24"/>
        </w:rPr>
        <w:tab/>
        <w:t>Программа соответствует приоритетам социально-экономического развития Кузьмищенского сельского поселения на среднесрочную перспективу. Реализация программы направлена на обеспечение комфортных и безопасных условий проживания граждан.</w:t>
      </w:r>
    </w:p>
    <w:p w:rsidR="002C42A0" w:rsidRDefault="002C42A0" w:rsidP="002C42A0">
      <w:pPr>
        <w:rPr>
          <w:sz w:val="24"/>
          <w:szCs w:val="24"/>
        </w:rPr>
      </w:pPr>
    </w:p>
    <w:p w:rsidR="00F26DBB" w:rsidRDefault="00F26DBB" w:rsidP="002C42A0">
      <w:pPr>
        <w:rPr>
          <w:sz w:val="24"/>
          <w:szCs w:val="24"/>
        </w:rPr>
      </w:pPr>
    </w:p>
    <w:p w:rsidR="00F26DBB" w:rsidRPr="00E37E85" w:rsidRDefault="00F26DBB" w:rsidP="002C42A0">
      <w:pPr>
        <w:rPr>
          <w:sz w:val="24"/>
          <w:szCs w:val="24"/>
        </w:rPr>
      </w:pPr>
    </w:p>
    <w:p w:rsidR="002C42A0" w:rsidRPr="00E37E85" w:rsidRDefault="002C42A0" w:rsidP="002C42A0">
      <w:pPr>
        <w:numPr>
          <w:ilvl w:val="0"/>
          <w:numId w:val="27"/>
        </w:numPr>
        <w:suppressAutoHyphens w:val="0"/>
        <w:jc w:val="center"/>
        <w:rPr>
          <w:b/>
          <w:sz w:val="24"/>
          <w:szCs w:val="24"/>
        </w:rPr>
      </w:pPr>
      <w:r w:rsidRPr="00E37E85">
        <w:rPr>
          <w:b/>
          <w:sz w:val="24"/>
          <w:szCs w:val="24"/>
        </w:rPr>
        <w:t xml:space="preserve">Срок реализации программы </w:t>
      </w:r>
    </w:p>
    <w:p w:rsidR="002C42A0" w:rsidRPr="00E37E85" w:rsidRDefault="002C42A0" w:rsidP="002C42A0">
      <w:pPr>
        <w:ind w:left="705"/>
        <w:jc w:val="center"/>
        <w:rPr>
          <w:b/>
          <w:sz w:val="24"/>
          <w:szCs w:val="24"/>
        </w:rPr>
      </w:pPr>
    </w:p>
    <w:p w:rsidR="002C42A0" w:rsidRPr="00E37E85" w:rsidRDefault="002C42A0" w:rsidP="002C42A0">
      <w:pPr>
        <w:ind w:left="705"/>
        <w:jc w:val="both"/>
        <w:rPr>
          <w:sz w:val="24"/>
          <w:szCs w:val="24"/>
        </w:rPr>
      </w:pPr>
      <w:r w:rsidRPr="00E37E85">
        <w:rPr>
          <w:sz w:val="24"/>
          <w:szCs w:val="24"/>
        </w:rPr>
        <w:t>Реализация Программы рассчитана на 2025-2027 годы.</w:t>
      </w:r>
    </w:p>
    <w:p w:rsidR="002C42A0" w:rsidRPr="00E37E85" w:rsidRDefault="002C42A0" w:rsidP="002C42A0">
      <w:pPr>
        <w:jc w:val="both"/>
        <w:rPr>
          <w:sz w:val="24"/>
          <w:szCs w:val="24"/>
        </w:rPr>
      </w:pPr>
    </w:p>
    <w:p w:rsidR="002C42A0" w:rsidRPr="00E37E85" w:rsidRDefault="002C42A0" w:rsidP="002C42A0">
      <w:pPr>
        <w:numPr>
          <w:ilvl w:val="0"/>
          <w:numId w:val="27"/>
        </w:numPr>
        <w:suppressAutoHyphens w:val="0"/>
        <w:jc w:val="center"/>
        <w:rPr>
          <w:b/>
          <w:sz w:val="24"/>
          <w:szCs w:val="24"/>
        </w:rPr>
      </w:pPr>
      <w:r w:rsidRPr="00E37E85">
        <w:rPr>
          <w:b/>
          <w:sz w:val="24"/>
          <w:szCs w:val="24"/>
        </w:rPr>
        <w:t>Источники финансирования программы</w:t>
      </w:r>
    </w:p>
    <w:p w:rsidR="002C42A0" w:rsidRPr="00E37E85" w:rsidRDefault="002C42A0" w:rsidP="002C42A0">
      <w:pPr>
        <w:ind w:left="900"/>
        <w:rPr>
          <w:b/>
          <w:sz w:val="24"/>
          <w:szCs w:val="24"/>
        </w:rPr>
      </w:pPr>
    </w:p>
    <w:p w:rsidR="002C42A0" w:rsidRPr="00E37E85" w:rsidRDefault="002C42A0" w:rsidP="002C42A0">
      <w:pPr>
        <w:tabs>
          <w:tab w:val="left" w:pos="540"/>
        </w:tabs>
        <w:ind w:firstLine="709"/>
        <w:jc w:val="both"/>
        <w:rPr>
          <w:sz w:val="24"/>
          <w:szCs w:val="24"/>
        </w:rPr>
      </w:pPr>
      <w:r w:rsidRPr="00E37E85">
        <w:rPr>
          <w:sz w:val="24"/>
          <w:szCs w:val="24"/>
        </w:rPr>
        <w:t>Источником финансирования Программы являются средства бюджета Кузьмищенского сельского поселения Костромского муниципального района Костромской области.</w:t>
      </w:r>
    </w:p>
    <w:p w:rsidR="002C42A0" w:rsidRDefault="002C42A0" w:rsidP="002C42A0">
      <w:pPr>
        <w:rPr>
          <w:b/>
          <w:sz w:val="28"/>
          <w:szCs w:val="28"/>
        </w:rPr>
        <w:sectPr w:rsidR="002C42A0" w:rsidSect="00F26DBB">
          <w:pgSz w:w="11906" w:h="16838"/>
          <w:pgMar w:top="1134" w:right="140" w:bottom="1134" w:left="1701" w:header="708" w:footer="708" w:gutter="0"/>
          <w:cols w:space="708"/>
          <w:docGrid w:linePitch="360"/>
        </w:sectPr>
      </w:pPr>
    </w:p>
    <w:p w:rsidR="002C42A0" w:rsidRPr="00E37E85" w:rsidRDefault="002C42A0" w:rsidP="002C42A0">
      <w:pPr>
        <w:jc w:val="center"/>
        <w:rPr>
          <w:b/>
          <w:sz w:val="24"/>
          <w:szCs w:val="24"/>
        </w:rPr>
      </w:pPr>
      <w:r w:rsidRPr="00E37E85">
        <w:rPr>
          <w:b/>
          <w:sz w:val="24"/>
          <w:szCs w:val="24"/>
        </w:rPr>
        <w:lastRenderedPageBreak/>
        <w:t>4. Цели, задачи, целевые показатели и мероприятия по выполнению</w:t>
      </w:r>
    </w:p>
    <w:p w:rsidR="002C42A0" w:rsidRPr="00E37E85" w:rsidRDefault="002C42A0" w:rsidP="002C42A0">
      <w:pPr>
        <w:jc w:val="center"/>
        <w:rPr>
          <w:b/>
          <w:sz w:val="24"/>
          <w:szCs w:val="24"/>
        </w:rPr>
      </w:pPr>
      <w:r w:rsidRPr="00E37E85">
        <w:rPr>
          <w:b/>
          <w:sz w:val="24"/>
          <w:szCs w:val="24"/>
        </w:rPr>
        <w:t>муниципальной программы «Жилищная инфраструктура Кузьмищенского сельского поселения Костромского муниципального района Костромской области»</w:t>
      </w:r>
    </w:p>
    <w:p w:rsidR="002C42A0" w:rsidRPr="00E37E85" w:rsidRDefault="002C42A0" w:rsidP="002C42A0">
      <w:pPr>
        <w:rPr>
          <w:sz w:val="24"/>
          <w:szCs w:val="24"/>
        </w:rPr>
      </w:pPr>
    </w:p>
    <w:tbl>
      <w:tblPr>
        <w:tblW w:w="15385" w:type="dxa"/>
        <w:tblInd w:w="93" w:type="dxa"/>
        <w:tblLook w:val="04A0" w:firstRow="1" w:lastRow="0" w:firstColumn="1" w:lastColumn="0" w:noHBand="0" w:noVBand="1"/>
      </w:tblPr>
      <w:tblGrid>
        <w:gridCol w:w="3134"/>
        <w:gridCol w:w="6082"/>
        <w:gridCol w:w="2342"/>
        <w:gridCol w:w="1985"/>
        <w:gridCol w:w="1842"/>
      </w:tblGrid>
      <w:tr w:rsidR="002C42A0" w:rsidRPr="00E37E85" w:rsidTr="002727B3">
        <w:trPr>
          <w:trHeight w:val="5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Мероприятие</w:t>
            </w:r>
          </w:p>
        </w:tc>
        <w:tc>
          <w:tcPr>
            <w:tcW w:w="608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Ответственный исполнитель</w:t>
            </w:r>
          </w:p>
        </w:tc>
        <w:tc>
          <w:tcPr>
            <w:tcW w:w="6169" w:type="dxa"/>
            <w:gridSpan w:val="3"/>
            <w:tcBorders>
              <w:top w:val="single" w:sz="8" w:space="0" w:color="auto"/>
              <w:left w:val="nil"/>
              <w:bottom w:val="single" w:sz="8" w:space="0" w:color="auto"/>
              <w:right w:val="single" w:sz="8" w:space="0" w:color="000000"/>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Объем финансового обеспечения руб.</w:t>
            </w:r>
          </w:p>
        </w:tc>
      </w:tr>
      <w:tr w:rsidR="002C42A0" w:rsidRPr="00E37E85" w:rsidTr="002727B3">
        <w:trPr>
          <w:trHeight w:val="393"/>
        </w:trPr>
        <w:tc>
          <w:tcPr>
            <w:tcW w:w="3134" w:type="dxa"/>
            <w:vMerge/>
            <w:tcBorders>
              <w:top w:val="single" w:sz="8" w:space="0" w:color="auto"/>
              <w:left w:val="single" w:sz="8" w:space="0" w:color="auto"/>
              <w:bottom w:val="single" w:sz="8" w:space="0" w:color="000000"/>
              <w:right w:val="single" w:sz="8" w:space="0" w:color="auto"/>
            </w:tcBorders>
            <w:vAlign w:val="center"/>
          </w:tcPr>
          <w:p w:rsidR="002C42A0" w:rsidRPr="00E37E85" w:rsidRDefault="002C42A0" w:rsidP="002727B3">
            <w:pPr>
              <w:rPr>
                <w:color w:val="000000"/>
                <w:sz w:val="24"/>
                <w:szCs w:val="24"/>
              </w:rPr>
            </w:pPr>
          </w:p>
        </w:tc>
        <w:tc>
          <w:tcPr>
            <w:tcW w:w="6082" w:type="dxa"/>
            <w:vMerge/>
            <w:tcBorders>
              <w:top w:val="single" w:sz="8" w:space="0" w:color="auto"/>
              <w:left w:val="single" w:sz="8" w:space="0" w:color="auto"/>
              <w:bottom w:val="single" w:sz="8" w:space="0" w:color="000000"/>
              <w:right w:val="single" w:sz="8" w:space="0" w:color="auto"/>
            </w:tcBorders>
            <w:vAlign w:val="center"/>
          </w:tcPr>
          <w:p w:rsidR="002C42A0" w:rsidRPr="00E37E85" w:rsidRDefault="002C42A0" w:rsidP="002727B3">
            <w:pPr>
              <w:rPr>
                <w:color w:val="000000"/>
                <w:sz w:val="24"/>
                <w:szCs w:val="24"/>
              </w:rPr>
            </w:pPr>
          </w:p>
        </w:tc>
        <w:tc>
          <w:tcPr>
            <w:tcW w:w="2342"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2025 год</w:t>
            </w:r>
          </w:p>
        </w:tc>
        <w:tc>
          <w:tcPr>
            <w:tcW w:w="1985"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2026 год</w:t>
            </w:r>
          </w:p>
        </w:tc>
        <w:tc>
          <w:tcPr>
            <w:tcW w:w="1842" w:type="dxa"/>
            <w:tcBorders>
              <w:top w:val="nil"/>
              <w:left w:val="nil"/>
              <w:bottom w:val="single" w:sz="8" w:space="0" w:color="auto"/>
              <w:right w:val="single" w:sz="8" w:space="0" w:color="auto"/>
            </w:tcBorders>
            <w:vAlign w:val="center"/>
          </w:tcPr>
          <w:p w:rsidR="002C42A0" w:rsidRPr="00E37E85" w:rsidRDefault="002C42A0" w:rsidP="002727B3">
            <w:pPr>
              <w:jc w:val="center"/>
              <w:rPr>
                <w:color w:val="000000"/>
                <w:sz w:val="24"/>
                <w:szCs w:val="24"/>
              </w:rPr>
            </w:pPr>
            <w:r w:rsidRPr="00E37E85">
              <w:rPr>
                <w:color w:val="000000"/>
                <w:sz w:val="24"/>
                <w:szCs w:val="24"/>
              </w:rPr>
              <w:t>2027 год</w:t>
            </w:r>
          </w:p>
        </w:tc>
      </w:tr>
      <w:tr w:rsidR="002C42A0" w:rsidRPr="00E37E85" w:rsidTr="002727B3">
        <w:trPr>
          <w:trHeight w:val="529"/>
        </w:trPr>
        <w:tc>
          <w:tcPr>
            <w:tcW w:w="15385" w:type="dxa"/>
            <w:gridSpan w:val="5"/>
            <w:tcBorders>
              <w:top w:val="nil"/>
              <w:left w:val="single" w:sz="8" w:space="0" w:color="auto"/>
              <w:bottom w:val="single" w:sz="8" w:space="0" w:color="auto"/>
              <w:right w:val="single" w:sz="8" w:space="0" w:color="000000"/>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 xml:space="preserve">Цель: </w:t>
            </w:r>
            <w:r w:rsidRPr="00E37E85">
              <w:rPr>
                <w:sz w:val="24"/>
                <w:szCs w:val="24"/>
              </w:rPr>
              <w:t xml:space="preserve">Создание комфортных и безопасных условий проживания граждан </w:t>
            </w:r>
          </w:p>
        </w:tc>
      </w:tr>
      <w:tr w:rsidR="002C42A0" w:rsidRPr="00E37E85" w:rsidTr="002727B3">
        <w:trPr>
          <w:trHeight w:val="585"/>
        </w:trPr>
        <w:tc>
          <w:tcPr>
            <w:tcW w:w="1538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 xml:space="preserve">Задача. </w:t>
            </w:r>
            <w:r w:rsidRPr="00E37E85">
              <w:rPr>
                <w:sz w:val="24"/>
                <w:szCs w:val="24"/>
              </w:rPr>
              <w:t>Обеспечение сохранности жилищного фонда</w:t>
            </w:r>
          </w:p>
        </w:tc>
      </w:tr>
      <w:tr w:rsidR="002C42A0" w:rsidRPr="00E37E85" w:rsidTr="002727B3">
        <w:trPr>
          <w:trHeight w:val="813"/>
        </w:trPr>
        <w:tc>
          <w:tcPr>
            <w:tcW w:w="921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2C42A0" w:rsidRPr="00E37E85" w:rsidRDefault="002C42A0" w:rsidP="002727B3">
            <w:pPr>
              <w:jc w:val="center"/>
              <w:rPr>
                <w:color w:val="000000"/>
                <w:sz w:val="24"/>
                <w:szCs w:val="24"/>
                <w:highlight w:val="yellow"/>
              </w:rPr>
            </w:pPr>
            <w:r w:rsidRPr="00E37E85">
              <w:rPr>
                <w:color w:val="000000"/>
                <w:sz w:val="24"/>
                <w:szCs w:val="24"/>
              </w:rPr>
              <w:t>Целевой показатель 1. Количество домов, в которых проведены работы по текущему ремонту, шт.</w:t>
            </w:r>
          </w:p>
        </w:tc>
        <w:tc>
          <w:tcPr>
            <w:tcW w:w="2342"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1</w:t>
            </w:r>
          </w:p>
        </w:tc>
        <w:tc>
          <w:tcPr>
            <w:tcW w:w="1985"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1</w:t>
            </w:r>
          </w:p>
        </w:tc>
        <w:tc>
          <w:tcPr>
            <w:tcW w:w="1842" w:type="dxa"/>
            <w:tcBorders>
              <w:top w:val="nil"/>
              <w:left w:val="nil"/>
              <w:bottom w:val="single" w:sz="8" w:space="0" w:color="auto"/>
              <w:right w:val="single" w:sz="8" w:space="0" w:color="auto"/>
            </w:tcBorders>
            <w:vAlign w:val="center"/>
          </w:tcPr>
          <w:p w:rsidR="002C42A0" w:rsidRPr="00E37E85" w:rsidRDefault="002C42A0" w:rsidP="002727B3">
            <w:pPr>
              <w:jc w:val="center"/>
              <w:rPr>
                <w:color w:val="000000"/>
                <w:sz w:val="24"/>
                <w:szCs w:val="24"/>
              </w:rPr>
            </w:pPr>
            <w:r w:rsidRPr="00E37E85">
              <w:rPr>
                <w:color w:val="000000"/>
                <w:sz w:val="24"/>
                <w:szCs w:val="24"/>
              </w:rPr>
              <w:t>1</w:t>
            </w:r>
          </w:p>
        </w:tc>
      </w:tr>
      <w:tr w:rsidR="002C42A0" w:rsidRPr="00E37E85" w:rsidTr="002727B3">
        <w:trPr>
          <w:trHeight w:val="1533"/>
        </w:trPr>
        <w:tc>
          <w:tcPr>
            <w:tcW w:w="3134" w:type="dxa"/>
            <w:tcBorders>
              <w:top w:val="nil"/>
              <w:left w:val="single" w:sz="8" w:space="0" w:color="auto"/>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Текущий ремонт муниципального жилого фонда</w:t>
            </w:r>
          </w:p>
        </w:tc>
        <w:tc>
          <w:tcPr>
            <w:tcW w:w="6082"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Администрация Кузьмищенского сельского поселения Костромского муниципального района Костромской области</w:t>
            </w:r>
          </w:p>
        </w:tc>
        <w:tc>
          <w:tcPr>
            <w:tcW w:w="2342"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30 000,00</w:t>
            </w:r>
          </w:p>
        </w:tc>
        <w:tc>
          <w:tcPr>
            <w:tcW w:w="1985"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15 000,00</w:t>
            </w:r>
          </w:p>
        </w:tc>
        <w:tc>
          <w:tcPr>
            <w:tcW w:w="1842" w:type="dxa"/>
            <w:tcBorders>
              <w:top w:val="nil"/>
              <w:left w:val="nil"/>
              <w:bottom w:val="single" w:sz="8" w:space="0" w:color="auto"/>
              <w:right w:val="single" w:sz="8" w:space="0" w:color="auto"/>
            </w:tcBorders>
            <w:vAlign w:val="center"/>
          </w:tcPr>
          <w:p w:rsidR="002C42A0" w:rsidRPr="00E37E85" w:rsidRDefault="002C42A0" w:rsidP="002727B3">
            <w:pPr>
              <w:jc w:val="center"/>
              <w:rPr>
                <w:color w:val="000000"/>
                <w:sz w:val="24"/>
                <w:szCs w:val="24"/>
              </w:rPr>
            </w:pPr>
            <w:r w:rsidRPr="00E37E85">
              <w:rPr>
                <w:color w:val="000000"/>
                <w:sz w:val="24"/>
                <w:szCs w:val="24"/>
              </w:rPr>
              <w:t>15 000,00</w:t>
            </w:r>
          </w:p>
        </w:tc>
      </w:tr>
      <w:tr w:rsidR="002C42A0" w:rsidRPr="00E37E85" w:rsidTr="002727B3">
        <w:trPr>
          <w:trHeight w:val="847"/>
        </w:trPr>
        <w:tc>
          <w:tcPr>
            <w:tcW w:w="9216" w:type="dxa"/>
            <w:gridSpan w:val="2"/>
            <w:tcBorders>
              <w:top w:val="nil"/>
              <w:left w:val="single" w:sz="8" w:space="0" w:color="auto"/>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Целевой показатель 2. Количество домов, в которых проведены работы по капитальному ремонту, шт.</w:t>
            </w:r>
          </w:p>
        </w:tc>
        <w:tc>
          <w:tcPr>
            <w:tcW w:w="6169" w:type="dxa"/>
            <w:gridSpan w:val="3"/>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3</w:t>
            </w:r>
          </w:p>
        </w:tc>
      </w:tr>
      <w:tr w:rsidR="002C42A0" w:rsidRPr="00E37E85" w:rsidTr="002727B3">
        <w:trPr>
          <w:trHeight w:val="1544"/>
        </w:trPr>
        <w:tc>
          <w:tcPr>
            <w:tcW w:w="3134" w:type="dxa"/>
            <w:tcBorders>
              <w:top w:val="nil"/>
              <w:left w:val="single" w:sz="8" w:space="0" w:color="auto"/>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Капитальный ремонт муниципального жилого фонда</w:t>
            </w:r>
          </w:p>
        </w:tc>
        <w:tc>
          <w:tcPr>
            <w:tcW w:w="6082"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Администрация Кузьмищенского сельского поселения Костромского муниципального района Костромской области</w:t>
            </w:r>
          </w:p>
        </w:tc>
        <w:tc>
          <w:tcPr>
            <w:tcW w:w="2342"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color w:val="000000"/>
                <w:sz w:val="24"/>
                <w:szCs w:val="24"/>
              </w:rPr>
              <w:t> </w:t>
            </w:r>
          </w:p>
          <w:p w:rsidR="002C42A0" w:rsidRPr="00E37E85" w:rsidRDefault="002C42A0" w:rsidP="002727B3">
            <w:pPr>
              <w:jc w:val="center"/>
              <w:rPr>
                <w:color w:val="000000"/>
                <w:sz w:val="24"/>
                <w:szCs w:val="24"/>
              </w:rPr>
            </w:pPr>
            <w:r w:rsidRPr="00E37E85">
              <w:rPr>
                <w:sz w:val="24"/>
                <w:szCs w:val="24"/>
              </w:rPr>
              <w:t>72</w:t>
            </w:r>
            <w:r w:rsidRPr="00E37E85">
              <w:rPr>
                <w:color w:val="000000"/>
                <w:sz w:val="24"/>
                <w:szCs w:val="24"/>
              </w:rPr>
              <w:t xml:space="preserve"> 000,00</w:t>
            </w:r>
          </w:p>
        </w:tc>
        <w:tc>
          <w:tcPr>
            <w:tcW w:w="1985" w:type="dxa"/>
            <w:tcBorders>
              <w:top w:val="nil"/>
              <w:left w:val="nil"/>
              <w:bottom w:val="single" w:sz="8" w:space="0" w:color="auto"/>
              <w:right w:val="single" w:sz="8" w:space="0" w:color="auto"/>
            </w:tcBorders>
            <w:shd w:val="clear" w:color="auto" w:fill="auto"/>
            <w:vAlign w:val="center"/>
          </w:tcPr>
          <w:p w:rsidR="002C42A0" w:rsidRPr="00E37E85" w:rsidRDefault="002C42A0" w:rsidP="002727B3">
            <w:pPr>
              <w:jc w:val="center"/>
              <w:rPr>
                <w:color w:val="000000"/>
                <w:sz w:val="24"/>
                <w:szCs w:val="24"/>
              </w:rPr>
            </w:pPr>
            <w:r w:rsidRPr="00E37E85">
              <w:rPr>
                <w:sz w:val="24"/>
                <w:szCs w:val="24"/>
              </w:rPr>
              <w:t>72 000</w:t>
            </w:r>
            <w:r w:rsidRPr="00E37E85">
              <w:rPr>
                <w:color w:val="000000"/>
                <w:sz w:val="24"/>
                <w:szCs w:val="24"/>
              </w:rPr>
              <w:t>,00</w:t>
            </w:r>
          </w:p>
        </w:tc>
        <w:tc>
          <w:tcPr>
            <w:tcW w:w="1842" w:type="dxa"/>
            <w:tcBorders>
              <w:top w:val="nil"/>
              <w:left w:val="nil"/>
              <w:bottom w:val="single" w:sz="8" w:space="0" w:color="auto"/>
              <w:right w:val="single" w:sz="8" w:space="0" w:color="auto"/>
            </w:tcBorders>
            <w:vAlign w:val="center"/>
          </w:tcPr>
          <w:p w:rsidR="002C42A0" w:rsidRPr="00E37E85" w:rsidRDefault="002C42A0" w:rsidP="002727B3">
            <w:pPr>
              <w:jc w:val="center"/>
              <w:rPr>
                <w:sz w:val="24"/>
                <w:szCs w:val="24"/>
              </w:rPr>
            </w:pPr>
            <w:r w:rsidRPr="00E37E85">
              <w:rPr>
                <w:sz w:val="24"/>
                <w:szCs w:val="24"/>
              </w:rPr>
              <w:t>72 000,00</w:t>
            </w:r>
          </w:p>
        </w:tc>
      </w:tr>
    </w:tbl>
    <w:p w:rsidR="002C42A0" w:rsidRDefault="002C42A0" w:rsidP="002C42A0">
      <w:pPr>
        <w:tabs>
          <w:tab w:val="left" w:pos="540"/>
        </w:tabs>
        <w:ind w:firstLine="180"/>
        <w:rPr>
          <w:sz w:val="28"/>
          <w:szCs w:val="28"/>
        </w:rPr>
        <w:sectPr w:rsidR="002C42A0" w:rsidSect="004A52A0">
          <w:pgSz w:w="16838" w:h="11906" w:orient="landscape"/>
          <w:pgMar w:top="1701" w:right="1134" w:bottom="851" w:left="1134" w:header="709" w:footer="709" w:gutter="0"/>
          <w:cols w:space="708"/>
          <w:docGrid w:linePitch="360"/>
        </w:sectPr>
      </w:pPr>
    </w:p>
    <w:p w:rsidR="002C42A0" w:rsidRPr="00E37E85" w:rsidRDefault="002C42A0" w:rsidP="002C42A0">
      <w:pPr>
        <w:ind w:right="252"/>
        <w:jc w:val="center"/>
        <w:rPr>
          <w:b/>
          <w:sz w:val="24"/>
          <w:szCs w:val="24"/>
        </w:rPr>
      </w:pPr>
      <w:r w:rsidRPr="00E37E85">
        <w:rPr>
          <w:b/>
          <w:sz w:val="24"/>
          <w:szCs w:val="24"/>
        </w:rPr>
        <w:lastRenderedPageBreak/>
        <w:t>5. Объемы и источник финансирования программы</w:t>
      </w:r>
    </w:p>
    <w:p w:rsidR="002C42A0" w:rsidRPr="00E37E85" w:rsidRDefault="002C42A0" w:rsidP="002C42A0">
      <w:pPr>
        <w:ind w:right="25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2C42A0" w:rsidRPr="00E37E85" w:rsidTr="002727B3">
        <w:trPr>
          <w:trHeight w:val="654"/>
        </w:trPr>
        <w:tc>
          <w:tcPr>
            <w:tcW w:w="4820" w:type="dxa"/>
            <w:shd w:val="clear" w:color="auto" w:fill="auto"/>
            <w:vAlign w:val="center"/>
          </w:tcPr>
          <w:p w:rsidR="002C42A0" w:rsidRPr="00E37E85" w:rsidRDefault="002C42A0" w:rsidP="002727B3">
            <w:pPr>
              <w:ind w:right="252"/>
              <w:jc w:val="center"/>
              <w:rPr>
                <w:sz w:val="24"/>
                <w:szCs w:val="24"/>
              </w:rPr>
            </w:pPr>
            <w:r w:rsidRPr="00E37E85">
              <w:rPr>
                <w:sz w:val="24"/>
                <w:szCs w:val="24"/>
              </w:rPr>
              <w:t>Источник финансирования</w:t>
            </w:r>
          </w:p>
        </w:tc>
        <w:tc>
          <w:tcPr>
            <w:tcW w:w="4536" w:type="dxa"/>
            <w:shd w:val="clear" w:color="auto" w:fill="auto"/>
            <w:vAlign w:val="center"/>
          </w:tcPr>
          <w:p w:rsidR="002C42A0" w:rsidRPr="00E37E85" w:rsidRDefault="002C42A0" w:rsidP="002727B3">
            <w:pPr>
              <w:ind w:right="252"/>
              <w:jc w:val="center"/>
              <w:rPr>
                <w:sz w:val="24"/>
                <w:szCs w:val="24"/>
              </w:rPr>
            </w:pPr>
            <w:r w:rsidRPr="00E37E85">
              <w:rPr>
                <w:sz w:val="24"/>
                <w:szCs w:val="24"/>
              </w:rPr>
              <w:t>Объем финансирования  Программы, руб.</w:t>
            </w:r>
          </w:p>
        </w:tc>
      </w:tr>
      <w:tr w:rsidR="002C42A0" w:rsidRPr="00E37E85" w:rsidTr="002727B3">
        <w:tc>
          <w:tcPr>
            <w:tcW w:w="4820" w:type="dxa"/>
            <w:shd w:val="clear" w:color="auto" w:fill="auto"/>
          </w:tcPr>
          <w:p w:rsidR="002C42A0" w:rsidRPr="00E37E85" w:rsidRDefault="002C42A0" w:rsidP="002727B3">
            <w:pPr>
              <w:ind w:right="252"/>
              <w:jc w:val="center"/>
              <w:rPr>
                <w:sz w:val="24"/>
                <w:szCs w:val="24"/>
              </w:rPr>
            </w:pPr>
            <w:r w:rsidRPr="00E37E85">
              <w:rPr>
                <w:sz w:val="24"/>
                <w:szCs w:val="24"/>
              </w:rPr>
              <w:t>Бюджет Кузьмищенского сельского поселения Костромского муниципального района Костромской области</w:t>
            </w:r>
          </w:p>
        </w:tc>
        <w:tc>
          <w:tcPr>
            <w:tcW w:w="4536" w:type="dxa"/>
            <w:shd w:val="clear" w:color="auto" w:fill="auto"/>
            <w:vAlign w:val="center"/>
          </w:tcPr>
          <w:p w:rsidR="002C42A0" w:rsidRPr="00E37E85" w:rsidRDefault="002C42A0" w:rsidP="002727B3">
            <w:pPr>
              <w:ind w:right="252"/>
              <w:jc w:val="center"/>
              <w:rPr>
                <w:sz w:val="24"/>
                <w:szCs w:val="24"/>
              </w:rPr>
            </w:pPr>
            <w:r w:rsidRPr="00E37E85">
              <w:rPr>
                <w:sz w:val="24"/>
                <w:szCs w:val="24"/>
              </w:rPr>
              <w:t>2025 год – 102 000,00</w:t>
            </w:r>
          </w:p>
          <w:p w:rsidR="002C42A0" w:rsidRPr="00E37E85" w:rsidRDefault="002C42A0" w:rsidP="002727B3">
            <w:pPr>
              <w:ind w:right="252"/>
              <w:jc w:val="center"/>
              <w:rPr>
                <w:sz w:val="24"/>
                <w:szCs w:val="24"/>
              </w:rPr>
            </w:pPr>
            <w:r w:rsidRPr="00E37E85">
              <w:rPr>
                <w:sz w:val="24"/>
                <w:szCs w:val="24"/>
              </w:rPr>
              <w:t>2026 год – 87  000,00</w:t>
            </w:r>
          </w:p>
          <w:p w:rsidR="002C42A0" w:rsidRPr="00E37E85" w:rsidRDefault="002C42A0" w:rsidP="002727B3">
            <w:pPr>
              <w:ind w:right="252"/>
              <w:jc w:val="center"/>
              <w:rPr>
                <w:sz w:val="24"/>
                <w:szCs w:val="24"/>
              </w:rPr>
            </w:pPr>
            <w:r w:rsidRPr="00E37E85">
              <w:rPr>
                <w:sz w:val="24"/>
                <w:szCs w:val="24"/>
              </w:rPr>
              <w:t>2027 год –  87 000,00</w:t>
            </w:r>
          </w:p>
        </w:tc>
      </w:tr>
    </w:tbl>
    <w:p w:rsidR="002C42A0" w:rsidRPr="00E37E85" w:rsidRDefault="002C42A0" w:rsidP="002C42A0">
      <w:pPr>
        <w:ind w:right="252"/>
        <w:rPr>
          <w:sz w:val="24"/>
          <w:szCs w:val="24"/>
        </w:rPr>
      </w:pPr>
    </w:p>
    <w:p w:rsidR="002C42A0" w:rsidRPr="00E37E85" w:rsidRDefault="002C42A0" w:rsidP="002C42A0">
      <w:pPr>
        <w:autoSpaceDE w:val="0"/>
        <w:autoSpaceDN w:val="0"/>
        <w:adjustRightInd w:val="0"/>
        <w:ind w:firstLine="540"/>
        <w:jc w:val="center"/>
        <w:rPr>
          <w:sz w:val="24"/>
          <w:szCs w:val="24"/>
        </w:rPr>
      </w:pPr>
    </w:p>
    <w:p w:rsidR="002C42A0" w:rsidRPr="00E37E85" w:rsidRDefault="002C42A0" w:rsidP="002C42A0">
      <w:pPr>
        <w:ind w:firstLine="567"/>
        <w:jc w:val="both"/>
        <w:rPr>
          <w:sz w:val="24"/>
          <w:szCs w:val="24"/>
        </w:rPr>
      </w:pPr>
      <w:r w:rsidRPr="00E37E85">
        <w:rPr>
          <w:sz w:val="24"/>
          <w:szCs w:val="24"/>
        </w:rPr>
        <w:t>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w:t>
      </w:r>
    </w:p>
    <w:p w:rsidR="002C42A0" w:rsidRPr="00E37E85" w:rsidRDefault="002C42A0" w:rsidP="002C42A0">
      <w:pPr>
        <w:autoSpaceDE w:val="0"/>
        <w:autoSpaceDN w:val="0"/>
        <w:adjustRightInd w:val="0"/>
        <w:rPr>
          <w:sz w:val="24"/>
          <w:szCs w:val="24"/>
        </w:rPr>
      </w:pPr>
    </w:p>
    <w:p w:rsidR="002C42A0" w:rsidRPr="00E37E85" w:rsidRDefault="002C42A0" w:rsidP="002C42A0">
      <w:pPr>
        <w:jc w:val="center"/>
        <w:rPr>
          <w:sz w:val="24"/>
          <w:szCs w:val="24"/>
        </w:rPr>
      </w:pPr>
      <w:r w:rsidRPr="00E37E85">
        <w:rPr>
          <w:b/>
          <w:bCs/>
          <w:sz w:val="24"/>
          <w:szCs w:val="24"/>
        </w:rPr>
        <w:t>6. Ожидаемые конечные результаты реализации Программы</w:t>
      </w:r>
    </w:p>
    <w:p w:rsidR="002C42A0" w:rsidRPr="00E37E85" w:rsidRDefault="002C42A0" w:rsidP="002C42A0">
      <w:pPr>
        <w:jc w:val="center"/>
        <w:rPr>
          <w:sz w:val="24"/>
          <w:szCs w:val="24"/>
        </w:rPr>
      </w:pPr>
      <w:r w:rsidRPr="00E37E85">
        <w:rPr>
          <w:b/>
          <w:bCs/>
          <w:sz w:val="24"/>
          <w:szCs w:val="24"/>
        </w:rPr>
        <w:t> </w:t>
      </w:r>
    </w:p>
    <w:p w:rsidR="002C42A0" w:rsidRPr="00E37E85" w:rsidRDefault="002C42A0" w:rsidP="002C42A0">
      <w:pPr>
        <w:pStyle w:val="aff0"/>
        <w:ind w:firstLine="720"/>
        <w:rPr>
          <w:rFonts w:ascii="Times New Roman" w:hAnsi="Times New Roman" w:cs="Times New Roman"/>
        </w:rPr>
      </w:pPr>
      <w:r w:rsidRPr="00E37E85">
        <w:rPr>
          <w:rFonts w:ascii="Times New Roman" w:hAnsi="Times New Roman" w:cs="Times New Roman"/>
        </w:rPr>
        <w:t>Реализация Программы</w:t>
      </w:r>
      <w:r w:rsidRPr="00E37E85">
        <w:rPr>
          <w:rFonts w:ascii="Times New Roman" w:hAnsi="Times New Roman" w:cs="Times New Roman"/>
          <w:b/>
          <w:bCs/>
        </w:rPr>
        <w:t xml:space="preserve">  </w:t>
      </w:r>
      <w:r w:rsidRPr="00E37E85">
        <w:rPr>
          <w:rFonts w:ascii="Times New Roman" w:hAnsi="Times New Roman" w:cs="Times New Roman"/>
        </w:rPr>
        <w:t>обеспечит:</w:t>
      </w:r>
    </w:p>
    <w:p w:rsidR="002C42A0" w:rsidRPr="00E37E85" w:rsidRDefault="002C42A0" w:rsidP="002C42A0">
      <w:pPr>
        <w:autoSpaceDE w:val="0"/>
        <w:autoSpaceDN w:val="0"/>
        <w:adjustRightInd w:val="0"/>
        <w:ind w:firstLine="540"/>
        <w:jc w:val="both"/>
        <w:rPr>
          <w:sz w:val="24"/>
          <w:szCs w:val="24"/>
        </w:rPr>
      </w:pPr>
      <w:r w:rsidRPr="00E37E85">
        <w:rPr>
          <w:sz w:val="24"/>
          <w:szCs w:val="24"/>
        </w:rPr>
        <w:t>- Создание комфортных и безопасных условий проживания граждан;</w:t>
      </w:r>
    </w:p>
    <w:p w:rsidR="002C42A0" w:rsidRPr="00E37E85" w:rsidRDefault="002C42A0" w:rsidP="002C42A0">
      <w:pPr>
        <w:autoSpaceDE w:val="0"/>
        <w:autoSpaceDN w:val="0"/>
        <w:adjustRightInd w:val="0"/>
        <w:ind w:firstLine="540"/>
        <w:jc w:val="both"/>
        <w:rPr>
          <w:sz w:val="24"/>
          <w:szCs w:val="24"/>
        </w:rPr>
      </w:pPr>
      <w:r w:rsidRPr="00E37E85">
        <w:rPr>
          <w:sz w:val="24"/>
          <w:szCs w:val="24"/>
        </w:rPr>
        <w:t>- Развитие положительных тенденций в создании благоприятной среды жизнедеятельности;</w:t>
      </w:r>
    </w:p>
    <w:p w:rsidR="002C42A0" w:rsidRPr="00E37E85" w:rsidRDefault="002C42A0" w:rsidP="002C42A0">
      <w:pPr>
        <w:autoSpaceDE w:val="0"/>
        <w:autoSpaceDN w:val="0"/>
        <w:adjustRightInd w:val="0"/>
        <w:ind w:firstLine="540"/>
        <w:jc w:val="both"/>
        <w:rPr>
          <w:sz w:val="24"/>
          <w:szCs w:val="24"/>
        </w:rPr>
      </w:pPr>
      <w:r w:rsidRPr="00E37E85">
        <w:rPr>
          <w:sz w:val="24"/>
          <w:szCs w:val="24"/>
        </w:rPr>
        <w:t>- Повышение степени удовлетворенности населения уровнем жизни</w:t>
      </w:r>
      <w:r w:rsidR="00E37E85">
        <w:rPr>
          <w:sz w:val="24"/>
          <w:szCs w:val="24"/>
        </w:rPr>
        <w:t>.</w:t>
      </w:r>
    </w:p>
    <w:p w:rsidR="002C42A0" w:rsidRDefault="002C42A0" w:rsidP="002C42A0">
      <w:pPr>
        <w:autoSpaceDE w:val="0"/>
        <w:autoSpaceDN w:val="0"/>
        <w:adjustRightInd w:val="0"/>
        <w:ind w:firstLine="540"/>
        <w:jc w:val="both"/>
        <w:rPr>
          <w:sz w:val="28"/>
          <w:szCs w:val="28"/>
        </w:rPr>
      </w:pPr>
    </w:p>
    <w:p w:rsidR="004F16D3" w:rsidRDefault="004F16D3" w:rsidP="004F16D3">
      <w:pPr>
        <w:rPr>
          <w:b/>
          <w:shadow/>
          <w:spacing w:val="30"/>
          <w:szCs w:val="28"/>
        </w:rPr>
      </w:pPr>
    </w:p>
    <w:p w:rsidR="004F16D3" w:rsidRDefault="004F16D3" w:rsidP="004F16D3">
      <w:pPr>
        <w:rPr>
          <w:b/>
          <w:shadow/>
          <w:spacing w:val="30"/>
          <w:szCs w:val="28"/>
        </w:rPr>
      </w:pPr>
    </w:p>
    <w:p w:rsidR="004F16D3" w:rsidRDefault="004F16D3" w:rsidP="004F16D3">
      <w:pPr>
        <w:rPr>
          <w:b/>
          <w:shadow/>
          <w:spacing w:val="30"/>
          <w:szCs w:val="28"/>
        </w:rPr>
      </w:pPr>
      <w:r>
        <w:rPr>
          <w:b/>
          <w:shadow/>
          <w:noProof/>
          <w:spacing w:val="30"/>
          <w:szCs w:val="28"/>
          <w:lang w:eastAsia="ru-RU"/>
        </w:rPr>
        <w:drawing>
          <wp:anchor distT="0" distB="0" distL="114300" distR="114300" simplePos="0" relativeHeight="251759616" behindDoc="0" locked="0" layoutInCell="1" allowOverlap="1">
            <wp:simplePos x="0" y="0"/>
            <wp:positionH relativeFrom="column">
              <wp:posOffset>2701925</wp:posOffset>
            </wp:positionH>
            <wp:positionV relativeFrom="paragraph">
              <wp:posOffset>-473710</wp:posOffset>
            </wp:positionV>
            <wp:extent cx="350520" cy="615315"/>
            <wp:effectExtent l="19050" t="0" r="0" b="0"/>
            <wp:wrapNone/>
            <wp:docPr id="167"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11"/>
                    <a:srcRect/>
                    <a:stretch>
                      <a:fillRect/>
                    </a:stretch>
                  </pic:blipFill>
                  <pic:spPr bwMode="auto">
                    <a:xfrm>
                      <a:off x="0" y="0"/>
                      <a:ext cx="350520" cy="615315"/>
                    </a:xfrm>
                    <a:prstGeom prst="rect">
                      <a:avLst/>
                    </a:prstGeom>
                    <a:solidFill>
                      <a:srgbClr val="FFFFFF"/>
                    </a:solidFill>
                    <a:ln w="9525">
                      <a:noFill/>
                      <a:miter lim="800000"/>
                      <a:headEnd/>
                      <a:tailEnd/>
                    </a:ln>
                  </pic:spPr>
                </pic:pic>
              </a:graphicData>
            </a:graphic>
          </wp:anchor>
        </w:drawing>
      </w:r>
    </w:p>
    <w:p w:rsidR="004F16D3" w:rsidRPr="008272FD" w:rsidRDefault="004F16D3" w:rsidP="004F16D3">
      <w:pPr>
        <w:pStyle w:val="3"/>
        <w:numPr>
          <w:ilvl w:val="2"/>
          <w:numId w:val="2"/>
        </w:numPr>
        <w:rPr>
          <w:b/>
          <w:shadow/>
          <w:spacing w:val="30"/>
          <w:szCs w:val="28"/>
        </w:rPr>
      </w:pPr>
      <w:r w:rsidRPr="008272FD">
        <w:rPr>
          <w:b/>
          <w:shadow/>
          <w:spacing w:val="30"/>
          <w:szCs w:val="28"/>
        </w:rPr>
        <w:t>АДМИНИСТРАЦИЯ</w:t>
      </w:r>
    </w:p>
    <w:p w:rsidR="004F16D3" w:rsidRPr="000560D2" w:rsidRDefault="004F16D3" w:rsidP="004F16D3">
      <w:pPr>
        <w:pStyle w:val="11"/>
        <w:ind w:firstLine="0"/>
        <w:jc w:val="center"/>
        <w:rPr>
          <w:b/>
          <w:shadow/>
          <w:spacing w:val="40"/>
          <w:sz w:val="28"/>
        </w:rPr>
      </w:pPr>
      <w:r w:rsidRPr="000560D2">
        <w:rPr>
          <w:b/>
          <w:shadow/>
          <w:spacing w:val="40"/>
          <w:sz w:val="28"/>
        </w:rPr>
        <w:t>КУЗЬМИЩЕНСКОГО СЕЛЬСКОГО ПОСЕЛЕНИЯ</w:t>
      </w:r>
    </w:p>
    <w:p w:rsidR="004F16D3" w:rsidRPr="000560D2" w:rsidRDefault="004F16D3" w:rsidP="004F16D3">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4F16D3" w:rsidRPr="0076168C" w:rsidRDefault="00F26DBB" w:rsidP="004F16D3">
      <w:r>
        <w:rPr>
          <w:noProof/>
        </w:rPr>
        <w:pict>
          <v:line id="_x0000_s1187" style="position:absolute;z-index:251755520" from="-10.95pt,8.95pt" to="475.05pt,8.95pt" strokecolor="#333" strokeweight="4.5pt">
            <v:stroke linestyle="thinThick"/>
          </v:line>
        </w:pict>
      </w:r>
    </w:p>
    <w:p w:rsidR="004F16D3" w:rsidRPr="00644E60" w:rsidRDefault="004F16D3" w:rsidP="004F16D3">
      <w:pPr>
        <w:pStyle w:val="2"/>
        <w:numPr>
          <w:ilvl w:val="1"/>
          <w:numId w:val="2"/>
        </w:numPr>
        <w:rPr>
          <w:shadow/>
          <w:sz w:val="16"/>
          <w:szCs w:val="16"/>
        </w:rPr>
      </w:pPr>
    </w:p>
    <w:p w:rsidR="004F16D3" w:rsidRPr="008272FD" w:rsidRDefault="00F26DBB" w:rsidP="004F16D3">
      <w:pPr>
        <w:pStyle w:val="2"/>
        <w:numPr>
          <w:ilvl w:val="1"/>
          <w:numId w:val="2"/>
        </w:numPr>
        <w:rPr>
          <w:shadow/>
          <w:spacing w:val="80"/>
          <w:szCs w:val="44"/>
        </w:rPr>
      </w:pPr>
      <w:r>
        <w:rPr>
          <w:noProof/>
          <w:sz w:val="28"/>
          <w:szCs w:val="28"/>
        </w:rPr>
        <w:pict>
          <v:shape id="_x0000_s1188" type="#_x0000_t202" style="position:absolute;left:0;text-align:left;margin-left:-10.95pt;margin-top:13.5pt;width:88.95pt;height:19.2pt;z-index:251756544" stroked="f">
            <v:textbox style="mso-next-textbox:#_x0000_s1188" inset="0,0,0,0">
              <w:txbxContent>
                <w:p w:rsidR="004F16D3" w:rsidRPr="00D937BD" w:rsidRDefault="004F16D3" w:rsidP="004F16D3">
                  <w:pPr>
                    <w:rPr>
                      <w:sz w:val="28"/>
                      <w:szCs w:val="28"/>
                    </w:rPr>
                  </w:pPr>
                  <w:r>
                    <w:rPr>
                      <w:sz w:val="28"/>
                      <w:szCs w:val="28"/>
                    </w:rPr>
                    <w:t>от</w:t>
                  </w:r>
                  <w:r>
                    <w:rPr>
                      <w:sz w:val="28"/>
                      <w:szCs w:val="28"/>
                      <w:lang w:val="en-US"/>
                    </w:rPr>
                    <w:t xml:space="preserve"> </w:t>
                  </w:r>
                  <w:r>
                    <w:rPr>
                      <w:sz w:val="28"/>
                      <w:szCs w:val="28"/>
                    </w:rPr>
                    <w:t>05.11.2024</w:t>
                  </w:r>
                </w:p>
              </w:txbxContent>
            </v:textbox>
          </v:shape>
        </w:pict>
      </w:r>
      <w:r>
        <w:rPr>
          <w:noProof/>
          <w:sz w:val="28"/>
          <w:szCs w:val="28"/>
        </w:rPr>
        <w:pict>
          <v:shape id="_x0000_s1190" type="#_x0000_t202" style="position:absolute;left:0;text-align:left;margin-left:403.05pt;margin-top:17.35pt;width:55.95pt;height:18pt;z-index:-251557888" stroked="f">
            <v:textbox style="mso-next-textbox:#_x0000_s1190" inset="0,0,1mm,0">
              <w:txbxContent>
                <w:p w:rsidR="004F16D3" w:rsidRDefault="004F16D3" w:rsidP="004F16D3">
                  <w:pPr>
                    <w:jc w:val="center"/>
                    <w:rPr>
                      <w:sz w:val="28"/>
                      <w:szCs w:val="28"/>
                    </w:rPr>
                  </w:pPr>
                  <w:r>
                    <w:rPr>
                      <w:sz w:val="28"/>
                      <w:szCs w:val="28"/>
                    </w:rPr>
                    <w:t>№ 99</w:t>
                  </w: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Pr="003B70DF" w:rsidRDefault="004F16D3" w:rsidP="004F16D3">
                  <w:pPr>
                    <w:jc w:val="right"/>
                    <w:rPr>
                      <w:sz w:val="28"/>
                      <w:szCs w:val="28"/>
                    </w:rPr>
                  </w:pPr>
                  <w:r w:rsidRPr="003B70DF">
                    <w:rPr>
                      <w:sz w:val="28"/>
                      <w:szCs w:val="28"/>
                    </w:rPr>
                    <w:t>№</w:t>
                  </w:r>
                </w:p>
              </w:txbxContent>
            </v:textbox>
          </v:shape>
        </w:pict>
      </w:r>
      <w:r>
        <w:rPr>
          <w:noProof/>
          <w:sz w:val="28"/>
          <w:szCs w:val="28"/>
        </w:rPr>
        <w:pict>
          <v:shape id="_x0000_s1189" type="#_x0000_t202" style="position:absolute;left:0;text-align:left;margin-left:387pt;margin-top:17.35pt;width:79.05pt;height:18pt;z-index:-251558912" stroked="f">
            <v:textbox style="mso-next-textbox:#_x0000_s1189" inset="0,0,1mm,0">
              <w:txbxContent>
                <w:p w:rsidR="004F16D3" w:rsidRDefault="004F16D3" w:rsidP="004F16D3">
                  <w:pPr>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Pr="003B70DF" w:rsidRDefault="004F16D3" w:rsidP="004F16D3">
                  <w:pPr>
                    <w:jc w:val="right"/>
                    <w:rPr>
                      <w:sz w:val="28"/>
                      <w:szCs w:val="28"/>
                    </w:rPr>
                  </w:pPr>
                  <w:r w:rsidRPr="003B70DF">
                    <w:rPr>
                      <w:sz w:val="28"/>
                      <w:szCs w:val="28"/>
                    </w:rPr>
                    <w:t>№</w:t>
                  </w:r>
                </w:p>
              </w:txbxContent>
            </v:textbox>
          </v:shape>
        </w:pict>
      </w:r>
      <w:r w:rsidR="004F16D3">
        <w:rPr>
          <w:shadow/>
          <w:spacing w:val="80"/>
          <w:szCs w:val="44"/>
        </w:rPr>
        <w:t>ПОСТАНОВЛЕНИЕ</w:t>
      </w:r>
    </w:p>
    <w:p w:rsidR="004F16D3" w:rsidRDefault="00F26DBB" w:rsidP="004F16D3">
      <w:pPr>
        <w:tabs>
          <w:tab w:val="left" w:pos="1080"/>
        </w:tabs>
        <w:ind w:right="-81"/>
        <w:jc w:val="both"/>
        <w:rPr>
          <w:sz w:val="28"/>
          <w:szCs w:val="28"/>
        </w:rPr>
      </w:pPr>
      <w:r>
        <w:rPr>
          <w:sz w:val="28"/>
          <w:szCs w:val="28"/>
        </w:rPr>
        <w:pict>
          <v:shape id="_x0000_s1186" type="#_x0000_t202" style="position:absolute;left:0;text-align:left;margin-left:124.05pt;margin-top:11.4pt;width:3in;height:74.05pt;z-index:-251561984" stroked="f">
            <v:textbox style="mso-next-textbox:#_x0000_s1186">
              <w:txbxContent>
                <w:p w:rsidR="004F16D3" w:rsidRPr="001C2D31" w:rsidRDefault="004F16D3" w:rsidP="004F16D3">
                  <w:pPr>
                    <w:jc w:val="center"/>
                    <w:rPr>
                      <w:b/>
                    </w:rPr>
                  </w:pPr>
                  <w:r>
                    <w:rPr>
                      <w:b/>
                      <w:smallCaps/>
                    </w:rPr>
                    <w:t>ОБ УТВЕРЖДЕНИИ 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w:t>
                  </w: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spacing w:line="360" w:lineRule="auto"/>
                    <w:ind w:right="-81" w:firstLine="720"/>
                    <w:jc w:val="both"/>
                  </w:pPr>
                </w:p>
                <w:p w:rsidR="004F16D3" w:rsidRDefault="004F16D3" w:rsidP="004F16D3">
                  <w:pPr>
                    <w:spacing w:line="360" w:lineRule="auto"/>
                    <w:ind w:right="-81" w:firstLine="540"/>
                    <w:jc w:val="both"/>
                  </w:pPr>
                </w:p>
                <w:p w:rsidR="004F16D3" w:rsidRDefault="004F16D3" w:rsidP="004F16D3">
                  <w:pPr>
                    <w:spacing w:line="360" w:lineRule="auto"/>
                    <w:ind w:right="-81" w:firstLine="720"/>
                    <w:jc w:val="both"/>
                    <w:rPr>
                      <w:sz w:val="28"/>
                      <w:szCs w:val="28"/>
                    </w:rPr>
                  </w:pPr>
                </w:p>
                <w:p w:rsidR="004F16D3" w:rsidRPr="008076F5" w:rsidRDefault="004F16D3" w:rsidP="004F16D3">
                  <w:pPr>
                    <w:spacing w:line="360" w:lineRule="auto"/>
                    <w:ind w:right="-81" w:firstLine="720"/>
                    <w:jc w:val="both"/>
                    <w:rPr>
                      <w:color w:val="FF0000"/>
                      <w:sz w:val="28"/>
                      <w:szCs w:val="28"/>
                    </w:rPr>
                  </w:pPr>
                </w:p>
                <w:p w:rsidR="004F16D3" w:rsidRDefault="004F16D3" w:rsidP="004F16D3">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4F16D3" w:rsidRPr="009E1D47" w:rsidRDefault="004F16D3" w:rsidP="004F16D3">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4F16D3" w:rsidRDefault="004F16D3" w:rsidP="004F16D3">
                  <w:pPr>
                    <w:spacing w:line="360" w:lineRule="auto"/>
                    <w:ind w:right="-81" w:firstLine="720"/>
                    <w:jc w:val="both"/>
                    <w:rPr>
                      <w:sz w:val="28"/>
                      <w:szCs w:val="28"/>
                    </w:rPr>
                  </w:pPr>
                </w:p>
                <w:p w:rsidR="004F16D3" w:rsidRDefault="004F16D3" w:rsidP="004F16D3">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4F16D3" w:rsidRDefault="004F16D3" w:rsidP="004F16D3">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tabs>
                      <w:tab w:val="left" w:pos="720"/>
                    </w:tabs>
                    <w:spacing w:line="360" w:lineRule="auto"/>
                    <w:ind w:right="-81"/>
                    <w:jc w:val="both"/>
                    <w:rPr>
                      <w:sz w:val="28"/>
                      <w:szCs w:val="28"/>
                    </w:rPr>
                  </w:pPr>
                  <w:r>
                    <w:rPr>
                      <w:sz w:val="28"/>
                      <w:szCs w:val="28"/>
                    </w:rPr>
                    <w:t xml:space="preserve">Глава администрации                                                               Я. А. Шапошников </w:t>
                  </w:r>
                </w:p>
                <w:p w:rsidR="004F16D3" w:rsidRDefault="004F16D3" w:rsidP="004F16D3">
                  <w:pPr>
                    <w:tabs>
                      <w:tab w:val="left" w:pos="720"/>
                    </w:tabs>
                    <w:spacing w:line="360" w:lineRule="auto"/>
                    <w:ind w:right="-81"/>
                    <w:jc w:val="both"/>
                    <w:rPr>
                      <w:sz w:val="28"/>
                      <w:szCs w:val="28"/>
                    </w:rPr>
                  </w:pPr>
                </w:p>
                <w:p w:rsidR="004F16D3" w:rsidRDefault="004F16D3" w:rsidP="004F16D3">
                  <w:pPr>
                    <w:tabs>
                      <w:tab w:val="left" w:pos="720"/>
                    </w:tabs>
                    <w:spacing w:line="360" w:lineRule="auto"/>
                    <w:ind w:right="-81"/>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spacing w:line="360" w:lineRule="auto"/>
                    <w:ind w:right="-81" w:firstLine="720"/>
                    <w:jc w:val="both"/>
                  </w:pPr>
                </w:p>
                <w:p w:rsidR="004F16D3" w:rsidRDefault="004F16D3" w:rsidP="004F16D3">
                  <w:pPr>
                    <w:spacing w:line="360" w:lineRule="auto"/>
                    <w:ind w:right="-81" w:firstLine="540"/>
                    <w:jc w:val="both"/>
                  </w:pPr>
                </w:p>
                <w:p w:rsidR="004F16D3" w:rsidRDefault="004F16D3" w:rsidP="004F16D3">
                  <w:pPr>
                    <w:spacing w:line="360" w:lineRule="auto"/>
                    <w:ind w:right="-81" w:firstLine="720"/>
                    <w:jc w:val="both"/>
                    <w:rPr>
                      <w:sz w:val="28"/>
                      <w:szCs w:val="28"/>
                    </w:rPr>
                  </w:pPr>
                </w:p>
                <w:p w:rsidR="004F16D3" w:rsidRPr="008076F5" w:rsidRDefault="004F16D3" w:rsidP="004F16D3">
                  <w:pPr>
                    <w:spacing w:line="360" w:lineRule="auto"/>
                    <w:ind w:right="-81" w:firstLine="720"/>
                    <w:jc w:val="both"/>
                    <w:rPr>
                      <w:color w:val="FF0000"/>
                      <w:sz w:val="28"/>
                      <w:szCs w:val="28"/>
                    </w:rPr>
                  </w:pPr>
                </w:p>
                <w:p w:rsidR="004F16D3" w:rsidRDefault="004F16D3" w:rsidP="004F16D3">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4F16D3" w:rsidRPr="009E1D47" w:rsidRDefault="004F16D3" w:rsidP="004F16D3">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4F16D3" w:rsidRDefault="004F16D3" w:rsidP="004F16D3">
                  <w:pPr>
                    <w:spacing w:line="360" w:lineRule="auto"/>
                    <w:ind w:right="-81" w:firstLine="720"/>
                    <w:jc w:val="both"/>
                    <w:rPr>
                      <w:sz w:val="28"/>
                      <w:szCs w:val="28"/>
                    </w:rPr>
                  </w:pPr>
                </w:p>
                <w:p w:rsidR="004F16D3" w:rsidRDefault="004F16D3" w:rsidP="004F16D3">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4F16D3" w:rsidRDefault="004F16D3" w:rsidP="004F16D3">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tabs>
                      <w:tab w:val="left" w:pos="720"/>
                    </w:tabs>
                    <w:spacing w:line="360" w:lineRule="auto"/>
                    <w:ind w:right="-81"/>
                    <w:jc w:val="both"/>
                    <w:rPr>
                      <w:sz w:val="28"/>
                      <w:szCs w:val="28"/>
                    </w:rPr>
                  </w:pPr>
                  <w:r>
                    <w:rPr>
                      <w:sz w:val="28"/>
                      <w:szCs w:val="28"/>
                    </w:rPr>
                    <w:t xml:space="preserve">Глава администрации                                                               Я. А. Шапошников </w:t>
                  </w:r>
                </w:p>
                <w:p w:rsidR="004F16D3" w:rsidRDefault="004F16D3" w:rsidP="004F16D3">
                  <w:pPr>
                    <w:tabs>
                      <w:tab w:val="left" w:pos="720"/>
                    </w:tabs>
                    <w:spacing w:line="360" w:lineRule="auto"/>
                    <w:ind w:right="-81"/>
                    <w:jc w:val="both"/>
                    <w:rPr>
                      <w:sz w:val="28"/>
                      <w:szCs w:val="28"/>
                    </w:rPr>
                  </w:pPr>
                </w:p>
                <w:p w:rsidR="004F16D3" w:rsidRDefault="004F16D3" w:rsidP="004F16D3">
                  <w:pPr>
                    <w:tabs>
                      <w:tab w:val="left" w:pos="720"/>
                    </w:tabs>
                    <w:spacing w:line="360" w:lineRule="auto"/>
                    <w:ind w:right="-81"/>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spacing w:line="360" w:lineRule="auto"/>
                    <w:ind w:right="-81" w:firstLine="720"/>
                    <w:jc w:val="both"/>
                  </w:pPr>
                </w:p>
                <w:p w:rsidR="004F16D3" w:rsidRDefault="004F16D3" w:rsidP="004F16D3">
                  <w:pPr>
                    <w:spacing w:line="360" w:lineRule="auto"/>
                    <w:ind w:right="-81" w:firstLine="540"/>
                    <w:jc w:val="both"/>
                  </w:pPr>
                </w:p>
                <w:p w:rsidR="004F16D3" w:rsidRDefault="004F16D3" w:rsidP="004F16D3">
                  <w:pPr>
                    <w:spacing w:line="360" w:lineRule="auto"/>
                    <w:ind w:right="-81" w:firstLine="720"/>
                    <w:jc w:val="both"/>
                    <w:rPr>
                      <w:sz w:val="28"/>
                      <w:szCs w:val="28"/>
                    </w:rPr>
                  </w:pPr>
                </w:p>
                <w:p w:rsidR="004F16D3" w:rsidRPr="008076F5" w:rsidRDefault="004F16D3" w:rsidP="004F16D3">
                  <w:pPr>
                    <w:spacing w:line="360" w:lineRule="auto"/>
                    <w:ind w:right="-81" w:firstLine="720"/>
                    <w:jc w:val="both"/>
                    <w:rPr>
                      <w:color w:val="FF0000"/>
                      <w:sz w:val="28"/>
                      <w:szCs w:val="28"/>
                    </w:rPr>
                  </w:pPr>
                </w:p>
                <w:p w:rsidR="004F16D3" w:rsidRDefault="004F16D3" w:rsidP="004F16D3">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4F16D3" w:rsidRPr="009E1D47" w:rsidRDefault="004F16D3" w:rsidP="004F16D3">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4F16D3" w:rsidRDefault="004F16D3" w:rsidP="004F16D3">
                  <w:pPr>
                    <w:spacing w:line="360" w:lineRule="auto"/>
                    <w:ind w:right="-81" w:firstLine="720"/>
                    <w:jc w:val="both"/>
                    <w:rPr>
                      <w:sz w:val="28"/>
                      <w:szCs w:val="28"/>
                    </w:rPr>
                  </w:pPr>
                </w:p>
                <w:p w:rsidR="004F16D3" w:rsidRDefault="004F16D3" w:rsidP="004F16D3">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4F16D3" w:rsidRDefault="004F16D3" w:rsidP="004F16D3">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tabs>
                      <w:tab w:val="left" w:pos="720"/>
                    </w:tabs>
                    <w:spacing w:line="360" w:lineRule="auto"/>
                    <w:ind w:right="-81"/>
                    <w:jc w:val="both"/>
                    <w:rPr>
                      <w:sz w:val="28"/>
                      <w:szCs w:val="28"/>
                    </w:rPr>
                  </w:pPr>
                  <w:r>
                    <w:rPr>
                      <w:sz w:val="28"/>
                      <w:szCs w:val="28"/>
                    </w:rPr>
                    <w:t xml:space="preserve">Глава администрации                                                               Я. А. Шапошников </w:t>
                  </w:r>
                </w:p>
                <w:p w:rsidR="004F16D3" w:rsidRDefault="004F16D3" w:rsidP="004F16D3">
                  <w:pPr>
                    <w:tabs>
                      <w:tab w:val="left" w:pos="720"/>
                    </w:tabs>
                    <w:spacing w:line="360" w:lineRule="auto"/>
                    <w:ind w:right="-81"/>
                    <w:jc w:val="both"/>
                    <w:rPr>
                      <w:sz w:val="28"/>
                      <w:szCs w:val="28"/>
                    </w:rPr>
                  </w:pPr>
                </w:p>
                <w:p w:rsidR="004F16D3" w:rsidRDefault="004F16D3" w:rsidP="004F16D3">
                  <w:pPr>
                    <w:tabs>
                      <w:tab w:val="left" w:pos="720"/>
                    </w:tabs>
                    <w:spacing w:line="360" w:lineRule="auto"/>
                    <w:ind w:right="-81"/>
                    <w:jc w:val="both"/>
                    <w:rPr>
                      <w:sz w:val="28"/>
                      <w:szCs w:val="28"/>
                    </w:rPr>
                  </w:pPr>
                </w:p>
                <w:p w:rsidR="004F16D3" w:rsidRPr="005A5556" w:rsidRDefault="004F16D3" w:rsidP="004F16D3"/>
              </w:txbxContent>
            </v:textbox>
          </v:shape>
        </w:pict>
      </w:r>
      <w:r>
        <w:rPr>
          <w:sz w:val="28"/>
          <w:szCs w:val="28"/>
        </w:rPr>
        <w:pict>
          <v:line id="_x0000_s1179" style="position:absolute;left:0;text-align:left;z-index:251751424" from="-9pt,15.2pt" to="54pt,15.2pt">
            <v:stroke startarrowwidth="narrow" startarrowlength="short" endarrowwidth="narrow" endarrowlength="short"/>
          </v:line>
        </w:pict>
      </w:r>
      <w:r>
        <w:rPr>
          <w:sz w:val="28"/>
          <w:szCs w:val="28"/>
        </w:rPr>
        <w:pict>
          <v:line id="_x0000_s1178" style="position:absolute;left:0;text-align:left;z-index:251750400" from="396pt,13.7pt" to="459pt,13.7pt">
            <v:stroke startarrowwidth="narrow" startarrowlength="short" endarrowwidth="narrow" endarrowlength="short"/>
          </v:line>
        </w:pict>
      </w:r>
      <w:r>
        <w:rPr>
          <w:noProof/>
          <w:sz w:val="28"/>
          <w:szCs w:val="28"/>
        </w:rPr>
        <w:pict>
          <v:group id="_x0000_s1183" style="position:absolute;left:0;text-align:left;margin-left:331.05pt;margin-top:7.4pt;width:9pt;height:9pt;z-index:251753472" coordorigin="7641,2884" coordsize="540,180">
            <v:line id="_x0000_s1184" style="position:absolute;flip:x" from="8181,2884" to="8181,3064" strokecolor="#333" strokeweight="1pt">
              <v:stroke startarrowwidth="narrow" startarrowlength="short" endarrowwidth="narrow" endarrowlength="short"/>
            </v:line>
            <v:line id="_x0000_s1185" style="position:absolute;flip:x" from="7641,2884" to="8181,2884" strokecolor="#333" strokeweight="1pt">
              <v:stroke startarrowwidth="narrow" startarrowlength="short" endarrowwidth="narrow" endarrowlength="short"/>
            </v:line>
          </v:group>
        </w:pict>
      </w:r>
      <w:r>
        <w:rPr>
          <w:noProof/>
          <w:sz w:val="28"/>
          <w:szCs w:val="28"/>
        </w:rPr>
        <w:pict>
          <v:group id="_x0000_s1180" style="position:absolute;left:0;text-align:left;margin-left:124.05pt;margin-top:7.4pt;width:9pt;height:9pt;z-index:251752448" coordorigin="3861,2884" coordsize="540,180">
            <v:line id="_x0000_s1181" style="position:absolute;flip:x" from="3861,2884" to="4401,2885" strokecolor="#333" strokeweight="1pt">
              <v:stroke startarrowwidth="narrow" startarrowlength="short" endarrowwidth="narrow" endarrowlength="short"/>
            </v:line>
            <v:line id="_x0000_s1182" style="position:absolute;flip:x" from="3861,2884" to="3861,3064" strokecolor="#333" strokeweight="1pt">
              <v:stroke startarrowwidth="narrow" startarrowlength="short" endarrowwidth="narrow" endarrowlength="short"/>
            </v:line>
          </v:group>
        </w:pict>
      </w:r>
    </w:p>
    <w:p w:rsidR="004F16D3" w:rsidRDefault="004F16D3" w:rsidP="004F16D3">
      <w:pPr>
        <w:ind w:right="-81" w:firstLine="540"/>
        <w:jc w:val="both"/>
        <w:rPr>
          <w:sz w:val="28"/>
          <w:szCs w:val="28"/>
        </w:rPr>
      </w:pPr>
    </w:p>
    <w:p w:rsidR="004F16D3" w:rsidRDefault="004F16D3" w:rsidP="004F16D3"/>
    <w:p w:rsidR="004F16D3" w:rsidRPr="005A5556" w:rsidRDefault="004F16D3" w:rsidP="004F16D3"/>
    <w:p w:rsidR="004F16D3" w:rsidRPr="005A5556" w:rsidRDefault="004F16D3" w:rsidP="004F16D3"/>
    <w:p w:rsidR="004F16D3" w:rsidRDefault="004F16D3" w:rsidP="004F16D3">
      <w:pPr>
        <w:jc w:val="center"/>
        <w:rPr>
          <w:sz w:val="28"/>
          <w:szCs w:val="28"/>
        </w:rPr>
      </w:pPr>
    </w:p>
    <w:p w:rsidR="004F16D3" w:rsidRDefault="004F16D3" w:rsidP="004F16D3"/>
    <w:p w:rsidR="004F16D3" w:rsidRDefault="004F16D3" w:rsidP="004F16D3"/>
    <w:p w:rsidR="004F16D3" w:rsidRPr="00E37E85" w:rsidRDefault="004F16D3" w:rsidP="004F16D3">
      <w:pPr>
        <w:widowControl w:val="0"/>
        <w:autoSpaceDE w:val="0"/>
        <w:autoSpaceDN w:val="0"/>
        <w:adjustRightInd w:val="0"/>
        <w:ind w:firstLine="720"/>
        <w:jc w:val="both"/>
        <w:rPr>
          <w:rFonts w:ascii="Times New Roman CYR" w:hAnsi="Times New Roman CYR" w:cs="Times New Roman CYR"/>
          <w:sz w:val="24"/>
          <w:szCs w:val="24"/>
        </w:rPr>
      </w:pPr>
      <w:r w:rsidRPr="00E37E85">
        <w:rPr>
          <w:rFonts w:ascii="Times New Roman CYR" w:hAnsi="Times New Roman CYR" w:cs="Times New Roman CYR"/>
          <w:sz w:val="24"/>
          <w:szCs w:val="24"/>
        </w:rPr>
        <w:t xml:space="preserve">В соответствии со </w:t>
      </w:r>
      <w:hyperlink r:id="rId12" w:history="1">
        <w:r w:rsidRPr="00E37E85">
          <w:rPr>
            <w:rFonts w:ascii="Times New Roman CYR" w:hAnsi="Times New Roman CYR" w:cs="Times New Roman CYR"/>
            <w:sz w:val="24"/>
            <w:szCs w:val="24"/>
          </w:rPr>
          <w:t>статьей 179</w:t>
        </w:r>
      </w:hyperlink>
      <w:r w:rsidRPr="00E37E85">
        <w:rPr>
          <w:rFonts w:ascii="Times New Roman CYR" w:hAnsi="Times New Roman CYR" w:cs="Times New Roman CYR"/>
          <w:sz w:val="24"/>
          <w:szCs w:val="24"/>
        </w:rPr>
        <w:t xml:space="preserve"> Бюджетного кодекса Российской Федерации, </w:t>
      </w:r>
      <w:hyperlink r:id="rId13" w:history="1">
        <w:r w:rsidRPr="00E37E85">
          <w:rPr>
            <w:rFonts w:ascii="Times New Roman CYR" w:hAnsi="Times New Roman CYR" w:cs="Times New Roman CYR"/>
            <w:sz w:val="24"/>
            <w:szCs w:val="24"/>
          </w:rPr>
          <w:t>Федеральным законом</w:t>
        </w:r>
      </w:hyperlink>
      <w:r w:rsidRPr="00E37E85">
        <w:rPr>
          <w:rFonts w:ascii="Times New Roman CYR" w:hAnsi="Times New Roman CYR" w:cs="Times New Roman CYR"/>
          <w:sz w:val="24"/>
          <w:szCs w:val="24"/>
        </w:rPr>
        <w:t xml:space="preserve"> от 06.10.2003 № 131-ФЗ "Об общих принципах организации местного самоуправления в Российской Федерации", </w:t>
      </w:r>
      <w:hyperlink r:id="rId14" w:history="1">
        <w:r w:rsidRPr="00E37E85">
          <w:rPr>
            <w:rFonts w:ascii="Times New Roman CYR" w:hAnsi="Times New Roman CYR" w:cs="Times New Roman CYR"/>
            <w:sz w:val="24"/>
            <w:szCs w:val="24"/>
          </w:rPr>
          <w:t>Федеральным законом</w:t>
        </w:r>
      </w:hyperlink>
      <w:r w:rsidRPr="00E37E85">
        <w:rPr>
          <w:rFonts w:ascii="Times New Roman CYR" w:hAnsi="Times New Roman CYR" w:cs="Times New Roman CYR"/>
          <w:sz w:val="24"/>
          <w:szCs w:val="24"/>
        </w:rPr>
        <w:t xml:space="preserve"> от 28.06.2014 № 172-ФЗ "О стратегическом планировании в Российской Федерации", </w:t>
      </w:r>
      <w:r w:rsidRPr="00E37E85">
        <w:rPr>
          <w:sz w:val="24"/>
          <w:szCs w:val="24"/>
          <w:lang w:eastAsia="ar-SA"/>
        </w:rPr>
        <w:t>администрация Кузьмищенского сельского поселения Костромского муниципального района Костромской области ПОСТАНОВЛЯЕТ:</w:t>
      </w:r>
    </w:p>
    <w:p w:rsidR="004F16D3" w:rsidRPr="00E37E85" w:rsidRDefault="004F16D3" w:rsidP="004F16D3">
      <w:pPr>
        <w:ind w:firstLine="709"/>
        <w:jc w:val="both"/>
        <w:rPr>
          <w:sz w:val="24"/>
          <w:szCs w:val="24"/>
          <w:lang w:eastAsia="ar-SA"/>
        </w:rPr>
      </w:pPr>
      <w:r w:rsidRPr="00E37E85">
        <w:rPr>
          <w:rFonts w:ascii="Times New Roman CYR" w:hAnsi="Times New Roman CYR" w:cs="Times New Roman CYR"/>
          <w:sz w:val="24"/>
          <w:szCs w:val="24"/>
        </w:rPr>
        <w:t xml:space="preserve">1. </w:t>
      </w:r>
      <w:r w:rsidRPr="00E37E85">
        <w:rPr>
          <w:sz w:val="24"/>
          <w:szCs w:val="24"/>
          <w:lang w:eastAsia="ar-SA"/>
        </w:rPr>
        <w:t>Утвердить муниципальную программу «Осуществление дорожной деятельности на  территории Кузьмищенского сельского поселения Костромского муниципального района Костромской области» на 2025 год и плановый период 2026 и 2027 годы. (Приложение).</w:t>
      </w:r>
    </w:p>
    <w:p w:rsidR="004F16D3" w:rsidRPr="00E37E85" w:rsidRDefault="004F16D3" w:rsidP="004F16D3">
      <w:pPr>
        <w:ind w:firstLine="709"/>
        <w:jc w:val="both"/>
        <w:rPr>
          <w:sz w:val="24"/>
          <w:szCs w:val="24"/>
          <w:lang w:eastAsia="ar-SA"/>
        </w:rPr>
      </w:pPr>
      <w:r w:rsidRPr="00E37E85">
        <w:rPr>
          <w:sz w:val="24"/>
          <w:szCs w:val="24"/>
          <w:lang w:eastAsia="ar-SA"/>
        </w:rPr>
        <w:t>2. Настоящее постановление вступает в силу 1 января 2025 года и  подлежит опубликованию.</w:t>
      </w:r>
    </w:p>
    <w:p w:rsidR="00F26DBB" w:rsidRDefault="00F26DBB" w:rsidP="004F16D3">
      <w:pPr>
        <w:rPr>
          <w:sz w:val="24"/>
          <w:szCs w:val="24"/>
        </w:rPr>
      </w:pPr>
    </w:p>
    <w:p w:rsidR="004F16D3" w:rsidRPr="00E37E85" w:rsidRDefault="004F16D3" w:rsidP="004F16D3">
      <w:pPr>
        <w:rPr>
          <w:sz w:val="24"/>
          <w:szCs w:val="24"/>
        </w:rPr>
      </w:pPr>
      <w:r w:rsidRPr="00E37E85">
        <w:rPr>
          <w:sz w:val="24"/>
          <w:szCs w:val="24"/>
        </w:rPr>
        <w:t>Глава администрации</w:t>
      </w:r>
    </w:p>
    <w:p w:rsidR="004F16D3" w:rsidRPr="00E37E85" w:rsidRDefault="004F16D3" w:rsidP="004F16D3">
      <w:pPr>
        <w:rPr>
          <w:sz w:val="24"/>
          <w:szCs w:val="24"/>
        </w:rPr>
      </w:pPr>
      <w:r w:rsidRPr="00E37E85">
        <w:rPr>
          <w:sz w:val="24"/>
          <w:szCs w:val="24"/>
        </w:rPr>
        <w:t>Кузьмищенского сельского поселения                                           О.Н.Голубева</w:t>
      </w:r>
    </w:p>
    <w:p w:rsidR="004F16D3" w:rsidRPr="00402DE9" w:rsidRDefault="004F16D3" w:rsidP="004F16D3">
      <w:pPr>
        <w:ind w:left="5664"/>
        <w:jc w:val="right"/>
      </w:pPr>
      <w:r>
        <w:lastRenderedPageBreak/>
        <w:t xml:space="preserve">Приложение  </w:t>
      </w:r>
      <w:r w:rsidRPr="00402DE9">
        <w:t xml:space="preserve">                                            </w:t>
      </w:r>
      <w:r>
        <w:t xml:space="preserve">                             </w:t>
      </w:r>
      <w:r w:rsidRPr="00402DE9">
        <w:t xml:space="preserve">                                                                                 </w:t>
      </w:r>
    </w:p>
    <w:p w:rsidR="004F16D3" w:rsidRDefault="004F16D3" w:rsidP="004F16D3">
      <w:pPr>
        <w:jc w:val="right"/>
      </w:pPr>
      <w:r w:rsidRPr="00402DE9">
        <w:t xml:space="preserve">                                                              </w:t>
      </w:r>
      <w:r>
        <w:t xml:space="preserve">                           к п</w:t>
      </w:r>
      <w:r w:rsidRPr="00402DE9">
        <w:t>остановлени</w:t>
      </w:r>
      <w:r>
        <w:t>ю</w:t>
      </w:r>
      <w:r w:rsidRPr="00402DE9">
        <w:t xml:space="preserve"> администрации </w:t>
      </w:r>
      <w:r>
        <w:t>Кузьмищенского сельского</w:t>
      </w:r>
    </w:p>
    <w:p w:rsidR="004F16D3" w:rsidRDefault="004F16D3" w:rsidP="004F16D3">
      <w:pPr>
        <w:jc w:val="right"/>
      </w:pPr>
      <w:r>
        <w:t xml:space="preserve">поселения Костромского </w:t>
      </w:r>
    </w:p>
    <w:p w:rsidR="004F16D3" w:rsidRDefault="004F16D3" w:rsidP="004F16D3">
      <w:pPr>
        <w:jc w:val="right"/>
      </w:pPr>
      <w:r>
        <w:t>муниципального района</w:t>
      </w:r>
    </w:p>
    <w:p w:rsidR="004F16D3" w:rsidRPr="00402DE9" w:rsidRDefault="004F16D3" w:rsidP="004F16D3">
      <w:pPr>
        <w:jc w:val="right"/>
      </w:pPr>
      <w:r>
        <w:t>Костромской области</w:t>
      </w:r>
    </w:p>
    <w:p w:rsidR="004F16D3" w:rsidRDefault="004F16D3" w:rsidP="004F16D3">
      <w:pPr>
        <w:jc w:val="right"/>
      </w:pPr>
      <w:r>
        <w:t xml:space="preserve">    </w:t>
      </w:r>
      <w:r w:rsidRPr="003A2F4F">
        <w:t xml:space="preserve">от </w:t>
      </w:r>
      <w:r>
        <w:t>05.11.2024</w:t>
      </w:r>
      <w:r w:rsidRPr="003A2F4F">
        <w:t xml:space="preserve"> года</w:t>
      </w:r>
      <w:r>
        <w:t xml:space="preserve"> №99 </w:t>
      </w:r>
    </w:p>
    <w:p w:rsidR="004F16D3" w:rsidRPr="00402DE9" w:rsidRDefault="004F16D3" w:rsidP="004F16D3">
      <w:pPr>
        <w:jc w:val="right"/>
      </w:pPr>
    </w:p>
    <w:p w:rsidR="004F16D3" w:rsidRPr="00402DE9" w:rsidRDefault="004F16D3" w:rsidP="004F16D3">
      <w:pPr>
        <w:spacing w:after="200" w:line="276" w:lineRule="auto"/>
        <w:jc w:val="right"/>
        <w:rPr>
          <w:sz w:val="22"/>
          <w:szCs w:val="22"/>
        </w:rPr>
      </w:pPr>
    </w:p>
    <w:p w:rsidR="004F16D3" w:rsidRPr="00402DE9" w:rsidRDefault="004F16D3" w:rsidP="004F16D3">
      <w:pPr>
        <w:spacing w:after="200" w:line="276" w:lineRule="auto"/>
        <w:jc w:val="right"/>
        <w:rPr>
          <w:sz w:val="22"/>
          <w:szCs w:val="22"/>
        </w:rPr>
      </w:pPr>
    </w:p>
    <w:p w:rsidR="004F16D3" w:rsidRPr="00402DE9" w:rsidRDefault="004F16D3" w:rsidP="004F16D3">
      <w:pPr>
        <w:spacing w:after="200" w:line="276" w:lineRule="auto"/>
        <w:jc w:val="right"/>
        <w:rPr>
          <w:sz w:val="22"/>
          <w:szCs w:val="22"/>
        </w:rPr>
      </w:pPr>
    </w:p>
    <w:p w:rsidR="004F16D3" w:rsidRPr="00402DE9" w:rsidRDefault="004F16D3" w:rsidP="004F16D3">
      <w:pPr>
        <w:spacing w:after="200" w:line="276" w:lineRule="auto"/>
        <w:jc w:val="right"/>
        <w:rPr>
          <w:sz w:val="22"/>
          <w:szCs w:val="22"/>
        </w:rPr>
      </w:pPr>
    </w:p>
    <w:p w:rsidR="004F16D3" w:rsidRPr="00402DE9" w:rsidRDefault="004F16D3" w:rsidP="004F16D3">
      <w:pPr>
        <w:spacing w:after="200" w:line="276" w:lineRule="auto"/>
        <w:jc w:val="center"/>
        <w:rPr>
          <w:sz w:val="22"/>
          <w:szCs w:val="22"/>
        </w:rPr>
      </w:pPr>
    </w:p>
    <w:p w:rsidR="004F16D3" w:rsidRPr="00402DE9" w:rsidRDefault="004F16D3" w:rsidP="004F16D3">
      <w:pPr>
        <w:spacing w:after="200" w:line="276" w:lineRule="auto"/>
        <w:jc w:val="center"/>
        <w:rPr>
          <w:b/>
          <w:sz w:val="32"/>
          <w:szCs w:val="32"/>
        </w:rPr>
      </w:pPr>
      <w:r w:rsidRPr="00402DE9">
        <w:rPr>
          <w:b/>
          <w:sz w:val="32"/>
          <w:szCs w:val="32"/>
        </w:rPr>
        <w:t>МУНИЦИПАЛЬНАЯ ПРОГРАММА</w:t>
      </w:r>
    </w:p>
    <w:p w:rsidR="004F16D3" w:rsidRPr="00402DE9" w:rsidRDefault="004F16D3" w:rsidP="004F16D3">
      <w:pPr>
        <w:spacing w:after="200" w:line="276" w:lineRule="auto"/>
        <w:jc w:val="center"/>
        <w:rPr>
          <w:b/>
          <w:sz w:val="22"/>
          <w:szCs w:val="22"/>
        </w:rPr>
      </w:pPr>
    </w:p>
    <w:p w:rsidR="004F16D3" w:rsidRPr="00402DE9" w:rsidRDefault="004F16D3" w:rsidP="004F16D3">
      <w:pPr>
        <w:jc w:val="center"/>
        <w:rPr>
          <w:b/>
          <w:sz w:val="28"/>
          <w:szCs w:val="28"/>
        </w:rPr>
      </w:pPr>
      <w:r>
        <w:rPr>
          <w:b/>
          <w:sz w:val="28"/>
          <w:szCs w:val="28"/>
        </w:rPr>
        <w:t>«</w:t>
      </w:r>
      <w:r w:rsidRPr="008D2149">
        <w:rPr>
          <w:b/>
          <w:sz w:val="28"/>
          <w:szCs w:val="28"/>
        </w:rPr>
        <w:t>Осуществление дорожной деятельности</w:t>
      </w:r>
      <w:r>
        <w:rPr>
          <w:b/>
          <w:sz w:val="28"/>
          <w:szCs w:val="28"/>
        </w:rPr>
        <w:t xml:space="preserve"> на</w:t>
      </w:r>
      <w:r w:rsidRPr="000224DD">
        <w:rPr>
          <w:b/>
          <w:sz w:val="28"/>
          <w:szCs w:val="28"/>
        </w:rPr>
        <w:t xml:space="preserve"> территории </w:t>
      </w:r>
      <w:r>
        <w:rPr>
          <w:b/>
          <w:sz w:val="28"/>
          <w:szCs w:val="28"/>
        </w:rPr>
        <w:t>Кузьмищенского</w:t>
      </w:r>
      <w:r w:rsidRPr="000224DD">
        <w:rPr>
          <w:b/>
          <w:sz w:val="28"/>
          <w:szCs w:val="28"/>
        </w:rPr>
        <w:t xml:space="preserve"> сельского поселения Костромского муниципально</w:t>
      </w:r>
      <w:r>
        <w:rPr>
          <w:b/>
          <w:sz w:val="28"/>
          <w:szCs w:val="28"/>
        </w:rPr>
        <w:t>го района Костромской области</w:t>
      </w:r>
      <w:r w:rsidRPr="00E724D0">
        <w:rPr>
          <w:b/>
          <w:sz w:val="28"/>
          <w:szCs w:val="28"/>
        </w:rPr>
        <w:t>»</w:t>
      </w:r>
    </w:p>
    <w:p w:rsidR="004F16D3" w:rsidRPr="00402DE9" w:rsidRDefault="004F16D3" w:rsidP="004F16D3">
      <w:pPr>
        <w:spacing w:after="200" w:line="276" w:lineRule="auto"/>
        <w:jc w:val="center"/>
        <w:rPr>
          <w:sz w:val="28"/>
          <w:szCs w:val="28"/>
        </w:rPr>
      </w:pPr>
    </w:p>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4F16D3" w:rsidRDefault="004F16D3" w:rsidP="004F16D3"/>
    <w:p w:rsidR="004F16D3" w:rsidRDefault="004F16D3" w:rsidP="004F16D3"/>
    <w:p w:rsidR="004F16D3" w:rsidRPr="00E37E85" w:rsidRDefault="004F16D3" w:rsidP="004F16D3">
      <w:pPr>
        <w:jc w:val="center"/>
        <w:rPr>
          <w:sz w:val="24"/>
          <w:szCs w:val="24"/>
        </w:rPr>
      </w:pPr>
      <w:r w:rsidRPr="00E37E85">
        <w:rPr>
          <w:sz w:val="24"/>
          <w:szCs w:val="24"/>
        </w:rPr>
        <w:lastRenderedPageBreak/>
        <w:t xml:space="preserve">Паспорт муниципальной  </w:t>
      </w:r>
    </w:p>
    <w:p w:rsidR="004F16D3" w:rsidRPr="00E37E85" w:rsidRDefault="004F16D3" w:rsidP="004F16D3">
      <w:pPr>
        <w:jc w:val="center"/>
        <w:rPr>
          <w:sz w:val="24"/>
          <w:szCs w:val="24"/>
        </w:rPr>
      </w:pPr>
      <w:r w:rsidRPr="00E37E85">
        <w:rPr>
          <w:sz w:val="24"/>
          <w:szCs w:val="24"/>
        </w:rPr>
        <w:t xml:space="preserve">П Р О Г Р А М М Ы </w:t>
      </w:r>
    </w:p>
    <w:p w:rsidR="004F16D3" w:rsidRPr="00E37E85" w:rsidRDefault="004F16D3" w:rsidP="004F16D3">
      <w:pPr>
        <w:jc w:val="center"/>
        <w:rPr>
          <w:sz w:val="24"/>
          <w:szCs w:val="24"/>
        </w:rPr>
      </w:pPr>
      <w:r w:rsidRPr="00E37E85">
        <w:rPr>
          <w:sz w:val="24"/>
          <w:szCs w:val="24"/>
        </w:rPr>
        <w:t>«Осуществление дорожной деятельности на  территории Кузьмищенского сельского поселения Костромского муниципального района Костромской области»</w:t>
      </w:r>
    </w:p>
    <w:tbl>
      <w:tblPr>
        <w:tblW w:w="0" w:type="auto"/>
        <w:tblInd w:w="108" w:type="dxa"/>
        <w:tblLayout w:type="fixed"/>
        <w:tblLook w:val="0000" w:firstRow="0" w:lastRow="0" w:firstColumn="0" w:lastColumn="0" w:noHBand="0" w:noVBand="0"/>
      </w:tblPr>
      <w:tblGrid>
        <w:gridCol w:w="2268"/>
        <w:gridCol w:w="7088"/>
      </w:tblGrid>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w:t>
            </w:r>
          </w:p>
        </w:tc>
      </w:tr>
      <w:tr w:rsidR="004F16D3" w:rsidRPr="00E37E85" w:rsidTr="002727B3">
        <w:trPr>
          <w:trHeight w:val="336"/>
        </w:trPr>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spacing w:after="200" w:line="276" w:lineRule="auto"/>
              <w:jc w:val="both"/>
              <w:rPr>
                <w:sz w:val="24"/>
                <w:szCs w:val="24"/>
              </w:rPr>
            </w:pPr>
            <w:r w:rsidRPr="00E37E85">
              <w:rPr>
                <w:sz w:val="24"/>
                <w:szCs w:val="24"/>
              </w:rPr>
              <w:t>Отсутствуют</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Совершенствование и содержание дорожного хозяйства на территории Кузьмищенского сельского поселения</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Задача</w:t>
            </w:r>
          </w:p>
          <w:p w:rsidR="004F16D3" w:rsidRPr="00E37E85" w:rsidRDefault="004F16D3" w:rsidP="002727B3">
            <w:pPr>
              <w:snapToGrid w:val="0"/>
              <w:jc w:val="center"/>
              <w:rPr>
                <w:sz w:val="24"/>
                <w:szCs w:val="24"/>
              </w:rPr>
            </w:pPr>
            <w:r w:rsidRPr="00E37E85">
              <w:rPr>
                <w:sz w:val="24"/>
                <w:szCs w:val="24"/>
              </w:rPr>
              <w:t>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jc w:val="both"/>
              <w:rPr>
                <w:sz w:val="24"/>
                <w:szCs w:val="24"/>
              </w:rPr>
            </w:pPr>
            <w:r w:rsidRPr="00E37E85">
              <w:rPr>
                <w:sz w:val="24"/>
                <w:szCs w:val="24"/>
              </w:rPr>
              <w:t xml:space="preserve"> Приведение в нормативное состояние автомобильных дорог общего пользования</w:t>
            </w:r>
          </w:p>
        </w:tc>
      </w:tr>
      <w:tr w:rsidR="004F16D3" w:rsidRPr="00E37E85" w:rsidTr="002727B3">
        <w:trPr>
          <w:trHeight w:val="2007"/>
        </w:trPr>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Перечень основных целевых показателей</w:t>
            </w:r>
          </w:p>
          <w:p w:rsidR="004F16D3" w:rsidRPr="00E37E85" w:rsidRDefault="004F16D3" w:rsidP="002727B3">
            <w:pPr>
              <w:snapToGrid w:val="0"/>
              <w:jc w:val="center"/>
              <w:rPr>
                <w:sz w:val="24"/>
                <w:szCs w:val="24"/>
              </w:rPr>
            </w:pPr>
            <w:r w:rsidRPr="00E37E85">
              <w:rPr>
                <w:sz w:val="24"/>
                <w:szCs w:val="24"/>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jc w:val="both"/>
              <w:rPr>
                <w:color w:val="000000"/>
                <w:sz w:val="24"/>
                <w:szCs w:val="24"/>
              </w:rPr>
            </w:pPr>
            <w:r w:rsidRPr="00E37E85">
              <w:rPr>
                <w:color w:val="000000"/>
                <w:sz w:val="24"/>
                <w:szCs w:val="24"/>
              </w:rPr>
              <w:t>1. Протяженность автомобильных дорог общего пользования, обеспеченных нормативным содержанием, км;</w:t>
            </w:r>
          </w:p>
          <w:p w:rsidR="004F16D3" w:rsidRPr="00E37E85" w:rsidRDefault="004F16D3" w:rsidP="002727B3">
            <w:pPr>
              <w:jc w:val="both"/>
              <w:rPr>
                <w:color w:val="000000"/>
                <w:sz w:val="24"/>
                <w:szCs w:val="24"/>
              </w:rPr>
            </w:pPr>
            <w:r w:rsidRPr="00E37E85">
              <w:rPr>
                <w:color w:val="000000"/>
                <w:sz w:val="24"/>
                <w:szCs w:val="24"/>
              </w:rPr>
              <w:t>2. Протяженность отремонтированных дорог общего пользования, км;</w:t>
            </w:r>
          </w:p>
          <w:p w:rsidR="004F16D3" w:rsidRPr="00E37E85" w:rsidRDefault="004F16D3" w:rsidP="002727B3">
            <w:pPr>
              <w:jc w:val="both"/>
              <w:rPr>
                <w:color w:val="000000"/>
                <w:sz w:val="24"/>
                <w:szCs w:val="24"/>
              </w:rPr>
            </w:pPr>
            <w:r w:rsidRPr="00E37E85">
              <w:rPr>
                <w:color w:val="000000"/>
                <w:sz w:val="24"/>
                <w:szCs w:val="24"/>
              </w:rPr>
              <w:t>3. Протяженность автомобильных дорог общего пользования, оформленных в соответствии с требованиями действующего законодательства, км.</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16D3" w:rsidRPr="00E37E85" w:rsidRDefault="004F16D3" w:rsidP="002727B3">
            <w:pPr>
              <w:snapToGrid w:val="0"/>
              <w:rPr>
                <w:sz w:val="24"/>
                <w:szCs w:val="24"/>
              </w:rPr>
            </w:pPr>
            <w:r w:rsidRPr="00E37E85">
              <w:rPr>
                <w:sz w:val="24"/>
                <w:szCs w:val="24"/>
              </w:rPr>
              <w:t>2025-2027 г. г.</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 xml:space="preserve">Средства местного бюджета </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ind w:right="252"/>
              <w:jc w:val="center"/>
              <w:rPr>
                <w:sz w:val="24"/>
                <w:szCs w:val="24"/>
              </w:rPr>
            </w:pPr>
            <w:r w:rsidRPr="00E37E85">
              <w:rPr>
                <w:sz w:val="24"/>
                <w:szCs w:val="24"/>
              </w:rPr>
              <w:t>Общий объем финансирования за счет средств местного бюджета составляет:</w:t>
            </w:r>
          </w:p>
          <w:p w:rsidR="004F16D3" w:rsidRPr="00E37E85" w:rsidRDefault="004F16D3" w:rsidP="002727B3">
            <w:pPr>
              <w:snapToGrid w:val="0"/>
              <w:jc w:val="center"/>
              <w:rPr>
                <w:sz w:val="24"/>
                <w:szCs w:val="24"/>
              </w:rPr>
            </w:pPr>
            <w:r w:rsidRPr="00E37E85">
              <w:rPr>
                <w:sz w:val="24"/>
                <w:szCs w:val="24"/>
              </w:rPr>
              <w:t>2025 год –  1 448 911,00 рублей</w:t>
            </w:r>
          </w:p>
          <w:p w:rsidR="004F16D3" w:rsidRPr="00E37E85" w:rsidRDefault="004F16D3" w:rsidP="002727B3">
            <w:pPr>
              <w:snapToGrid w:val="0"/>
              <w:jc w:val="center"/>
              <w:rPr>
                <w:sz w:val="24"/>
                <w:szCs w:val="24"/>
              </w:rPr>
            </w:pPr>
            <w:r w:rsidRPr="00E37E85">
              <w:rPr>
                <w:sz w:val="24"/>
                <w:szCs w:val="24"/>
              </w:rPr>
              <w:t>2026 год – 1 175 092,00 рублей</w:t>
            </w:r>
          </w:p>
          <w:p w:rsidR="004F16D3" w:rsidRPr="00E37E85" w:rsidRDefault="004F16D3" w:rsidP="002727B3">
            <w:pPr>
              <w:snapToGrid w:val="0"/>
              <w:jc w:val="center"/>
              <w:rPr>
                <w:sz w:val="24"/>
                <w:szCs w:val="24"/>
              </w:rPr>
            </w:pPr>
            <w:r w:rsidRPr="00E37E85">
              <w:rPr>
                <w:sz w:val="24"/>
                <w:szCs w:val="24"/>
              </w:rPr>
              <w:t>2027 год – 1 443 885,00 рублей</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jc w:val="both"/>
              <w:rPr>
                <w:sz w:val="24"/>
                <w:szCs w:val="24"/>
              </w:rPr>
            </w:pPr>
            <w:r w:rsidRPr="00E37E85">
              <w:rPr>
                <w:sz w:val="24"/>
                <w:szCs w:val="24"/>
              </w:rPr>
              <w:t>Снижение доли автомобильных дорог общего пользования, не соответствующих нормативным требованиям;</w:t>
            </w:r>
          </w:p>
          <w:p w:rsidR="004F16D3" w:rsidRPr="00E37E85" w:rsidRDefault="004F16D3" w:rsidP="002727B3">
            <w:pPr>
              <w:jc w:val="both"/>
              <w:rPr>
                <w:sz w:val="24"/>
                <w:szCs w:val="24"/>
              </w:rPr>
            </w:pPr>
            <w:r w:rsidRPr="00E37E85">
              <w:rPr>
                <w:sz w:val="24"/>
                <w:szCs w:val="24"/>
              </w:rPr>
              <w:t>Увеличение доли автомобильных дорог общего пользования, в отношении которых произведен ремонт.</w:t>
            </w:r>
          </w:p>
        </w:tc>
      </w:tr>
    </w:tbl>
    <w:p w:rsidR="004F16D3" w:rsidRPr="00E37E85" w:rsidRDefault="004F16D3" w:rsidP="004F16D3">
      <w:pPr>
        <w:numPr>
          <w:ilvl w:val="0"/>
          <w:numId w:val="27"/>
        </w:numPr>
        <w:suppressAutoHyphens w:val="0"/>
        <w:autoSpaceDE w:val="0"/>
        <w:autoSpaceDN w:val="0"/>
        <w:adjustRightInd w:val="0"/>
        <w:jc w:val="center"/>
        <w:rPr>
          <w:b/>
          <w:sz w:val="24"/>
          <w:szCs w:val="24"/>
        </w:rPr>
      </w:pPr>
      <w:r w:rsidRPr="00E37E85">
        <w:rPr>
          <w:b/>
          <w:sz w:val="24"/>
          <w:szCs w:val="24"/>
        </w:rPr>
        <w:t>Общие положения</w:t>
      </w:r>
    </w:p>
    <w:p w:rsidR="004F16D3" w:rsidRPr="00E37E85" w:rsidRDefault="004F16D3" w:rsidP="004F16D3">
      <w:pPr>
        <w:jc w:val="both"/>
        <w:rPr>
          <w:sz w:val="24"/>
          <w:szCs w:val="24"/>
        </w:rPr>
      </w:pPr>
    </w:p>
    <w:p w:rsidR="004F16D3" w:rsidRPr="00E37E85" w:rsidRDefault="004F16D3" w:rsidP="004F16D3">
      <w:pPr>
        <w:ind w:firstLine="709"/>
        <w:jc w:val="both"/>
        <w:rPr>
          <w:sz w:val="24"/>
          <w:szCs w:val="24"/>
        </w:rPr>
      </w:pPr>
      <w:r w:rsidRPr="00E37E85">
        <w:rPr>
          <w:sz w:val="24"/>
          <w:szCs w:val="24"/>
        </w:rPr>
        <w:t xml:space="preserve"> Вопрос состояния автомобильных дорог и их ремонта является одной из основных проблем сельского поселения.</w:t>
      </w:r>
    </w:p>
    <w:p w:rsidR="004F16D3" w:rsidRPr="00E37E85" w:rsidRDefault="004F16D3" w:rsidP="004F16D3">
      <w:pPr>
        <w:ind w:firstLine="709"/>
        <w:jc w:val="both"/>
        <w:rPr>
          <w:sz w:val="24"/>
          <w:szCs w:val="24"/>
        </w:rPr>
      </w:pPr>
      <w:r w:rsidRPr="00E37E85">
        <w:rPr>
          <w:sz w:val="24"/>
          <w:szCs w:val="24"/>
        </w:rPr>
        <w:t>За последние годы значительно ухудшилось состояние дорожных покрытий автомобильных дорог, расположенных на территории Кузьмищенского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4F16D3" w:rsidRPr="00E37E85" w:rsidRDefault="004F16D3" w:rsidP="004F16D3">
      <w:pPr>
        <w:ind w:firstLine="709"/>
        <w:jc w:val="both"/>
        <w:rPr>
          <w:sz w:val="24"/>
          <w:szCs w:val="24"/>
        </w:rPr>
      </w:pPr>
      <w:r w:rsidRPr="00E37E85">
        <w:rPr>
          <w:sz w:val="24"/>
          <w:szCs w:val="24"/>
        </w:rPr>
        <w:t>Существующая дорожная сеть на территории Кузьмищенского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4F16D3" w:rsidRPr="00E37E85" w:rsidRDefault="004F16D3" w:rsidP="004F16D3">
      <w:pPr>
        <w:ind w:firstLine="709"/>
        <w:jc w:val="both"/>
        <w:rPr>
          <w:sz w:val="24"/>
          <w:szCs w:val="24"/>
        </w:rPr>
      </w:pPr>
      <w:r w:rsidRPr="00E37E85">
        <w:rPr>
          <w:sz w:val="24"/>
          <w:szCs w:val="24"/>
        </w:rPr>
        <w:lastRenderedPageBreak/>
        <w:t>Большая часть автомобильных дорог требует приведения их в нормативное состояние.</w:t>
      </w:r>
    </w:p>
    <w:p w:rsidR="004F16D3" w:rsidRPr="00E37E85" w:rsidRDefault="004F16D3" w:rsidP="004F16D3">
      <w:pPr>
        <w:ind w:firstLine="709"/>
        <w:jc w:val="both"/>
        <w:rPr>
          <w:sz w:val="24"/>
          <w:szCs w:val="24"/>
        </w:rPr>
      </w:pPr>
      <w:r w:rsidRPr="00E37E85">
        <w:rPr>
          <w:sz w:val="24"/>
          <w:szCs w:val="24"/>
        </w:rPr>
        <w:t>Важным фактором жизнеобеспечения населения, способствующим стабильности социально-экономического развития Кузьмищенского сельского поселения, является развитие и совершенствование сети автомобильных дорог общего пользования.</w:t>
      </w:r>
    </w:p>
    <w:p w:rsidR="004F16D3" w:rsidRPr="00E37E85" w:rsidRDefault="004F16D3" w:rsidP="004F16D3">
      <w:pPr>
        <w:ind w:firstLine="709"/>
        <w:jc w:val="both"/>
        <w:rPr>
          <w:sz w:val="24"/>
          <w:szCs w:val="24"/>
        </w:rPr>
      </w:pPr>
      <w:r w:rsidRPr="00E37E85">
        <w:rPr>
          <w:sz w:val="24"/>
          <w:szCs w:val="24"/>
        </w:rPr>
        <w:t>Анализ проблем, связанных с неудовлетворительным состоянием автомобильных дорог, расположенных на территории Кузьмищенского сельского поселения, показывает необходимость комплексного подхода к их решению, что предполагает использование программно-целевого метода.</w:t>
      </w:r>
    </w:p>
    <w:p w:rsidR="004F16D3" w:rsidRPr="00E37E85" w:rsidRDefault="004F16D3" w:rsidP="004F16D3">
      <w:pPr>
        <w:ind w:firstLine="709"/>
        <w:jc w:val="both"/>
        <w:rPr>
          <w:sz w:val="24"/>
          <w:szCs w:val="24"/>
        </w:rPr>
      </w:pPr>
      <w:r w:rsidRPr="00E37E85">
        <w:rPr>
          <w:sz w:val="24"/>
          <w:szCs w:val="24"/>
        </w:rPr>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p>
    <w:p w:rsidR="004F16D3" w:rsidRPr="00E37E85" w:rsidRDefault="004F16D3" w:rsidP="004F16D3">
      <w:pPr>
        <w:ind w:firstLine="709"/>
        <w:jc w:val="both"/>
        <w:rPr>
          <w:sz w:val="24"/>
          <w:szCs w:val="24"/>
        </w:rPr>
      </w:pPr>
      <w:r w:rsidRPr="00E37E85">
        <w:rPr>
          <w:sz w:val="24"/>
          <w:szCs w:val="24"/>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w:t>
      </w:r>
    </w:p>
    <w:p w:rsidR="004F16D3" w:rsidRPr="00E37E85" w:rsidRDefault="004F16D3" w:rsidP="004F16D3">
      <w:pPr>
        <w:ind w:firstLine="709"/>
        <w:jc w:val="both"/>
        <w:rPr>
          <w:sz w:val="24"/>
          <w:szCs w:val="24"/>
        </w:rPr>
      </w:pPr>
      <w:r w:rsidRPr="00E37E85">
        <w:rPr>
          <w:sz w:val="24"/>
          <w:szCs w:val="24"/>
        </w:rPr>
        <w:t>Исходя из целей муниципальной программы, предусматриваются основные направления ее реализации:</w:t>
      </w:r>
    </w:p>
    <w:p w:rsidR="004F16D3" w:rsidRPr="00E37E85" w:rsidRDefault="004F16D3" w:rsidP="004F16D3">
      <w:pPr>
        <w:ind w:firstLine="709"/>
        <w:jc w:val="both"/>
        <w:rPr>
          <w:sz w:val="24"/>
          <w:szCs w:val="24"/>
        </w:rPr>
      </w:pPr>
      <w:r w:rsidRPr="00E37E85">
        <w:rPr>
          <w:sz w:val="24"/>
          <w:szCs w:val="24"/>
        </w:rPr>
        <w:t>развитие и совершенствование автомобильных дорог;</w:t>
      </w:r>
    </w:p>
    <w:p w:rsidR="004F16D3" w:rsidRPr="00E37E85" w:rsidRDefault="004F16D3" w:rsidP="004F16D3">
      <w:pPr>
        <w:ind w:firstLine="709"/>
        <w:jc w:val="both"/>
        <w:rPr>
          <w:sz w:val="24"/>
          <w:szCs w:val="24"/>
        </w:rPr>
      </w:pPr>
      <w:r w:rsidRPr="00E37E85">
        <w:rPr>
          <w:sz w:val="24"/>
          <w:szCs w:val="24"/>
        </w:rPr>
        <w:t>своевременное и качественное проведение дорожных работ для повышения уровня безопасности дорожного движения;</w:t>
      </w:r>
    </w:p>
    <w:p w:rsidR="004F16D3" w:rsidRPr="00E37E85" w:rsidRDefault="004F16D3" w:rsidP="004F16D3">
      <w:pPr>
        <w:ind w:firstLine="709"/>
        <w:jc w:val="both"/>
        <w:rPr>
          <w:sz w:val="24"/>
          <w:szCs w:val="24"/>
        </w:rPr>
      </w:pPr>
      <w:r w:rsidRPr="00E37E85">
        <w:rPr>
          <w:sz w:val="24"/>
          <w:szCs w:val="24"/>
        </w:rPr>
        <w:t>совершенствование системы организации дорожного движения.</w:t>
      </w:r>
    </w:p>
    <w:p w:rsidR="004F16D3" w:rsidRPr="00E37E85" w:rsidRDefault="004F16D3" w:rsidP="004F16D3">
      <w:pPr>
        <w:rPr>
          <w:sz w:val="24"/>
          <w:szCs w:val="24"/>
        </w:rPr>
      </w:pPr>
    </w:p>
    <w:p w:rsidR="004F16D3" w:rsidRPr="00E37E85" w:rsidRDefault="004F16D3" w:rsidP="004F16D3">
      <w:pPr>
        <w:numPr>
          <w:ilvl w:val="0"/>
          <w:numId w:val="27"/>
        </w:numPr>
        <w:suppressAutoHyphens w:val="0"/>
        <w:jc w:val="center"/>
        <w:rPr>
          <w:b/>
          <w:sz w:val="24"/>
          <w:szCs w:val="24"/>
        </w:rPr>
      </w:pPr>
      <w:r w:rsidRPr="00E37E85">
        <w:rPr>
          <w:b/>
          <w:sz w:val="24"/>
          <w:szCs w:val="24"/>
        </w:rPr>
        <w:t xml:space="preserve">Срок реализации программы </w:t>
      </w:r>
    </w:p>
    <w:p w:rsidR="004F16D3" w:rsidRPr="00E37E85" w:rsidRDefault="004F16D3" w:rsidP="004F16D3">
      <w:pPr>
        <w:ind w:left="705"/>
        <w:jc w:val="center"/>
        <w:rPr>
          <w:b/>
          <w:sz w:val="24"/>
          <w:szCs w:val="24"/>
        </w:rPr>
      </w:pPr>
    </w:p>
    <w:p w:rsidR="004F16D3" w:rsidRPr="00E37E85" w:rsidRDefault="004F16D3" w:rsidP="004F16D3">
      <w:pPr>
        <w:ind w:left="705"/>
        <w:jc w:val="both"/>
        <w:rPr>
          <w:sz w:val="24"/>
          <w:szCs w:val="24"/>
        </w:rPr>
      </w:pPr>
      <w:r w:rsidRPr="00E37E85">
        <w:rPr>
          <w:sz w:val="24"/>
          <w:szCs w:val="24"/>
        </w:rPr>
        <w:t>Реализация Программы рассчитана на 2025-2027 годы.</w:t>
      </w:r>
    </w:p>
    <w:p w:rsidR="004F16D3" w:rsidRPr="00E37E85" w:rsidRDefault="004F16D3" w:rsidP="004F16D3">
      <w:pPr>
        <w:jc w:val="both"/>
        <w:rPr>
          <w:sz w:val="24"/>
          <w:szCs w:val="24"/>
        </w:rPr>
      </w:pPr>
    </w:p>
    <w:p w:rsidR="004F16D3" w:rsidRPr="00E37E85" w:rsidRDefault="004F16D3" w:rsidP="004F16D3">
      <w:pPr>
        <w:numPr>
          <w:ilvl w:val="0"/>
          <w:numId w:val="27"/>
        </w:numPr>
        <w:suppressAutoHyphens w:val="0"/>
        <w:jc w:val="center"/>
        <w:rPr>
          <w:b/>
          <w:sz w:val="24"/>
          <w:szCs w:val="24"/>
        </w:rPr>
      </w:pPr>
      <w:r w:rsidRPr="00E37E85">
        <w:rPr>
          <w:b/>
          <w:sz w:val="24"/>
          <w:szCs w:val="24"/>
        </w:rPr>
        <w:t>Источники финансирования программы</w:t>
      </w:r>
    </w:p>
    <w:p w:rsidR="004F16D3" w:rsidRPr="00E37E85" w:rsidRDefault="004F16D3" w:rsidP="004F16D3">
      <w:pPr>
        <w:tabs>
          <w:tab w:val="left" w:pos="540"/>
        </w:tabs>
        <w:ind w:firstLine="709"/>
        <w:jc w:val="both"/>
        <w:rPr>
          <w:sz w:val="24"/>
          <w:szCs w:val="24"/>
        </w:rPr>
      </w:pPr>
      <w:r w:rsidRPr="00E37E85">
        <w:rPr>
          <w:sz w:val="24"/>
          <w:szCs w:val="24"/>
        </w:rPr>
        <w:t>Источником финансирования Программы являются средства местного бюджета.</w:t>
      </w:r>
    </w:p>
    <w:p w:rsidR="004F16D3" w:rsidRPr="00E37E85" w:rsidRDefault="004F16D3" w:rsidP="004F16D3">
      <w:pPr>
        <w:rPr>
          <w:b/>
          <w:sz w:val="24"/>
          <w:szCs w:val="24"/>
        </w:rPr>
      </w:pPr>
    </w:p>
    <w:p w:rsidR="004F16D3" w:rsidRPr="004F16D3" w:rsidRDefault="004F16D3" w:rsidP="004F16D3">
      <w:pPr>
        <w:rPr>
          <w:sz w:val="28"/>
          <w:szCs w:val="28"/>
        </w:rPr>
      </w:pPr>
    </w:p>
    <w:p w:rsidR="004F16D3" w:rsidRPr="004F16D3" w:rsidRDefault="004F16D3" w:rsidP="004F16D3">
      <w:pPr>
        <w:rPr>
          <w:sz w:val="28"/>
          <w:szCs w:val="28"/>
        </w:rPr>
      </w:pPr>
    </w:p>
    <w:p w:rsidR="004F16D3" w:rsidRPr="004F16D3" w:rsidRDefault="004F16D3" w:rsidP="004F16D3">
      <w:pPr>
        <w:rPr>
          <w:sz w:val="28"/>
          <w:szCs w:val="28"/>
        </w:rPr>
      </w:pPr>
    </w:p>
    <w:p w:rsidR="004F16D3" w:rsidRDefault="004F16D3"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p>
    <w:p w:rsidR="00F26DBB" w:rsidRDefault="00F26DBB" w:rsidP="004F16D3">
      <w:pPr>
        <w:rPr>
          <w:sz w:val="28"/>
          <w:szCs w:val="28"/>
        </w:rPr>
      </w:pPr>
      <w:bookmarkStart w:id="0" w:name="_GoBack"/>
      <w:bookmarkEnd w:id="0"/>
    </w:p>
    <w:p w:rsidR="004F16D3" w:rsidRDefault="004F16D3" w:rsidP="004F16D3">
      <w:pPr>
        <w:jc w:val="right"/>
        <w:rPr>
          <w:b/>
          <w:shadow/>
          <w:spacing w:val="30"/>
          <w:szCs w:val="28"/>
        </w:rPr>
      </w:pPr>
      <w:r>
        <w:rPr>
          <w:sz w:val="28"/>
          <w:szCs w:val="28"/>
        </w:rPr>
        <w:tab/>
      </w:r>
      <w:r>
        <w:rPr>
          <w:b/>
          <w:shadow/>
          <w:noProof/>
          <w:spacing w:val="30"/>
          <w:szCs w:val="28"/>
          <w:lang w:eastAsia="ru-RU"/>
        </w:rPr>
        <w:drawing>
          <wp:anchor distT="0" distB="0" distL="114300" distR="114300" simplePos="0" relativeHeight="251769856" behindDoc="0" locked="0" layoutInCell="1" allowOverlap="1">
            <wp:simplePos x="0" y="0"/>
            <wp:positionH relativeFrom="column">
              <wp:posOffset>2701925</wp:posOffset>
            </wp:positionH>
            <wp:positionV relativeFrom="paragraph">
              <wp:posOffset>-81280</wp:posOffset>
            </wp:positionV>
            <wp:extent cx="350520" cy="615315"/>
            <wp:effectExtent l="19050" t="0" r="0" b="0"/>
            <wp:wrapNone/>
            <wp:docPr id="180"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11"/>
                    <a:srcRect/>
                    <a:stretch>
                      <a:fillRect/>
                    </a:stretch>
                  </pic:blipFill>
                  <pic:spPr bwMode="auto">
                    <a:xfrm>
                      <a:off x="0" y="0"/>
                      <a:ext cx="350520" cy="615315"/>
                    </a:xfrm>
                    <a:prstGeom prst="rect">
                      <a:avLst/>
                    </a:prstGeom>
                    <a:solidFill>
                      <a:srgbClr val="FFFFFF"/>
                    </a:solidFill>
                    <a:ln w="9525">
                      <a:noFill/>
                      <a:miter lim="800000"/>
                      <a:headEnd/>
                      <a:tailEnd/>
                    </a:ln>
                  </pic:spPr>
                </pic:pic>
              </a:graphicData>
            </a:graphic>
          </wp:anchor>
        </w:drawing>
      </w:r>
    </w:p>
    <w:p w:rsidR="004F16D3" w:rsidRDefault="004F16D3" w:rsidP="004F16D3">
      <w:pPr>
        <w:pStyle w:val="3"/>
        <w:numPr>
          <w:ilvl w:val="2"/>
          <w:numId w:val="2"/>
        </w:numPr>
        <w:rPr>
          <w:b/>
          <w:shadow/>
          <w:spacing w:val="30"/>
          <w:szCs w:val="28"/>
        </w:rPr>
      </w:pPr>
    </w:p>
    <w:p w:rsidR="004F16D3" w:rsidRDefault="004F16D3" w:rsidP="004F16D3">
      <w:pPr>
        <w:pStyle w:val="3"/>
        <w:numPr>
          <w:ilvl w:val="2"/>
          <w:numId w:val="2"/>
        </w:numPr>
        <w:rPr>
          <w:b/>
          <w:shadow/>
          <w:spacing w:val="30"/>
          <w:szCs w:val="28"/>
        </w:rPr>
      </w:pPr>
    </w:p>
    <w:p w:rsidR="004F16D3" w:rsidRPr="008272FD" w:rsidRDefault="004F16D3" w:rsidP="004F16D3">
      <w:pPr>
        <w:pStyle w:val="3"/>
        <w:numPr>
          <w:ilvl w:val="2"/>
          <w:numId w:val="2"/>
        </w:numPr>
        <w:rPr>
          <w:b/>
          <w:shadow/>
          <w:spacing w:val="30"/>
          <w:szCs w:val="28"/>
        </w:rPr>
      </w:pPr>
      <w:r w:rsidRPr="008272FD">
        <w:rPr>
          <w:b/>
          <w:shadow/>
          <w:spacing w:val="30"/>
          <w:szCs w:val="28"/>
        </w:rPr>
        <w:t>АДМИНИСТРАЦИЯ</w:t>
      </w:r>
    </w:p>
    <w:p w:rsidR="004F16D3" w:rsidRPr="000560D2" w:rsidRDefault="004F16D3" w:rsidP="004F16D3">
      <w:pPr>
        <w:pStyle w:val="11"/>
        <w:ind w:firstLine="0"/>
        <w:jc w:val="center"/>
        <w:rPr>
          <w:b/>
          <w:shadow/>
          <w:spacing w:val="40"/>
          <w:sz w:val="28"/>
        </w:rPr>
      </w:pPr>
      <w:r w:rsidRPr="000560D2">
        <w:rPr>
          <w:b/>
          <w:shadow/>
          <w:spacing w:val="40"/>
          <w:sz w:val="28"/>
        </w:rPr>
        <w:t>КУЗЬМИЩЕНСКОГО СЕЛЬСКОГО ПОСЕЛЕНИЯ</w:t>
      </w:r>
    </w:p>
    <w:p w:rsidR="004F16D3" w:rsidRPr="000560D2" w:rsidRDefault="004F16D3" w:rsidP="004F16D3">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4F16D3" w:rsidRPr="0076168C" w:rsidRDefault="00F26DBB" w:rsidP="004F16D3">
      <w:r>
        <w:rPr>
          <w:noProof/>
        </w:rPr>
        <w:pict>
          <v:line id="_x0000_s1201" style="position:absolute;z-index:251766784" from="-10.95pt,8.95pt" to="475.05pt,8.95pt" strokecolor="#333" strokeweight="4.5pt">
            <v:stroke linestyle="thinThick"/>
          </v:line>
        </w:pict>
      </w:r>
    </w:p>
    <w:p w:rsidR="004F16D3" w:rsidRPr="00644E60" w:rsidRDefault="004F16D3" w:rsidP="004F16D3">
      <w:pPr>
        <w:pStyle w:val="2"/>
        <w:numPr>
          <w:ilvl w:val="1"/>
          <w:numId w:val="2"/>
        </w:numPr>
        <w:rPr>
          <w:shadow/>
          <w:sz w:val="16"/>
          <w:szCs w:val="16"/>
        </w:rPr>
      </w:pPr>
    </w:p>
    <w:p w:rsidR="004F16D3" w:rsidRPr="008272FD" w:rsidRDefault="00F26DBB" w:rsidP="004F16D3">
      <w:pPr>
        <w:pStyle w:val="2"/>
        <w:numPr>
          <w:ilvl w:val="1"/>
          <w:numId w:val="2"/>
        </w:numPr>
        <w:rPr>
          <w:shadow/>
          <w:spacing w:val="80"/>
          <w:szCs w:val="44"/>
        </w:rPr>
      </w:pPr>
      <w:r>
        <w:rPr>
          <w:noProof/>
          <w:sz w:val="28"/>
          <w:szCs w:val="28"/>
        </w:rPr>
        <w:pict>
          <v:shape id="_x0000_s1202" type="#_x0000_t202" style="position:absolute;left:0;text-align:left;margin-left:-10.95pt;margin-top:13.5pt;width:90.45pt;height:19.2pt;z-index:251767808" stroked="f">
            <v:textbox style="mso-next-textbox:#_x0000_s1202" inset="0,0,0,0">
              <w:txbxContent>
                <w:p w:rsidR="004F16D3" w:rsidRPr="003B41CB" w:rsidRDefault="004F16D3" w:rsidP="004F16D3">
                  <w:pPr>
                    <w:jc w:val="center"/>
                    <w:rPr>
                      <w:sz w:val="28"/>
                      <w:szCs w:val="28"/>
                    </w:rPr>
                  </w:pPr>
                  <w:r>
                    <w:rPr>
                      <w:sz w:val="28"/>
                      <w:szCs w:val="28"/>
                    </w:rPr>
                    <w:t>от 05.11.2024</w:t>
                  </w:r>
                </w:p>
              </w:txbxContent>
            </v:textbox>
          </v:shape>
        </w:pict>
      </w:r>
      <w:r>
        <w:rPr>
          <w:noProof/>
          <w:sz w:val="28"/>
          <w:szCs w:val="28"/>
        </w:rPr>
        <w:pict>
          <v:shape id="_x0000_s1203" type="#_x0000_t202" style="position:absolute;left:0;text-align:left;margin-left:403.05pt;margin-top:17.35pt;width:55.95pt;height:18pt;z-index:-251547648" stroked="f">
            <v:textbox style="mso-next-textbox:#_x0000_s1203" inset="0,0,1mm,0">
              <w:txbxContent>
                <w:p w:rsidR="004F16D3" w:rsidRDefault="004F16D3" w:rsidP="004F16D3">
                  <w:pPr>
                    <w:jc w:val="center"/>
                    <w:rPr>
                      <w:sz w:val="28"/>
                      <w:szCs w:val="28"/>
                    </w:rPr>
                  </w:pPr>
                  <w:r>
                    <w:rPr>
                      <w:sz w:val="28"/>
                      <w:szCs w:val="28"/>
                    </w:rPr>
                    <w:t>№ 98</w:t>
                  </w: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Default="004F16D3" w:rsidP="004F16D3">
                  <w:pPr>
                    <w:jc w:val="right"/>
                    <w:rPr>
                      <w:sz w:val="28"/>
                      <w:szCs w:val="28"/>
                    </w:rPr>
                  </w:pPr>
                </w:p>
                <w:p w:rsidR="004F16D3" w:rsidRPr="003B70DF" w:rsidRDefault="004F16D3" w:rsidP="004F16D3">
                  <w:pPr>
                    <w:jc w:val="right"/>
                    <w:rPr>
                      <w:sz w:val="28"/>
                      <w:szCs w:val="28"/>
                    </w:rPr>
                  </w:pPr>
                  <w:r w:rsidRPr="003B70DF">
                    <w:rPr>
                      <w:sz w:val="28"/>
                      <w:szCs w:val="28"/>
                    </w:rPr>
                    <w:t>№</w:t>
                  </w:r>
                </w:p>
              </w:txbxContent>
            </v:textbox>
          </v:shape>
        </w:pict>
      </w:r>
      <w:r w:rsidR="004F16D3">
        <w:rPr>
          <w:shadow/>
          <w:spacing w:val="80"/>
          <w:szCs w:val="44"/>
        </w:rPr>
        <w:t>ПОСТАНОВЛЕНИЕ</w:t>
      </w:r>
    </w:p>
    <w:p w:rsidR="004F16D3" w:rsidRDefault="00F26DBB" w:rsidP="004F16D3">
      <w:pPr>
        <w:tabs>
          <w:tab w:val="left" w:pos="1080"/>
        </w:tabs>
        <w:ind w:right="-81"/>
        <w:jc w:val="both"/>
        <w:rPr>
          <w:sz w:val="28"/>
          <w:szCs w:val="28"/>
        </w:rPr>
      </w:pPr>
      <w:r>
        <w:rPr>
          <w:sz w:val="28"/>
          <w:szCs w:val="28"/>
        </w:rPr>
        <w:pict>
          <v:shape id="_x0000_s1200" type="#_x0000_t202" style="position:absolute;left:0;text-align:left;margin-left:124.05pt;margin-top:11.4pt;width:3in;height:88.55pt;z-index:-251550720" stroked="f">
            <v:textbox style="mso-next-textbox:#_x0000_s1200">
              <w:txbxContent>
                <w:p w:rsidR="004F16D3" w:rsidRPr="001C2D31" w:rsidRDefault="004F16D3" w:rsidP="004F16D3">
                  <w:pPr>
                    <w:jc w:val="center"/>
                    <w:rPr>
                      <w:b/>
                    </w:rPr>
                  </w:pPr>
                  <w:r>
                    <w:rPr>
                      <w:b/>
                      <w:smallCaps/>
                    </w:rPr>
                    <w:t>ОБ УТВЕРЖДЕНИИ муниципальной программы «Благоустройство территории  Кузьмищенского сельского поселения Костромского муниципального района Костромской области»</w:t>
                  </w: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spacing w:line="360" w:lineRule="auto"/>
                    <w:ind w:right="-81" w:firstLine="720"/>
                    <w:jc w:val="both"/>
                  </w:pPr>
                </w:p>
                <w:p w:rsidR="004F16D3" w:rsidRDefault="004F16D3" w:rsidP="004F16D3">
                  <w:pPr>
                    <w:spacing w:line="360" w:lineRule="auto"/>
                    <w:ind w:right="-81" w:firstLine="540"/>
                    <w:jc w:val="both"/>
                  </w:pPr>
                </w:p>
                <w:p w:rsidR="004F16D3" w:rsidRDefault="004F16D3" w:rsidP="004F16D3">
                  <w:pPr>
                    <w:spacing w:line="360" w:lineRule="auto"/>
                    <w:ind w:right="-81" w:firstLine="720"/>
                    <w:jc w:val="both"/>
                    <w:rPr>
                      <w:sz w:val="28"/>
                      <w:szCs w:val="28"/>
                    </w:rPr>
                  </w:pPr>
                </w:p>
                <w:p w:rsidR="004F16D3" w:rsidRPr="008076F5" w:rsidRDefault="004F16D3" w:rsidP="004F16D3">
                  <w:pPr>
                    <w:spacing w:line="360" w:lineRule="auto"/>
                    <w:ind w:right="-81" w:firstLine="720"/>
                    <w:jc w:val="both"/>
                    <w:rPr>
                      <w:color w:val="FF0000"/>
                      <w:sz w:val="28"/>
                      <w:szCs w:val="28"/>
                    </w:rPr>
                  </w:pPr>
                </w:p>
                <w:p w:rsidR="004F16D3" w:rsidRDefault="004F16D3" w:rsidP="004F16D3">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ls" w:val="trans"/>
                      <w:attr w:name="Month" w:val="07"/>
                      <w:attr w:name="Day" w:val="17"/>
                      <w:attr w:name="Year" w:val="2013"/>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ls" w:val="trans"/>
                      <w:attr w:name="Month" w:val="12"/>
                      <w:attr w:name="Day" w:val="29"/>
                      <w:attr w:name="Year" w:val="2004"/>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4F16D3" w:rsidRPr="009E1D47" w:rsidRDefault="004F16D3" w:rsidP="004F16D3">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4F16D3" w:rsidRDefault="004F16D3" w:rsidP="004F16D3">
                  <w:pPr>
                    <w:spacing w:line="360" w:lineRule="auto"/>
                    <w:ind w:right="-81" w:firstLine="720"/>
                    <w:jc w:val="both"/>
                    <w:rPr>
                      <w:sz w:val="28"/>
                      <w:szCs w:val="28"/>
                    </w:rPr>
                  </w:pPr>
                </w:p>
                <w:p w:rsidR="004F16D3" w:rsidRDefault="004F16D3" w:rsidP="004F16D3">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4F16D3" w:rsidRDefault="004F16D3" w:rsidP="004F16D3">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tabs>
                      <w:tab w:val="left" w:pos="720"/>
                    </w:tabs>
                    <w:spacing w:line="360" w:lineRule="auto"/>
                    <w:ind w:right="-81"/>
                    <w:jc w:val="both"/>
                    <w:rPr>
                      <w:sz w:val="28"/>
                      <w:szCs w:val="28"/>
                    </w:rPr>
                  </w:pPr>
                  <w:r>
                    <w:rPr>
                      <w:sz w:val="28"/>
                      <w:szCs w:val="28"/>
                    </w:rPr>
                    <w:t xml:space="preserve">Глава администрации                                                               Я. А. Шапошников </w:t>
                  </w:r>
                </w:p>
                <w:p w:rsidR="004F16D3" w:rsidRDefault="004F16D3" w:rsidP="004F16D3">
                  <w:pPr>
                    <w:tabs>
                      <w:tab w:val="left" w:pos="720"/>
                    </w:tabs>
                    <w:spacing w:line="360" w:lineRule="auto"/>
                    <w:ind w:right="-81"/>
                    <w:jc w:val="both"/>
                    <w:rPr>
                      <w:sz w:val="28"/>
                      <w:szCs w:val="28"/>
                    </w:rPr>
                  </w:pPr>
                </w:p>
                <w:p w:rsidR="004F16D3" w:rsidRDefault="004F16D3" w:rsidP="004F16D3">
                  <w:pPr>
                    <w:tabs>
                      <w:tab w:val="left" w:pos="720"/>
                    </w:tabs>
                    <w:spacing w:line="360" w:lineRule="auto"/>
                    <w:ind w:right="-81"/>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spacing w:line="360" w:lineRule="auto"/>
                    <w:ind w:right="-81" w:firstLine="720"/>
                    <w:jc w:val="both"/>
                  </w:pPr>
                </w:p>
                <w:p w:rsidR="004F16D3" w:rsidRDefault="004F16D3" w:rsidP="004F16D3">
                  <w:pPr>
                    <w:spacing w:line="360" w:lineRule="auto"/>
                    <w:ind w:right="-81" w:firstLine="540"/>
                    <w:jc w:val="both"/>
                  </w:pPr>
                </w:p>
                <w:p w:rsidR="004F16D3" w:rsidRDefault="004F16D3" w:rsidP="004F16D3">
                  <w:pPr>
                    <w:spacing w:line="360" w:lineRule="auto"/>
                    <w:ind w:right="-81" w:firstLine="720"/>
                    <w:jc w:val="both"/>
                    <w:rPr>
                      <w:sz w:val="28"/>
                      <w:szCs w:val="28"/>
                    </w:rPr>
                  </w:pPr>
                </w:p>
                <w:p w:rsidR="004F16D3" w:rsidRPr="008076F5" w:rsidRDefault="004F16D3" w:rsidP="004F16D3">
                  <w:pPr>
                    <w:spacing w:line="360" w:lineRule="auto"/>
                    <w:ind w:right="-81" w:firstLine="720"/>
                    <w:jc w:val="both"/>
                    <w:rPr>
                      <w:color w:val="FF0000"/>
                      <w:sz w:val="28"/>
                      <w:szCs w:val="28"/>
                    </w:rPr>
                  </w:pPr>
                </w:p>
                <w:p w:rsidR="004F16D3" w:rsidRDefault="004F16D3" w:rsidP="004F16D3">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ls" w:val="trans"/>
                      <w:attr w:name="Month" w:val="07"/>
                      <w:attr w:name="Day" w:val="17"/>
                      <w:attr w:name="Year" w:val="2013"/>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ls" w:val="trans"/>
                      <w:attr w:name="Month" w:val="12"/>
                      <w:attr w:name="Day" w:val="29"/>
                      <w:attr w:name="Year" w:val="2004"/>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4F16D3" w:rsidRPr="009E1D47" w:rsidRDefault="004F16D3" w:rsidP="004F16D3">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4F16D3" w:rsidRDefault="004F16D3" w:rsidP="004F16D3">
                  <w:pPr>
                    <w:spacing w:line="360" w:lineRule="auto"/>
                    <w:ind w:right="-81" w:firstLine="720"/>
                    <w:jc w:val="both"/>
                    <w:rPr>
                      <w:sz w:val="28"/>
                      <w:szCs w:val="28"/>
                    </w:rPr>
                  </w:pPr>
                </w:p>
                <w:p w:rsidR="004F16D3" w:rsidRDefault="004F16D3" w:rsidP="004F16D3">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4F16D3" w:rsidRDefault="004F16D3" w:rsidP="004F16D3">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tabs>
                      <w:tab w:val="left" w:pos="720"/>
                    </w:tabs>
                    <w:spacing w:line="360" w:lineRule="auto"/>
                    <w:ind w:right="-81"/>
                    <w:jc w:val="both"/>
                    <w:rPr>
                      <w:sz w:val="28"/>
                      <w:szCs w:val="28"/>
                    </w:rPr>
                  </w:pPr>
                  <w:r>
                    <w:rPr>
                      <w:sz w:val="28"/>
                      <w:szCs w:val="28"/>
                    </w:rPr>
                    <w:t xml:space="preserve">Глава администрации                                                               Я. А. Шапошников </w:t>
                  </w:r>
                </w:p>
                <w:p w:rsidR="004F16D3" w:rsidRDefault="004F16D3" w:rsidP="004F16D3">
                  <w:pPr>
                    <w:tabs>
                      <w:tab w:val="left" w:pos="720"/>
                    </w:tabs>
                    <w:spacing w:line="360" w:lineRule="auto"/>
                    <w:ind w:right="-81"/>
                    <w:jc w:val="both"/>
                    <w:rPr>
                      <w:sz w:val="28"/>
                      <w:szCs w:val="28"/>
                    </w:rPr>
                  </w:pPr>
                </w:p>
                <w:p w:rsidR="004F16D3" w:rsidRDefault="004F16D3" w:rsidP="004F16D3">
                  <w:pPr>
                    <w:tabs>
                      <w:tab w:val="left" w:pos="720"/>
                    </w:tabs>
                    <w:spacing w:line="360" w:lineRule="auto"/>
                    <w:ind w:right="-81"/>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ind w:right="-81" w:firstLine="540"/>
                    <w:jc w:val="both"/>
                    <w:rPr>
                      <w:sz w:val="28"/>
                      <w:szCs w:val="28"/>
                    </w:rPr>
                  </w:pPr>
                </w:p>
                <w:p w:rsidR="004F16D3" w:rsidRDefault="004F16D3" w:rsidP="004F16D3">
                  <w:pPr>
                    <w:spacing w:line="360" w:lineRule="auto"/>
                    <w:ind w:right="-81" w:firstLine="720"/>
                    <w:jc w:val="both"/>
                  </w:pPr>
                </w:p>
                <w:p w:rsidR="004F16D3" w:rsidRDefault="004F16D3" w:rsidP="004F16D3">
                  <w:pPr>
                    <w:spacing w:line="360" w:lineRule="auto"/>
                    <w:ind w:right="-81" w:firstLine="540"/>
                    <w:jc w:val="both"/>
                  </w:pPr>
                </w:p>
                <w:p w:rsidR="004F16D3" w:rsidRDefault="004F16D3" w:rsidP="004F16D3">
                  <w:pPr>
                    <w:spacing w:line="360" w:lineRule="auto"/>
                    <w:ind w:right="-81" w:firstLine="720"/>
                    <w:jc w:val="both"/>
                    <w:rPr>
                      <w:sz w:val="28"/>
                      <w:szCs w:val="28"/>
                    </w:rPr>
                  </w:pPr>
                </w:p>
                <w:p w:rsidR="004F16D3" w:rsidRPr="008076F5" w:rsidRDefault="004F16D3" w:rsidP="004F16D3">
                  <w:pPr>
                    <w:spacing w:line="360" w:lineRule="auto"/>
                    <w:ind w:right="-81" w:firstLine="720"/>
                    <w:jc w:val="both"/>
                    <w:rPr>
                      <w:color w:val="FF0000"/>
                      <w:sz w:val="28"/>
                      <w:szCs w:val="28"/>
                    </w:rPr>
                  </w:pPr>
                </w:p>
                <w:p w:rsidR="004F16D3" w:rsidRDefault="004F16D3" w:rsidP="004F16D3">
                  <w:pPr>
                    <w:spacing w:line="360" w:lineRule="auto"/>
                    <w:ind w:right="-81" w:firstLine="720"/>
                    <w:jc w:val="both"/>
                    <w:rPr>
                      <w:sz w:val="28"/>
                      <w:szCs w:val="28"/>
                    </w:rPr>
                  </w:pPr>
                  <w:r>
                    <w:rPr>
                      <w:sz w:val="28"/>
                      <w:szCs w:val="28"/>
                    </w:rPr>
                    <w:t xml:space="preserve">Рассмотрев обращение гр. Голубова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ls" w:val="trans"/>
                      <w:attr w:name="Month" w:val="07"/>
                      <w:attr w:name="Day" w:val="17"/>
                      <w:attr w:name="Year" w:val="2013"/>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ls" w:val="trans"/>
                      <w:attr w:name="Month" w:val="12"/>
                      <w:attr w:name="Day" w:val="29"/>
                      <w:attr w:name="Year" w:val="2004"/>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4F16D3" w:rsidRPr="009E1D47" w:rsidRDefault="004F16D3" w:rsidP="004F16D3">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4F16D3" w:rsidRDefault="004F16D3" w:rsidP="004F16D3">
                  <w:pPr>
                    <w:spacing w:line="360" w:lineRule="auto"/>
                    <w:ind w:right="-81" w:firstLine="720"/>
                    <w:jc w:val="both"/>
                    <w:rPr>
                      <w:sz w:val="28"/>
                      <w:szCs w:val="28"/>
                    </w:rPr>
                  </w:pPr>
                </w:p>
                <w:p w:rsidR="004F16D3" w:rsidRDefault="004F16D3" w:rsidP="004F16D3">
                  <w:pPr>
                    <w:numPr>
                      <w:ilvl w:val="0"/>
                      <w:numId w:val="3"/>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4F16D3" w:rsidRDefault="004F16D3" w:rsidP="004F16D3">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гр. Голубова Олега Михайловича.</w:t>
                  </w: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spacing w:line="360" w:lineRule="auto"/>
                    <w:jc w:val="both"/>
                  </w:pPr>
                </w:p>
                <w:p w:rsidR="004F16D3" w:rsidRDefault="004F16D3" w:rsidP="004F16D3">
                  <w:pPr>
                    <w:tabs>
                      <w:tab w:val="left" w:pos="720"/>
                    </w:tabs>
                    <w:spacing w:line="360" w:lineRule="auto"/>
                    <w:ind w:right="-81"/>
                    <w:jc w:val="both"/>
                    <w:rPr>
                      <w:sz w:val="28"/>
                      <w:szCs w:val="28"/>
                    </w:rPr>
                  </w:pPr>
                  <w:r>
                    <w:rPr>
                      <w:sz w:val="28"/>
                      <w:szCs w:val="28"/>
                    </w:rPr>
                    <w:t xml:space="preserve">Глава администрации                                                               Я. А. Шапошников </w:t>
                  </w:r>
                </w:p>
                <w:p w:rsidR="004F16D3" w:rsidRDefault="004F16D3" w:rsidP="004F16D3">
                  <w:pPr>
                    <w:tabs>
                      <w:tab w:val="left" w:pos="720"/>
                    </w:tabs>
                    <w:spacing w:line="360" w:lineRule="auto"/>
                    <w:ind w:right="-81"/>
                    <w:jc w:val="both"/>
                    <w:rPr>
                      <w:sz w:val="28"/>
                      <w:szCs w:val="28"/>
                    </w:rPr>
                  </w:pPr>
                </w:p>
                <w:p w:rsidR="004F16D3" w:rsidRDefault="004F16D3" w:rsidP="004F16D3">
                  <w:pPr>
                    <w:tabs>
                      <w:tab w:val="left" w:pos="720"/>
                    </w:tabs>
                    <w:spacing w:line="360" w:lineRule="auto"/>
                    <w:ind w:right="-81"/>
                    <w:jc w:val="both"/>
                    <w:rPr>
                      <w:sz w:val="28"/>
                      <w:szCs w:val="28"/>
                    </w:rPr>
                  </w:pPr>
                </w:p>
                <w:p w:rsidR="004F16D3" w:rsidRPr="005A5556" w:rsidRDefault="004F16D3" w:rsidP="004F16D3"/>
              </w:txbxContent>
            </v:textbox>
          </v:shape>
        </w:pict>
      </w:r>
      <w:r>
        <w:rPr>
          <w:sz w:val="28"/>
          <w:szCs w:val="28"/>
        </w:rPr>
        <w:pict>
          <v:line id="_x0000_s1193" style="position:absolute;left:0;text-align:left;z-index:251762688" from="-9pt,15.2pt" to="54pt,15.2pt">
            <v:stroke startarrowwidth="narrow" startarrowlength="short" endarrowwidth="narrow" endarrowlength="short"/>
          </v:line>
        </w:pict>
      </w:r>
      <w:r>
        <w:rPr>
          <w:sz w:val="28"/>
          <w:szCs w:val="28"/>
        </w:rPr>
        <w:pict>
          <v:line id="_x0000_s1192" style="position:absolute;left:0;text-align:left;z-index:251761664" from="396pt,13.7pt" to="459pt,13.7pt">
            <v:stroke startarrowwidth="narrow" startarrowlength="short" endarrowwidth="narrow" endarrowlength="short"/>
          </v:line>
        </w:pict>
      </w:r>
      <w:r>
        <w:rPr>
          <w:noProof/>
          <w:sz w:val="28"/>
          <w:szCs w:val="28"/>
        </w:rPr>
        <w:pict>
          <v:group id="_x0000_s1197" style="position:absolute;left:0;text-align:left;margin-left:331.05pt;margin-top:7.4pt;width:9pt;height:9pt;z-index:251764736" coordorigin="7641,2884" coordsize="540,180">
            <v:line id="_x0000_s1198" style="position:absolute;flip:x" from="8181,2884" to="8181,3064" strokecolor="#333" strokeweight="1pt">
              <v:stroke startarrowwidth="narrow" startarrowlength="short" endarrowwidth="narrow" endarrowlength="short"/>
            </v:line>
            <v:line id="_x0000_s1199" style="position:absolute;flip:x" from="7641,2884" to="8181,2884" strokecolor="#333" strokeweight="1pt">
              <v:stroke startarrowwidth="narrow" startarrowlength="short" endarrowwidth="narrow" endarrowlength="short"/>
            </v:line>
          </v:group>
        </w:pict>
      </w:r>
      <w:r>
        <w:rPr>
          <w:noProof/>
          <w:sz w:val="28"/>
          <w:szCs w:val="28"/>
        </w:rPr>
        <w:pict>
          <v:group id="_x0000_s1194" style="position:absolute;left:0;text-align:left;margin-left:124.05pt;margin-top:7.4pt;width:9pt;height:9pt;z-index:251763712" coordorigin="3861,2884" coordsize="540,180">
            <v:line id="_x0000_s1195" style="position:absolute;flip:x" from="3861,2884" to="4401,2885" strokecolor="#333" strokeweight="1pt">
              <v:stroke startarrowwidth="narrow" startarrowlength="short" endarrowwidth="narrow" endarrowlength="short"/>
            </v:line>
            <v:line id="_x0000_s1196" style="position:absolute;flip:x" from="3861,2884" to="3861,3064" strokecolor="#333" strokeweight="1pt">
              <v:stroke startarrowwidth="narrow" startarrowlength="short" endarrowwidth="narrow" endarrowlength="short"/>
            </v:line>
          </v:group>
        </w:pict>
      </w:r>
    </w:p>
    <w:p w:rsidR="004F16D3" w:rsidRDefault="004F16D3" w:rsidP="004F16D3">
      <w:pPr>
        <w:ind w:right="-81" w:firstLine="540"/>
        <w:jc w:val="both"/>
        <w:rPr>
          <w:sz w:val="28"/>
          <w:szCs w:val="28"/>
        </w:rPr>
      </w:pPr>
    </w:p>
    <w:p w:rsidR="004F16D3" w:rsidRDefault="004F16D3" w:rsidP="004F16D3"/>
    <w:p w:rsidR="004F16D3" w:rsidRPr="005A5556" w:rsidRDefault="004F16D3" w:rsidP="004F16D3"/>
    <w:p w:rsidR="004F16D3" w:rsidRPr="005A5556" w:rsidRDefault="004F16D3" w:rsidP="004F16D3"/>
    <w:p w:rsidR="004F16D3" w:rsidRDefault="004F16D3" w:rsidP="004F16D3">
      <w:pPr>
        <w:jc w:val="center"/>
        <w:rPr>
          <w:sz w:val="28"/>
          <w:szCs w:val="28"/>
        </w:rPr>
      </w:pPr>
    </w:p>
    <w:p w:rsidR="004F16D3" w:rsidRDefault="004F16D3" w:rsidP="004F16D3">
      <w:pPr>
        <w:ind w:left="-284"/>
        <w:rPr>
          <w:sz w:val="28"/>
          <w:szCs w:val="28"/>
        </w:rPr>
      </w:pPr>
      <w:r w:rsidRPr="00B318E9">
        <w:rPr>
          <w:sz w:val="28"/>
          <w:szCs w:val="28"/>
        </w:rPr>
        <w:t xml:space="preserve">          </w:t>
      </w:r>
    </w:p>
    <w:p w:rsidR="004F16D3" w:rsidRPr="00A73F45" w:rsidRDefault="004F16D3" w:rsidP="004F16D3">
      <w:pPr>
        <w:ind w:left="-284"/>
        <w:rPr>
          <w:sz w:val="28"/>
          <w:szCs w:val="28"/>
          <w:lang w:eastAsia="ar-SA"/>
        </w:rPr>
      </w:pPr>
      <w:r w:rsidRPr="00B318E9">
        <w:rPr>
          <w:sz w:val="28"/>
          <w:szCs w:val="28"/>
        </w:rPr>
        <w:t xml:space="preserve"> </w:t>
      </w:r>
    </w:p>
    <w:p w:rsidR="004F16D3" w:rsidRPr="00E37E85" w:rsidRDefault="004F16D3" w:rsidP="004F16D3">
      <w:pPr>
        <w:ind w:firstLine="709"/>
        <w:jc w:val="both"/>
        <w:rPr>
          <w:sz w:val="24"/>
          <w:szCs w:val="24"/>
          <w:lang w:eastAsia="ar-SA"/>
        </w:rPr>
      </w:pPr>
      <w:r w:rsidRPr="00E37E85">
        <w:rPr>
          <w:sz w:val="24"/>
          <w:szCs w:val="24"/>
          <w:lang w:eastAsia="ar-SA"/>
        </w:rPr>
        <w:t>В целях реализации Федерального закона от 6 октября 2003 года         № 131-ФЗ «Об общих принципах организации местного самоуправления в Российской Федерации», администрация Кузьмищенского сельского поселения Костромского муниципального района Костромской области ПОСТАНОВЛЯЕТ:</w:t>
      </w:r>
    </w:p>
    <w:p w:rsidR="004F16D3" w:rsidRPr="00E37E85" w:rsidRDefault="004F16D3" w:rsidP="004F16D3">
      <w:pPr>
        <w:ind w:firstLine="709"/>
        <w:jc w:val="both"/>
        <w:rPr>
          <w:sz w:val="24"/>
          <w:szCs w:val="24"/>
          <w:lang w:eastAsia="ar-SA"/>
        </w:rPr>
      </w:pPr>
      <w:r w:rsidRPr="00E37E85">
        <w:rPr>
          <w:rFonts w:ascii="Times New Roman CYR" w:hAnsi="Times New Roman CYR" w:cs="Times New Roman CYR"/>
          <w:sz w:val="24"/>
          <w:szCs w:val="24"/>
        </w:rPr>
        <w:t xml:space="preserve">1. </w:t>
      </w:r>
      <w:r w:rsidRPr="00E37E85">
        <w:rPr>
          <w:sz w:val="24"/>
          <w:szCs w:val="24"/>
          <w:lang w:eastAsia="ar-SA"/>
        </w:rPr>
        <w:t>Утвердить муниципальную программу «Благоустройство  территории Кузьмищенского сельского поселения Костромского муниципального района Костромской области» на 2025 год и плановый период 2026 и 2027 годы. (Приложение).</w:t>
      </w:r>
    </w:p>
    <w:p w:rsidR="004F16D3" w:rsidRPr="00E37E85" w:rsidRDefault="004F16D3" w:rsidP="004F16D3">
      <w:pPr>
        <w:ind w:firstLine="709"/>
        <w:jc w:val="both"/>
        <w:rPr>
          <w:sz w:val="24"/>
          <w:szCs w:val="24"/>
          <w:lang w:eastAsia="ar-SA"/>
        </w:rPr>
      </w:pPr>
      <w:r w:rsidRPr="00E37E85">
        <w:rPr>
          <w:sz w:val="24"/>
          <w:szCs w:val="24"/>
          <w:lang w:eastAsia="ar-SA"/>
        </w:rPr>
        <w:t>2. Настоящее постановление вступает в силу 1 января 2025 года и  подлежит опубликованию.</w:t>
      </w:r>
    </w:p>
    <w:p w:rsidR="004F16D3" w:rsidRPr="00E37E85" w:rsidRDefault="004F16D3" w:rsidP="004F16D3">
      <w:pPr>
        <w:ind w:firstLine="709"/>
        <w:jc w:val="both"/>
        <w:rPr>
          <w:sz w:val="24"/>
          <w:szCs w:val="24"/>
          <w:lang w:eastAsia="ar-SA"/>
        </w:rPr>
      </w:pPr>
    </w:p>
    <w:p w:rsidR="004F16D3" w:rsidRPr="00E37E85" w:rsidRDefault="004F16D3" w:rsidP="004F16D3">
      <w:pPr>
        <w:tabs>
          <w:tab w:val="left" w:pos="-2140"/>
          <w:tab w:val="left" w:pos="-2100"/>
        </w:tabs>
        <w:spacing w:line="276" w:lineRule="auto"/>
        <w:jc w:val="both"/>
        <w:rPr>
          <w:sz w:val="24"/>
          <w:szCs w:val="24"/>
          <w:lang w:eastAsia="ar-SA"/>
        </w:rPr>
      </w:pPr>
    </w:p>
    <w:p w:rsidR="004F16D3" w:rsidRPr="00E37E85" w:rsidRDefault="004F16D3" w:rsidP="004F16D3">
      <w:pPr>
        <w:tabs>
          <w:tab w:val="left" w:pos="-2140"/>
          <w:tab w:val="left" w:pos="-2100"/>
        </w:tabs>
        <w:spacing w:line="276" w:lineRule="auto"/>
        <w:jc w:val="both"/>
        <w:rPr>
          <w:sz w:val="24"/>
          <w:szCs w:val="24"/>
          <w:lang w:eastAsia="ar-SA"/>
        </w:rPr>
      </w:pPr>
    </w:p>
    <w:p w:rsidR="004F16D3" w:rsidRPr="00E37E85" w:rsidRDefault="004F16D3" w:rsidP="004F16D3">
      <w:pPr>
        <w:tabs>
          <w:tab w:val="left" w:pos="-2140"/>
          <w:tab w:val="left" w:pos="-2100"/>
        </w:tabs>
        <w:spacing w:line="276" w:lineRule="auto"/>
        <w:jc w:val="both"/>
        <w:rPr>
          <w:sz w:val="24"/>
          <w:szCs w:val="24"/>
          <w:lang w:eastAsia="ar-SA"/>
        </w:rPr>
      </w:pPr>
    </w:p>
    <w:p w:rsidR="004F16D3" w:rsidRPr="00E37E85" w:rsidRDefault="004F16D3" w:rsidP="004F16D3">
      <w:pPr>
        <w:rPr>
          <w:sz w:val="24"/>
          <w:szCs w:val="24"/>
        </w:rPr>
      </w:pPr>
      <w:r w:rsidRPr="00E37E85">
        <w:rPr>
          <w:sz w:val="24"/>
          <w:szCs w:val="24"/>
        </w:rPr>
        <w:t>Глава администрации</w:t>
      </w:r>
    </w:p>
    <w:p w:rsidR="004F16D3" w:rsidRPr="00E37E85" w:rsidRDefault="004F16D3" w:rsidP="004F16D3">
      <w:pPr>
        <w:ind w:right="-1"/>
        <w:rPr>
          <w:sz w:val="24"/>
          <w:szCs w:val="24"/>
        </w:rPr>
      </w:pPr>
      <w:r w:rsidRPr="00E37E85">
        <w:rPr>
          <w:sz w:val="24"/>
          <w:szCs w:val="24"/>
        </w:rPr>
        <w:t>Кузьмищенского сельского поселения                                       О.Н.Голубева</w:t>
      </w:r>
    </w:p>
    <w:p w:rsidR="004F16D3" w:rsidRPr="00E37E85" w:rsidRDefault="004F16D3" w:rsidP="004F16D3">
      <w:pPr>
        <w:rPr>
          <w:sz w:val="24"/>
          <w:szCs w:val="24"/>
        </w:rPr>
      </w:pPr>
    </w:p>
    <w:p w:rsidR="004F16D3" w:rsidRPr="00E37E85" w:rsidRDefault="004F16D3" w:rsidP="004F16D3">
      <w:pPr>
        <w:rPr>
          <w:sz w:val="24"/>
          <w:szCs w:val="24"/>
        </w:rPr>
      </w:pPr>
    </w:p>
    <w:p w:rsidR="004F16D3" w:rsidRPr="00E37E85" w:rsidRDefault="004F16D3" w:rsidP="004F16D3">
      <w:pPr>
        <w:rPr>
          <w:sz w:val="24"/>
          <w:szCs w:val="24"/>
        </w:rPr>
      </w:pPr>
    </w:p>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4F16D3" w:rsidRDefault="004F16D3"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F26DBB" w:rsidRDefault="00F26DBB" w:rsidP="004F16D3"/>
    <w:p w:rsidR="004F16D3" w:rsidRPr="00402DE9" w:rsidRDefault="004F16D3" w:rsidP="004F16D3">
      <w:pPr>
        <w:ind w:left="5664"/>
        <w:jc w:val="right"/>
      </w:pPr>
      <w:r>
        <w:lastRenderedPageBreak/>
        <w:t xml:space="preserve">Приложение  </w:t>
      </w:r>
      <w:r w:rsidRPr="00402DE9">
        <w:t xml:space="preserve">                                            </w:t>
      </w:r>
      <w:r>
        <w:t xml:space="preserve">                             </w:t>
      </w:r>
      <w:r w:rsidRPr="00402DE9">
        <w:t xml:space="preserve">                                                                                 </w:t>
      </w:r>
    </w:p>
    <w:p w:rsidR="004F16D3" w:rsidRDefault="004F16D3" w:rsidP="004F16D3">
      <w:pPr>
        <w:jc w:val="right"/>
      </w:pPr>
      <w:r w:rsidRPr="00402DE9">
        <w:t xml:space="preserve">                                                              </w:t>
      </w:r>
      <w:r>
        <w:t xml:space="preserve">                           к п</w:t>
      </w:r>
      <w:r w:rsidRPr="00402DE9">
        <w:t>остановлени</w:t>
      </w:r>
      <w:r>
        <w:t>ю</w:t>
      </w:r>
      <w:r w:rsidRPr="00402DE9">
        <w:t xml:space="preserve"> администрации </w:t>
      </w:r>
      <w:r>
        <w:t>Кузьмищенского сельского</w:t>
      </w:r>
    </w:p>
    <w:p w:rsidR="004F16D3" w:rsidRDefault="004F16D3" w:rsidP="004F16D3">
      <w:pPr>
        <w:jc w:val="right"/>
      </w:pPr>
      <w:r>
        <w:t xml:space="preserve">поселения Костромского </w:t>
      </w:r>
    </w:p>
    <w:p w:rsidR="004F16D3" w:rsidRDefault="004F16D3" w:rsidP="004F16D3">
      <w:pPr>
        <w:jc w:val="right"/>
      </w:pPr>
      <w:r>
        <w:t>муниципального района</w:t>
      </w:r>
    </w:p>
    <w:p w:rsidR="004F16D3" w:rsidRPr="00402DE9" w:rsidRDefault="004F16D3" w:rsidP="004F16D3">
      <w:pPr>
        <w:jc w:val="right"/>
      </w:pPr>
      <w:r>
        <w:t>Костромской области</w:t>
      </w:r>
    </w:p>
    <w:p w:rsidR="004F16D3" w:rsidRDefault="004F16D3" w:rsidP="004F16D3">
      <w:pPr>
        <w:jc w:val="right"/>
      </w:pPr>
      <w:r>
        <w:t xml:space="preserve">    от 05.11.2024 года №98  </w:t>
      </w:r>
    </w:p>
    <w:p w:rsidR="004F16D3" w:rsidRPr="00402DE9" w:rsidRDefault="004F16D3" w:rsidP="004F16D3">
      <w:pPr>
        <w:jc w:val="right"/>
      </w:pPr>
    </w:p>
    <w:p w:rsidR="004F16D3" w:rsidRPr="00402DE9" w:rsidRDefault="004F16D3" w:rsidP="004F16D3">
      <w:pPr>
        <w:spacing w:after="200" w:line="276" w:lineRule="auto"/>
        <w:jc w:val="right"/>
        <w:rPr>
          <w:sz w:val="22"/>
          <w:szCs w:val="22"/>
        </w:rPr>
      </w:pPr>
    </w:p>
    <w:p w:rsidR="004F16D3" w:rsidRPr="00402DE9" w:rsidRDefault="004F16D3" w:rsidP="004F16D3">
      <w:pPr>
        <w:spacing w:after="200" w:line="276" w:lineRule="auto"/>
        <w:jc w:val="center"/>
        <w:rPr>
          <w:b/>
          <w:sz w:val="32"/>
          <w:szCs w:val="32"/>
        </w:rPr>
      </w:pPr>
      <w:r w:rsidRPr="00402DE9">
        <w:rPr>
          <w:b/>
          <w:sz w:val="32"/>
          <w:szCs w:val="32"/>
        </w:rPr>
        <w:t>МУНИЦИПАЛЬНАЯ ПРОГРАММА</w:t>
      </w:r>
    </w:p>
    <w:p w:rsidR="004F16D3" w:rsidRPr="00402DE9" w:rsidRDefault="004F16D3" w:rsidP="004F16D3">
      <w:pPr>
        <w:spacing w:after="200" w:line="276" w:lineRule="auto"/>
        <w:jc w:val="center"/>
        <w:rPr>
          <w:b/>
          <w:sz w:val="22"/>
          <w:szCs w:val="22"/>
        </w:rPr>
      </w:pPr>
    </w:p>
    <w:p w:rsidR="004F16D3" w:rsidRPr="00402DE9" w:rsidRDefault="004F16D3" w:rsidP="004F16D3">
      <w:pPr>
        <w:jc w:val="center"/>
        <w:rPr>
          <w:b/>
          <w:sz w:val="28"/>
          <w:szCs w:val="28"/>
        </w:rPr>
      </w:pPr>
      <w:r>
        <w:rPr>
          <w:b/>
          <w:sz w:val="28"/>
          <w:szCs w:val="28"/>
        </w:rPr>
        <w:t>«Б</w:t>
      </w:r>
      <w:r w:rsidRPr="000224DD">
        <w:rPr>
          <w:b/>
          <w:sz w:val="28"/>
          <w:szCs w:val="28"/>
        </w:rPr>
        <w:t xml:space="preserve">лагоустройство территории </w:t>
      </w:r>
      <w:r>
        <w:rPr>
          <w:b/>
          <w:sz w:val="28"/>
          <w:szCs w:val="28"/>
        </w:rPr>
        <w:t>Кузьмищенского</w:t>
      </w:r>
      <w:r w:rsidRPr="000224DD">
        <w:rPr>
          <w:b/>
          <w:sz w:val="28"/>
          <w:szCs w:val="28"/>
        </w:rPr>
        <w:t xml:space="preserve"> сельского поселения Костромского муниципально</w:t>
      </w:r>
      <w:r>
        <w:rPr>
          <w:b/>
          <w:sz w:val="28"/>
          <w:szCs w:val="28"/>
        </w:rPr>
        <w:t>го района Костромской области</w:t>
      </w:r>
      <w:r w:rsidRPr="00E724D0">
        <w:rPr>
          <w:b/>
          <w:sz w:val="28"/>
          <w:szCs w:val="28"/>
        </w:rPr>
        <w:t>»</w:t>
      </w:r>
    </w:p>
    <w:p w:rsidR="004F16D3" w:rsidRPr="00402DE9" w:rsidRDefault="004F16D3" w:rsidP="004F16D3">
      <w:pPr>
        <w:spacing w:after="200" w:line="276" w:lineRule="auto"/>
        <w:jc w:val="center"/>
        <w:rPr>
          <w:sz w:val="28"/>
          <w:szCs w:val="28"/>
        </w:rPr>
      </w:pPr>
    </w:p>
    <w:p w:rsidR="004F16D3" w:rsidRDefault="004F16D3" w:rsidP="004F16D3"/>
    <w:p w:rsidR="004F16D3" w:rsidRPr="00E37E85" w:rsidRDefault="004F16D3" w:rsidP="004F16D3">
      <w:pPr>
        <w:jc w:val="center"/>
        <w:rPr>
          <w:sz w:val="24"/>
          <w:szCs w:val="24"/>
        </w:rPr>
      </w:pPr>
      <w:r w:rsidRPr="00E37E85">
        <w:rPr>
          <w:sz w:val="24"/>
          <w:szCs w:val="24"/>
        </w:rPr>
        <w:t xml:space="preserve">Паспорт муниципальной  </w:t>
      </w:r>
    </w:p>
    <w:p w:rsidR="004F16D3" w:rsidRPr="00E37E85" w:rsidRDefault="004F16D3" w:rsidP="004F16D3">
      <w:pPr>
        <w:jc w:val="center"/>
        <w:rPr>
          <w:sz w:val="24"/>
          <w:szCs w:val="24"/>
        </w:rPr>
      </w:pPr>
      <w:r w:rsidRPr="00E37E85">
        <w:rPr>
          <w:sz w:val="24"/>
          <w:szCs w:val="24"/>
        </w:rPr>
        <w:t xml:space="preserve">П Р О Г Р А М М Ы </w:t>
      </w:r>
    </w:p>
    <w:p w:rsidR="004F16D3" w:rsidRPr="00E37E85" w:rsidRDefault="004F16D3" w:rsidP="004F16D3">
      <w:pPr>
        <w:jc w:val="center"/>
        <w:rPr>
          <w:sz w:val="24"/>
          <w:szCs w:val="24"/>
        </w:rPr>
      </w:pPr>
    </w:p>
    <w:p w:rsidR="004F16D3" w:rsidRPr="00E37E85" w:rsidRDefault="004F16D3" w:rsidP="004F16D3">
      <w:pPr>
        <w:jc w:val="center"/>
        <w:rPr>
          <w:sz w:val="24"/>
          <w:szCs w:val="24"/>
        </w:rPr>
      </w:pPr>
      <w:r w:rsidRPr="00E37E85">
        <w:rPr>
          <w:sz w:val="24"/>
          <w:szCs w:val="24"/>
        </w:rPr>
        <w:t>«Благоустройство территории Кузьмищенского сельского поселения Костромского муниципального района Костромской области»</w:t>
      </w:r>
    </w:p>
    <w:p w:rsidR="004F16D3" w:rsidRPr="00E37E85" w:rsidRDefault="004F16D3" w:rsidP="004F16D3">
      <w:pPr>
        <w:jc w:val="center"/>
        <w:rPr>
          <w:sz w:val="24"/>
          <w:szCs w:val="24"/>
        </w:rPr>
      </w:pPr>
    </w:p>
    <w:tbl>
      <w:tblPr>
        <w:tblW w:w="0" w:type="auto"/>
        <w:tblInd w:w="108" w:type="dxa"/>
        <w:tblLayout w:type="fixed"/>
        <w:tblLook w:val="0000" w:firstRow="0" w:lastRow="0" w:firstColumn="0" w:lastColumn="0" w:noHBand="0" w:noVBand="0"/>
      </w:tblPr>
      <w:tblGrid>
        <w:gridCol w:w="2268"/>
        <w:gridCol w:w="7088"/>
      </w:tblGrid>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jc w:val="center"/>
              <w:rPr>
                <w:sz w:val="24"/>
                <w:szCs w:val="24"/>
              </w:rPr>
            </w:pPr>
            <w:r w:rsidRPr="00E37E85">
              <w:rPr>
                <w:sz w:val="24"/>
                <w:szCs w:val="24"/>
              </w:rPr>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p w:rsidR="004F16D3" w:rsidRPr="00E37E85" w:rsidRDefault="004F16D3" w:rsidP="002727B3">
            <w:pPr>
              <w:snapToGrid w:val="0"/>
              <w:jc w:val="both"/>
              <w:rPr>
                <w:sz w:val="24"/>
                <w:szCs w:val="24"/>
              </w:rPr>
            </w:pP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spacing w:after="200" w:line="276" w:lineRule="auto"/>
              <w:jc w:val="both"/>
              <w:rPr>
                <w:sz w:val="24"/>
                <w:szCs w:val="24"/>
              </w:rPr>
            </w:pPr>
            <w:r w:rsidRPr="00E37E85">
              <w:rPr>
                <w:sz w:val="24"/>
                <w:szCs w:val="24"/>
              </w:rPr>
              <w:t>Отсутствуют</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Повышение уровня благоустройства территории Кузьмищенского сельского поселения</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jc w:val="both"/>
              <w:rPr>
                <w:sz w:val="24"/>
                <w:szCs w:val="24"/>
              </w:rPr>
            </w:pPr>
            <w:r w:rsidRPr="00E37E85">
              <w:rPr>
                <w:sz w:val="24"/>
                <w:szCs w:val="24"/>
              </w:rPr>
              <w:t>1. Организация уличного освещения Кузьмищенского сельского поселения;</w:t>
            </w:r>
          </w:p>
          <w:p w:rsidR="004F16D3" w:rsidRPr="00E37E85" w:rsidRDefault="004F16D3" w:rsidP="002727B3">
            <w:pPr>
              <w:jc w:val="both"/>
              <w:rPr>
                <w:sz w:val="24"/>
                <w:szCs w:val="24"/>
              </w:rPr>
            </w:pPr>
            <w:r w:rsidRPr="00E37E85">
              <w:rPr>
                <w:sz w:val="24"/>
                <w:szCs w:val="24"/>
              </w:rPr>
              <w:t>2. Организация и содержание мест захоронения Кузьмищенского сельского поселения;</w:t>
            </w:r>
          </w:p>
          <w:p w:rsidR="004F16D3" w:rsidRPr="00E37E85" w:rsidRDefault="004F16D3" w:rsidP="002727B3">
            <w:pPr>
              <w:jc w:val="both"/>
              <w:rPr>
                <w:sz w:val="24"/>
                <w:szCs w:val="24"/>
              </w:rPr>
            </w:pPr>
            <w:r w:rsidRPr="00E37E85">
              <w:rPr>
                <w:sz w:val="24"/>
                <w:szCs w:val="24"/>
              </w:rPr>
              <w:t>3. Организация озеленения территории поселения;</w:t>
            </w:r>
          </w:p>
          <w:p w:rsidR="004F16D3" w:rsidRPr="00E37E85" w:rsidRDefault="004F16D3" w:rsidP="002727B3">
            <w:pPr>
              <w:jc w:val="both"/>
              <w:rPr>
                <w:sz w:val="24"/>
                <w:szCs w:val="24"/>
              </w:rPr>
            </w:pPr>
            <w:r w:rsidRPr="00E37E85">
              <w:rPr>
                <w:sz w:val="24"/>
                <w:szCs w:val="24"/>
              </w:rPr>
              <w:t>4. Восстановление памятников Великой Отечественной войны и создание условий по обеспечению их сохранности;</w:t>
            </w:r>
          </w:p>
          <w:p w:rsidR="004F16D3" w:rsidRPr="00E37E85" w:rsidRDefault="004F16D3" w:rsidP="002727B3">
            <w:pPr>
              <w:jc w:val="both"/>
              <w:rPr>
                <w:sz w:val="24"/>
                <w:szCs w:val="24"/>
              </w:rPr>
            </w:pPr>
            <w:r w:rsidRPr="00E37E85">
              <w:rPr>
                <w:sz w:val="24"/>
                <w:szCs w:val="24"/>
              </w:rPr>
              <w:t>5.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p w:rsidR="004F16D3" w:rsidRPr="00E37E85" w:rsidRDefault="004F16D3" w:rsidP="002727B3">
            <w:pPr>
              <w:jc w:val="both"/>
              <w:rPr>
                <w:sz w:val="24"/>
                <w:szCs w:val="24"/>
              </w:rPr>
            </w:pPr>
            <w:r w:rsidRPr="00E37E85">
              <w:rPr>
                <w:sz w:val="24"/>
                <w:szCs w:val="24"/>
              </w:rPr>
              <w:t xml:space="preserve">6. </w:t>
            </w:r>
            <w:r w:rsidRPr="00E37E85">
              <w:rPr>
                <w:spacing w:val="-9"/>
                <w:sz w:val="24"/>
                <w:szCs w:val="24"/>
              </w:rPr>
              <w:t>Создание санитарно-эпидемиологических, экологических и безопасных условий для жизни населения.</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Перечень основных целевых показателей</w:t>
            </w:r>
          </w:p>
          <w:p w:rsidR="004F16D3" w:rsidRPr="00E37E85" w:rsidRDefault="004F16D3" w:rsidP="002727B3">
            <w:pPr>
              <w:snapToGrid w:val="0"/>
              <w:jc w:val="center"/>
              <w:rPr>
                <w:sz w:val="24"/>
                <w:szCs w:val="24"/>
              </w:rPr>
            </w:pPr>
            <w:r w:rsidRPr="00E37E85">
              <w:rPr>
                <w:sz w:val="24"/>
                <w:szCs w:val="24"/>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4F16D3">
            <w:pPr>
              <w:numPr>
                <w:ilvl w:val="0"/>
                <w:numId w:val="28"/>
              </w:numPr>
              <w:suppressAutoHyphens w:val="0"/>
              <w:jc w:val="both"/>
              <w:rPr>
                <w:color w:val="000000"/>
                <w:sz w:val="24"/>
                <w:szCs w:val="24"/>
              </w:rPr>
            </w:pPr>
            <w:r w:rsidRPr="00E37E85">
              <w:rPr>
                <w:color w:val="000000"/>
                <w:sz w:val="24"/>
                <w:szCs w:val="24"/>
              </w:rPr>
              <w:t>Доля населенных пунктов сельского поселения, обеспеченных уличным освещением,%</w:t>
            </w:r>
          </w:p>
          <w:p w:rsidR="004F16D3" w:rsidRPr="00E37E85" w:rsidRDefault="004F16D3" w:rsidP="004F16D3">
            <w:pPr>
              <w:numPr>
                <w:ilvl w:val="0"/>
                <w:numId w:val="28"/>
              </w:numPr>
              <w:suppressAutoHyphens w:val="0"/>
              <w:jc w:val="both"/>
              <w:rPr>
                <w:color w:val="000000"/>
                <w:sz w:val="24"/>
                <w:szCs w:val="24"/>
              </w:rPr>
            </w:pPr>
            <w:r w:rsidRPr="00E37E85">
              <w:rPr>
                <w:color w:val="000000"/>
                <w:sz w:val="24"/>
                <w:szCs w:val="24"/>
              </w:rPr>
              <w:t>Количество отмежеванных кладбищ, шт.</w:t>
            </w:r>
          </w:p>
          <w:p w:rsidR="004F16D3" w:rsidRPr="00E37E85" w:rsidRDefault="004F16D3" w:rsidP="004F16D3">
            <w:pPr>
              <w:numPr>
                <w:ilvl w:val="0"/>
                <w:numId w:val="28"/>
              </w:numPr>
              <w:suppressAutoHyphens w:val="0"/>
              <w:jc w:val="both"/>
              <w:rPr>
                <w:color w:val="000000"/>
                <w:sz w:val="24"/>
                <w:szCs w:val="24"/>
              </w:rPr>
            </w:pPr>
            <w:r w:rsidRPr="00E37E85">
              <w:rPr>
                <w:color w:val="000000"/>
                <w:sz w:val="24"/>
                <w:szCs w:val="24"/>
              </w:rPr>
              <w:t>Доля объектов озеленения «зеленых зон», содержащихся в нормативном состоянии,%;</w:t>
            </w:r>
          </w:p>
          <w:p w:rsidR="004F16D3" w:rsidRPr="00E37E85" w:rsidRDefault="004F16D3" w:rsidP="004F16D3">
            <w:pPr>
              <w:numPr>
                <w:ilvl w:val="0"/>
                <w:numId w:val="28"/>
              </w:numPr>
              <w:suppressAutoHyphens w:val="0"/>
              <w:jc w:val="both"/>
              <w:rPr>
                <w:color w:val="000000"/>
                <w:sz w:val="24"/>
                <w:szCs w:val="24"/>
              </w:rPr>
            </w:pPr>
            <w:r w:rsidRPr="00E37E85">
              <w:rPr>
                <w:color w:val="000000"/>
                <w:sz w:val="24"/>
                <w:szCs w:val="24"/>
              </w:rPr>
              <w:t>Количество отремонтированных памятников, шт.;</w:t>
            </w:r>
          </w:p>
          <w:p w:rsidR="004F16D3" w:rsidRPr="00E37E85" w:rsidRDefault="004F16D3" w:rsidP="004F16D3">
            <w:pPr>
              <w:numPr>
                <w:ilvl w:val="0"/>
                <w:numId w:val="28"/>
              </w:numPr>
              <w:suppressAutoHyphens w:val="0"/>
              <w:jc w:val="both"/>
              <w:rPr>
                <w:sz w:val="24"/>
                <w:szCs w:val="24"/>
              </w:rPr>
            </w:pPr>
            <w:r w:rsidRPr="00E37E85">
              <w:rPr>
                <w:color w:val="000000"/>
                <w:sz w:val="24"/>
                <w:szCs w:val="24"/>
              </w:rPr>
              <w:t>Доля населенных пунктов, содержащихся в нормативном состоянии, %;</w:t>
            </w:r>
          </w:p>
          <w:p w:rsidR="004F16D3" w:rsidRPr="00E37E85" w:rsidRDefault="004F16D3" w:rsidP="004F16D3">
            <w:pPr>
              <w:numPr>
                <w:ilvl w:val="0"/>
                <w:numId w:val="28"/>
              </w:numPr>
              <w:suppressAutoHyphens w:val="0"/>
              <w:jc w:val="both"/>
              <w:rPr>
                <w:sz w:val="24"/>
                <w:szCs w:val="24"/>
              </w:rPr>
            </w:pPr>
            <w:r w:rsidRPr="00E37E85">
              <w:rPr>
                <w:color w:val="000000"/>
                <w:sz w:val="24"/>
                <w:szCs w:val="24"/>
              </w:rPr>
              <w:lastRenderedPageBreak/>
              <w:t>Площадь территории, подвергшейся  противоклещевой обработке, м.кв.;</w:t>
            </w:r>
          </w:p>
          <w:p w:rsidR="004F16D3" w:rsidRPr="00E37E85" w:rsidRDefault="004F16D3" w:rsidP="004F16D3">
            <w:pPr>
              <w:numPr>
                <w:ilvl w:val="0"/>
                <w:numId w:val="28"/>
              </w:numPr>
              <w:suppressAutoHyphens w:val="0"/>
              <w:jc w:val="both"/>
              <w:rPr>
                <w:sz w:val="24"/>
                <w:szCs w:val="24"/>
              </w:rPr>
            </w:pPr>
            <w:r w:rsidRPr="00E37E85">
              <w:rPr>
                <w:color w:val="000000"/>
                <w:sz w:val="24"/>
                <w:szCs w:val="24"/>
              </w:rPr>
              <w:t>Площадь территории, подвергшейся обработке от борщевика Сосновского, га;</w:t>
            </w:r>
          </w:p>
          <w:p w:rsidR="004F16D3" w:rsidRPr="00E37E85" w:rsidRDefault="004F16D3" w:rsidP="004F16D3">
            <w:pPr>
              <w:numPr>
                <w:ilvl w:val="0"/>
                <w:numId w:val="28"/>
              </w:numPr>
              <w:suppressAutoHyphens w:val="0"/>
              <w:jc w:val="both"/>
              <w:rPr>
                <w:sz w:val="24"/>
                <w:szCs w:val="24"/>
              </w:rPr>
            </w:pPr>
            <w:r w:rsidRPr="00E37E85">
              <w:rPr>
                <w:color w:val="000000"/>
                <w:sz w:val="24"/>
                <w:szCs w:val="24"/>
              </w:rPr>
              <w:t>Количество отловленных безнадзорных и бродячих животных, шт.</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lastRenderedPageBreak/>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16D3" w:rsidRPr="00E37E85" w:rsidRDefault="004F16D3" w:rsidP="002727B3">
            <w:pPr>
              <w:snapToGrid w:val="0"/>
              <w:rPr>
                <w:sz w:val="24"/>
                <w:szCs w:val="24"/>
              </w:rPr>
            </w:pPr>
            <w:r w:rsidRPr="00E37E85">
              <w:rPr>
                <w:sz w:val="24"/>
                <w:szCs w:val="24"/>
              </w:rPr>
              <w:t>2025-2027 г.г.</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Средства бюджета Кузьмищенского сельского поселения Костромского муниципального района Костромской области, средства областного бюджета</w:t>
            </w: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ind w:right="252"/>
              <w:jc w:val="center"/>
              <w:rPr>
                <w:sz w:val="24"/>
                <w:szCs w:val="24"/>
              </w:rPr>
            </w:pPr>
            <w:r w:rsidRPr="00E37E85">
              <w:rPr>
                <w:sz w:val="24"/>
                <w:szCs w:val="24"/>
              </w:rPr>
              <w:t>Общий объем финансирования:</w:t>
            </w:r>
          </w:p>
          <w:p w:rsidR="004F16D3" w:rsidRPr="00E37E85" w:rsidRDefault="004F16D3" w:rsidP="002727B3">
            <w:pPr>
              <w:ind w:right="252"/>
              <w:rPr>
                <w:sz w:val="24"/>
                <w:szCs w:val="24"/>
              </w:rPr>
            </w:pPr>
            <w:r w:rsidRPr="00E37E85">
              <w:rPr>
                <w:sz w:val="24"/>
                <w:szCs w:val="24"/>
              </w:rPr>
              <w:t>2025 год – 2 019 720,00</w:t>
            </w:r>
          </w:p>
          <w:p w:rsidR="004F16D3" w:rsidRPr="00E37E85" w:rsidRDefault="004F16D3" w:rsidP="002727B3">
            <w:pPr>
              <w:ind w:right="252"/>
              <w:rPr>
                <w:sz w:val="24"/>
                <w:szCs w:val="24"/>
              </w:rPr>
            </w:pPr>
            <w:r w:rsidRPr="00E37E85">
              <w:rPr>
                <w:sz w:val="24"/>
                <w:szCs w:val="24"/>
              </w:rPr>
              <w:t>2026 год – 1 234 650,00</w:t>
            </w:r>
          </w:p>
          <w:p w:rsidR="004F16D3" w:rsidRPr="00E37E85" w:rsidRDefault="004F16D3" w:rsidP="002727B3">
            <w:pPr>
              <w:ind w:right="252"/>
              <w:rPr>
                <w:sz w:val="24"/>
                <w:szCs w:val="24"/>
              </w:rPr>
            </w:pPr>
            <w:r w:rsidRPr="00E37E85">
              <w:rPr>
                <w:sz w:val="24"/>
                <w:szCs w:val="24"/>
              </w:rPr>
              <w:t>2027 год – 1 281 450,00</w:t>
            </w:r>
          </w:p>
          <w:p w:rsidR="004F16D3" w:rsidRPr="00E37E85" w:rsidRDefault="004F16D3" w:rsidP="002727B3">
            <w:pPr>
              <w:rPr>
                <w:sz w:val="24"/>
                <w:szCs w:val="24"/>
              </w:rPr>
            </w:pPr>
          </w:p>
        </w:tc>
      </w:tr>
      <w:tr w:rsidR="004F16D3" w:rsidRPr="00E37E85" w:rsidTr="002727B3">
        <w:tc>
          <w:tcPr>
            <w:tcW w:w="2268" w:type="dxa"/>
            <w:tcBorders>
              <w:top w:val="single" w:sz="4" w:space="0" w:color="000000"/>
              <w:left w:val="single" w:sz="4" w:space="0" w:color="000000"/>
              <w:bottom w:val="single" w:sz="4" w:space="0" w:color="000000"/>
            </w:tcBorders>
            <w:shd w:val="clear" w:color="auto" w:fill="auto"/>
          </w:tcPr>
          <w:p w:rsidR="004F16D3" w:rsidRPr="00E37E85" w:rsidRDefault="004F16D3" w:rsidP="002727B3">
            <w:pPr>
              <w:snapToGrid w:val="0"/>
              <w:jc w:val="center"/>
              <w:rPr>
                <w:sz w:val="24"/>
                <w:szCs w:val="24"/>
              </w:rPr>
            </w:pPr>
            <w:r w:rsidRPr="00E37E85">
              <w:rPr>
                <w:sz w:val="24"/>
                <w:szCs w:val="24"/>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F16D3" w:rsidRPr="00E37E85" w:rsidRDefault="004F16D3" w:rsidP="002727B3">
            <w:pPr>
              <w:snapToGrid w:val="0"/>
              <w:jc w:val="both"/>
              <w:rPr>
                <w:sz w:val="24"/>
                <w:szCs w:val="24"/>
              </w:rPr>
            </w:pPr>
            <w:r w:rsidRPr="00E37E85">
              <w:rPr>
                <w:sz w:val="24"/>
                <w:szCs w:val="24"/>
              </w:rPr>
              <w:t>Создание комфортных и безопасных условий проживания граждан;</w:t>
            </w:r>
          </w:p>
          <w:p w:rsidR="004F16D3" w:rsidRPr="00E37E85" w:rsidRDefault="004F16D3" w:rsidP="002727B3">
            <w:pPr>
              <w:snapToGrid w:val="0"/>
              <w:jc w:val="both"/>
              <w:rPr>
                <w:sz w:val="24"/>
                <w:szCs w:val="24"/>
              </w:rPr>
            </w:pPr>
            <w:r w:rsidRPr="00E37E85">
              <w:rPr>
                <w:sz w:val="24"/>
                <w:szCs w:val="24"/>
              </w:rPr>
              <w:t>Развитие положительных тенденций в создании благоприятной среды жизнедеятельности;</w:t>
            </w:r>
          </w:p>
          <w:p w:rsidR="004F16D3" w:rsidRPr="00E37E85" w:rsidRDefault="004F16D3" w:rsidP="002727B3">
            <w:pPr>
              <w:snapToGrid w:val="0"/>
              <w:jc w:val="both"/>
              <w:rPr>
                <w:sz w:val="24"/>
                <w:szCs w:val="24"/>
              </w:rPr>
            </w:pPr>
            <w:r w:rsidRPr="00E37E85">
              <w:rPr>
                <w:sz w:val="24"/>
                <w:szCs w:val="24"/>
              </w:rPr>
              <w:t>Повышение степени удовлетворенности населения уровнем благоустройства;</w:t>
            </w:r>
          </w:p>
          <w:p w:rsidR="004F16D3" w:rsidRPr="00E37E85" w:rsidRDefault="004F16D3" w:rsidP="002727B3">
            <w:pPr>
              <w:jc w:val="both"/>
              <w:rPr>
                <w:sz w:val="24"/>
                <w:szCs w:val="24"/>
              </w:rPr>
            </w:pPr>
            <w:r w:rsidRPr="00E37E85">
              <w:rPr>
                <w:sz w:val="24"/>
                <w:szCs w:val="24"/>
              </w:rPr>
              <w:t>Улучшение санитарного и экологического состояния населенных пунктов.</w:t>
            </w:r>
          </w:p>
        </w:tc>
      </w:tr>
    </w:tbl>
    <w:p w:rsidR="004F16D3" w:rsidRPr="00E37E85" w:rsidRDefault="004F16D3" w:rsidP="004F16D3">
      <w:pPr>
        <w:rPr>
          <w:sz w:val="24"/>
          <w:szCs w:val="24"/>
        </w:rPr>
      </w:pPr>
    </w:p>
    <w:p w:rsidR="004F16D3" w:rsidRPr="00E37E85" w:rsidRDefault="004F16D3" w:rsidP="004F16D3">
      <w:pPr>
        <w:numPr>
          <w:ilvl w:val="0"/>
          <w:numId w:val="27"/>
        </w:numPr>
        <w:suppressAutoHyphens w:val="0"/>
        <w:autoSpaceDE w:val="0"/>
        <w:autoSpaceDN w:val="0"/>
        <w:adjustRightInd w:val="0"/>
        <w:jc w:val="center"/>
        <w:rPr>
          <w:b/>
          <w:sz w:val="24"/>
          <w:szCs w:val="24"/>
        </w:rPr>
      </w:pPr>
      <w:r w:rsidRPr="00E37E85">
        <w:rPr>
          <w:b/>
          <w:sz w:val="24"/>
          <w:szCs w:val="24"/>
        </w:rPr>
        <w:t>Общие положения</w:t>
      </w:r>
    </w:p>
    <w:p w:rsidR="004F16D3" w:rsidRPr="00E37E85" w:rsidRDefault="004F16D3" w:rsidP="004F16D3">
      <w:pPr>
        <w:jc w:val="both"/>
        <w:rPr>
          <w:sz w:val="24"/>
          <w:szCs w:val="24"/>
        </w:rPr>
      </w:pPr>
      <w:r w:rsidRPr="00E37E85">
        <w:rPr>
          <w:sz w:val="24"/>
          <w:szCs w:val="24"/>
        </w:rPr>
        <w:tab/>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надежности работы инфраструктуры поселения, обеспечение комфортных и безопасных условий проживания на  территории Кузьмищенского сельского поселения Костромского муниципального района Костромской области.</w:t>
      </w:r>
    </w:p>
    <w:p w:rsidR="004F16D3" w:rsidRPr="00E37E85" w:rsidRDefault="004F16D3" w:rsidP="004F16D3">
      <w:pPr>
        <w:jc w:val="both"/>
        <w:rPr>
          <w:sz w:val="24"/>
          <w:szCs w:val="24"/>
        </w:rPr>
      </w:pPr>
      <w:r w:rsidRPr="00E37E85">
        <w:rPr>
          <w:sz w:val="24"/>
          <w:szCs w:val="24"/>
        </w:rPr>
        <w:tab/>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4F16D3" w:rsidRPr="00E37E85" w:rsidRDefault="004F16D3" w:rsidP="004F16D3">
      <w:pPr>
        <w:jc w:val="both"/>
        <w:rPr>
          <w:sz w:val="24"/>
          <w:szCs w:val="24"/>
        </w:rPr>
      </w:pPr>
      <w:r w:rsidRPr="00E37E85">
        <w:rPr>
          <w:sz w:val="24"/>
          <w:szCs w:val="24"/>
        </w:rPr>
        <w:tab/>
        <w:t>Программа полностью соответствует приоритетам социально-экономического развития Кузьмищенского сельского поселения на среднесрочную перспективу. Реализация программы направлена на:</w:t>
      </w:r>
    </w:p>
    <w:p w:rsidR="004F16D3" w:rsidRPr="00E37E85" w:rsidRDefault="004F16D3" w:rsidP="004F16D3">
      <w:pPr>
        <w:jc w:val="both"/>
        <w:rPr>
          <w:sz w:val="24"/>
          <w:szCs w:val="24"/>
        </w:rPr>
      </w:pPr>
      <w:r w:rsidRPr="00E37E85">
        <w:rPr>
          <w:sz w:val="24"/>
          <w:szCs w:val="24"/>
        </w:rPr>
        <w:tab/>
        <w:t>- создание условий для улучшения качества жизни населения;</w:t>
      </w:r>
    </w:p>
    <w:p w:rsidR="004F16D3" w:rsidRPr="00E37E85" w:rsidRDefault="004F16D3" w:rsidP="004F16D3">
      <w:pPr>
        <w:jc w:val="both"/>
        <w:rPr>
          <w:sz w:val="24"/>
          <w:szCs w:val="24"/>
        </w:rPr>
      </w:pPr>
      <w:r w:rsidRPr="00E37E85">
        <w:rPr>
          <w:sz w:val="24"/>
          <w:szCs w:val="24"/>
        </w:rPr>
        <w:tab/>
        <w:t>- осуществление мероприятий по обеспечению безопасности жизнедеятельности и сохранения окружающей среды.</w:t>
      </w:r>
    </w:p>
    <w:p w:rsidR="004F16D3" w:rsidRPr="00E37E85" w:rsidRDefault="004F16D3" w:rsidP="004F16D3">
      <w:pPr>
        <w:jc w:val="both"/>
        <w:rPr>
          <w:sz w:val="24"/>
          <w:szCs w:val="24"/>
        </w:rPr>
      </w:pPr>
    </w:p>
    <w:p w:rsidR="004F16D3" w:rsidRPr="00E37E85" w:rsidRDefault="004F16D3" w:rsidP="004F16D3">
      <w:pPr>
        <w:numPr>
          <w:ilvl w:val="0"/>
          <w:numId w:val="27"/>
        </w:numPr>
        <w:suppressAutoHyphens w:val="0"/>
        <w:jc w:val="center"/>
        <w:rPr>
          <w:b/>
          <w:sz w:val="24"/>
          <w:szCs w:val="24"/>
        </w:rPr>
      </w:pPr>
      <w:r w:rsidRPr="00E37E85">
        <w:rPr>
          <w:b/>
          <w:sz w:val="24"/>
          <w:szCs w:val="24"/>
        </w:rPr>
        <w:t xml:space="preserve">Срок реализации программы </w:t>
      </w:r>
    </w:p>
    <w:p w:rsidR="004F16D3" w:rsidRPr="00E37E85" w:rsidRDefault="004F16D3" w:rsidP="004F16D3">
      <w:pPr>
        <w:ind w:left="705"/>
        <w:jc w:val="both"/>
        <w:rPr>
          <w:sz w:val="24"/>
          <w:szCs w:val="24"/>
        </w:rPr>
      </w:pPr>
      <w:r w:rsidRPr="00E37E85">
        <w:rPr>
          <w:sz w:val="24"/>
          <w:szCs w:val="24"/>
        </w:rPr>
        <w:t>Реализация Программы рассчитана на 2025-2027 годы.</w:t>
      </w:r>
    </w:p>
    <w:p w:rsidR="004F16D3" w:rsidRPr="00E37E85" w:rsidRDefault="004F16D3" w:rsidP="004F16D3">
      <w:pPr>
        <w:jc w:val="both"/>
        <w:rPr>
          <w:sz w:val="24"/>
          <w:szCs w:val="24"/>
        </w:rPr>
      </w:pPr>
    </w:p>
    <w:p w:rsidR="004F16D3" w:rsidRPr="00E37E85" w:rsidRDefault="004F16D3" w:rsidP="004F16D3">
      <w:pPr>
        <w:numPr>
          <w:ilvl w:val="0"/>
          <w:numId w:val="27"/>
        </w:numPr>
        <w:suppressAutoHyphens w:val="0"/>
        <w:jc w:val="center"/>
        <w:rPr>
          <w:b/>
          <w:sz w:val="24"/>
          <w:szCs w:val="24"/>
        </w:rPr>
      </w:pPr>
      <w:r w:rsidRPr="00E37E85">
        <w:rPr>
          <w:b/>
          <w:sz w:val="24"/>
          <w:szCs w:val="24"/>
        </w:rPr>
        <w:t>Источники финансирования программы</w:t>
      </w:r>
    </w:p>
    <w:p w:rsidR="004F16D3" w:rsidRDefault="004F16D3" w:rsidP="004F16D3">
      <w:pPr>
        <w:tabs>
          <w:tab w:val="left" w:pos="540"/>
        </w:tabs>
        <w:ind w:firstLine="709"/>
        <w:jc w:val="both"/>
        <w:rPr>
          <w:sz w:val="24"/>
          <w:szCs w:val="24"/>
        </w:rPr>
      </w:pPr>
      <w:r w:rsidRPr="00E37E85">
        <w:rPr>
          <w:sz w:val="24"/>
          <w:szCs w:val="24"/>
        </w:rPr>
        <w:t>Источником финансирования Программы являются средства областного бюджета и средства бюджета Кузьмищенского сельского поселения Костромского муниципального района Костромской области.</w:t>
      </w:r>
    </w:p>
    <w:p w:rsidR="008D6B59" w:rsidRPr="00E37E85" w:rsidRDefault="008D6B59" w:rsidP="004F16D3">
      <w:pPr>
        <w:tabs>
          <w:tab w:val="left" w:pos="540"/>
        </w:tabs>
        <w:ind w:firstLine="709"/>
        <w:jc w:val="both"/>
        <w:rPr>
          <w:sz w:val="24"/>
          <w:szCs w:val="24"/>
        </w:rPr>
        <w:sectPr w:rsidR="008D6B59" w:rsidRPr="00E37E85" w:rsidSect="00F26DBB">
          <w:pgSz w:w="11906" w:h="16838"/>
          <w:pgMar w:top="1134" w:right="850" w:bottom="709" w:left="1701" w:header="708" w:footer="708" w:gutter="0"/>
          <w:cols w:space="708"/>
          <w:docGrid w:linePitch="360"/>
        </w:sectPr>
      </w:pPr>
    </w:p>
    <w:p w:rsidR="004F16D3" w:rsidRPr="00E37E85" w:rsidRDefault="004F16D3" w:rsidP="008D6B59">
      <w:pPr>
        <w:jc w:val="center"/>
        <w:rPr>
          <w:b/>
          <w:sz w:val="24"/>
          <w:szCs w:val="24"/>
        </w:rPr>
      </w:pPr>
      <w:r w:rsidRPr="00E37E85">
        <w:rPr>
          <w:b/>
          <w:sz w:val="24"/>
          <w:szCs w:val="24"/>
        </w:rPr>
        <w:lastRenderedPageBreak/>
        <w:t>4. Цели, задачи, целевые показатели и мероприятия по выполнению</w:t>
      </w:r>
    </w:p>
    <w:p w:rsidR="004F16D3" w:rsidRPr="00E37E85" w:rsidRDefault="004F16D3" w:rsidP="004F16D3">
      <w:pPr>
        <w:jc w:val="center"/>
        <w:rPr>
          <w:b/>
          <w:sz w:val="24"/>
          <w:szCs w:val="24"/>
        </w:rPr>
      </w:pPr>
      <w:r w:rsidRPr="00E37E85">
        <w:rPr>
          <w:b/>
          <w:sz w:val="24"/>
          <w:szCs w:val="24"/>
        </w:rPr>
        <w:t>муниципальной программы «Благоустройство территории Кузьмищенского сельского поселения Костромского муниципального района Костромской области»</w:t>
      </w:r>
    </w:p>
    <w:p w:rsidR="004F16D3" w:rsidRPr="00E37E85" w:rsidRDefault="004F16D3" w:rsidP="004F16D3">
      <w:pPr>
        <w:ind w:right="252"/>
        <w:jc w:val="center"/>
        <w:rPr>
          <w:b/>
          <w:sz w:val="24"/>
          <w:szCs w:val="24"/>
        </w:rPr>
      </w:pPr>
    </w:p>
    <w:tbl>
      <w:tblPr>
        <w:tblW w:w="10788" w:type="dxa"/>
        <w:tblInd w:w="-1026" w:type="dxa"/>
        <w:tblLayout w:type="fixed"/>
        <w:tblLook w:val="04A0" w:firstRow="1" w:lastRow="0" w:firstColumn="1" w:lastColumn="0" w:noHBand="0" w:noVBand="1"/>
      </w:tblPr>
      <w:tblGrid>
        <w:gridCol w:w="2850"/>
        <w:gridCol w:w="3828"/>
        <w:gridCol w:w="1417"/>
        <w:gridCol w:w="1418"/>
        <w:gridCol w:w="1275"/>
      </w:tblGrid>
      <w:tr w:rsidR="004F16D3" w:rsidRPr="00E37E85" w:rsidTr="00F26DBB">
        <w:trPr>
          <w:trHeight w:val="64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Мероприятие</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Ответственный исполнитель</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color w:val="000000"/>
                <w:sz w:val="24"/>
                <w:szCs w:val="24"/>
              </w:rPr>
            </w:pPr>
            <w:r w:rsidRPr="00E37E85">
              <w:rPr>
                <w:color w:val="000000"/>
                <w:sz w:val="24"/>
                <w:szCs w:val="24"/>
              </w:rPr>
              <w:t>Объем финансового обеспечения по срокам исполнения, руб.</w:t>
            </w:r>
          </w:p>
        </w:tc>
      </w:tr>
      <w:tr w:rsidR="004F16D3" w:rsidRPr="00E37E85" w:rsidTr="00F26DBB">
        <w:trPr>
          <w:trHeight w:val="3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4F16D3" w:rsidRPr="00E37E85" w:rsidRDefault="004F16D3" w:rsidP="002727B3">
            <w:pPr>
              <w:rPr>
                <w:color w:val="000000"/>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4F16D3" w:rsidRPr="00E37E85" w:rsidRDefault="004F16D3" w:rsidP="002727B3">
            <w:pPr>
              <w:rPr>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2025 год</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2026 год</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2027 год</w:t>
            </w:r>
          </w:p>
        </w:tc>
      </w:tr>
      <w:tr w:rsidR="004F16D3" w:rsidRPr="00E37E85" w:rsidTr="00F26DBB">
        <w:trPr>
          <w:trHeight w:val="765"/>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Цель: Повышение уровня благоустройства территории Кузьмищенского сельского поселения</w:t>
            </w:r>
          </w:p>
        </w:tc>
      </w:tr>
      <w:tr w:rsidR="004F16D3" w:rsidRPr="00E37E85" w:rsidTr="00F26DBB">
        <w:trPr>
          <w:trHeight w:val="765"/>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rPr>
                <w:color w:val="000000"/>
                <w:sz w:val="24"/>
                <w:szCs w:val="24"/>
              </w:rPr>
            </w:pPr>
            <w:r w:rsidRPr="00E37E85">
              <w:rPr>
                <w:color w:val="000000"/>
                <w:sz w:val="24"/>
                <w:szCs w:val="24"/>
              </w:rPr>
              <w:t xml:space="preserve">Задача 1. Организация уличного освещения Кузьмищенского сельского поселения </w:t>
            </w:r>
          </w:p>
        </w:tc>
      </w:tr>
      <w:tr w:rsidR="004F16D3" w:rsidRPr="00E37E85" w:rsidTr="00F26DBB">
        <w:trPr>
          <w:trHeight w:val="765"/>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Целевой показатель 1. Доля населенных пунктов сельского поселения, обеспеченных уличным освещением,</w:t>
            </w:r>
            <w:r w:rsidR="008D6B59">
              <w:rPr>
                <w:color w:val="000000"/>
                <w:sz w:val="24"/>
                <w:szCs w:val="24"/>
              </w:rPr>
              <w:t xml:space="preserve"> </w:t>
            </w:r>
            <w:r w:rsidRPr="00E37E85">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40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45</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50</w:t>
            </w:r>
          </w:p>
        </w:tc>
      </w:tr>
      <w:tr w:rsidR="004F16D3" w:rsidRPr="00E37E85" w:rsidTr="00F26DBB">
        <w:trPr>
          <w:trHeight w:val="130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Оплатить потребленную электроэнергию для нужд уличного освещения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942 220,00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984 650,00</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1 028 950,00</w:t>
            </w:r>
          </w:p>
        </w:tc>
      </w:tr>
      <w:tr w:rsidR="004F16D3" w:rsidRPr="00E37E85" w:rsidTr="00F26DBB">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Организовать содержание и ремонт системы уличного освещения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50 000,00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50 000,00</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50 000,00</w:t>
            </w:r>
          </w:p>
        </w:tc>
      </w:tr>
      <w:tr w:rsidR="004F16D3" w:rsidRPr="00E37E85" w:rsidTr="00F26DBB">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Организация (модернизация) сетей уличного освещения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450 000,00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r>
      <w:tr w:rsidR="004F16D3" w:rsidRPr="00E37E85" w:rsidTr="00F26DBB">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Технологическое присоединение к электрическим сетям по III категории надежности - вновь организованные уличные сети</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40 000,00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r>
      <w:tr w:rsidR="004F16D3" w:rsidRPr="00E37E85" w:rsidTr="00F26DBB">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Приобрести материальные запасы для ремонта уличного освещения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50 000,00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r>
      <w:tr w:rsidR="004F16D3" w:rsidRPr="00E37E85" w:rsidTr="00F26DBB">
        <w:trPr>
          <w:trHeight w:val="300"/>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rPr>
                <w:color w:val="000000"/>
                <w:sz w:val="24"/>
                <w:szCs w:val="24"/>
              </w:rPr>
            </w:pPr>
            <w:r w:rsidRPr="00E37E85">
              <w:rPr>
                <w:color w:val="000000"/>
                <w:sz w:val="24"/>
                <w:szCs w:val="24"/>
              </w:rPr>
              <w:t>Задача 2. Организация и содержание мест захоронения Кузьмищенского сельского поселения</w:t>
            </w:r>
          </w:p>
        </w:tc>
      </w:tr>
      <w:tr w:rsidR="004F16D3" w:rsidRPr="00E37E85" w:rsidTr="00F26DBB">
        <w:trPr>
          <w:trHeight w:val="72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Целевой показатель 2. Количество благоустроенных кладбищ, шт.</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1</w:t>
            </w:r>
          </w:p>
        </w:tc>
      </w:tr>
      <w:tr w:rsidR="004F16D3" w:rsidRPr="00E37E85" w:rsidTr="00F26DBB">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lastRenderedPageBreak/>
              <w:t>Организация и благоустройство кладбищ</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0,00</w:t>
            </w:r>
          </w:p>
        </w:tc>
      </w:tr>
      <w:tr w:rsidR="004F16D3" w:rsidRPr="00E37E85" w:rsidTr="00F26DBB">
        <w:trPr>
          <w:trHeight w:val="825"/>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rPr>
                <w:color w:val="000000"/>
                <w:sz w:val="24"/>
                <w:szCs w:val="24"/>
              </w:rPr>
            </w:pPr>
            <w:r w:rsidRPr="00E37E85">
              <w:rPr>
                <w:color w:val="000000"/>
                <w:sz w:val="24"/>
                <w:szCs w:val="24"/>
              </w:rPr>
              <w:t>Задача 3. Организация озеленения территории поселения</w:t>
            </w:r>
          </w:p>
        </w:tc>
      </w:tr>
      <w:tr w:rsidR="004F16D3" w:rsidRPr="00E37E85" w:rsidTr="00F26DBB">
        <w:trPr>
          <w:trHeight w:val="84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Целевой показатель 3. Доля объектов озеленения «зеленых зон», содержащихся в нормативном состоянии,</w:t>
            </w:r>
            <w:r w:rsidR="008D6B59">
              <w:rPr>
                <w:color w:val="000000"/>
                <w:sz w:val="24"/>
                <w:szCs w:val="24"/>
              </w:rPr>
              <w:t xml:space="preserve"> </w:t>
            </w:r>
            <w:r w:rsidRPr="00E37E85">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90,00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90,00</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90,00</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Спилить аварийные деревья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w:t>
            </w:r>
            <w:r w:rsidR="008D6B59">
              <w:rPr>
                <w:color w:val="000000"/>
                <w:sz w:val="24"/>
                <w:szCs w:val="24"/>
              </w:rPr>
              <w:t xml:space="preserve"> </w:t>
            </w:r>
            <w:r w:rsidRPr="00E37E85">
              <w:rPr>
                <w:color w:val="000000"/>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60 000,00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Скосить траву</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Приобрести ГСМ для покоса травы</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15 000,00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17 500,00</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20 000,00</w:t>
            </w:r>
          </w:p>
        </w:tc>
      </w:tr>
      <w:tr w:rsidR="004F16D3" w:rsidRPr="00E37E85" w:rsidTr="00F26DBB">
        <w:trPr>
          <w:trHeight w:val="555"/>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rPr>
                <w:sz w:val="24"/>
                <w:szCs w:val="24"/>
              </w:rPr>
            </w:pPr>
            <w:r w:rsidRPr="00E37E85">
              <w:rPr>
                <w:sz w:val="24"/>
                <w:szCs w:val="24"/>
              </w:rPr>
              <w:t>Задача 4. Восстановление памятников Великой Отечественной войны и создание условий по обеспечению их сохранности</w:t>
            </w:r>
          </w:p>
        </w:tc>
      </w:tr>
      <w:tr w:rsidR="004F16D3" w:rsidRPr="00E37E85" w:rsidTr="00F26DBB">
        <w:trPr>
          <w:trHeight w:val="52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 xml:space="preserve">Целевой показатель 4. Количество отремонтированных памятников, шт. </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 xml:space="preserve">Провести  косметический ремонт памятников </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25 000,00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300"/>
        </w:trPr>
        <w:tc>
          <w:tcPr>
            <w:tcW w:w="10788" w:type="dxa"/>
            <w:gridSpan w:val="5"/>
            <w:tcBorders>
              <w:top w:val="single" w:sz="4" w:space="0" w:color="auto"/>
              <w:left w:val="single" w:sz="4" w:space="0" w:color="auto"/>
              <w:bottom w:val="nil"/>
              <w:right w:val="nil"/>
            </w:tcBorders>
            <w:shd w:val="clear" w:color="auto" w:fill="auto"/>
            <w:vAlign w:val="center"/>
            <w:hideMark/>
          </w:tcPr>
          <w:p w:rsidR="004F16D3" w:rsidRPr="00E37E85" w:rsidRDefault="004F16D3" w:rsidP="002727B3">
            <w:pPr>
              <w:jc w:val="center"/>
              <w:rPr>
                <w:sz w:val="24"/>
                <w:szCs w:val="24"/>
              </w:rPr>
            </w:pPr>
            <w:r w:rsidRPr="00E37E85">
              <w:rPr>
                <w:sz w:val="24"/>
                <w:szCs w:val="24"/>
              </w:rPr>
              <w:t>Задача 5. Повышение уровня обустройства  детских площадок</w:t>
            </w:r>
          </w:p>
        </w:tc>
      </w:tr>
      <w:tr w:rsidR="004F16D3" w:rsidRPr="00E37E85" w:rsidTr="00F26DBB">
        <w:trPr>
          <w:trHeight w:val="48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Целевой показатель 5.  Количество обустроенных детских площадок,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Демонтировать старое оборудование детских площадок</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Обслуживание, обустройство оборудования детских площадок</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675"/>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rPr>
                <w:sz w:val="24"/>
                <w:szCs w:val="24"/>
              </w:rPr>
            </w:pPr>
            <w:r w:rsidRPr="00E37E85">
              <w:rPr>
                <w:sz w:val="24"/>
                <w:szCs w:val="24"/>
              </w:rPr>
              <w:t>Задача 6.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r>
      <w:tr w:rsidR="004F16D3" w:rsidRPr="00E37E85" w:rsidTr="00F26DBB">
        <w:trPr>
          <w:trHeight w:val="63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16D3" w:rsidRPr="00E37E85" w:rsidRDefault="004F16D3" w:rsidP="002727B3">
            <w:pPr>
              <w:jc w:val="center"/>
              <w:rPr>
                <w:sz w:val="24"/>
                <w:szCs w:val="24"/>
              </w:rPr>
            </w:pPr>
            <w:r w:rsidRPr="00E37E85">
              <w:rPr>
                <w:sz w:val="24"/>
                <w:szCs w:val="24"/>
              </w:rPr>
              <w:t>Целевой показатель 6. Доля населенных пунктов, содержащихся в нормативном состоянии,%</w:t>
            </w:r>
          </w:p>
        </w:tc>
        <w:tc>
          <w:tcPr>
            <w:tcW w:w="1417"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100,00</w:t>
            </w:r>
          </w:p>
        </w:tc>
        <w:tc>
          <w:tcPr>
            <w:tcW w:w="1418"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100,00</w:t>
            </w:r>
          </w:p>
        </w:tc>
      </w:tr>
      <w:tr w:rsidR="004F16D3" w:rsidRPr="00E37E85" w:rsidTr="00F26DBB">
        <w:trPr>
          <w:trHeight w:val="148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lastRenderedPageBreak/>
              <w:t>Провести уборку территории поселения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150 000,00</w:t>
            </w:r>
          </w:p>
        </w:tc>
        <w:tc>
          <w:tcPr>
            <w:tcW w:w="1418"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Приобрести материальные запасы (основных средств) для благоустройства территории</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25 000,00</w:t>
            </w:r>
          </w:p>
        </w:tc>
        <w:tc>
          <w:tcPr>
            <w:tcW w:w="1418"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25 000,00</w:t>
            </w:r>
          </w:p>
        </w:tc>
        <w:tc>
          <w:tcPr>
            <w:tcW w:w="1275"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25 000,00</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Ремонт оборудования, используемого в целях благоустройства территорий населенных пунктов</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15 000,00</w:t>
            </w:r>
          </w:p>
        </w:tc>
        <w:tc>
          <w:tcPr>
            <w:tcW w:w="1418"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Транспортные услуги в целях благоустройства территории</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15 000,00</w:t>
            </w:r>
          </w:p>
        </w:tc>
        <w:tc>
          <w:tcPr>
            <w:tcW w:w="1275"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sz w:val="24"/>
                <w:szCs w:val="24"/>
              </w:rPr>
            </w:pPr>
            <w:r w:rsidRPr="00E37E85">
              <w:rPr>
                <w:sz w:val="24"/>
                <w:szCs w:val="24"/>
              </w:rPr>
              <w:t>15 000,00</w:t>
            </w:r>
          </w:p>
        </w:tc>
      </w:tr>
      <w:tr w:rsidR="004F16D3" w:rsidRPr="00E37E85" w:rsidTr="00F26DBB">
        <w:trPr>
          <w:trHeight w:val="300"/>
        </w:trPr>
        <w:tc>
          <w:tcPr>
            <w:tcW w:w="10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rPr>
                <w:sz w:val="24"/>
                <w:szCs w:val="24"/>
              </w:rPr>
            </w:pPr>
            <w:r w:rsidRPr="00E37E85">
              <w:rPr>
                <w:sz w:val="24"/>
                <w:szCs w:val="24"/>
              </w:rPr>
              <w:t>Задача 7. Создание санитарно-эпидемиологических, экологических и безопасных условий для жизни населения</w:t>
            </w:r>
          </w:p>
        </w:tc>
      </w:tr>
      <w:tr w:rsidR="004F16D3" w:rsidRPr="00E37E85" w:rsidTr="00F26DBB">
        <w:trPr>
          <w:trHeight w:val="690"/>
        </w:trPr>
        <w:tc>
          <w:tcPr>
            <w:tcW w:w="6678" w:type="dxa"/>
            <w:gridSpan w:val="2"/>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Целевой показатель 7. Площадь территории, подвергшейся  противоклещевой обработке, га</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Провести противоклещевую обработку территории поселения</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35 000,00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2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Провести уборку мусора</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10 000,00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r w:rsidR="004F16D3" w:rsidRPr="00E37E85" w:rsidTr="00F26DBB">
        <w:trPr>
          <w:trHeight w:val="1005"/>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Целевой показатель 8. Площадь территории, подвергшейся обработке от борщевика Сосновского, га</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5</w:t>
            </w:r>
          </w:p>
        </w:tc>
      </w:tr>
      <w:tr w:rsidR="004F16D3" w:rsidRPr="00E37E85" w:rsidTr="00F26DBB">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Провести обработку территории от борщевика Сосновского</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142 500,00</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142 500,00</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142 500,00</w:t>
            </w:r>
          </w:p>
        </w:tc>
      </w:tr>
      <w:tr w:rsidR="004F16D3" w:rsidRPr="00E37E85" w:rsidTr="00F26DBB">
        <w:trPr>
          <w:trHeight w:val="96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Целевой показатель 9. Количество отловленных безнадзорных и бродячих животных, шт.</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не менее 1</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не менее 1</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не менее 1</w:t>
            </w:r>
          </w:p>
        </w:tc>
      </w:tr>
      <w:tr w:rsidR="004F16D3" w:rsidRPr="00E37E85" w:rsidTr="00F26DBB">
        <w:trPr>
          <w:trHeight w:val="12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Организовать отлов безнадзорных и бродячих животных</w:t>
            </w:r>
          </w:p>
        </w:tc>
        <w:tc>
          <w:tcPr>
            <w:tcW w:w="382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w:t>
            </w:r>
            <w:r w:rsidR="008D6B59">
              <w:rPr>
                <w:sz w:val="24"/>
                <w:szCs w:val="24"/>
              </w:rPr>
              <w:t xml:space="preserve"> </w:t>
            </w:r>
            <w:r w:rsidRPr="00E37E85">
              <w:rPr>
                <w:sz w:val="24"/>
                <w:szCs w:val="24"/>
              </w:rPr>
              <w:t>сельского поселения Костромского муниципального района Костромской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418"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w:t>
            </w:r>
          </w:p>
        </w:tc>
      </w:tr>
    </w:tbl>
    <w:p w:rsidR="004F16D3" w:rsidRPr="00E37E85" w:rsidRDefault="004F16D3" w:rsidP="004F16D3">
      <w:pPr>
        <w:ind w:right="252"/>
        <w:jc w:val="center"/>
        <w:rPr>
          <w:b/>
          <w:sz w:val="24"/>
          <w:szCs w:val="24"/>
        </w:rPr>
      </w:pPr>
    </w:p>
    <w:p w:rsidR="004F16D3" w:rsidRPr="00E37E85" w:rsidRDefault="004F16D3" w:rsidP="004F16D3">
      <w:pPr>
        <w:ind w:right="252"/>
        <w:jc w:val="center"/>
        <w:rPr>
          <w:b/>
          <w:sz w:val="24"/>
          <w:szCs w:val="24"/>
        </w:rPr>
      </w:pPr>
    </w:p>
    <w:p w:rsidR="004F16D3" w:rsidRPr="00E37E85" w:rsidRDefault="004F16D3" w:rsidP="004F16D3">
      <w:pPr>
        <w:ind w:right="252"/>
        <w:jc w:val="center"/>
        <w:rPr>
          <w:b/>
          <w:sz w:val="24"/>
          <w:szCs w:val="24"/>
        </w:rPr>
      </w:pPr>
      <w:r w:rsidRPr="00E37E85">
        <w:rPr>
          <w:b/>
          <w:sz w:val="24"/>
          <w:szCs w:val="24"/>
        </w:rPr>
        <w:lastRenderedPageBreak/>
        <w:t>5. Объемы и источник финансирования программы</w:t>
      </w:r>
    </w:p>
    <w:p w:rsidR="004F16D3" w:rsidRPr="00E37E85" w:rsidRDefault="004F16D3" w:rsidP="004F16D3">
      <w:pPr>
        <w:ind w:right="25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4F16D3" w:rsidRPr="00E37E85" w:rsidTr="002727B3">
        <w:trPr>
          <w:trHeight w:val="654"/>
        </w:trPr>
        <w:tc>
          <w:tcPr>
            <w:tcW w:w="4820" w:type="dxa"/>
            <w:shd w:val="clear" w:color="auto" w:fill="auto"/>
            <w:vAlign w:val="center"/>
          </w:tcPr>
          <w:p w:rsidR="004F16D3" w:rsidRPr="00E37E85" w:rsidRDefault="004F16D3" w:rsidP="002727B3">
            <w:pPr>
              <w:ind w:right="252"/>
              <w:jc w:val="center"/>
              <w:rPr>
                <w:sz w:val="24"/>
                <w:szCs w:val="24"/>
              </w:rPr>
            </w:pPr>
            <w:r w:rsidRPr="00E37E85">
              <w:rPr>
                <w:sz w:val="24"/>
                <w:szCs w:val="24"/>
              </w:rPr>
              <w:t>Источник финансирования</w:t>
            </w:r>
          </w:p>
        </w:tc>
        <w:tc>
          <w:tcPr>
            <w:tcW w:w="4536" w:type="dxa"/>
            <w:shd w:val="clear" w:color="auto" w:fill="auto"/>
            <w:vAlign w:val="center"/>
          </w:tcPr>
          <w:p w:rsidR="004F16D3" w:rsidRPr="00E37E85" w:rsidRDefault="004F16D3" w:rsidP="002727B3">
            <w:pPr>
              <w:ind w:right="252"/>
              <w:jc w:val="center"/>
              <w:rPr>
                <w:sz w:val="24"/>
                <w:szCs w:val="24"/>
              </w:rPr>
            </w:pPr>
            <w:r w:rsidRPr="00E37E85">
              <w:rPr>
                <w:sz w:val="24"/>
                <w:szCs w:val="24"/>
              </w:rPr>
              <w:t>Объем финансирования  Программы, руб.</w:t>
            </w:r>
          </w:p>
        </w:tc>
      </w:tr>
      <w:tr w:rsidR="004F16D3" w:rsidRPr="00E37E85" w:rsidTr="002727B3">
        <w:tc>
          <w:tcPr>
            <w:tcW w:w="4820" w:type="dxa"/>
            <w:shd w:val="clear" w:color="auto" w:fill="auto"/>
          </w:tcPr>
          <w:p w:rsidR="004F16D3" w:rsidRPr="00E37E85" w:rsidRDefault="004F16D3" w:rsidP="002727B3">
            <w:pPr>
              <w:ind w:right="252"/>
              <w:jc w:val="center"/>
              <w:rPr>
                <w:sz w:val="24"/>
                <w:szCs w:val="24"/>
              </w:rPr>
            </w:pPr>
            <w:r w:rsidRPr="00E37E85">
              <w:rPr>
                <w:sz w:val="24"/>
                <w:szCs w:val="24"/>
              </w:rPr>
              <w:t>Бюджет Кузьмищенского сельского поселения Костромского муниципального района Костромской области</w:t>
            </w:r>
          </w:p>
        </w:tc>
        <w:tc>
          <w:tcPr>
            <w:tcW w:w="4536" w:type="dxa"/>
            <w:shd w:val="clear" w:color="auto" w:fill="auto"/>
            <w:vAlign w:val="center"/>
          </w:tcPr>
          <w:p w:rsidR="004F16D3" w:rsidRPr="00E37E85" w:rsidRDefault="004F16D3" w:rsidP="002727B3">
            <w:pPr>
              <w:ind w:right="252"/>
              <w:rPr>
                <w:sz w:val="24"/>
                <w:szCs w:val="24"/>
              </w:rPr>
            </w:pPr>
            <w:r w:rsidRPr="00E37E85">
              <w:rPr>
                <w:sz w:val="24"/>
                <w:szCs w:val="24"/>
              </w:rPr>
              <w:t>2025 год – 1 882 920,00</w:t>
            </w:r>
          </w:p>
          <w:p w:rsidR="004F16D3" w:rsidRPr="00E37E85" w:rsidRDefault="004F16D3" w:rsidP="002727B3">
            <w:pPr>
              <w:ind w:right="252"/>
              <w:rPr>
                <w:sz w:val="24"/>
                <w:szCs w:val="24"/>
              </w:rPr>
            </w:pPr>
            <w:r w:rsidRPr="00E37E85">
              <w:rPr>
                <w:sz w:val="24"/>
                <w:szCs w:val="24"/>
              </w:rPr>
              <w:t>2026 год – 1 097 850,00</w:t>
            </w:r>
          </w:p>
          <w:p w:rsidR="004F16D3" w:rsidRPr="00E37E85" w:rsidRDefault="004F16D3" w:rsidP="002727B3">
            <w:pPr>
              <w:ind w:right="252"/>
              <w:rPr>
                <w:sz w:val="24"/>
                <w:szCs w:val="24"/>
              </w:rPr>
            </w:pPr>
            <w:r w:rsidRPr="00E37E85">
              <w:rPr>
                <w:sz w:val="24"/>
                <w:szCs w:val="24"/>
              </w:rPr>
              <w:t>2027 год – 1 144 650,00</w:t>
            </w:r>
          </w:p>
        </w:tc>
      </w:tr>
      <w:tr w:rsidR="004F16D3" w:rsidRPr="00E37E85" w:rsidTr="002727B3">
        <w:tc>
          <w:tcPr>
            <w:tcW w:w="4820" w:type="dxa"/>
            <w:shd w:val="clear" w:color="auto" w:fill="auto"/>
          </w:tcPr>
          <w:p w:rsidR="004F16D3" w:rsidRPr="00E37E85" w:rsidRDefault="004F16D3" w:rsidP="002727B3">
            <w:pPr>
              <w:ind w:right="252"/>
              <w:jc w:val="center"/>
              <w:rPr>
                <w:sz w:val="24"/>
                <w:szCs w:val="24"/>
              </w:rPr>
            </w:pPr>
            <w:r w:rsidRPr="00E37E85">
              <w:rPr>
                <w:sz w:val="24"/>
                <w:szCs w:val="24"/>
              </w:rPr>
              <w:t>Областной бюджет</w:t>
            </w:r>
          </w:p>
        </w:tc>
        <w:tc>
          <w:tcPr>
            <w:tcW w:w="4536" w:type="dxa"/>
            <w:shd w:val="clear" w:color="auto" w:fill="auto"/>
            <w:vAlign w:val="center"/>
          </w:tcPr>
          <w:p w:rsidR="004F16D3" w:rsidRPr="00E37E85" w:rsidRDefault="004F16D3" w:rsidP="002727B3">
            <w:pPr>
              <w:ind w:right="252"/>
              <w:rPr>
                <w:sz w:val="24"/>
                <w:szCs w:val="24"/>
              </w:rPr>
            </w:pPr>
            <w:r w:rsidRPr="00E37E85">
              <w:rPr>
                <w:sz w:val="24"/>
                <w:szCs w:val="24"/>
              </w:rPr>
              <w:t>2025 год – 136 800,00</w:t>
            </w:r>
          </w:p>
          <w:p w:rsidR="004F16D3" w:rsidRPr="00E37E85" w:rsidRDefault="004F16D3" w:rsidP="002727B3">
            <w:pPr>
              <w:ind w:right="252"/>
              <w:rPr>
                <w:sz w:val="24"/>
                <w:szCs w:val="24"/>
              </w:rPr>
            </w:pPr>
            <w:r w:rsidRPr="00E37E85">
              <w:rPr>
                <w:sz w:val="24"/>
                <w:szCs w:val="24"/>
              </w:rPr>
              <w:t>2026 год – 136 800,00</w:t>
            </w:r>
          </w:p>
          <w:p w:rsidR="004F16D3" w:rsidRPr="00E37E85" w:rsidRDefault="004F16D3" w:rsidP="002727B3">
            <w:pPr>
              <w:ind w:right="252"/>
              <w:rPr>
                <w:sz w:val="24"/>
                <w:szCs w:val="24"/>
              </w:rPr>
            </w:pPr>
            <w:r w:rsidRPr="00E37E85">
              <w:rPr>
                <w:sz w:val="24"/>
                <w:szCs w:val="24"/>
              </w:rPr>
              <w:t>2027 год – 136 800,00</w:t>
            </w:r>
          </w:p>
        </w:tc>
      </w:tr>
    </w:tbl>
    <w:p w:rsidR="004F16D3" w:rsidRPr="00E37E85" w:rsidRDefault="004F16D3" w:rsidP="004F16D3">
      <w:pPr>
        <w:ind w:right="252"/>
        <w:rPr>
          <w:sz w:val="24"/>
          <w:szCs w:val="24"/>
        </w:rPr>
      </w:pPr>
    </w:p>
    <w:p w:rsidR="004F16D3" w:rsidRPr="00E37E85" w:rsidRDefault="004F16D3" w:rsidP="004F16D3">
      <w:pPr>
        <w:ind w:firstLine="567"/>
        <w:jc w:val="both"/>
        <w:rPr>
          <w:sz w:val="24"/>
          <w:szCs w:val="24"/>
        </w:rPr>
      </w:pPr>
      <w:r w:rsidRPr="00E37E85">
        <w:rPr>
          <w:sz w:val="24"/>
          <w:szCs w:val="24"/>
        </w:rPr>
        <w:t>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w:t>
      </w:r>
    </w:p>
    <w:p w:rsidR="004F16D3" w:rsidRPr="00E37E85" w:rsidRDefault="004F16D3" w:rsidP="004F16D3">
      <w:pPr>
        <w:autoSpaceDE w:val="0"/>
        <w:autoSpaceDN w:val="0"/>
        <w:adjustRightInd w:val="0"/>
        <w:rPr>
          <w:sz w:val="24"/>
          <w:szCs w:val="24"/>
        </w:rPr>
      </w:pPr>
    </w:p>
    <w:p w:rsidR="004F16D3" w:rsidRPr="00E37E85" w:rsidRDefault="004F16D3" w:rsidP="004F16D3">
      <w:pPr>
        <w:jc w:val="center"/>
        <w:rPr>
          <w:sz w:val="24"/>
          <w:szCs w:val="24"/>
        </w:rPr>
      </w:pPr>
      <w:r w:rsidRPr="00E37E85">
        <w:rPr>
          <w:b/>
          <w:bCs/>
          <w:sz w:val="24"/>
          <w:szCs w:val="24"/>
        </w:rPr>
        <w:t>6. Ожидаемые конечные результаты реализации Программы</w:t>
      </w:r>
    </w:p>
    <w:p w:rsidR="004F16D3" w:rsidRPr="00E37E85" w:rsidRDefault="004F16D3" w:rsidP="004F16D3">
      <w:pPr>
        <w:jc w:val="center"/>
        <w:rPr>
          <w:sz w:val="24"/>
          <w:szCs w:val="24"/>
        </w:rPr>
      </w:pPr>
      <w:r w:rsidRPr="00E37E85">
        <w:rPr>
          <w:b/>
          <w:bCs/>
          <w:sz w:val="24"/>
          <w:szCs w:val="24"/>
        </w:rPr>
        <w:t> </w:t>
      </w:r>
    </w:p>
    <w:p w:rsidR="004F16D3" w:rsidRPr="00E37E85" w:rsidRDefault="004F16D3" w:rsidP="004F16D3">
      <w:pPr>
        <w:pStyle w:val="aff0"/>
        <w:ind w:firstLine="720"/>
        <w:rPr>
          <w:rFonts w:ascii="Times New Roman" w:hAnsi="Times New Roman" w:cs="Times New Roman"/>
        </w:rPr>
      </w:pPr>
      <w:r w:rsidRPr="00E37E85">
        <w:rPr>
          <w:rFonts w:ascii="Times New Roman" w:hAnsi="Times New Roman" w:cs="Times New Roman"/>
        </w:rPr>
        <w:t>Реализация Программы</w:t>
      </w:r>
      <w:r w:rsidRPr="00E37E85">
        <w:rPr>
          <w:rFonts w:ascii="Times New Roman" w:hAnsi="Times New Roman" w:cs="Times New Roman"/>
          <w:b/>
          <w:bCs/>
        </w:rPr>
        <w:t xml:space="preserve">  </w:t>
      </w:r>
      <w:r w:rsidRPr="00E37E85">
        <w:rPr>
          <w:rFonts w:ascii="Times New Roman" w:hAnsi="Times New Roman" w:cs="Times New Roman"/>
        </w:rPr>
        <w:t>обеспечит:</w:t>
      </w:r>
    </w:p>
    <w:p w:rsidR="004F16D3" w:rsidRPr="00E37E85" w:rsidRDefault="004F16D3" w:rsidP="004F16D3">
      <w:pPr>
        <w:autoSpaceDE w:val="0"/>
        <w:autoSpaceDN w:val="0"/>
        <w:adjustRightInd w:val="0"/>
        <w:ind w:firstLine="540"/>
        <w:jc w:val="both"/>
        <w:rPr>
          <w:sz w:val="24"/>
          <w:szCs w:val="24"/>
        </w:rPr>
      </w:pPr>
      <w:r w:rsidRPr="00E37E85">
        <w:rPr>
          <w:sz w:val="24"/>
          <w:szCs w:val="24"/>
        </w:rPr>
        <w:t>- Создание комфортных и безопасных условий проживания граждан;</w:t>
      </w:r>
    </w:p>
    <w:p w:rsidR="004F16D3" w:rsidRPr="00E37E85" w:rsidRDefault="004F16D3" w:rsidP="004F16D3">
      <w:pPr>
        <w:autoSpaceDE w:val="0"/>
        <w:autoSpaceDN w:val="0"/>
        <w:adjustRightInd w:val="0"/>
        <w:ind w:firstLine="540"/>
        <w:jc w:val="both"/>
        <w:rPr>
          <w:sz w:val="24"/>
          <w:szCs w:val="24"/>
        </w:rPr>
      </w:pPr>
      <w:r w:rsidRPr="00E37E85">
        <w:rPr>
          <w:sz w:val="24"/>
          <w:szCs w:val="24"/>
        </w:rPr>
        <w:t>- Повышение уровня благоустройства территории администрации Кузьмищенского сельского поселения Костромского муниципального района Костромской области;</w:t>
      </w:r>
    </w:p>
    <w:p w:rsidR="004F16D3" w:rsidRPr="00E37E85" w:rsidRDefault="004F16D3" w:rsidP="004F16D3">
      <w:pPr>
        <w:autoSpaceDE w:val="0"/>
        <w:autoSpaceDN w:val="0"/>
        <w:adjustRightInd w:val="0"/>
        <w:ind w:firstLine="540"/>
        <w:jc w:val="both"/>
        <w:rPr>
          <w:sz w:val="24"/>
          <w:szCs w:val="24"/>
        </w:rPr>
      </w:pPr>
      <w:r w:rsidRPr="00E37E85">
        <w:rPr>
          <w:sz w:val="24"/>
          <w:szCs w:val="24"/>
        </w:rPr>
        <w:t>- Развитие положительных тенденций в создании благоприятной среды жизнедеятельности;</w:t>
      </w:r>
    </w:p>
    <w:p w:rsidR="004F16D3" w:rsidRPr="00E37E85" w:rsidRDefault="004F16D3" w:rsidP="004F16D3">
      <w:pPr>
        <w:autoSpaceDE w:val="0"/>
        <w:autoSpaceDN w:val="0"/>
        <w:adjustRightInd w:val="0"/>
        <w:ind w:firstLine="540"/>
        <w:jc w:val="both"/>
        <w:rPr>
          <w:sz w:val="24"/>
          <w:szCs w:val="24"/>
        </w:rPr>
      </w:pPr>
      <w:r w:rsidRPr="00E37E85">
        <w:rPr>
          <w:sz w:val="24"/>
          <w:szCs w:val="24"/>
        </w:rPr>
        <w:t>- Повышение степени удовлетворенности населения уровнем благоустройства;</w:t>
      </w:r>
    </w:p>
    <w:p w:rsidR="004F16D3" w:rsidRPr="00E37E85" w:rsidRDefault="004F16D3" w:rsidP="004F16D3">
      <w:pPr>
        <w:autoSpaceDE w:val="0"/>
        <w:autoSpaceDN w:val="0"/>
        <w:adjustRightInd w:val="0"/>
        <w:ind w:firstLine="540"/>
        <w:jc w:val="both"/>
        <w:rPr>
          <w:sz w:val="24"/>
          <w:szCs w:val="24"/>
        </w:rPr>
      </w:pPr>
      <w:r w:rsidRPr="00E37E85">
        <w:rPr>
          <w:sz w:val="24"/>
          <w:szCs w:val="24"/>
        </w:rPr>
        <w:t>- Улучшение санитарного и экологического состояния населенных пунктов Кузьмищенского сельского поселения Костромского муниципального района Костромской области.</w:t>
      </w:r>
    </w:p>
    <w:p w:rsidR="004F16D3" w:rsidRPr="00E37E85" w:rsidRDefault="004F16D3" w:rsidP="004F16D3">
      <w:pPr>
        <w:autoSpaceDE w:val="0"/>
        <w:autoSpaceDN w:val="0"/>
        <w:adjustRightInd w:val="0"/>
        <w:ind w:firstLine="540"/>
        <w:jc w:val="both"/>
        <w:rPr>
          <w:sz w:val="24"/>
          <w:szCs w:val="24"/>
        </w:rPr>
      </w:pPr>
    </w:p>
    <w:p w:rsidR="004F16D3" w:rsidRPr="00E37E85" w:rsidRDefault="004F16D3" w:rsidP="004F16D3">
      <w:pPr>
        <w:tabs>
          <w:tab w:val="left" w:pos="1665"/>
        </w:tabs>
        <w:rPr>
          <w:sz w:val="24"/>
          <w:szCs w:val="24"/>
        </w:rPr>
      </w:pPr>
    </w:p>
    <w:p w:rsidR="004F16D3" w:rsidRPr="00E37E85" w:rsidRDefault="004F16D3" w:rsidP="004F16D3">
      <w:pPr>
        <w:rPr>
          <w:sz w:val="24"/>
          <w:szCs w:val="24"/>
        </w:rPr>
      </w:pPr>
    </w:p>
    <w:p w:rsidR="004F16D3" w:rsidRPr="00E37E85" w:rsidRDefault="004F16D3" w:rsidP="004F16D3">
      <w:pPr>
        <w:rPr>
          <w:sz w:val="24"/>
          <w:szCs w:val="24"/>
        </w:rPr>
        <w:sectPr w:rsidR="004F16D3" w:rsidRPr="00E37E85">
          <w:pgSz w:w="11906" w:h="16838"/>
          <w:pgMar w:top="1134" w:right="850" w:bottom="1134" w:left="1701" w:header="708" w:footer="708" w:gutter="0"/>
          <w:cols w:space="708"/>
          <w:docGrid w:linePitch="360"/>
        </w:sectPr>
      </w:pPr>
    </w:p>
    <w:p w:rsidR="004F16D3" w:rsidRPr="00E37E85" w:rsidRDefault="004F16D3" w:rsidP="004F16D3">
      <w:pPr>
        <w:jc w:val="center"/>
        <w:rPr>
          <w:b/>
          <w:sz w:val="24"/>
          <w:szCs w:val="24"/>
        </w:rPr>
      </w:pPr>
      <w:r w:rsidRPr="00E37E85">
        <w:rPr>
          <w:b/>
          <w:sz w:val="24"/>
          <w:szCs w:val="24"/>
        </w:rPr>
        <w:lastRenderedPageBreak/>
        <w:t>4. Цели, задачи, целевые показатели и мероприятия по выполнению</w:t>
      </w:r>
    </w:p>
    <w:p w:rsidR="004F16D3" w:rsidRPr="00E37E85" w:rsidRDefault="004F16D3" w:rsidP="004F16D3">
      <w:pPr>
        <w:jc w:val="center"/>
        <w:rPr>
          <w:b/>
          <w:sz w:val="24"/>
          <w:szCs w:val="24"/>
        </w:rPr>
      </w:pPr>
      <w:r w:rsidRPr="00E37E85">
        <w:rPr>
          <w:b/>
          <w:sz w:val="24"/>
          <w:szCs w:val="24"/>
        </w:rPr>
        <w:t>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w:t>
      </w:r>
    </w:p>
    <w:p w:rsidR="004F16D3" w:rsidRPr="00E37E85" w:rsidRDefault="004F16D3" w:rsidP="004F16D3">
      <w:pPr>
        <w:rPr>
          <w:sz w:val="24"/>
          <w:szCs w:val="24"/>
        </w:rPr>
      </w:pPr>
    </w:p>
    <w:tbl>
      <w:tblPr>
        <w:tblW w:w="15041" w:type="dxa"/>
        <w:tblInd w:w="93" w:type="dxa"/>
        <w:tblLook w:val="04A0" w:firstRow="1" w:lastRow="0" w:firstColumn="1" w:lastColumn="0" w:noHBand="0" w:noVBand="1"/>
      </w:tblPr>
      <w:tblGrid>
        <w:gridCol w:w="2918"/>
        <w:gridCol w:w="4134"/>
        <w:gridCol w:w="2886"/>
        <w:gridCol w:w="3209"/>
        <w:gridCol w:w="1894"/>
      </w:tblGrid>
      <w:tr w:rsidR="004F16D3" w:rsidRPr="00E37E85" w:rsidTr="002727B3">
        <w:trPr>
          <w:trHeight w:val="750"/>
        </w:trPr>
        <w:tc>
          <w:tcPr>
            <w:tcW w:w="2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Мероприятие</w:t>
            </w:r>
          </w:p>
        </w:tc>
        <w:tc>
          <w:tcPr>
            <w:tcW w:w="4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Ответственный исполнитель</w:t>
            </w:r>
          </w:p>
        </w:tc>
        <w:tc>
          <w:tcPr>
            <w:tcW w:w="7989" w:type="dxa"/>
            <w:gridSpan w:val="3"/>
            <w:tcBorders>
              <w:top w:val="single" w:sz="4" w:space="0" w:color="auto"/>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Объем финансового обеспечения по срокам исполнения, руб.</w:t>
            </w:r>
          </w:p>
        </w:tc>
      </w:tr>
      <w:tr w:rsidR="004F16D3" w:rsidRPr="00E37E85" w:rsidTr="002727B3">
        <w:trPr>
          <w:trHeight w:val="375"/>
        </w:trPr>
        <w:tc>
          <w:tcPr>
            <w:tcW w:w="2918" w:type="dxa"/>
            <w:vMerge/>
            <w:tcBorders>
              <w:top w:val="single" w:sz="4" w:space="0" w:color="auto"/>
              <w:left w:val="single" w:sz="4" w:space="0" w:color="auto"/>
              <w:bottom w:val="single" w:sz="4" w:space="0" w:color="auto"/>
              <w:right w:val="single" w:sz="4" w:space="0" w:color="auto"/>
            </w:tcBorders>
            <w:vAlign w:val="center"/>
            <w:hideMark/>
          </w:tcPr>
          <w:p w:rsidR="004F16D3" w:rsidRPr="00E37E85" w:rsidRDefault="004F16D3" w:rsidP="002727B3">
            <w:pPr>
              <w:rPr>
                <w:color w:val="000000"/>
                <w:sz w:val="24"/>
                <w:szCs w:val="24"/>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4F16D3" w:rsidRPr="00E37E85" w:rsidRDefault="004F16D3" w:rsidP="002727B3">
            <w:pPr>
              <w:rPr>
                <w:color w:val="000000"/>
                <w:sz w:val="24"/>
                <w:szCs w:val="24"/>
              </w:rPr>
            </w:pPr>
          </w:p>
        </w:tc>
        <w:tc>
          <w:tcPr>
            <w:tcW w:w="2886"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2025 год</w:t>
            </w:r>
          </w:p>
        </w:tc>
        <w:tc>
          <w:tcPr>
            <w:tcW w:w="3209"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2026 год</w:t>
            </w:r>
          </w:p>
        </w:tc>
        <w:tc>
          <w:tcPr>
            <w:tcW w:w="1894" w:type="dxa"/>
            <w:tcBorders>
              <w:top w:val="nil"/>
              <w:left w:val="nil"/>
              <w:bottom w:val="single" w:sz="4" w:space="0" w:color="auto"/>
              <w:right w:val="single" w:sz="4" w:space="0" w:color="auto"/>
            </w:tcBorders>
          </w:tcPr>
          <w:p w:rsidR="004F16D3" w:rsidRPr="00E37E85" w:rsidRDefault="004F16D3" w:rsidP="002727B3">
            <w:pPr>
              <w:jc w:val="center"/>
              <w:rPr>
                <w:color w:val="000000"/>
                <w:sz w:val="24"/>
                <w:szCs w:val="24"/>
              </w:rPr>
            </w:pPr>
            <w:r w:rsidRPr="00E37E85">
              <w:rPr>
                <w:color w:val="000000"/>
                <w:sz w:val="24"/>
                <w:szCs w:val="24"/>
              </w:rPr>
              <w:t>2027</w:t>
            </w:r>
          </w:p>
        </w:tc>
      </w:tr>
      <w:tr w:rsidR="004F16D3" w:rsidRPr="00E37E85" w:rsidTr="002727B3">
        <w:trPr>
          <w:trHeight w:val="750"/>
        </w:trPr>
        <w:tc>
          <w:tcPr>
            <w:tcW w:w="150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Цель: Совершенствование и содержание дорожного хозяйства на территории Кузьмищенского сельского поселения</w:t>
            </w:r>
          </w:p>
        </w:tc>
      </w:tr>
      <w:tr w:rsidR="004F16D3" w:rsidRPr="00E37E85" w:rsidTr="002727B3">
        <w:trPr>
          <w:trHeight w:val="390"/>
        </w:trPr>
        <w:tc>
          <w:tcPr>
            <w:tcW w:w="150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Задача  Приведение в нормативное состояние автомобильных дорог общего пользования</w:t>
            </w:r>
          </w:p>
        </w:tc>
      </w:tr>
      <w:tr w:rsidR="004F16D3" w:rsidRPr="00E37E85" w:rsidTr="002727B3">
        <w:trPr>
          <w:trHeight w:val="1125"/>
        </w:trPr>
        <w:tc>
          <w:tcPr>
            <w:tcW w:w="7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Целевой показатель 1. Протяженность автомобильных дорог общего пользования, обеспеченных нормативным содержанием, км</w:t>
            </w:r>
          </w:p>
        </w:tc>
        <w:tc>
          <w:tcPr>
            <w:tcW w:w="2886" w:type="dxa"/>
            <w:tcBorders>
              <w:top w:val="nil"/>
              <w:left w:val="nil"/>
              <w:bottom w:val="single" w:sz="4" w:space="0" w:color="auto"/>
              <w:right w:val="single" w:sz="4" w:space="0" w:color="auto"/>
            </w:tcBorders>
            <w:shd w:val="clear" w:color="auto" w:fill="auto"/>
            <w:vAlign w:val="center"/>
          </w:tcPr>
          <w:p w:rsidR="004F16D3" w:rsidRPr="00E37E85" w:rsidRDefault="004F16D3" w:rsidP="002727B3">
            <w:pPr>
              <w:jc w:val="center"/>
              <w:rPr>
                <w:color w:val="000000"/>
                <w:sz w:val="24"/>
                <w:szCs w:val="24"/>
              </w:rPr>
            </w:pPr>
            <w:r w:rsidRPr="00E37E85">
              <w:rPr>
                <w:color w:val="000000"/>
                <w:sz w:val="24"/>
                <w:szCs w:val="24"/>
              </w:rPr>
              <w:t>15,23</w:t>
            </w:r>
          </w:p>
        </w:tc>
        <w:tc>
          <w:tcPr>
            <w:tcW w:w="3209"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15,23</w:t>
            </w:r>
          </w:p>
        </w:tc>
        <w:tc>
          <w:tcPr>
            <w:tcW w:w="1894" w:type="dxa"/>
            <w:tcBorders>
              <w:top w:val="nil"/>
              <w:left w:val="nil"/>
              <w:bottom w:val="single" w:sz="4" w:space="0" w:color="auto"/>
              <w:right w:val="single" w:sz="4" w:space="0" w:color="auto"/>
            </w:tcBorders>
            <w:vAlign w:val="center"/>
          </w:tcPr>
          <w:p w:rsidR="004F16D3" w:rsidRPr="00E37E85" w:rsidRDefault="004F16D3" w:rsidP="002727B3">
            <w:pPr>
              <w:jc w:val="center"/>
              <w:rPr>
                <w:color w:val="000000"/>
                <w:sz w:val="24"/>
                <w:szCs w:val="24"/>
              </w:rPr>
            </w:pPr>
            <w:r w:rsidRPr="00E37E85">
              <w:rPr>
                <w:color w:val="000000"/>
                <w:sz w:val="24"/>
                <w:szCs w:val="24"/>
              </w:rPr>
              <w:t>15,23</w:t>
            </w:r>
          </w:p>
        </w:tc>
      </w:tr>
      <w:tr w:rsidR="004F16D3" w:rsidRPr="00E37E85" w:rsidTr="002727B3">
        <w:trPr>
          <w:trHeight w:val="1875"/>
        </w:trPr>
        <w:tc>
          <w:tcPr>
            <w:tcW w:w="2918"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 xml:space="preserve">Организовать содержание автомобильных дорог общего пользования местного значения </w:t>
            </w:r>
          </w:p>
        </w:tc>
        <w:tc>
          <w:tcPr>
            <w:tcW w:w="4134"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Администрация Кузьмищенского сельского поселения Костромского муниципального района Костромской области</w:t>
            </w:r>
          </w:p>
        </w:tc>
        <w:tc>
          <w:tcPr>
            <w:tcW w:w="2886" w:type="dxa"/>
            <w:tcBorders>
              <w:top w:val="nil"/>
              <w:left w:val="nil"/>
              <w:bottom w:val="single" w:sz="4" w:space="0" w:color="auto"/>
              <w:right w:val="single" w:sz="4" w:space="0" w:color="auto"/>
            </w:tcBorders>
            <w:shd w:val="clear" w:color="auto" w:fill="auto"/>
            <w:vAlign w:val="center"/>
          </w:tcPr>
          <w:p w:rsidR="004F16D3" w:rsidRPr="00E37E85" w:rsidRDefault="004F16D3" w:rsidP="002727B3">
            <w:pPr>
              <w:jc w:val="center"/>
              <w:rPr>
                <w:color w:val="000000"/>
                <w:sz w:val="24"/>
                <w:szCs w:val="24"/>
              </w:rPr>
            </w:pPr>
            <w:r w:rsidRPr="00E37E85">
              <w:rPr>
                <w:sz w:val="24"/>
                <w:szCs w:val="24"/>
              </w:rPr>
              <w:t>569 000,00</w:t>
            </w:r>
          </w:p>
        </w:tc>
        <w:tc>
          <w:tcPr>
            <w:tcW w:w="3209"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sz w:val="24"/>
                <w:szCs w:val="24"/>
              </w:rPr>
              <w:t>269 000,00</w:t>
            </w:r>
          </w:p>
        </w:tc>
        <w:tc>
          <w:tcPr>
            <w:tcW w:w="1894" w:type="dxa"/>
            <w:tcBorders>
              <w:top w:val="nil"/>
              <w:left w:val="nil"/>
              <w:bottom w:val="single" w:sz="4" w:space="0" w:color="auto"/>
              <w:right w:val="single" w:sz="4" w:space="0" w:color="auto"/>
            </w:tcBorders>
            <w:vAlign w:val="center"/>
          </w:tcPr>
          <w:p w:rsidR="004F16D3" w:rsidRPr="00E37E85" w:rsidRDefault="004F16D3" w:rsidP="002727B3">
            <w:pPr>
              <w:jc w:val="center"/>
              <w:rPr>
                <w:color w:val="000000"/>
                <w:sz w:val="24"/>
                <w:szCs w:val="24"/>
              </w:rPr>
            </w:pPr>
            <w:r w:rsidRPr="00E37E85">
              <w:rPr>
                <w:sz w:val="24"/>
                <w:szCs w:val="24"/>
              </w:rPr>
              <w:t>269 000,00</w:t>
            </w:r>
          </w:p>
        </w:tc>
      </w:tr>
      <w:tr w:rsidR="004F16D3" w:rsidRPr="00E37E85" w:rsidTr="002727B3">
        <w:trPr>
          <w:trHeight w:val="750"/>
        </w:trPr>
        <w:tc>
          <w:tcPr>
            <w:tcW w:w="70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color w:val="000000"/>
                <w:sz w:val="24"/>
                <w:szCs w:val="24"/>
              </w:rPr>
            </w:pPr>
            <w:r w:rsidRPr="00E37E85">
              <w:rPr>
                <w:color w:val="000000"/>
                <w:sz w:val="24"/>
                <w:szCs w:val="24"/>
              </w:rPr>
              <w:t>Целевой показатель 2. Протяженность отремонтированных дорог общего пользования, км</w:t>
            </w:r>
          </w:p>
        </w:tc>
        <w:tc>
          <w:tcPr>
            <w:tcW w:w="2886" w:type="dxa"/>
            <w:tcBorders>
              <w:top w:val="nil"/>
              <w:left w:val="nil"/>
              <w:bottom w:val="single" w:sz="4" w:space="0" w:color="auto"/>
              <w:right w:val="single" w:sz="4" w:space="0" w:color="auto"/>
            </w:tcBorders>
            <w:shd w:val="clear" w:color="auto" w:fill="auto"/>
            <w:noWrap/>
            <w:vAlign w:val="center"/>
          </w:tcPr>
          <w:p w:rsidR="004F16D3" w:rsidRPr="00E37E85" w:rsidRDefault="004F16D3" w:rsidP="002727B3">
            <w:pPr>
              <w:jc w:val="center"/>
              <w:rPr>
                <w:color w:val="000000"/>
                <w:sz w:val="24"/>
                <w:szCs w:val="24"/>
              </w:rPr>
            </w:pPr>
            <w:r w:rsidRPr="00E37E85">
              <w:rPr>
                <w:color w:val="000000"/>
                <w:sz w:val="24"/>
                <w:szCs w:val="24"/>
              </w:rPr>
              <w:t>5,0</w:t>
            </w:r>
          </w:p>
        </w:tc>
        <w:tc>
          <w:tcPr>
            <w:tcW w:w="3209"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color w:val="000000"/>
                <w:sz w:val="24"/>
                <w:szCs w:val="24"/>
              </w:rPr>
            </w:pPr>
            <w:r w:rsidRPr="00E37E85">
              <w:rPr>
                <w:color w:val="000000"/>
                <w:sz w:val="24"/>
                <w:szCs w:val="24"/>
              </w:rPr>
              <w:t>5,0</w:t>
            </w:r>
          </w:p>
        </w:tc>
        <w:tc>
          <w:tcPr>
            <w:tcW w:w="1894" w:type="dxa"/>
            <w:tcBorders>
              <w:top w:val="nil"/>
              <w:left w:val="nil"/>
              <w:bottom w:val="single" w:sz="4" w:space="0" w:color="auto"/>
              <w:right w:val="single" w:sz="4" w:space="0" w:color="auto"/>
            </w:tcBorders>
          </w:tcPr>
          <w:p w:rsidR="004F16D3" w:rsidRPr="00E37E85" w:rsidRDefault="004F16D3" w:rsidP="002727B3">
            <w:pPr>
              <w:jc w:val="center"/>
              <w:rPr>
                <w:color w:val="000000"/>
                <w:sz w:val="24"/>
                <w:szCs w:val="24"/>
              </w:rPr>
            </w:pPr>
          </w:p>
          <w:p w:rsidR="004F16D3" w:rsidRPr="00E37E85" w:rsidRDefault="004F16D3" w:rsidP="002727B3">
            <w:pPr>
              <w:jc w:val="center"/>
              <w:rPr>
                <w:color w:val="000000"/>
                <w:sz w:val="24"/>
                <w:szCs w:val="24"/>
              </w:rPr>
            </w:pPr>
            <w:r w:rsidRPr="00E37E85">
              <w:rPr>
                <w:color w:val="000000"/>
                <w:sz w:val="24"/>
                <w:szCs w:val="24"/>
              </w:rPr>
              <w:t>5,0</w:t>
            </w:r>
          </w:p>
        </w:tc>
      </w:tr>
      <w:tr w:rsidR="004F16D3" w:rsidRPr="00E37E85" w:rsidTr="002727B3">
        <w:trPr>
          <w:trHeight w:val="1875"/>
        </w:trPr>
        <w:tc>
          <w:tcPr>
            <w:tcW w:w="2918" w:type="dxa"/>
            <w:tcBorders>
              <w:top w:val="nil"/>
              <w:left w:val="single" w:sz="4" w:space="0" w:color="auto"/>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Провести ремонт дорог общего пользования (подсыпка щебнем, грейдирование)</w:t>
            </w:r>
          </w:p>
        </w:tc>
        <w:tc>
          <w:tcPr>
            <w:tcW w:w="4134" w:type="dxa"/>
            <w:tcBorders>
              <w:top w:val="nil"/>
              <w:left w:val="nil"/>
              <w:bottom w:val="single" w:sz="4" w:space="0" w:color="auto"/>
              <w:right w:val="single" w:sz="4" w:space="0" w:color="auto"/>
            </w:tcBorders>
            <w:shd w:val="clear" w:color="auto" w:fill="auto"/>
            <w:vAlign w:val="center"/>
            <w:hideMark/>
          </w:tcPr>
          <w:p w:rsidR="004F16D3" w:rsidRPr="00E37E85" w:rsidRDefault="004F16D3" w:rsidP="002727B3">
            <w:pPr>
              <w:jc w:val="center"/>
              <w:rPr>
                <w:sz w:val="24"/>
                <w:szCs w:val="24"/>
              </w:rPr>
            </w:pPr>
            <w:r w:rsidRPr="00E37E85">
              <w:rPr>
                <w:sz w:val="24"/>
                <w:szCs w:val="24"/>
              </w:rPr>
              <w:t>Администрация Кузьмищенского сельского поселения Костромского муниципального района Костромской области</w:t>
            </w:r>
          </w:p>
        </w:tc>
        <w:tc>
          <w:tcPr>
            <w:tcW w:w="2886" w:type="dxa"/>
            <w:tcBorders>
              <w:top w:val="nil"/>
              <w:left w:val="nil"/>
              <w:bottom w:val="single" w:sz="4" w:space="0" w:color="auto"/>
              <w:right w:val="single" w:sz="4" w:space="0" w:color="auto"/>
            </w:tcBorders>
            <w:shd w:val="clear" w:color="auto" w:fill="auto"/>
            <w:noWrap/>
            <w:vAlign w:val="center"/>
          </w:tcPr>
          <w:p w:rsidR="004F16D3" w:rsidRPr="00E37E85" w:rsidRDefault="004F16D3" w:rsidP="002727B3">
            <w:pPr>
              <w:jc w:val="center"/>
              <w:rPr>
                <w:color w:val="000000"/>
                <w:sz w:val="24"/>
                <w:szCs w:val="24"/>
              </w:rPr>
            </w:pPr>
            <w:r w:rsidRPr="00E37E85">
              <w:rPr>
                <w:color w:val="000000"/>
                <w:sz w:val="24"/>
                <w:szCs w:val="24"/>
              </w:rPr>
              <w:t>879 911,00</w:t>
            </w:r>
          </w:p>
        </w:tc>
        <w:tc>
          <w:tcPr>
            <w:tcW w:w="3209" w:type="dxa"/>
            <w:tcBorders>
              <w:top w:val="nil"/>
              <w:left w:val="nil"/>
              <w:bottom w:val="single" w:sz="4" w:space="0" w:color="auto"/>
              <w:right w:val="single" w:sz="4" w:space="0" w:color="auto"/>
            </w:tcBorders>
            <w:shd w:val="clear" w:color="auto" w:fill="auto"/>
            <w:noWrap/>
            <w:vAlign w:val="center"/>
            <w:hideMark/>
          </w:tcPr>
          <w:p w:rsidR="004F16D3" w:rsidRPr="00E37E85" w:rsidRDefault="004F16D3" w:rsidP="002727B3">
            <w:pPr>
              <w:jc w:val="center"/>
              <w:rPr>
                <w:color w:val="000000"/>
                <w:sz w:val="24"/>
                <w:szCs w:val="24"/>
              </w:rPr>
            </w:pPr>
            <w:r w:rsidRPr="00E37E85">
              <w:rPr>
                <w:color w:val="000000"/>
                <w:sz w:val="24"/>
                <w:szCs w:val="24"/>
              </w:rPr>
              <w:t>906 092,00</w:t>
            </w:r>
          </w:p>
        </w:tc>
        <w:tc>
          <w:tcPr>
            <w:tcW w:w="1894" w:type="dxa"/>
            <w:tcBorders>
              <w:top w:val="nil"/>
              <w:left w:val="nil"/>
              <w:bottom w:val="single" w:sz="4" w:space="0" w:color="auto"/>
              <w:right w:val="single" w:sz="4" w:space="0" w:color="auto"/>
            </w:tcBorders>
          </w:tcPr>
          <w:p w:rsidR="004F16D3" w:rsidRPr="00E37E85" w:rsidRDefault="004F16D3" w:rsidP="002727B3">
            <w:pPr>
              <w:jc w:val="center"/>
              <w:rPr>
                <w:color w:val="000000"/>
                <w:sz w:val="24"/>
                <w:szCs w:val="24"/>
              </w:rPr>
            </w:pPr>
          </w:p>
          <w:p w:rsidR="004F16D3" w:rsidRPr="00E37E85" w:rsidRDefault="004F16D3" w:rsidP="002727B3">
            <w:pPr>
              <w:jc w:val="center"/>
              <w:rPr>
                <w:color w:val="000000"/>
                <w:sz w:val="24"/>
                <w:szCs w:val="24"/>
              </w:rPr>
            </w:pPr>
          </w:p>
          <w:p w:rsidR="004F16D3" w:rsidRPr="00E37E85" w:rsidRDefault="004F16D3" w:rsidP="002727B3">
            <w:pPr>
              <w:jc w:val="center"/>
              <w:rPr>
                <w:color w:val="000000"/>
                <w:sz w:val="24"/>
                <w:szCs w:val="24"/>
              </w:rPr>
            </w:pPr>
            <w:r w:rsidRPr="00E37E85">
              <w:rPr>
                <w:color w:val="000000"/>
                <w:sz w:val="24"/>
                <w:szCs w:val="24"/>
              </w:rPr>
              <w:t>1 174 885,00</w:t>
            </w:r>
          </w:p>
        </w:tc>
      </w:tr>
    </w:tbl>
    <w:p w:rsidR="004F16D3" w:rsidRPr="00E37E85" w:rsidRDefault="004F16D3" w:rsidP="004F16D3">
      <w:pPr>
        <w:tabs>
          <w:tab w:val="left" w:pos="540"/>
        </w:tabs>
        <w:ind w:firstLine="180"/>
        <w:rPr>
          <w:sz w:val="24"/>
          <w:szCs w:val="24"/>
        </w:rPr>
        <w:sectPr w:rsidR="004F16D3" w:rsidRPr="00E37E85" w:rsidSect="003417F1">
          <w:pgSz w:w="16838" w:h="11906" w:orient="landscape"/>
          <w:pgMar w:top="1701" w:right="1134" w:bottom="851" w:left="1134" w:header="709" w:footer="709" w:gutter="0"/>
          <w:cols w:space="708"/>
          <w:docGrid w:linePitch="360"/>
        </w:sectPr>
      </w:pPr>
    </w:p>
    <w:p w:rsidR="004F16D3" w:rsidRPr="00E37E85" w:rsidRDefault="004F16D3" w:rsidP="004F16D3">
      <w:pPr>
        <w:ind w:right="252"/>
        <w:jc w:val="center"/>
        <w:rPr>
          <w:b/>
          <w:sz w:val="24"/>
          <w:szCs w:val="24"/>
        </w:rPr>
      </w:pPr>
      <w:r w:rsidRPr="00E37E85">
        <w:rPr>
          <w:b/>
          <w:sz w:val="24"/>
          <w:szCs w:val="24"/>
        </w:rPr>
        <w:lastRenderedPageBreak/>
        <w:t>5. Объемы и источник финансирования программы</w:t>
      </w:r>
    </w:p>
    <w:p w:rsidR="004F16D3" w:rsidRPr="00E37E85" w:rsidRDefault="004F16D3" w:rsidP="004F16D3">
      <w:pPr>
        <w:ind w:right="25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4F16D3" w:rsidRPr="00E37E85" w:rsidTr="002727B3">
        <w:trPr>
          <w:trHeight w:val="654"/>
        </w:trPr>
        <w:tc>
          <w:tcPr>
            <w:tcW w:w="4820" w:type="dxa"/>
            <w:shd w:val="clear" w:color="auto" w:fill="auto"/>
            <w:vAlign w:val="center"/>
          </w:tcPr>
          <w:p w:rsidR="004F16D3" w:rsidRPr="00E37E85" w:rsidRDefault="004F16D3" w:rsidP="002727B3">
            <w:pPr>
              <w:ind w:right="252"/>
              <w:jc w:val="center"/>
              <w:rPr>
                <w:sz w:val="24"/>
                <w:szCs w:val="24"/>
              </w:rPr>
            </w:pPr>
            <w:r w:rsidRPr="00E37E85">
              <w:rPr>
                <w:sz w:val="24"/>
                <w:szCs w:val="24"/>
              </w:rPr>
              <w:t>Источник финансирования</w:t>
            </w:r>
          </w:p>
        </w:tc>
        <w:tc>
          <w:tcPr>
            <w:tcW w:w="4536" w:type="dxa"/>
            <w:shd w:val="clear" w:color="auto" w:fill="auto"/>
            <w:vAlign w:val="center"/>
          </w:tcPr>
          <w:p w:rsidR="004F16D3" w:rsidRPr="00E37E85" w:rsidRDefault="004F16D3" w:rsidP="002727B3">
            <w:pPr>
              <w:ind w:right="252"/>
              <w:jc w:val="center"/>
              <w:rPr>
                <w:sz w:val="24"/>
                <w:szCs w:val="24"/>
              </w:rPr>
            </w:pPr>
            <w:r w:rsidRPr="00E37E85">
              <w:rPr>
                <w:sz w:val="24"/>
                <w:szCs w:val="24"/>
              </w:rPr>
              <w:t>Объем финансирования  Программы, руб.</w:t>
            </w:r>
          </w:p>
        </w:tc>
      </w:tr>
      <w:tr w:rsidR="004F16D3" w:rsidRPr="00E37E85" w:rsidTr="002727B3">
        <w:tc>
          <w:tcPr>
            <w:tcW w:w="4820" w:type="dxa"/>
            <w:shd w:val="clear" w:color="auto" w:fill="auto"/>
          </w:tcPr>
          <w:p w:rsidR="004F16D3" w:rsidRPr="00E37E85" w:rsidRDefault="004F16D3" w:rsidP="002727B3">
            <w:pPr>
              <w:ind w:right="252"/>
              <w:jc w:val="center"/>
              <w:rPr>
                <w:sz w:val="24"/>
                <w:szCs w:val="24"/>
              </w:rPr>
            </w:pPr>
          </w:p>
          <w:p w:rsidR="004F16D3" w:rsidRPr="00E37E85" w:rsidRDefault="004F16D3" w:rsidP="002727B3">
            <w:pPr>
              <w:ind w:right="252"/>
              <w:jc w:val="center"/>
              <w:rPr>
                <w:sz w:val="24"/>
                <w:szCs w:val="24"/>
              </w:rPr>
            </w:pPr>
            <w:r w:rsidRPr="00E37E85">
              <w:rPr>
                <w:sz w:val="24"/>
                <w:szCs w:val="24"/>
              </w:rPr>
              <w:t>Средства местного бюджета</w:t>
            </w:r>
          </w:p>
        </w:tc>
        <w:tc>
          <w:tcPr>
            <w:tcW w:w="4536" w:type="dxa"/>
            <w:shd w:val="clear" w:color="auto" w:fill="auto"/>
            <w:vAlign w:val="center"/>
          </w:tcPr>
          <w:p w:rsidR="004F16D3" w:rsidRPr="00E37E85" w:rsidRDefault="004F16D3" w:rsidP="002727B3">
            <w:pPr>
              <w:snapToGrid w:val="0"/>
              <w:jc w:val="center"/>
              <w:rPr>
                <w:sz w:val="24"/>
                <w:szCs w:val="24"/>
              </w:rPr>
            </w:pPr>
            <w:r w:rsidRPr="00E37E85">
              <w:rPr>
                <w:sz w:val="24"/>
                <w:szCs w:val="24"/>
              </w:rPr>
              <w:t>2025 год –  1 448 911,00 рублей</w:t>
            </w:r>
          </w:p>
          <w:p w:rsidR="004F16D3" w:rsidRPr="00E37E85" w:rsidRDefault="004F16D3" w:rsidP="002727B3">
            <w:pPr>
              <w:snapToGrid w:val="0"/>
              <w:jc w:val="center"/>
              <w:rPr>
                <w:sz w:val="24"/>
                <w:szCs w:val="24"/>
              </w:rPr>
            </w:pPr>
            <w:r w:rsidRPr="00E37E85">
              <w:rPr>
                <w:sz w:val="24"/>
                <w:szCs w:val="24"/>
              </w:rPr>
              <w:t>2026 год – 1 175 092,00 рублей</w:t>
            </w:r>
          </w:p>
          <w:p w:rsidR="004F16D3" w:rsidRPr="00E37E85" w:rsidRDefault="004F16D3" w:rsidP="002727B3">
            <w:pPr>
              <w:ind w:right="252"/>
              <w:jc w:val="center"/>
              <w:rPr>
                <w:sz w:val="24"/>
                <w:szCs w:val="24"/>
              </w:rPr>
            </w:pPr>
            <w:r w:rsidRPr="00E37E85">
              <w:rPr>
                <w:sz w:val="24"/>
                <w:szCs w:val="24"/>
              </w:rPr>
              <w:t xml:space="preserve">2027 год – 1 443 885,00 рублей </w:t>
            </w:r>
          </w:p>
        </w:tc>
      </w:tr>
    </w:tbl>
    <w:p w:rsidR="004F16D3" w:rsidRPr="00E37E85" w:rsidRDefault="004F16D3" w:rsidP="004F16D3">
      <w:pPr>
        <w:ind w:right="252"/>
        <w:rPr>
          <w:sz w:val="24"/>
          <w:szCs w:val="24"/>
        </w:rPr>
      </w:pPr>
    </w:p>
    <w:p w:rsidR="004F16D3" w:rsidRPr="00E37E85" w:rsidRDefault="004F16D3" w:rsidP="004F16D3">
      <w:pPr>
        <w:ind w:firstLine="567"/>
        <w:jc w:val="both"/>
        <w:rPr>
          <w:sz w:val="24"/>
          <w:szCs w:val="24"/>
        </w:rPr>
      </w:pPr>
      <w:r w:rsidRPr="00E37E85">
        <w:rPr>
          <w:sz w:val="24"/>
          <w:szCs w:val="24"/>
        </w:rPr>
        <w:t>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w:t>
      </w:r>
    </w:p>
    <w:p w:rsidR="004F16D3" w:rsidRPr="00E37E85" w:rsidRDefault="004F16D3" w:rsidP="004F16D3">
      <w:pPr>
        <w:autoSpaceDE w:val="0"/>
        <w:autoSpaceDN w:val="0"/>
        <w:adjustRightInd w:val="0"/>
        <w:rPr>
          <w:sz w:val="24"/>
          <w:szCs w:val="24"/>
        </w:rPr>
      </w:pPr>
    </w:p>
    <w:p w:rsidR="004F16D3" w:rsidRPr="00E37E85" w:rsidRDefault="004F16D3" w:rsidP="004F16D3">
      <w:pPr>
        <w:jc w:val="center"/>
        <w:rPr>
          <w:sz w:val="24"/>
          <w:szCs w:val="24"/>
        </w:rPr>
      </w:pPr>
      <w:r w:rsidRPr="00E37E85">
        <w:rPr>
          <w:b/>
          <w:bCs/>
          <w:sz w:val="24"/>
          <w:szCs w:val="24"/>
        </w:rPr>
        <w:t>6. Ожидаемые конечные результаты реализации Программы</w:t>
      </w:r>
    </w:p>
    <w:p w:rsidR="004F16D3" w:rsidRPr="00E37E85" w:rsidRDefault="004F16D3" w:rsidP="004F16D3">
      <w:pPr>
        <w:jc w:val="center"/>
        <w:rPr>
          <w:sz w:val="24"/>
          <w:szCs w:val="24"/>
        </w:rPr>
      </w:pPr>
      <w:r w:rsidRPr="00E37E85">
        <w:rPr>
          <w:b/>
          <w:bCs/>
          <w:sz w:val="24"/>
          <w:szCs w:val="24"/>
        </w:rPr>
        <w:t> </w:t>
      </w:r>
    </w:p>
    <w:p w:rsidR="004F16D3" w:rsidRPr="00E37E85" w:rsidRDefault="004F16D3" w:rsidP="004F16D3">
      <w:pPr>
        <w:pStyle w:val="aff0"/>
        <w:ind w:firstLine="720"/>
        <w:rPr>
          <w:rFonts w:ascii="Times New Roman" w:hAnsi="Times New Roman" w:cs="Times New Roman"/>
        </w:rPr>
      </w:pPr>
      <w:r w:rsidRPr="00E37E85">
        <w:rPr>
          <w:rFonts w:ascii="Times New Roman" w:hAnsi="Times New Roman" w:cs="Times New Roman"/>
        </w:rPr>
        <w:t>Реализация Программы</w:t>
      </w:r>
      <w:r w:rsidRPr="00E37E85">
        <w:rPr>
          <w:rFonts w:ascii="Times New Roman" w:hAnsi="Times New Roman" w:cs="Times New Roman"/>
          <w:b/>
          <w:bCs/>
        </w:rPr>
        <w:t xml:space="preserve">  </w:t>
      </w:r>
      <w:r w:rsidRPr="00E37E85">
        <w:rPr>
          <w:rFonts w:ascii="Times New Roman" w:hAnsi="Times New Roman" w:cs="Times New Roman"/>
        </w:rPr>
        <w:t>обеспечит:</w:t>
      </w:r>
    </w:p>
    <w:p w:rsidR="004F16D3" w:rsidRPr="00E37E85" w:rsidRDefault="004F16D3" w:rsidP="004F16D3">
      <w:pPr>
        <w:pStyle w:val="aff0"/>
        <w:ind w:firstLine="720"/>
      </w:pPr>
      <w:r w:rsidRPr="00E37E85">
        <w:rPr>
          <w:rFonts w:ascii="Times New Roman" w:hAnsi="Times New Roman" w:cs="Times New Roman"/>
        </w:rPr>
        <w:t xml:space="preserve">- </w:t>
      </w:r>
      <w:r w:rsidRPr="00E37E85">
        <w:t>Снижение доли автомобильных дорог общего пользования, не соответствующих нормативным требованиям;</w:t>
      </w:r>
    </w:p>
    <w:p w:rsidR="004F16D3" w:rsidRPr="00E37E85" w:rsidRDefault="004F16D3" w:rsidP="004F16D3">
      <w:pPr>
        <w:pStyle w:val="aff0"/>
        <w:ind w:firstLine="720"/>
      </w:pPr>
      <w:r w:rsidRPr="00E37E85">
        <w:t>- Увеличение доли автомобильных дорог общего пользования, в отношении которых произведен ремонт.</w:t>
      </w:r>
    </w:p>
    <w:p w:rsidR="00C364E2" w:rsidRPr="00E37E85" w:rsidRDefault="00C364E2" w:rsidP="0080183F">
      <w:pPr>
        <w:jc w:val="both"/>
        <w:rPr>
          <w:sz w:val="24"/>
          <w:szCs w:val="24"/>
        </w:rPr>
      </w:pPr>
    </w:p>
    <w:p w:rsidR="0008475F" w:rsidRPr="0008475F" w:rsidRDefault="0008475F" w:rsidP="0080183F">
      <w:pPr>
        <w:jc w:val="both"/>
        <w:rPr>
          <w:sz w:val="24"/>
          <w:szCs w:val="24"/>
        </w:rPr>
      </w:pPr>
    </w:p>
    <w:p w:rsidR="00FB2DB4" w:rsidRDefault="00FB2DB4" w:rsidP="006063D0">
      <w:pPr>
        <w:jc w:val="both"/>
      </w:pPr>
    </w:p>
    <w:tbl>
      <w:tblPr>
        <w:tblW w:w="10425" w:type="dxa"/>
        <w:jc w:val="center"/>
        <w:tblLayout w:type="fixed"/>
        <w:tblLook w:val="0000" w:firstRow="0" w:lastRow="0" w:firstColumn="0" w:lastColumn="0" w:noHBand="0" w:noVBand="0"/>
      </w:tblPr>
      <w:tblGrid>
        <w:gridCol w:w="2334"/>
        <w:gridCol w:w="3771"/>
        <w:gridCol w:w="4320"/>
      </w:tblGrid>
      <w:tr w:rsidR="00FB2DB4" w:rsidRPr="00143D1A" w:rsidTr="004714C2">
        <w:trPr>
          <w:trHeight w:val="758"/>
          <w:jc w:val="center"/>
        </w:trPr>
        <w:tc>
          <w:tcPr>
            <w:tcW w:w="2334"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center"/>
            </w:pPr>
            <w:r w:rsidRPr="00143D1A">
              <w:rPr>
                <w:sz w:val="24"/>
                <w:szCs w:val="24"/>
              </w:rPr>
              <w:t>Редактор</w:t>
            </w:r>
          </w:p>
          <w:p w:rsidR="00FB2DB4" w:rsidRPr="00143D1A" w:rsidRDefault="00FB2DB4" w:rsidP="004714C2">
            <w:pPr>
              <w:jc w:val="center"/>
            </w:pPr>
            <w:r w:rsidRPr="00143D1A">
              <w:rPr>
                <w:sz w:val="24"/>
                <w:szCs w:val="24"/>
              </w:rPr>
              <w:t>О.Н. Голубева</w:t>
            </w:r>
          </w:p>
        </w:tc>
        <w:tc>
          <w:tcPr>
            <w:tcW w:w="3771"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both"/>
            </w:pPr>
            <w:r w:rsidRPr="00143D1A">
              <w:rPr>
                <w:sz w:val="18"/>
                <w:szCs w:val="18"/>
              </w:rPr>
              <w:t>Адрес редакции: 156520, Костромская область, Костромской район, д. Кузьмищи, ул. Зеленая 6, тел. 667-282.</w:t>
            </w:r>
          </w:p>
        </w:tc>
        <w:tc>
          <w:tcPr>
            <w:tcW w:w="4320"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both"/>
            </w:pPr>
            <w:r w:rsidRPr="00143D1A">
              <w:rPr>
                <w:sz w:val="18"/>
                <w:szCs w:val="18"/>
              </w:rPr>
              <w:t xml:space="preserve">Отпечатан на принтере администрации </w:t>
            </w:r>
          </w:p>
          <w:p w:rsidR="00FB2DB4" w:rsidRPr="00143D1A" w:rsidRDefault="00FB2DB4" w:rsidP="004714C2">
            <w:pPr>
              <w:jc w:val="both"/>
            </w:pPr>
            <w:r w:rsidRPr="00143D1A">
              <w:rPr>
                <w:sz w:val="18"/>
                <w:szCs w:val="18"/>
              </w:rPr>
              <w:t>Кузьмищенского сельского поселения.</w:t>
            </w:r>
          </w:p>
          <w:p w:rsidR="00FB2DB4" w:rsidRPr="00143D1A" w:rsidRDefault="00FB2DB4" w:rsidP="004714C2">
            <w:pPr>
              <w:jc w:val="both"/>
            </w:pPr>
            <w:r w:rsidRPr="00143D1A">
              <w:rPr>
                <w:sz w:val="18"/>
                <w:szCs w:val="18"/>
              </w:rPr>
              <w:t>Тираж 3 экземпляра.</w:t>
            </w:r>
          </w:p>
        </w:tc>
      </w:tr>
    </w:tbl>
    <w:p w:rsidR="00354375" w:rsidRPr="00D41164" w:rsidRDefault="00354375" w:rsidP="00D41164">
      <w:pPr>
        <w:jc w:val="center"/>
      </w:pPr>
    </w:p>
    <w:sectPr w:rsidR="00354375" w:rsidRPr="00D41164" w:rsidSect="00374D78">
      <w:footerReference w:type="default" r:id="rId15"/>
      <w:footerReference w:type="first" r:id="rId16"/>
      <w:pgSz w:w="11906" w:h="16838"/>
      <w:pgMar w:top="426"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5F" w:rsidRDefault="0008475F">
      <w:r>
        <w:separator/>
      </w:r>
    </w:p>
  </w:endnote>
  <w:endnote w:type="continuationSeparator" w:id="0">
    <w:p w:rsidR="0008475F" w:rsidRDefault="0008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5F" w:rsidRDefault="000847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5F" w:rsidRDefault="000847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5F" w:rsidRDefault="0008475F">
      <w:r>
        <w:separator/>
      </w:r>
    </w:p>
  </w:footnote>
  <w:footnote w:type="continuationSeparator" w:id="0">
    <w:p w:rsidR="0008475F" w:rsidRDefault="00084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6409F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733A1D20"/>
    <w:name w:val="WW8Num2"/>
    <w:lvl w:ilvl="0">
      <w:start w:val="1"/>
      <w:numFmt w:val="decimal"/>
      <w:lvlText w:val="%1)"/>
      <w:lvlJc w:val="left"/>
      <w:pPr>
        <w:tabs>
          <w:tab w:val="num" w:pos="360"/>
        </w:tabs>
        <w:ind w:left="360" w:hanging="360"/>
      </w:pPr>
      <w:rPr>
        <w:rFonts w:hint="default"/>
        <w:sz w:val="20"/>
        <w:szCs w:val="20"/>
      </w:rPr>
    </w:lvl>
  </w:abstractNum>
  <w:abstractNum w:abstractNumId="3" w15:restartNumberingAfterBreak="0">
    <w:nsid w:val="00000003"/>
    <w:multiLevelType w:val="singleLevel"/>
    <w:tmpl w:val="00000003"/>
    <w:name w:val="WW8Num3"/>
    <w:lvl w:ilvl="0">
      <w:start w:val="3"/>
      <w:numFmt w:val="decimal"/>
      <w:lvlText w:val="%1."/>
      <w:lvlJc w:val="left"/>
      <w:pPr>
        <w:tabs>
          <w:tab w:val="num" w:pos="1080"/>
        </w:tabs>
        <w:ind w:left="1080" w:hanging="360"/>
      </w:pPr>
      <w:rPr>
        <w:rFonts w:hint="default"/>
      </w:rPr>
    </w:lvl>
  </w:abstractNum>
  <w:abstractNum w:abstractNumId="4" w15:restartNumberingAfterBreak="0">
    <w:nsid w:val="00000004"/>
    <w:multiLevelType w:val="singleLevel"/>
    <w:tmpl w:val="00000004"/>
    <w:name w:val="WW8Num5"/>
    <w:lvl w:ilvl="0">
      <w:start w:val="5"/>
      <w:numFmt w:val="decimal"/>
      <w:lvlText w:val="%1."/>
      <w:lvlJc w:val="left"/>
      <w:pPr>
        <w:tabs>
          <w:tab w:val="num" w:pos="1080"/>
        </w:tabs>
        <w:ind w:left="1080" w:hanging="360"/>
      </w:pPr>
      <w:rPr>
        <w:rFonts w:hint="default"/>
      </w:rPr>
    </w:lvl>
  </w:abstractNum>
  <w:abstractNum w:abstractNumId="5" w15:restartNumberingAfterBreak="0">
    <w:nsid w:val="01055038"/>
    <w:multiLevelType w:val="hybridMultilevel"/>
    <w:tmpl w:val="A5BA3BDE"/>
    <w:lvl w:ilvl="0" w:tplc="2AA4422A">
      <w:start w:val="1"/>
      <w:numFmt w:val="decimal"/>
      <w:lvlText w:val="%1."/>
      <w:lvlJc w:val="left"/>
      <w:pPr>
        <w:ind w:left="4908" w:hanging="108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047235A7"/>
    <w:multiLevelType w:val="multilevel"/>
    <w:tmpl w:val="EE8C1E8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15:restartNumberingAfterBreak="0">
    <w:nsid w:val="06A8793F"/>
    <w:multiLevelType w:val="hybridMultilevel"/>
    <w:tmpl w:val="7526BB5C"/>
    <w:lvl w:ilvl="0" w:tplc="56B25348">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9" w15:restartNumberingAfterBreak="0">
    <w:nsid w:val="080A280D"/>
    <w:multiLevelType w:val="hybridMultilevel"/>
    <w:tmpl w:val="D6C4960C"/>
    <w:lvl w:ilvl="0" w:tplc="8B9ECC8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8FA094C"/>
    <w:multiLevelType w:val="multilevel"/>
    <w:tmpl w:val="68B8D6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B33AC6"/>
    <w:multiLevelType w:val="hybridMultilevel"/>
    <w:tmpl w:val="4A143F58"/>
    <w:lvl w:ilvl="0" w:tplc="B0923F7A">
      <w:start w:val="1"/>
      <w:numFmt w:val="decimal"/>
      <w:lvlText w:val="%1."/>
      <w:lvlJc w:val="left"/>
      <w:pPr>
        <w:ind w:left="-349" w:hanging="360"/>
      </w:pPr>
      <w:rPr>
        <w:rFonts w:hint="default"/>
      </w:rPr>
    </w:lvl>
    <w:lvl w:ilvl="1" w:tplc="04190019">
      <w:start w:val="1"/>
      <w:numFmt w:val="lowerLetter"/>
      <w:pStyle w:val="2"/>
      <w:lvlText w:val="%2."/>
      <w:lvlJc w:val="left"/>
      <w:pPr>
        <w:ind w:left="371" w:hanging="360"/>
      </w:pPr>
    </w:lvl>
    <w:lvl w:ilvl="2" w:tplc="99DAE990">
      <w:start w:val="1"/>
      <w:numFmt w:val="lowerRoman"/>
      <w:pStyle w:val="3"/>
      <w:lvlText w:val="%3."/>
      <w:lvlJc w:val="right"/>
      <w:pPr>
        <w:ind w:left="1091"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141634D7"/>
    <w:multiLevelType w:val="hybridMultilevel"/>
    <w:tmpl w:val="8222F618"/>
    <w:lvl w:ilvl="0" w:tplc="68BC7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49F558A"/>
    <w:multiLevelType w:val="hybridMultilevel"/>
    <w:tmpl w:val="C1EAE0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754363E"/>
    <w:multiLevelType w:val="hybridMultilevel"/>
    <w:tmpl w:val="1FC89078"/>
    <w:lvl w:ilvl="0" w:tplc="007E3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1B0D706F"/>
    <w:multiLevelType w:val="hybridMultilevel"/>
    <w:tmpl w:val="E9D66814"/>
    <w:lvl w:ilvl="0" w:tplc="202225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C4547CC"/>
    <w:multiLevelType w:val="hybridMultilevel"/>
    <w:tmpl w:val="BD642662"/>
    <w:lvl w:ilvl="0" w:tplc="D3A26E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FC511EA"/>
    <w:multiLevelType w:val="multilevel"/>
    <w:tmpl w:val="E9AE67B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1" w15:restartNumberingAfterBreak="0">
    <w:nsid w:val="2354001E"/>
    <w:multiLevelType w:val="hybridMultilevel"/>
    <w:tmpl w:val="6C48A16A"/>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23B34AE8"/>
    <w:multiLevelType w:val="hybridMultilevel"/>
    <w:tmpl w:val="B0122786"/>
    <w:lvl w:ilvl="0" w:tplc="CC34A69E">
      <w:start w:val="1"/>
      <w:numFmt w:val="decimal"/>
      <w:lvlText w:val="%1."/>
      <w:lvlJc w:val="left"/>
      <w:pPr>
        <w:tabs>
          <w:tab w:val="num" w:pos="1410"/>
        </w:tabs>
        <w:ind w:left="1410" w:hanging="870"/>
      </w:pPr>
      <w:rPr>
        <w:rFonts w:hint="default"/>
      </w:rPr>
    </w:lvl>
    <w:lvl w:ilvl="1" w:tplc="65CCA3A0">
      <w:numFmt w:val="none"/>
      <w:lvlText w:val=""/>
      <w:lvlJc w:val="left"/>
      <w:pPr>
        <w:tabs>
          <w:tab w:val="num" w:pos="360"/>
        </w:tabs>
      </w:pPr>
    </w:lvl>
    <w:lvl w:ilvl="2" w:tplc="9E8A9256">
      <w:numFmt w:val="none"/>
      <w:lvlText w:val=""/>
      <w:lvlJc w:val="left"/>
      <w:pPr>
        <w:tabs>
          <w:tab w:val="num" w:pos="360"/>
        </w:tabs>
      </w:pPr>
    </w:lvl>
    <w:lvl w:ilvl="3" w:tplc="9BB4ED4C">
      <w:numFmt w:val="none"/>
      <w:lvlText w:val=""/>
      <w:lvlJc w:val="left"/>
      <w:pPr>
        <w:tabs>
          <w:tab w:val="num" w:pos="360"/>
        </w:tabs>
      </w:pPr>
    </w:lvl>
    <w:lvl w:ilvl="4" w:tplc="3DAA3490">
      <w:numFmt w:val="none"/>
      <w:lvlText w:val=""/>
      <w:lvlJc w:val="left"/>
      <w:pPr>
        <w:tabs>
          <w:tab w:val="num" w:pos="360"/>
        </w:tabs>
      </w:pPr>
    </w:lvl>
    <w:lvl w:ilvl="5" w:tplc="048CED3C">
      <w:numFmt w:val="none"/>
      <w:lvlText w:val=""/>
      <w:lvlJc w:val="left"/>
      <w:pPr>
        <w:tabs>
          <w:tab w:val="num" w:pos="360"/>
        </w:tabs>
      </w:pPr>
    </w:lvl>
    <w:lvl w:ilvl="6" w:tplc="C1021822">
      <w:numFmt w:val="none"/>
      <w:lvlText w:val=""/>
      <w:lvlJc w:val="left"/>
      <w:pPr>
        <w:tabs>
          <w:tab w:val="num" w:pos="360"/>
        </w:tabs>
      </w:pPr>
    </w:lvl>
    <w:lvl w:ilvl="7" w:tplc="36BAFAA0">
      <w:numFmt w:val="none"/>
      <w:lvlText w:val=""/>
      <w:lvlJc w:val="left"/>
      <w:pPr>
        <w:tabs>
          <w:tab w:val="num" w:pos="360"/>
        </w:tabs>
      </w:pPr>
    </w:lvl>
    <w:lvl w:ilvl="8" w:tplc="85EADDFE">
      <w:numFmt w:val="none"/>
      <w:lvlText w:val=""/>
      <w:lvlJc w:val="left"/>
      <w:pPr>
        <w:tabs>
          <w:tab w:val="num" w:pos="360"/>
        </w:tabs>
      </w:pPr>
    </w:lvl>
  </w:abstractNum>
  <w:abstractNum w:abstractNumId="23" w15:restartNumberingAfterBreak="0">
    <w:nsid w:val="23BF102E"/>
    <w:multiLevelType w:val="hybridMultilevel"/>
    <w:tmpl w:val="5E160E8A"/>
    <w:lvl w:ilvl="0" w:tplc="4AF877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8A3208B"/>
    <w:multiLevelType w:val="hybridMultilevel"/>
    <w:tmpl w:val="CB922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8A479F"/>
    <w:multiLevelType w:val="hybridMultilevel"/>
    <w:tmpl w:val="48626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AD3039"/>
    <w:multiLevelType w:val="hybridMultilevel"/>
    <w:tmpl w:val="F3F80BAC"/>
    <w:lvl w:ilvl="0" w:tplc="5C382DB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7F43EE6"/>
    <w:multiLevelType w:val="hybridMultilevel"/>
    <w:tmpl w:val="6904407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15:restartNumberingAfterBreak="0">
    <w:nsid w:val="39617558"/>
    <w:multiLevelType w:val="multilevel"/>
    <w:tmpl w:val="152471E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43C47EC0"/>
    <w:multiLevelType w:val="multilevel"/>
    <w:tmpl w:val="C3366BA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0" w15:restartNumberingAfterBreak="0">
    <w:nsid w:val="493241FC"/>
    <w:multiLevelType w:val="multilevel"/>
    <w:tmpl w:val="9CE8D5BA"/>
    <w:lvl w:ilvl="0">
      <w:start w:val="1"/>
      <w:numFmt w:val="decimal"/>
      <w:lvlText w:val="%1."/>
      <w:lvlJc w:val="left"/>
      <w:pPr>
        <w:ind w:left="1211"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A206AA5"/>
    <w:multiLevelType w:val="hybridMultilevel"/>
    <w:tmpl w:val="1E9489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4E0A294D"/>
    <w:multiLevelType w:val="multilevel"/>
    <w:tmpl w:val="3542AAD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3" w15:restartNumberingAfterBreak="0">
    <w:nsid w:val="4FE3012A"/>
    <w:multiLevelType w:val="multilevel"/>
    <w:tmpl w:val="8E0C00C4"/>
    <w:lvl w:ilvl="0">
      <w:start w:val="1"/>
      <w:numFmt w:val="decimal"/>
      <w:lvlText w:val="%1."/>
      <w:lvlJc w:val="left"/>
      <w:pPr>
        <w:ind w:left="400" w:hanging="4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2D745B6"/>
    <w:multiLevelType w:val="hybridMultilevel"/>
    <w:tmpl w:val="A8787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040A58"/>
    <w:multiLevelType w:val="hybridMultilevel"/>
    <w:tmpl w:val="C430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B402E9"/>
    <w:multiLevelType w:val="multilevel"/>
    <w:tmpl w:val="5AB402E9"/>
    <w:lvl w:ilvl="0">
      <w:start w:val="4"/>
      <w:numFmt w:val="decimal"/>
      <w:lvlText w:val="%1."/>
      <w:lvlJc w:val="left"/>
      <w:pPr>
        <w:ind w:left="1080" w:hanging="360"/>
      </w:pPr>
      <w:rPr>
        <w:rFonts w:hAnsi="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2DC6FC9"/>
    <w:multiLevelType w:val="multilevel"/>
    <w:tmpl w:val="64E29D1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8AC5AC8"/>
    <w:multiLevelType w:val="hybridMultilevel"/>
    <w:tmpl w:val="9AD69C6E"/>
    <w:lvl w:ilvl="0" w:tplc="E9865F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34B56D4"/>
    <w:multiLevelType w:val="multilevel"/>
    <w:tmpl w:val="BA84DE5A"/>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880173D"/>
    <w:multiLevelType w:val="hybridMultilevel"/>
    <w:tmpl w:val="197C18D6"/>
    <w:lvl w:ilvl="0" w:tplc="7CEC0466">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15:restartNumberingAfterBreak="0">
    <w:nsid w:val="7A8F1081"/>
    <w:multiLevelType w:val="hybridMultilevel"/>
    <w:tmpl w:val="4F2EFA58"/>
    <w:lvl w:ilvl="0" w:tplc="5FDAB91E">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332599"/>
    <w:multiLevelType w:val="hybridMultilevel"/>
    <w:tmpl w:val="A10A6D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BB529D5"/>
    <w:multiLevelType w:val="hybridMultilevel"/>
    <w:tmpl w:val="D0746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3"/>
  </w:num>
  <w:num w:numId="5">
    <w:abstractNumId w:val="4"/>
  </w:num>
  <w:num w:numId="6">
    <w:abstractNumId w:val="22"/>
  </w:num>
  <w:num w:numId="7">
    <w:abstractNumId w:val="15"/>
  </w:num>
  <w:num w:numId="8">
    <w:abstractNumId w:val="32"/>
  </w:num>
  <w:num w:numId="9">
    <w:abstractNumId w:val="6"/>
  </w:num>
  <w:num w:numId="10">
    <w:abstractNumId w:val="29"/>
  </w:num>
  <w:num w:numId="11">
    <w:abstractNumId w:val="28"/>
  </w:num>
  <w:num w:numId="12">
    <w:abstractNumId w:val="23"/>
  </w:num>
  <w:num w:numId="13">
    <w:abstractNumId w:val="13"/>
  </w:num>
  <w:num w:numId="14">
    <w:abstractNumId w:val="39"/>
  </w:num>
  <w:num w:numId="15">
    <w:abstractNumId w:val="33"/>
  </w:num>
  <w:num w:numId="16">
    <w:abstractNumId w:val="14"/>
  </w:num>
  <w:num w:numId="17">
    <w:abstractNumId w:val="10"/>
  </w:num>
  <w:num w:numId="18">
    <w:abstractNumId w:val="2"/>
    <w:lvlOverride w:ilvl="0">
      <w:startOverride w:val="1"/>
    </w:lvlOverride>
  </w:num>
  <w:num w:numId="19">
    <w:abstractNumId w:val="2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8"/>
  </w:num>
  <w:num w:numId="2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4">
    <w:abstractNumId w:val="30"/>
  </w:num>
  <w:num w:numId="25">
    <w:abstractNumId w:val="26"/>
  </w:num>
  <w:num w:numId="26">
    <w:abstractNumId w:val="9"/>
  </w:num>
  <w:num w:numId="27">
    <w:abstractNumId w:val="17"/>
  </w:num>
  <w:num w:numId="28">
    <w:abstractNumId w:val="12"/>
  </w:num>
  <w:num w:numId="29">
    <w:abstractNumId w:val="19"/>
  </w:num>
  <w:num w:numId="30">
    <w:abstractNumId w:val="5"/>
  </w:num>
  <w:num w:numId="31">
    <w:abstractNumId w:val="42"/>
  </w:num>
  <w:num w:numId="32">
    <w:abstractNumId w:val="18"/>
  </w:num>
  <w:num w:numId="33">
    <w:abstractNumId w:val="34"/>
  </w:num>
  <w:num w:numId="34">
    <w:abstractNumId w:val="27"/>
  </w:num>
  <w:num w:numId="35">
    <w:abstractNumId w:val="31"/>
  </w:num>
  <w:num w:numId="36">
    <w:abstractNumId w:val="25"/>
  </w:num>
  <w:num w:numId="37">
    <w:abstractNumId w:val="21"/>
  </w:num>
  <w:num w:numId="38">
    <w:abstractNumId w:val="7"/>
  </w:num>
  <w:num w:numId="39">
    <w:abstractNumId w:val="40"/>
  </w:num>
  <w:num w:numId="40">
    <w:abstractNumId w:val="24"/>
  </w:num>
  <w:num w:numId="41">
    <w:abstractNumId w:val="35"/>
  </w:num>
  <w:num w:numId="42">
    <w:abstractNumId w:val="43"/>
  </w:num>
  <w:num w:numId="43">
    <w:abstractNumId w:val="41"/>
  </w:num>
  <w:num w:numId="44">
    <w:abstractNumId w:val="16"/>
  </w:num>
  <w:num w:numId="45">
    <w:abstractNumId w:val="36"/>
  </w:num>
  <w:num w:numId="46">
    <w:abstractNumId w:val="3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6FF"/>
    <w:rsid w:val="0008475F"/>
    <w:rsid w:val="00102840"/>
    <w:rsid w:val="0010489F"/>
    <w:rsid w:val="0015408E"/>
    <w:rsid w:val="001628B0"/>
    <w:rsid w:val="0016725F"/>
    <w:rsid w:val="00171ACF"/>
    <w:rsid w:val="00195F71"/>
    <w:rsid w:val="001B22EF"/>
    <w:rsid w:val="001B51DD"/>
    <w:rsid w:val="001C146F"/>
    <w:rsid w:val="001E38E8"/>
    <w:rsid w:val="00220E23"/>
    <w:rsid w:val="0028326E"/>
    <w:rsid w:val="002C16C7"/>
    <w:rsid w:val="002C42A0"/>
    <w:rsid w:val="002C74E9"/>
    <w:rsid w:val="002E7501"/>
    <w:rsid w:val="00341053"/>
    <w:rsid w:val="00352D82"/>
    <w:rsid w:val="00354375"/>
    <w:rsid w:val="003612CA"/>
    <w:rsid w:val="00374D78"/>
    <w:rsid w:val="00380C58"/>
    <w:rsid w:val="003C0F4E"/>
    <w:rsid w:val="003C35C6"/>
    <w:rsid w:val="003F195A"/>
    <w:rsid w:val="003F1997"/>
    <w:rsid w:val="00440253"/>
    <w:rsid w:val="0044075B"/>
    <w:rsid w:val="00446784"/>
    <w:rsid w:val="004471BD"/>
    <w:rsid w:val="0046548F"/>
    <w:rsid w:val="004714C2"/>
    <w:rsid w:val="00497BA6"/>
    <w:rsid w:val="004C6010"/>
    <w:rsid w:val="004D5797"/>
    <w:rsid w:val="004E0966"/>
    <w:rsid w:val="004F16D3"/>
    <w:rsid w:val="004F5F38"/>
    <w:rsid w:val="00501F8B"/>
    <w:rsid w:val="005045BC"/>
    <w:rsid w:val="005778EA"/>
    <w:rsid w:val="005B2025"/>
    <w:rsid w:val="005D3816"/>
    <w:rsid w:val="005D771A"/>
    <w:rsid w:val="005E7CF2"/>
    <w:rsid w:val="00602DD5"/>
    <w:rsid w:val="00602E2B"/>
    <w:rsid w:val="006063D0"/>
    <w:rsid w:val="00607309"/>
    <w:rsid w:val="00660C19"/>
    <w:rsid w:val="006A0AF9"/>
    <w:rsid w:val="006B747E"/>
    <w:rsid w:val="00785929"/>
    <w:rsid w:val="007B3DD7"/>
    <w:rsid w:val="007B4C07"/>
    <w:rsid w:val="007F0AC7"/>
    <w:rsid w:val="0080183F"/>
    <w:rsid w:val="00816BD3"/>
    <w:rsid w:val="00821062"/>
    <w:rsid w:val="008A2304"/>
    <w:rsid w:val="008A3DD8"/>
    <w:rsid w:val="008B1EA3"/>
    <w:rsid w:val="008D6B59"/>
    <w:rsid w:val="008E083A"/>
    <w:rsid w:val="00912161"/>
    <w:rsid w:val="00912EE2"/>
    <w:rsid w:val="009206FF"/>
    <w:rsid w:val="00925724"/>
    <w:rsid w:val="00976CAD"/>
    <w:rsid w:val="009D17EB"/>
    <w:rsid w:val="00A01C16"/>
    <w:rsid w:val="00A073E5"/>
    <w:rsid w:val="00A11FA1"/>
    <w:rsid w:val="00A235A5"/>
    <w:rsid w:val="00A64ADC"/>
    <w:rsid w:val="00A72526"/>
    <w:rsid w:val="00A96CB2"/>
    <w:rsid w:val="00AB14E1"/>
    <w:rsid w:val="00AC5311"/>
    <w:rsid w:val="00AC573E"/>
    <w:rsid w:val="00AC715B"/>
    <w:rsid w:val="00B14E6A"/>
    <w:rsid w:val="00B22E4D"/>
    <w:rsid w:val="00B31AE5"/>
    <w:rsid w:val="00B3523A"/>
    <w:rsid w:val="00B3645B"/>
    <w:rsid w:val="00B562B7"/>
    <w:rsid w:val="00B9114A"/>
    <w:rsid w:val="00BA4BE9"/>
    <w:rsid w:val="00BB556F"/>
    <w:rsid w:val="00BF500D"/>
    <w:rsid w:val="00C03D94"/>
    <w:rsid w:val="00C2507C"/>
    <w:rsid w:val="00C27D85"/>
    <w:rsid w:val="00C364E2"/>
    <w:rsid w:val="00C36B04"/>
    <w:rsid w:val="00C9618B"/>
    <w:rsid w:val="00CA38B3"/>
    <w:rsid w:val="00CC39BB"/>
    <w:rsid w:val="00CE0B10"/>
    <w:rsid w:val="00CE1135"/>
    <w:rsid w:val="00D17B02"/>
    <w:rsid w:val="00D41164"/>
    <w:rsid w:val="00D51A4A"/>
    <w:rsid w:val="00D726D3"/>
    <w:rsid w:val="00D80AB0"/>
    <w:rsid w:val="00D96A3E"/>
    <w:rsid w:val="00DB0585"/>
    <w:rsid w:val="00DD7322"/>
    <w:rsid w:val="00E0783A"/>
    <w:rsid w:val="00E37E85"/>
    <w:rsid w:val="00EB0560"/>
    <w:rsid w:val="00EE1F10"/>
    <w:rsid w:val="00EE2337"/>
    <w:rsid w:val="00EF04AB"/>
    <w:rsid w:val="00EF5BF5"/>
    <w:rsid w:val="00EF7037"/>
    <w:rsid w:val="00F06A59"/>
    <w:rsid w:val="00F26DBB"/>
    <w:rsid w:val="00F66E0D"/>
    <w:rsid w:val="00F72101"/>
    <w:rsid w:val="00F73821"/>
    <w:rsid w:val="00FB2DB4"/>
    <w:rsid w:val="00FE6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05"/>
    <o:shapelayout v:ext="edit">
      <o:idmap v:ext="edit" data="1"/>
    </o:shapelayout>
  </w:shapeDefaults>
  <w:decimalSymbol w:val=","/>
  <w:listSeparator w:val=";"/>
  <w14:docId w14:val="7CA828AF"/>
  <w15:docId w15:val="{32E07BB8-8A30-4207-B193-1EAB1C3C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9F"/>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15408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A64ADC"/>
    <w:pPr>
      <w:keepNext/>
      <w:numPr>
        <w:ilvl w:val="1"/>
        <w:numId w:val="1"/>
      </w:numPr>
      <w:jc w:val="center"/>
      <w:outlineLvl w:val="1"/>
    </w:pPr>
    <w:rPr>
      <w:b/>
      <w:spacing w:val="60"/>
      <w:sz w:val="44"/>
    </w:rPr>
  </w:style>
  <w:style w:type="paragraph" w:styleId="3">
    <w:name w:val="heading 3"/>
    <w:basedOn w:val="a"/>
    <w:next w:val="a"/>
    <w:link w:val="30"/>
    <w:qFormat/>
    <w:rsid w:val="00A64ADC"/>
    <w:pPr>
      <w:keepNext/>
      <w:numPr>
        <w:ilvl w:val="2"/>
        <w:numId w:val="1"/>
      </w:numPr>
      <w:jc w:val="center"/>
      <w:outlineLvl w:val="2"/>
    </w:pPr>
    <w:rPr>
      <w:sz w:val="28"/>
    </w:rPr>
  </w:style>
  <w:style w:type="paragraph" w:styleId="4">
    <w:name w:val="heading 4"/>
    <w:basedOn w:val="a"/>
    <w:next w:val="a"/>
    <w:link w:val="40"/>
    <w:unhideWhenUsed/>
    <w:qFormat/>
    <w:rsid w:val="00B22E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489F"/>
    <w:pPr>
      <w:spacing w:before="280" w:after="280"/>
    </w:pPr>
    <w:rPr>
      <w:sz w:val="24"/>
      <w:szCs w:val="24"/>
    </w:rPr>
  </w:style>
  <w:style w:type="paragraph" w:styleId="a4">
    <w:name w:val="footer"/>
    <w:basedOn w:val="a"/>
    <w:link w:val="a5"/>
    <w:uiPriority w:val="99"/>
    <w:rsid w:val="0010489F"/>
    <w:pPr>
      <w:suppressLineNumbers/>
      <w:tabs>
        <w:tab w:val="center" w:pos="4748"/>
        <w:tab w:val="right" w:pos="9496"/>
      </w:tabs>
    </w:pPr>
  </w:style>
  <w:style w:type="character" w:customStyle="1" w:styleId="a5">
    <w:name w:val="Нижний колонтитул Знак"/>
    <w:basedOn w:val="a0"/>
    <w:link w:val="a4"/>
    <w:uiPriority w:val="99"/>
    <w:rsid w:val="0010489F"/>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A64ADC"/>
    <w:rPr>
      <w:rFonts w:ascii="Times New Roman" w:eastAsia="Times New Roman" w:hAnsi="Times New Roman" w:cs="Times New Roman"/>
      <w:b/>
      <w:spacing w:val="60"/>
      <w:sz w:val="44"/>
      <w:szCs w:val="20"/>
      <w:lang w:eastAsia="zh-CN"/>
    </w:rPr>
  </w:style>
  <w:style w:type="character" w:customStyle="1" w:styleId="30">
    <w:name w:val="Заголовок 3 Знак"/>
    <w:basedOn w:val="a0"/>
    <w:link w:val="3"/>
    <w:rsid w:val="00A64ADC"/>
    <w:rPr>
      <w:rFonts w:ascii="Times New Roman" w:eastAsia="Times New Roman" w:hAnsi="Times New Roman" w:cs="Times New Roman"/>
      <w:sz w:val="28"/>
      <w:szCs w:val="20"/>
      <w:lang w:eastAsia="zh-CN"/>
    </w:rPr>
  </w:style>
  <w:style w:type="paragraph" w:styleId="a6">
    <w:name w:val="Body Text"/>
    <w:basedOn w:val="a"/>
    <w:link w:val="a7"/>
    <w:rsid w:val="00A64ADC"/>
    <w:pPr>
      <w:widowControl w:val="0"/>
      <w:spacing w:after="120"/>
    </w:pPr>
    <w:rPr>
      <w:rFonts w:ascii="Arial" w:eastAsia="Lucida Sans Unicode" w:hAnsi="Arial" w:cs="Arial"/>
      <w:kern w:val="2"/>
      <w:sz w:val="24"/>
      <w:szCs w:val="24"/>
    </w:rPr>
  </w:style>
  <w:style w:type="character" w:customStyle="1" w:styleId="a7">
    <w:name w:val="Основной текст Знак"/>
    <w:basedOn w:val="a0"/>
    <w:link w:val="a6"/>
    <w:rsid w:val="00A64ADC"/>
    <w:rPr>
      <w:rFonts w:ascii="Arial" w:eastAsia="Lucida Sans Unicode" w:hAnsi="Arial" w:cs="Arial"/>
      <w:kern w:val="2"/>
      <w:sz w:val="24"/>
      <w:szCs w:val="24"/>
      <w:lang w:eastAsia="zh-CN"/>
    </w:rPr>
  </w:style>
  <w:style w:type="paragraph" w:customStyle="1" w:styleId="11">
    <w:name w:val="Стиль1"/>
    <w:basedOn w:val="a"/>
    <w:rsid w:val="00A64ADC"/>
    <w:pPr>
      <w:ind w:firstLine="567"/>
    </w:pPr>
    <w:rPr>
      <w:sz w:val="24"/>
    </w:rPr>
  </w:style>
  <w:style w:type="paragraph" w:styleId="a8">
    <w:name w:val="No Spacing"/>
    <w:uiPriority w:val="1"/>
    <w:qFormat/>
    <w:rsid w:val="00A64ADC"/>
    <w:pPr>
      <w:suppressAutoHyphens/>
      <w:spacing w:after="0" w:line="240" w:lineRule="auto"/>
    </w:pPr>
    <w:rPr>
      <w:rFonts w:ascii="Calibri" w:eastAsia="Times New Roman" w:hAnsi="Calibri" w:cs="Calibri"/>
      <w:lang w:eastAsia="zh-CN"/>
    </w:rPr>
  </w:style>
  <w:style w:type="paragraph" w:customStyle="1" w:styleId="ConsPlusNormal">
    <w:name w:val="ConsPlusNormal"/>
    <w:link w:val="ConsPlusNormal1"/>
    <w:rsid w:val="00A64ADC"/>
    <w:pPr>
      <w:widowControl w:val="0"/>
      <w:suppressAutoHyphens/>
      <w:autoSpaceDE w:val="0"/>
      <w:spacing w:after="0" w:line="240" w:lineRule="auto"/>
    </w:pPr>
    <w:rPr>
      <w:rFonts w:ascii="Calibri" w:eastAsia="Times New Roman" w:hAnsi="Calibri" w:cs="Calibri"/>
      <w:szCs w:val="20"/>
      <w:lang w:eastAsia="zh-CN"/>
    </w:rPr>
  </w:style>
  <w:style w:type="paragraph" w:customStyle="1" w:styleId="a9">
    <w:name w:val="Содержимое таблицы"/>
    <w:basedOn w:val="a"/>
    <w:rsid w:val="00A64ADC"/>
    <w:pPr>
      <w:suppressLineNumbers/>
      <w:spacing w:after="200" w:line="276" w:lineRule="auto"/>
    </w:pPr>
    <w:rPr>
      <w:rFonts w:ascii="Calibri" w:eastAsia="Arial Unicode MS" w:hAnsi="Calibri" w:cs="Calibri"/>
      <w:sz w:val="22"/>
      <w:szCs w:val="22"/>
    </w:rPr>
  </w:style>
  <w:style w:type="paragraph" w:customStyle="1" w:styleId="21">
    <w:name w:val="Без интервала2"/>
    <w:rsid w:val="00A64ADC"/>
    <w:pPr>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uiPriority w:val="99"/>
    <w:rsid w:val="00A96CB2"/>
    <w:pPr>
      <w:suppressAutoHyphens w:val="0"/>
    </w:pPr>
    <w:rPr>
      <w:rFonts w:ascii="Tahoma" w:hAnsi="Tahoma" w:cs="Tahoma"/>
      <w:sz w:val="16"/>
      <w:szCs w:val="16"/>
      <w:lang w:eastAsia="ru-RU"/>
    </w:rPr>
  </w:style>
  <w:style w:type="character" w:customStyle="1" w:styleId="ab">
    <w:name w:val="Текст выноски Знак"/>
    <w:basedOn w:val="a0"/>
    <w:link w:val="aa"/>
    <w:uiPriority w:val="99"/>
    <w:semiHidden/>
    <w:rsid w:val="00A96CB2"/>
    <w:rPr>
      <w:rFonts w:ascii="Tahoma" w:eastAsia="Times New Roman" w:hAnsi="Tahoma" w:cs="Tahoma"/>
      <w:sz w:val="16"/>
      <w:szCs w:val="16"/>
      <w:lang w:eastAsia="ru-RU"/>
    </w:rPr>
  </w:style>
  <w:style w:type="paragraph" w:styleId="ac">
    <w:name w:val="header"/>
    <w:basedOn w:val="a"/>
    <w:link w:val="ad"/>
    <w:uiPriority w:val="99"/>
    <w:unhideWhenUsed/>
    <w:rsid w:val="00A96CB2"/>
    <w:pPr>
      <w:tabs>
        <w:tab w:val="center" w:pos="4677"/>
        <w:tab w:val="right" w:pos="9355"/>
      </w:tabs>
      <w:suppressAutoHyphens w:val="0"/>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A96CB2"/>
    <w:rPr>
      <w:rFonts w:ascii="Calibri" w:eastAsia="Calibri" w:hAnsi="Calibri" w:cs="Times New Roman"/>
    </w:rPr>
  </w:style>
  <w:style w:type="paragraph" w:customStyle="1" w:styleId="ConsNonformat">
    <w:name w:val="ConsNonformat"/>
    <w:rsid w:val="00F66E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iPriority w:val="99"/>
    <w:unhideWhenUsed/>
    <w:rsid w:val="003C35C6"/>
    <w:rPr>
      <w:color w:val="0000FF"/>
      <w:u w:val="single"/>
    </w:rPr>
  </w:style>
  <w:style w:type="character" w:styleId="af">
    <w:name w:val="FollowedHyperlink"/>
    <w:basedOn w:val="a0"/>
    <w:uiPriority w:val="99"/>
    <w:semiHidden/>
    <w:unhideWhenUsed/>
    <w:rsid w:val="003C35C6"/>
    <w:rPr>
      <w:color w:val="800080"/>
      <w:u w:val="single"/>
    </w:rPr>
  </w:style>
  <w:style w:type="paragraph" w:customStyle="1" w:styleId="xl65">
    <w:name w:val="xl65"/>
    <w:basedOn w:val="a"/>
    <w:rsid w:val="003C35C6"/>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3C35C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3C35C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3C35C6"/>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3C35C6"/>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3C35C6"/>
    <w:pPr>
      <w:suppressAutoHyphens w:val="0"/>
      <w:spacing w:before="100" w:beforeAutospacing="1" w:after="100" w:afterAutospacing="1"/>
      <w:jc w:val="center"/>
      <w:textAlignment w:val="center"/>
    </w:pPr>
    <w:rPr>
      <w:color w:val="000000"/>
      <w:sz w:val="16"/>
      <w:szCs w:val="16"/>
      <w:lang w:eastAsia="ru-RU"/>
    </w:rPr>
  </w:style>
  <w:style w:type="paragraph" w:customStyle="1" w:styleId="xl78">
    <w:name w:val="xl78"/>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79">
    <w:name w:val="xl79"/>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0">
    <w:name w:val="xl80"/>
    <w:basedOn w:val="a"/>
    <w:rsid w:val="003C35C6"/>
    <w:pPr>
      <w:suppressAutoHyphens w:val="0"/>
      <w:spacing w:before="100" w:beforeAutospacing="1" w:after="100" w:afterAutospacing="1"/>
      <w:jc w:val="center"/>
      <w:textAlignment w:val="center"/>
    </w:pPr>
    <w:rPr>
      <w:b/>
      <w:bCs/>
      <w:color w:val="000000"/>
      <w:sz w:val="22"/>
      <w:szCs w:val="22"/>
      <w:lang w:eastAsia="ru-RU"/>
    </w:rPr>
  </w:style>
  <w:style w:type="paragraph" w:customStyle="1" w:styleId="xl81">
    <w:name w:val="xl81"/>
    <w:basedOn w:val="a"/>
    <w:rsid w:val="003C35C6"/>
    <w:pPr>
      <w:suppressAutoHyphens w:val="0"/>
      <w:spacing w:before="100" w:beforeAutospacing="1" w:after="100" w:afterAutospacing="1"/>
      <w:jc w:val="right"/>
      <w:textAlignment w:val="center"/>
    </w:pPr>
    <w:rPr>
      <w:rFonts w:ascii="Arial" w:hAnsi="Arial" w:cs="Arial"/>
      <w:b/>
      <w:bCs/>
      <w:color w:val="000000"/>
      <w:sz w:val="22"/>
      <w:szCs w:val="22"/>
      <w:lang w:eastAsia="ru-RU"/>
    </w:rPr>
  </w:style>
  <w:style w:type="paragraph" w:customStyle="1" w:styleId="af0">
    <w:name w:val="Решение"/>
    <w:basedOn w:val="a"/>
    <w:next w:val="a"/>
    <w:rsid w:val="00D726D3"/>
    <w:rPr>
      <w:rFonts w:ascii="Courier New" w:hAnsi="Courier New"/>
      <w:sz w:val="24"/>
      <w:lang w:eastAsia="ar-SA"/>
    </w:rPr>
  </w:style>
  <w:style w:type="character" w:customStyle="1" w:styleId="40">
    <w:name w:val="Заголовок 4 Знак"/>
    <w:basedOn w:val="a0"/>
    <w:link w:val="4"/>
    <w:rsid w:val="00B22E4D"/>
    <w:rPr>
      <w:rFonts w:asciiTheme="majorHAnsi" w:eastAsiaTheme="majorEastAsia" w:hAnsiTheme="majorHAnsi" w:cstheme="majorBidi"/>
      <w:i/>
      <w:iCs/>
      <w:color w:val="2E74B5" w:themeColor="accent1" w:themeShade="BF"/>
      <w:sz w:val="20"/>
      <w:szCs w:val="20"/>
      <w:lang w:eastAsia="zh-CN"/>
    </w:rPr>
  </w:style>
  <w:style w:type="numbering" w:customStyle="1" w:styleId="12">
    <w:name w:val="Нет списка1"/>
    <w:next w:val="a2"/>
    <w:semiHidden/>
    <w:rsid w:val="00102840"/>
  </w:style>
  <w:style w:type="paragraph" w:customStyle="1" w:styleId="af1">
    <w:name w:val="Знак"/>
    <w:basedOn w:val="a"/>
    <w:rsid w:val="00102840"/>
    <w:pPr>
      <w:suppressAutoHyphens w:val="0"/>
      <w:spacing w:before="100" w:beforeAutospacing="1" w:after="100" w:afterAutospacing="1"/>
    </w:pPr>
    <w:rPr>
      <w:rFonts w:ascii="Tahoma" w:hAnsi="Tahoma" w:cs="Tahoma"/>
      <w:lang w:val="en-US" w:eastAsia="en-US"/>
    </w:rPr>
  </w:style>
  <w:style w:type="paragraph" w:styleId="af2">
    <w:name w:val="List Paragraph"/>
    <w:basedOn w:val="a"/>
    <w:link w:val="af3"/>
    <w:uiPriority w:val="99"/>
    <w:qFormat/>
    <w:rsid w:val="00102840"/>
    <w:pPr>
      <w:widowControl w:val="0"/>
      <w:ind w:left="720"/>
      <w:contextualSpacing/>
    </w:pPr>
    <w:rPr>
      <w:rFonts w:ascii="Arial" w:eastAsia="Lucida Sans Unicode" w:hAnsi="Arial"/>
      <w:kern w:val="1"/>
      <w:szCs w:val="24"/>
      <w:lang w:eastAsia="ar-SA"/>
    </w:rPr>
  </w:style>
  <w:style w:type="paragraph" w:customStyle="1" w:styleId="31">
    <w:name w:val="Основной текст с отступом 31"/>
    <w:basedOn w:val="a"/>
    <w:rsid w:val="00102840"/>
    <w:pPr>
      <w:spacing w:after="160" w:line="259" w:lineRule="auto"/>
      <w:ind w:firstLine="567"/>
      <w:jc w:val="both"/>
    </w:pPr>
    <w:rPr>
      <w:rFonts w:ascii="Calibri" w:hAnsi="Calibri"/>
      <w:sz w:val="24"/>
      <w:szCs w:val="22"/>
    </w:rPr>
  </w:style>
  <w:style w:type="paragraph" w:styleId="af4">
    <w:name w:val="Body Text Indent"/>
    <w:basedOn w:val="a"/>
    <w:link w:val="af5"/>
    <w:rsid w:val="00102840"/>
    <w:pPr>
      <w:spacing w:after="120"/>
      <w:ind w:left="283"/>
    </w:pPr>
    <w:rPr>
      <w:sz w:val="24"/>
      <w:szCs w:val="24"/>
      <w:lang w:eastAsia="ar-SA"/>
    </w:rPr>
  </w:style>
  <w:style w:type="character" w:customStyle="1" w:styleId="af5">
    <w:name w:val="Основной текст с отступом Знак"/>
    <w:basedOn w:val="a0"/>
    <w:link w:val="af4"/>
    <w:rsid w:val="00102840"/>
    <w:rPr>
      <w:rFonts w:ascii="Times New Roman" w:eastAsia="Times New Roman" w:hAnsi="Times New Roman" w:cs="Times New Roman"/>
      <w:sz w:val="24"/>
      <w:szCs w:val="24"/>
      <w:lang w:eastAsia="ar-SA"/>
    </w:rPr>
  </w:style>
  <w:style w:type="paragraph" w:styleId="22">
    <w:name w:val="Body Text Indent 2"/>
    <w:basedOn w:val="a"/>
    <w:link w:val="23"/>
    <w:rsid w:val="00102840"/>
    <w:pPr>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02840"/>
    <w:rPr>
      <w:rFonts w:ascii="Times New Roman" w:eastAsia="Times New Roman" w:hAnsi="Times New Roman" w:cs="Times New Roman"/>
      <w:sz w:val="24"/>
      <w:szCs w:val="24"/>
      <w:lang w:eastAsia="ar-SA"/>
    </w:rPr>
  </w:style>
  <w:style w:type="numbering" w:customStyle="1" w:styleId="24">
    <w:name w:val="Нет списка2"/>
    <w:next w:val="a2"/>
    <w:semiHidden/>
    <w:rsid w:val="00102840"/>
  </w:style>
  <w:style w:type="numbering" w:customStyle="1" w:styleId="32">
    <w:name w:val="Нет списка3"/>
    <w:next w:val="a2"/>
    <w:semiHidden/>
    <w:rsid w:val="00EF7037"/>
  </w:style>
  <w:style w:type="numbering" w:customStyle="1" w:styleId="41">
    <w:name w:val="Нет списка4"/>
    <w:next w:val="a2"/>
    <w:semiHidden/>
    <w:rsid w:val="00A235A5"/>
  </w:style>
  <w:style w:type="character" w:customStyle="1" w:styleId="ConsPlusNormal1">
    <w:name w:val="ConsPlusNormal1"/>
    <w:link w:val="ConsPlusNormal"/>
    <w:locked/>
    <w:rsid w:val="00B31AE5"/>
    <w:rPr>
      <w:rFonts w:ascii="Calibri" w:eastAsia="Times New Roman" w:hAnsi="Calibri" w:cs="Calibri"/>
      <w:szCs w:val="20"/>
      <w:lang w:eastAsia="zh-CN"/>
    </w:rPr>
  </w:style>
  <w:style w:type="paragraph" w:customStyle="1" w:styleId="consplusnormal0">
    <w:name w:val="consplusnormal"/>
    <w:basedOn w:val="a"/>
    <w:rsid w:val="00AB14E1"/>
    <w:pPr>
      <w:suppressAutoHyphens w:val="0"/>
      <w:spacing w:before="100" w:beforeAutospacing="1" w:after="100" w:afterAutospacing="1"/>
    </w:pPr>
    <w:rPr>
      <w:sz w:val="24"/>
      <w:szCs w:val="24"/>
      <w:lang w:eastAsia="ru-RU"/>
    </w:rPr>
  </w:style>
  <w:style w:type="paragraph" w:customStyle="1" w:styleId="empty">
    <w:name w:val="empty"/>
    <w:basedOn w:val="a"/>
    <w:rsid w:val="00AB14E1"/>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rsid w:val="0015408E"/>
    <w:rPr>
      <w:rFonts w:ascii="Arial" w:eastAsia="Times New Roman" w:hAnsi="Arial" w:cs="Arial"/>
      <w:b/>
      <w:bCs/>
      <w:kern w:val="1"/>
      <w:sz w:val="32"/>
      <w:szCs w:val="32"/>
      <w:lang w:eastAsia="zh-CN"/>
    </w:rPr>
  </w:style>
  <w:style w:type="character" w:customStyle="1" w:styleId="WW8Num1z0">
    <w:name w:val="WW8Num1z0"/>
    <w:rsid w:val="0015408E"/>
  </w:style>
  <w:style w:type="character" w:customStyle="1" w:styleId="WW8Num1z1">
    <w:name w:val="WW8Num1z1"/>
    <w:rsid w:val="0015408E"/>
  </w:style>
  <w:style w:type="character" w:customStyle="1" w:styleId="WW8Num1z2">
    <w:name w:val="WW8Num1z2"/>
    <w:rsid w:val="0015408E"/>
  </w:style>
  <w:style w:type="character" w:customStyle="1" w:styleId="WW8Num1z3">
    <w:name w:val="WW8Num1z3"/>
    <w:rsid w:val="0015408E"/>
  </w:style>
  <w:style w:type="character" w:customStyle="1" w:styleId="WW8Num1z4">
    <w:name w:val="WW8Num1z4"/>
    <w:rsid w:val="0015408E"/>
  </w:style>
  <w:style w:type="character" w:customStyle="1" w:styleId="WW8Num1z5">
    <w:name w:val="WW8Num1z5"/>
    <w:rsid w:val="0015408E"/>
  </w:style>
  <w:style w:type="character" w:customStyle="1" w:styleId="WW8Num1z6">
    <w:name w:val="WW8Num1z6"/>
    <w:rsid w:val="0015408E"/>
  </w:style>
  <w:style w:type="character" w:customStyle="1" w:styleId="WW8Num1z7">
    <w:name w:val="WW8Num1z7"/>
    <w:rsid w:val="0015408E"/>
  </w:style>
  <w:style w:type="character" w:customStyle="1" w:styleId="WW8Num1z8">
    <w:name w:val="WW8Num1z8"/>
    <w:rsid w:val="0015408E"/>
  </w:style>
  <w:style w:type="character" w:customStyle="1" w:styleId="WW8Num2z0">
    <w:name w:val="WW8Num2z0"/>
    <w:rsid w:val="0015408E"/>
    <w:rPr>
      <w:b w:val="0"/>
    </w:rPr>
  </w:style>
  <w:style w:type="character" w:customStyle="1" w:styleId="WW8Num2z1">
    <w:name w:val="WW8Num2z1"/>
    <w:rsid w:val="0015408E"/>
  </w:style>
  <w:style w:type="character" w:customStyle="1" w:styleId="WW8Num2z2">
    <w:name w:val="WW8Num2z2"/>
    <w:rsid w:val="0015408E"/>
  </w:style>
  <w:style w:type="character" w:customStyle="1" w:styleId="WW8Num2z3">
    <w:name w:val="WW8Num2z3"/>
    <w:rsid w:val="0015408E"/>
  </w:style>
  <w:style w:type="character" w:customStyle="1" w:styleId="WW8Num2z4">
    <w:name w:val="WW8Num2z4"/>
    <w:rsid w:val="0015408E"/>
  </w:style>
  <w:style w:type="character" w:customStyle="1" w:styleId="WW8Num2z5">
    <w:name w:val="WW8Num2z5"/>
    <w:rsid w:val="0015408E"/>
  </w:style>
  <w:style w:type="character" w:customStyle="1" w:styleId="WW8Num2z6">
    <w:name w:val="WW8Num2z6"/>
    <w:rsid w:val="0015408E"/>
  </w:style>
  <w:style w:type="character" w:customStyle="1" w:styleId="WW8Num2z7">
    <w:name w:val="WW8Num2z7"/>
    <w:rsid w:val="0015408E"/>
  </w:style>
  <w:style w:type="character" w:customStyle="1" w:styleId="WW8Num2z8">
    <w:name w:val="WW8Num2z8"/>
    <w:rsid w:val="0015408E"/>
  </w:style>
  <w:style w:type="character" w:customStyle="1" w:styleId="WW8Num3z0">
    <w:name w:val="WW8Num3z0"/>
    <w:rsid w:val="0015408E"/>
    <w:rPr>
      <w:sz w:val="24"/>
      <w:szCs w:val="22"/>
    </w:rPr>
  </w:style>
  <w:style w:type="character" w:customStyle="1" w:styleId="WW8Num3z1">
    <w:name w:val="WW8Num3z1"/>
    <w:rsid w:val="0015408E"/>
  </w:style>
  <w:style w:type="character" w:customStyle="1" w:styleId="WW8Num3z2">
    <w:name w:val="WW8Num3z2"/>
    <w:rsid w:val="0015408E"/>
  </w:style>
  <w:style w:type="character" w:customStyle="1" w:styleId="WW8Num3z3">
    <w:name w:val="WW8Num3z3"/>
    <w:rsid w:val="0015408E"/>
  </w:style>
  <w:style w:type="character" w:customStyle="1" w:styleId="WW8Num3z4">
    <w:name w:val="WW8Num3z4"/>
    <w:rsid w:val="0015408E"/>
  </w:style>
  <w:style w:type="character" w:customStyle="1" w:styleId="WW8Num3z5">
    <w:name w:val="WW8Num3z5"/>
    <w:rsid w:val="0015408E"/>
  </w:style>
  <w:style w:type="character" w:customStyle="1" w:styleId="WW8Num3z6">
    <w:name w:val="WW8Num3z6"/>
    <w:rsid w:val="0015408E"/>
  </w:style>
  <w:style w:type="character" w:customStyle="1" w:styleId="WW8Num3z7">
    <w:name w:val="WW8Num3z7"/>
    <w:rsid w:val="0015408E"/>
  </w:style>
  <w:style w:type="character" w:customStyle="1" w:styleId="WW8Num3z8">
    <w:name w:val="WW8Num3z8"/>
    <w:rsid w:val="0015408E"/>
  </w:style>
  <w:style w:type="character" w:customStyle="1" w:styleId="WW8Num4z0">
    <w:name w:val="WW8Num4z0"/>
    <w:rsid w:val="0015408E"/>
  </w:style>
  <w:style w:type="character" w:customStyle="1" w:styleId="WW8Num4z1">
    <w:name w:val="WW8Num4z1"/>
    <w:rsid w:val="0015408E"/>
  </w:style>
  <w:style w:type="character" w:customStyle="1" w:styleId="WW8Num4z2">
    <w:name w:val="WW8Num4z2"/>
    <w:rsid w:val="0015408E"/>
  </w:style>
  <w:style w:type="character" w:customStyle="1" w:styleId="WW8Num4z3">
    <w:name w:val="WW8Num4z3"/>
    <w:rsid w:val="0015408E"/>
  </w:style>
  <w:style w:type="character" w:customStyle="1" w:styleId="WW8Num4z4">
    <w:name w:val="WW8Num4z4"/>
    <w:rsid w:val="0015408E"/>
  </w:style>
  <w:style w:type="character" w:customStyle="1" w:styleId="WW8Num4z5">
    <w:name w:val="WW8Num4z5"/>
    <w:rsid w:val="0015408E"/>
  </w:style>
  <w:style w:type="character" w:customStyle="1" w:styleId="WW8Num4z6">
    <w:name w:val="WW8Num4z6"/>
    <w:rsid w:val="0015408E"/>
  </w:style>
  <w:style w:type="character" w:customStyle="1" w:styleId="WW8Num4z7">
    <w:name w:val="WW8Num4z7"/>
    <w:rsid w:val="0015408E"/>
  </w:style>
  <w:style w:type="character" w:customStyle="1" w:styleId="WW8Num4z8">
    <w:name w:val="WW8Num4z8"/>
    <w:rsid w:val="0015408E"/>
  </w:style>
  <w:style w:type="character" w:customStyle="1" w:styleId="25">
    <w:name w:val="Основной шрифт абзаца2"/>
    <w:rsid w:val="0015408E"/>
  </w:style>
  <w:style w:type="character" w:customStyle="1" w:styleId="Absatz-Standardschriftart">
    <w:name w:val="Absatz-Standardschriftart"/>
    <w:rsid w:val="0015408E"/>
  </w:style>
  <w:style w:type="character" w:customStyle="1" w:styleId="WW-Absatz-Standardschriftart">
    <w:name w:val="WW-Absatz-Standardschriftart"/>
    <w:rsid w:val="0015408E"/>
  </w:style>
  <w:style w:type="character" w:customStyle="1" w:styleId="WW-Absatz-Standardschriftart1">
    <w:name w:val="WW-Absatz-Standardschriftart1"/>
    <w:rsid w:val="0015408E"/>
  </w:style>
  <w:style w:type="character" w:customStyle="1" w:styleId="WW-Absatz-Standardschriftart11">
    <w:name w:val="WW-Absatz-Standardschriftart11"/>
    <w:rsid w:val="0015408E"/>
  </w:style>
  <w:style w:type="character" w:customStyle="1" w:styleId="WW-Absatz-Standardschriftart111">
    <w:name w:val="WW-Absatz-Standardschriftart111"/>
    <w:rsid w:val="0015408E"/>
  </w:style>
  <w:style w:type="character" w:customStyle="1" w:styleId="WW-Absatz-Standardschriftart1111">
    <w:name w:val="WW-Absatz-Standardschriftart1111"/>
    <w:rsid w:val="0015408E"/>
  </w:style>
  <w:style w:type="character" w:customStyle="1" w:styleId="WW-Absatz-Standardschriftart11111">
    <w:name w:val="WW-Absatz-Standardschriftart11111"/>
    <w:rsid w:val="0015408E"/>
  </w:style>
  <w:style w:type="character" w:customStyle="1" w:styleId="13">
    <w:name w:val="Основной шрифт абзаца1"/>
    <w:rsid w:val="0015408E"/>
  </w:style>
  <w:style w:type="character" w:customStyle="1" w:styleId="af6">
    <w:name w:val="Символ нумерации"/>
    <w:rsid w:val="0015408E"/>
  </w:style>
  <w:style w:type="character" w:styleId="af7">
    <w:name w:val="Strong"/>
    <w:qFormat/>
    <w:rsid w:val="0015408E"/>
    <w:rPr>
      <w:b/>
      <w:bCs/>
    </w:rPr>
  </w:style>
  <w:style w:type="paragraph" w:customStyle="1" w:styleId="af8">
    <w:basedOn w:val="a"/>
    <w:next w:val="a6"/>
    <w:rsid w:val="0015408E"/>
    <w:pPr>
      <w:keepNext/>
      <w:spacing w:before="240" w:after="120"/>
    </w:pPr>
    <w:rPr>
      <w:rFonts w:ascii="Arial" w:eastAsia="Arial Unicode MS" w:hAnsi="Arial" w:cs="Tahoma"/>
      <w:sz w:val="28"/>
      <w:szCs w:val="28"/>
    </w:rPr>
  </w:style>
  <w:style w:type="paragraph" w:styleId="af9">
    <w:name w:val="List"/>
    <w:basedOn w:val="a6"/>
    <w:rsid w:val="0015408E"/>
    <w:pPr>
      <w:widowControl/>
    </w:pPr>
    <w:rPr>
      <w:rFonts w:eastAsia="Times New Roman" w:cs="Tahoma"/>
      <w:kern w:val="0"/>
    </w:rPr>
  </w:style>
  <w:style w:type="paragraph" w:styleId="afa">
    <w:name w:val="caption"/>
    <w:basedOn w:val="a"/>
    <w:qFormat/>
    <w:rsid w:val="0015408E"/>
    <w:pPr>
      <w:suppressLineNumbers/>
      <w:spacing w:before="120" w:after="120"/>
    </w:pPr>
    <w:rPr>
      <w:rFonts w:cs="Mangal"/>
      <w:i/>
      <w:iCs/>
      <w:sz w:val="24"/>
      <w:szCs w:val="24"/>
    </w:rPr>
  </w:style>
  <w:style w:type="paragraph" w:customStyle="1" w:styleId="26">
    <w:name w:val="Указатель2"/>
    <w:basedOn w:val="a"/>
    <w:rsid w:val="0015408E"/>
    <w:pPr>
      <w:suppressLineNumbers/>
    </w:pPr>
    <w:rPr>
      <w:rFonts w:cs="Mangal"/>
      <w:sz w:val="24"/>
      <w:szCs w:val="24"/>
    </w:rPr>
  </w:style>
  <w:style w:type="paragraph" w:customStyle="1" w:styleId="14">
    <w:name w:val="Название1"/>
    <w:basedOn w:val="a"/>
    <w:rsid w:val="0015408E"/>
    <w:pPr>
      <w:suppressLineNumbers/>
      <w:spacing w:before="120" w:after="120"/>
    </w:pPr>
    <w:rPr>
      <w:rFonts w:ascii="Arial" w:hAnsi="Arial" w:cs="Tahoma"/>
      <w:i/>
      <w:iCs/>
      <w:szCs w:val="24"/>
    </w:rPr>
  </w:style>
  <w:style w:type="paragraph" w:customStyle="1" w:styleId="15">
    <w:name w:val="Указатель1"/>
    <w:basedOn w:val="a"/>
    <w:rsid w:val="0015408E"/>
    <w:pPr>
      <w:suppressLineNumbers/>
    </w:pPr>
    <w:rPr>
      <w:rFonts w:ascii="Arial" w:hAnsi="Arial" w:cs="Tahoma"/>
      <w:sz w:val="24"/>
      <w:szCs w:val="24"/>
    </w:rPr>
  </w:style>
  <w:style w:type="paragraph" w:customStyle="1" w:styleId="afb">
    <w:name w:val="Содержимое врезки"/>
    <w:basedOn w:val="a6"/>
    <w:rsid w:val="0015408E"/>
    <w:pPr>
      <w:widowControl/>
    </w:pPr>
    <w:rPr>
      <w:rFonts w:ascii="Times New Roman" w:eastAsia="Times New Roman" w:hAnsi="Times New Roman" w:cs="Times New Roman"/>
      <w:kern w:val="0"/>
    </w:rPr>
  </w:style>
  <w:style w:type="paragraph" w:customStyle="1" w:styleId="CharCharCharChar">
    <w:name w:val="Char Char Char Char"/>
    <w:basedOn w:val="a"/>
    <w:next w:val="a"/>
    <w:rsid w:val="0015408E"/>
    <w:pPr>
      <w:suppressAutoHyphens w:val="0"/>
      <w:spacing w:after="160" w:line="240" w:lineRule="exact"/>
    </w:pPr>
    <w:rPr>
      <w:rFonts w:ascii="Arial" w:hAnsi="Arial" w:cs="Arial"/>
      <w:lang w:val="en-US"/>
    </w:rPr>
  </w:style>
  <w:style w:type="paragraph" w:customStyle="1" w:styleId="210">
    <w:name w:val="Основной текст 21"/>
    <w:basedOn w:val="a"/>
    <w:rsid w:val="0015408E"/>
    <w:pPr>
      <w:jc w:val="both"/>
    </w:pPr>
    <w:rPr>
      <w:sz w:val="24"/>
    </w:rPr>
  </w:style>
  <w:style w:type="paragraph" w:customStyle="1" w:styleId="ConsPlusCell">
    <w:name w:val="ConsPlusCell"/>
    <w:rsid w:val="0015408E"/>
    <w:pPr>
      <w:widowControl w:val="0"/>
      <w:suppressAutoHyphens/>
      <w:autoSpaceDE w:val="0"/>
      <w:spacing w:after="0" w:line="240" w:lineRule="auto"/>
    </w:pPr>
    <w:rPr>
      <w:rFonts w:ascii="Calibri" w:eastAsia="Times New Roman" w:hAnsi="Calibri" w:cs="Calibri"/>
      <w:lang w:eastAsia="zh-CN"/>
    </w:rPr>
  </w:style>
  <w:style w:type="paragraph" w:customStyle="1" w:styleId="afc">
    <w:name w:val="Прижатый влево"/>
    <w:basedOn w:val="a"/>
    <w:next w:val="a"/>
    <w:rsid w:val="0015408E"/>
    <w:pPr>
      <w:suppressAutoHyphens w:val="0"/>
      <w:autoSpaceDE w:val="0"/>
    </w:pPr>
    <w:rPr>
      <w:rFonts w:ascii="Arial" w:hAnsi="Arial" w:cs="Arial"/>
      <w:sz w:val="24"/>
      <w:szCs w:val="24"/>
    </w:rPr>
  </w:style>
  <w:style w:type="table" w:styleId="afd">
    <w:name w:val="Table Grid"/>
    <w:basedOn w:val="a1"/>
    <w:uiPriority w:val="59"/>
    <w:rsid w:val="001540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
    <w:next w:val="a"/>
    <w:link w:val="aff"/>
    <w:qFormat/>
    <w:rsid w:val="005778EA"/>
    <w:pPr>
      <w:suppressAutoHyphens w:val="0"/>
      <w:spacing w:before="240" w:after="60"/>
      <w:jc w:val="center"/>
      <w:outlineLvl w:val="0"/>
    </w:pPr>
    <w:rPr>
      <w:rFonts w:ascii="Cambria" w:hAnsi="Cambria"/>
      <w:b/>
      <w:bCs/>
      <w:kern w:val="28"/>
      <w:sz w:val="32"/>
      <w:szCs w:val="32"/>
      <w:lang w:eastAsia="ru-RU"/>
    </w:rPr>
  </w:style>
  <w:style w:type="character" w:customStyle="1" w:styleId="aff">
    <w:name w:val="Заголовок Знак"/>
    <w:basedOn w:val="a0"/>
    <w:link w:val="afe"/>
    <w:rsid w:val="005778EA"/>
    <w:rPr>
      <w:rFonts w:ascii="Cambria" w:eastAsia="Times New Roman" w:hAnsi="Cambria" w:cs="Times New Roman"/>
      <w:b/>
      <w:bCs/>
      <w:kern w:val="28"/>
      <w:sz w:val="32"/>
      <w:szCs w:val="32"/>
      <w:lang w:eastAsia="ru-RU"/>
    </w:rPr>
  </w:style>
  <w:style w:type="paragraph" w:customStyle="1" w:styleId="aff0">
    <w:name w:val="a"/>
    <w:basedOn w:val="a"/>
    <w:rsid w:val="00354375"/>
    <w:pPr>
      <w:suppressAutoHyphens w:val="0"/>
      <w:jc w:val="both"/>
    </w:pPr>
    <w:rPr>
      <w:rFonts w:ascii="Times New Roman CYR" w:hAnsi="Times New Roman CYR" w:cs="Times New Roman CYR"/>
      <w:sz w:val="24"/>
      <w:szCs w:val="24"/>
      <w:lang w:eastAsia="ru-RU"/>
    </w:rPr>
  </w:style>
  <w:style w:type="paragraph" w:customStyle="1" w:styleId="p14">
    <w:name w:val="p14"/>
    <w:basedOn w:val="a"/>
    <w:rsid w:val="00A72526"/>
    <w:pPr>
      <w:widowControl w:val="0"/>
      <w:spacing w:before="280" w:after="280"/>
    </w:pPr>
    <w:rPr>
      <w:rFonts w:ascii="Arial" w:eastAsia="Lucida Sans Unicode" w:hAnsi="Arial" w:cs="Arial"/>
      <w:kern w:val="2"/>
      <w:szCs w:val="24"/>
    </w:rPr>
  </w:style>
  <w:style w:type="character" w:customStyle="1" w:styleId="af3">
    <w:name w:val="Абзац списка Знак"/>
    <w:link w:val="af2"/>
    <w:uiPriority w:val="99"/>
    <w:locked/>
    <w:rsid w:val="00D41164"/>
    <w:rPr>
      <w:rFonts w:ascii="Arial" w:eastAsia="Lucida Sans Unicode" w:hAnsi="Arial" w:cs="Times New Roman"/>
      <w:kern w:val="1"/>
      <w:sz w:val="20"/>
      <w:szCs w:val="24"/>
      <w:lang w:eastAsia="ar-SA"/>
    </w:rPr>
  </w:style>
  <w:style w:type="paragraph" w:customStyle="1" w:styleId="AAA">
    <w:name w:val="! AAA !"/>
    <w:rsid w:val="004E096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xl82">
    <w:name w:val="xl82"/>
    <w:basedOn w:val="a"/>
    <w:rsid w:val="004E096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0382">
      <w:bodyDiv w:val="1"/>
      <w:marLeft w:val="0"/>
      <w:marRight w:val="0"/>
      <w:marTop w:val="0"/>
      <w:marBottom w:val="0"/>
      <w:divBdr>
        <w:top w:val="none" w:sz="0" w:space="0" w:color="auto"/>
        <w:left w:val="none" w:sz="0" w:space="0" w:color="auto"/>
        <w:bottom w:val="none" w:sz="0" w:space="0" w:color="auto"/>
        <w:right w:val="none" w:sz="0" w:space="0" w:color="auto"/>
      </w:divBdr>
    </w:div>
    <w:div w:id="250819314">
      <w:bodyDiv w:val="1"/>
      <w:marLeft w:val="0"/>
      <w:marRight w:val="0"/>
      <w:marTop w:val="0"/>
      <w:marBottom w:val="0"/>
      <w:divBdr>
        <w:top w:val="none" w:sz="0" w:space="0" w:color="auto"/>
        <w:left w:val="none" w:sz="0" w:space="0" w:color="auto"/>
        <w:bottom w:val="none" w:sz="0" w:space="0" w:color="auto"/>
        <w:right w:val="none" w:sz="0" w:space="0" w:color="auto"/>
      </w:divBdr>
      <w:divsChild>
        <w:div w:id="503253103">
          <w:marLeft w:val="0"/>
          <w:marRight w:val="0"/>
          <w:marTop w:val="0"/>
          <w:marBottom w:val="0"/>
          <w:divBdr>
            <w:top w:val="none" w:sz="0" w:space="0" w:color="auto"/>
            <w:left w:val="none" w:sz="0" w:space="0" w:color="auto"/>
            <w:bottom w:val="none" w:sz="0" w:space="0" w:color="auto"/>
            <w:right w:val="none" w:sz="0" w:space="0" w:color="auto"/>
          </w:divBdr>
          <w:divsChild>
            <w:div w:id="1974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168">
      <w:bodyDiv w:val="1"/>
      <w:marLeft w:val="0"/>
      <w:marRight w:val="0"/>
      <w:marTop w:val="0"/>
      <w:marBottom w:val="0"/>
      <w:divBdr>
        <w:top w:val="none" w:sz="0" w:space="0" w:color="auto"/>
        <w:left w:val="none" w:sz="0" w:space="0" w:color="auto"/>
        <w:bottom w:val="none" w:sz="0" w:space="0" w:color="auto"/>
        <w:right w:val="none" w:sz="0" w:space="0" w:color="auto"/>
      </w:divBdr>
    </w:div>
    <w:div w:id="1889566144">
      <w:bodyDiv w:val="1"/>
      <w:marLeft w:val="0"/>
      <w:marRight w:val="0"/>
      <w:marTop w:val="0"/>
      <w:marBottom w:val="0"/>
      <w:divBdr>
        <w:top w:val="none" w:sz="0" w:space="0" w:color="auto"/>
        <w:left w:val="none" w:sz="0" w:space="0" w:color="auto"/>
        <w:bottom w:val="none" w:sz="0" w:space="0" w:color="auto"/>
        <w:right w:val="none" w:sz="0" w:space="0" w:color="auto"/>
      </w:divBdr>
    </w:div>
    <w:div w:id="2045935157">
      <w:bodyDiv w:val="1"/>
      <w:marLeft w:val="0"/>
      <w:marRight w:val="0"/>
      <w:marTop w:val="0"/>
      <w:marBottom w:val="0"/>
      <w:divBdr>
        <w:top w:val="none" w:sz="0" w:space="0" w:color="auto"/>
        <w:left w:val="none" w:sz="0" w:space="0" w:color="auto"/>
        <w:bottom w:val="none" w:sz="0" w:space="0" w:color="auto"/>
        <w:right w:val="none" w:sz="0" w:space="0" w:color="auto"/>
      </w:divBdr>
    </w:div>
    <w:div w:id="20471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86367&amp;su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12604&amp;sub=1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unicipal.garant.ru/document?id=7058466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D16E-3B63-41D5-BA53-32B0473C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28</Pages>
  <Words>8305</Words>
  <Characters>47342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Кузьмищенское СП</cp:lastModifiedBy>
  <cp:revision>85</cp:revision>
  <cp:lastPrinted>2024-11-06T10:38:00Z</cp:lastPrinted>
  <dcterms:created xsi:type="dcterms:W3CDTF">2022-01-27T12:39:00Z</dcterms:created>
  <dcterms:modified xsi:type="dcterms:W3CDTF">2025-04-23T13:27:00Z</dcterms:modified>
</cp:coreProperties>
</file>