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58" w:type="dxa"/>
        <w:tblLayout w:type="fixed"/>
        <w:tblLook w:val="0000"/>
      </w:tblPr>
      <w:tblGrid>
        <w:gridCol w:w="10632"/>
      </w:tblGrid>
      <w:tr w:rsidR="0010489F" w:rsidTr="00AC2BAD">
        <w:trPr>
          <w:trHeight w:val="2523"/>
        </w:trPr>
        <w:tc>
          <w:tcPr>
            <w:tcW w:w="10632" w:type="dxa"/>
            <w:tcBorders>
              <w:top w:val="single" w:sz="4" w:space="0" w:color="000000"/>
              <w:left w:val="single" w:sz="4" w:space="0" w:color="000000"/>
              <w:bottom w:val="single" w:sz="4" w:space="0" w:color="000000"/>
              <w:right w:val="single" w:sz="4" w:space="0" w:color="000000"/>
            </w:tcBorders>
            <w:shd w:val="clear" w:color="auto" w:fill="C0C0C0"/>
          </w:tcPr>
          <w:p w:rsidR="0010489F" w:rsidRDefault="0010489F" w:rsidP="00BD01A6">
            <w:pPr>
              <w:tabs>
                <w:tab w:val="left" w:pos="1343"/>
              </w:tabs>
              <w:ind w:firstLine="180"/>
              <w:jc w:val="cente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rPr>
                <w:b/>
                <w:sz w:val="2"/>
                <w:szCs w:val="2"/>
              </w:rPr>
            </w:pPr>
          </w:p>
          <w:p w:rsidR="0010489F" w:rsidRDefault="0010489F" w:rsidP="008A2304">
            <w:pPr>
              <w:jc w:val="center"/>
            </w:pPr>
            <w:r>
              <w:rPr>
                <w:b/>
                <w:sz w:val="24"/>
                <w:szCs w:val="24"/>
              </w:rPr>
              <w:t>Информационный бюллетень Совета депутатов и администрации</w:t>
            </w:r>
          </w:p>
          <w:p w:rsidR="0010489F" w:rsidRDefault="0010489F" w:rsidP="008A2304">
            <w:pPr>
              <w:jc w:val="center"/>
            </w:pPr>
            <w:r>
              <w:rPr>
                <w:b/>
                <w:sz w:val="24"/>
                <w:szCs w:val="24"/>
              </w:rPr>
              <w:t>Кузьмищенского сельского поселения</w:t>
            </w:r>
          </w:p>
          <w:p w:rsidR="0010489F" w:rsidRDefault="0010489F" w:rsidP="002E64ED">
            <w:pPr>
              <w:jc w:val="center"/>
            </w:pPr>
            <w:r w:rsidRPr="0010489F">
              <w:rPr>
                <w:b/>
                <w:smallCaps/>
                <w:spacing w:val="80"/>
                <w:sz w:val="56"/>
                <w:szCs w:val="56"/>
              </w:rPr>
              <w:t>КУЗЬМИЩЕНСКИЙ ВЕСТНИК</w:t>
            </w:r>
          </w:p>
          <w:p w:rsidR="0010489F" w:rsidRDefault="0010489F" w:rsidP="008A2304">
            <w:pPr>
              <w:jc w:val="center"/>
            </w:pPr>
            <w:r>
              <w:rPr>
                <w:b/>
                <w:sz w:val="18"/>
                <w:szCs w:val="18"/>
              </w:rPr>
              <w:t>Учредители: Совет депутатов Кузьмищенского сельского поселения, администрация Кузьмищенского сельского поселения</w:t>
            </w:r>
          </w:p>
          <w:p w:rsidR="0010489F" w:rsidRDefault="0010489F" w:rsidP="008A2304"/>
          <w:p w:rsidR="0010489F" w:rsidRDefault="00495FFA" w:rsidP="008A2304">
            <w:r>
              <w:rPr>
                <w:noProof/>
                <w:lang w:eastAsia="ru-RU"/>
              </w:rPr>
              <w:pict>
                <v:group id="Группа 1" o:spid="_x0000_s1026" style="position:absolute;margin-left:10pt;margin-top:5.7pt;width:513pt;height:17.25pt;z-index:251659264;mso-wrap-distance-left:0;mso-wrap-distance-right:0" coordorigin="200,114" coordsize="1025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">
                  <v:line id="_x0000_s1027" style="position:absolute;visibility:visible;mso-wrap-style:square" from="200,114" to="1045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" strokeweight="1.06mm">
                    <v:stroke joinstyle="miter"/>
                  </v:line>
                  <v:line id="Line 4" o:spid="_x0000_s1028" style="position:absolute;visibility:visible;mso-wrap-style:square" from="200,459" to="1045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" strokeweight="1.06mm">
                    <v:stroke joinstyle="miter"/>
                  </v:line>
                </v:group>
              </w:pict>
            </w:r>
          </w:p>
          <w:p w:rsidR="0010489F" w:rsidRDefault="005D3816" w:rsidP="008A2304">
            <w:r>
              <w:rPr>
                <w:b/>
                <w:i/>
              </w:rPr>
              <w:t xml:space="preserve">      № </w:t>
            </w:r>
            <w:r w:rsidR="00ED5CB2">
              <w:rPr>
                <w:b/>
                <w:i/>
              </w:rPr>
              <w:t>4-1</w:t>
            </w:r>
            <w:r w:rsidR="007B3DD7" w:rsidRPr="00912161">
              <w:rPr>
                <w:b/>
                <w:i/>
              </w:rPr>
              <w:t>____</w:t>
            </w:r>
            <w:r w:rsidR="00BD01A6">
              <w:rPr>
                <w:b/>
                <w:i/>
              </w:rPr>
              <w:t>14</w:t>
            </w:r>
            <w:r w:rsidR="00760336">
              <w:rPr>
                <w:b/>
                <w:i/>
              </w:rPr>
              <w:t xml:space="preserve"> апреля </w:t>
            </w:r>
            <w:r w:rsidR="00BF2C02">
              <w:rPr>
                <w:b/>
                <w:i/>
              </w:rPr>
              <w:t xml:space="preserve"> </w:t>
            </w:r>
            <w:r w:rsidRPr="00912161">
              <w:rPr>
                <w:b/>
                <w:i/>
              </w:rPr>
              <w:t xml:space="preserve"> 202</w:t>
            </w:r>
            <w:r w:rsidR="00BF2C02">
              <w:rPr>
                <w:b/>
                <w:i/>
              </w:rPr>
              <w:t>5</w:t>
            </w:r>
            <w:r w:rsidR="0010489F" w:rsidRPr="00912161">
              <w:rPr>
                <w:b/>
                <w:i/>
              </w:rPr>
              <w:t xml:space="preserve"> года</w:t>
            </w:r>
            <w:proofErr w:type="gramStart"/>
            <w:r w:rsidR="0010489F">
              <w:rPr>
                <w:b/>
                <w:i/>
              </w:rPr>
              <w:t xml:space="preserve">                                            В</w:t>
            </w:r>
            <w:proofErr w:type="gramEnd"/>
            <w:r w:rsidR="0010489F">
              <w:rPr>
                <w:b/>
                <w:i/>
              </w:rPr>
              <w:t>ыходит с 20 сентября 2006 года</w:t>
            </w:r>
          </w:p>
          <w:p w:rsidR="00CA38B3" w:rsidRDefault="00CA38B3" w:rsidP="00CA38B3">
            <w:pPr>
              <w:rPr>
                <w:b/>
                <w:i/>
                <w:sz w:val="24"/>
                <w:szCs w:val="24"/>
              </w:rPr>
            </w:pPr>
          </w:p>
        </w:tc>
      </w:tr>
    </w:tbl>
    <w:p w:rsidR="00760336" w:rsidRDefault="00760336" w:rsidP="00760336">
      <w:pPr>
        <w:jc w:val="right"/>
        <w:rPr>
          <w:b/>
          <w:shadow/>
          <w:spacing w:val="30"/>
          <w:szCs w:val="28"/>
        </w:rPr>
      </w:pPr>
      <w:r>
        <w:rPr>
          <w:b/>
          <w:shadow/>
          <w:noProof/>
          <w:spacing w:val="30"/>
          <w:szCs w:val="28"/>
          <w:lang w:eastAsia="ru-RU"/>
        </w:rPr>
        <w:drawing>
          <wp:anchor distT="0" distB="0" distL="114300" distR="114300" simplePos="0" relativeHeight="251703296" behindDoc="0" locked="0" layoutInCell="1" allowOverlap="1">
            <wp:simplePos x="0" y="0"/>
            <wp:positionH relativeFrom="column">
              <wp:posOffset>2701925</wp:posOffset>
            </wp:positionH>
            <wp:positionV relativeFrom="paragraph">
              <wp:posOffset>-81280</wp:posOffset>
            </wp:positionV>
            <wp:extent cx="350520" cy="615315"/>
            <wp:effectExtent l="19050" t="0" r="0" b="0"/>
            <wp:wrapNone/>
            <wp:docPr id="143"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8"/>
                    <a:srcRect/>
                    <a:stretch>
                      <a:fillRect/>
                    </a:stretch>
                  </pic:blipFill>
                  <pic:spPr bwMode="auto">
                    <a:xfrm>
                      <a:off x="0" y="0"/>
                      <a:ext cx="350520" cy="615315"/>
                    </a:xfrm>
                    <a:prstGeom prst="rect">
                      <a:avLst/>
                    </a:prstGeom>
                    <a:solidFill>
                      <a:srgbClr val="FFFFFF"/>
                    </a:solidFill>
                    <a:ln w="9525">
                      <a:noFill/>
                      <a:miter lim="800000"/>
                      <a:headEnd/>
                      <a:tailEnd/>
                    </a:ln>
                  </pic:spPr>
                </pic:pic>
              </a:graphicData>
            </a:graphic>
          </wp:anchor>
        </w:drawing>
      </w:r>
    </w:p>
    <w:p w:rsidR="00760336" w:rsidRDefault="00760336" w:rsidP="00760336">
      <w:pPr>
        <w:pStyle w:val="3"/>
        <w:numPr>
          <w:ilvl w:val="2"/>
          <w:numId w:val="4"/>
        </w:numPr>
        <w:ind w:left="720" w:hanging="720"/>
        <w:rPr>
          <w:b/>
          <w:shadow/>
          <w:spacing w:val="30"/>
          <w:szCs w:val="28"/>
        </w:rPr>
      </w:pPr>
    </w:p>
    <w:p w:rsidR="00760336" w:rsidRDefault="00760336" w:rsidP="00760336">
      <w:pPr>
        <w:pStyle w:val="3"/>
        <w:numPr>
          <w:ilvl w:val="2"/>
          <w:numId w:val="4"/>
        </w:numPr>
        <w:ind w:left="720" w:hanging="720"/>
        <w:rPr>
          <w:b/>
          <w:shadow/>
          <w:spacing w:val="30"/>
          <w:szCs w:val="28"/>
        </w:rPr>
      </w:pPr>
    </w:p>
    <w:p w:rsidR="00760336" w:rsidRPr="008272FD" w:rsidRDefault="00760336" w:rsidP="00760336">
      <w:pPr>
        <w:pStyle w:val="3"/>
        <w:numPr>
          <w:ilvl w:val="2"/>
          <w:numId w:val="4"/>
        </w:numPr>
        <w:ind w:left="720" w:hanging="720"/>
        <w:rPr>
          <w:b/>
          <w:shadow/>
          <w:spacing w:val="30"/>
          <w:szCs w:val="28"/>
        </w:rPr>
      </w:pPr>
      <w:r w:rsidRPr="008272FD">
        <w:rPr>
          <w:b/>
          <w:shadow/>
          <w:spacing w:val="30"/>
          <w:szCs w:val="28"/>
        </w:rPr>
        <w:t>АДМИНИСТРАЦИЯ</w:t>
      </w:r>
    </w:p>
    <w:p w:rsidR="00760336" w:rsidRPr="000560D2" w:rsidRDefault="00760336" w:rsidP="00760336">
      <w:pPr>
        <w:pStyle w:val="11"/>
        <w:ind w:firstLine="0"/>
        <w:jc w:val="center"/>
        <w:rPr>
          <w:b/>
          <w:shadow/>
          <w:spacing w:val="40"/>
          <w:sz w:val="28"/>
        </w:rPr>
      </w:pPr>
      <w:r w:rsidRPr="000560D2">
        <w:rPr>
          <w:b/>
          <w:shadow/>
          <w:spacing w:val="40"/>
          <w:sz w:val="28"/>
        </w:rPr>
        <w:t>КУЗЬМИЩЕНСКОГО СЕЛЬСКОГО ПОСЕЛЕНИЯ</w:t>
      </w:r>
    </w:p>
    <w:p w:rsidR="00760336" w:rsidRPr="000560D2" w:rsidRDefault="00760336" w:rsidP="00760336">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760336" w:rsidRPr="0076168C" w:rsidRDefault="00495FFA" w:rsidP="00760336">
      <w:r>
        <w:rPr>
          <w:noProof/>
        </w:rPr>
        <w:pict>
          <v:line id="_x0000_s1164" style="position:absolute;z-index:251700224" from="-10.95pt,8.95pt" to="475.05pt,8.95pt" strokecolor="#333" strokeweight="4.5pt">
            <v:stroke linestyle="thinThick"/>
          </v:line>
        </w:pict>
      </w:r>
    </w:p>
    <w:p w:rsidR="00760336" w:rsidRPr="00644E60" w:rsidRDefault="00760336" w:rsidP="00760336">
      <w:pPr>
        <w:pStyle w:val="2"/>
        <w:numPr>
          <w:ilvl w:val="1"/>
          <w:numId w:val="4"/>
        </w:numPr>
        <w:ind w:left="576" w:hanging="576"/>
        <w:rPr>
          <w:shadow/>
          <w:sz w:val="16"/>
          <w:szCs w:val="16"/>
        </w:rPr>
      </w:pPr>
    </w:p>
    <w:p w:rsidR="00760336" w:rsidRPr="008272FD" w:rsidRDefault="00495FFA" w:rsidP="00760336">
      <w:pPr>
        <w:pStyle w:val="2"/>
        <w:numPr>
          <w:ilvl w:val="1"/>
          <w:numId w:val="4"/>
        </w:numPr>
        <w:ind w:left="576" w:hanging="576"/>
        <w:rPr>
          <w:shadow/>
          <w:spacing w:val="80"/>
          <w:szCs w:val="44"/>
        </w:rPr>
      </w:pPr>
      <w:r w:rsidRPr="00495FFA">
        <w:rPr>
          <w:noProof/>
          <w:sz w:val="28"/>
          <w:szCs w:val="28"/>
        </w:rPr>
        <w:pict>
          <v:shapetype id="_x0000_t202" coordsize="21600,21600" o:spt="202" path="m,l,21600r21600,l21600,xe">
            <v:stroke joinstyle="miter"/>
            <v:path gradientshapeok="t" o:connecttype="rect"/>
          </v:shapetype>
          <v:shape id="_x0000_s1165" type="#_x0000_t202" style="position:absolute;left:0;text-align:left;margin-left:-10.95pt;margin-top:13.5pt;width:90.45pt;height:19.2pt;z-index:251701248" stroked="f">
            <v:textbox style="mso-next-textbox:#_x0000_s1165" inset="0,0,0,0">
              <w:txbxContent>
                <w:p w:rsidR="001A3F44" w:rsidRPr="003B41CB" w:rsidRDefault="001A3F44" w:rsidP="00760336">
                  <w:pPr>
                    <w:jc w:val="center"/>
                    <w:rPr>
                      <w:sz w:val="28"/>
                      <w:szCs w:val="28"/>
                    </w:rPr>
                  </w:pPr>
                  <w:r>
                    <w:rPr>
                      <w:sz w:val="28"/>
                      <w:szCs w:val="28"/>
                    </w:rPr>
                    <w:t>от 07.04.2025</w:t>
                  </w:r>
                </w:p>
              </w:txbxContent>
            </v:textbox>
          </v:shape>
        </w:pict>
      </w:r>
      <w:r w:rsidRPr="00495FFA">
        <w:rPr>
          <w:noProof/>
          <w:sz w:val="28"/>
          <w:szCs w:val="28"/>
        </w:rPr>
        <w:pict>
          <v:shape id="_x0000_s1166" type="#_x0000_t202" style="position:absolute;left:0;text-align:left;margin-left:403.05pt;margin-top:17.35pt;width:55.95pt;height:18pt;z-index:-251614208" stroked="f">
            <v:textbox style="mso-next-textbox:#_x0000_s1166" inset="0,0,1mm,0">
              <w:txbxContent>
                <w:p w:rsidR="001A3F44" w:rsidRDefault="001A3F44" w:rsidP="00760336">
                  <w:pPr>
                    <w:jc w:val="center"/>
                    <w:rPr>
                      <w:sz w:val="28"/>
                      <w:szCs w:val="28"/>
                    </w:rPr>
                  </w:pPr>
                  <w:r>
                    <w:rPr>
                      <w:sz w:val="28"/>
                      <w:szCs w:val="28"/>
                    </w:rPr>
                    <w:t>№ 46</w:t>
                  </w: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Default="001A3F44" w:rsidP="00760336">
                  <w:pPr>
                    <w:jc w:val="right"/>
                    <w:rPr>
                      <w:sz w:val="28"/>
                      <w:szCs w:val="28"/>
                    </w:rPr>
                  </w:pPr>
                </w:p>
                <w:p w:rsidR="001A3F44" w:rsidRPr="003B70DF" w:rsidRDefault="001A3F44" w:rsidP="00760336">
                  <w:pPr>
                    <w:jc w:val="right"/>
                    <w:rPr>
                      <w:sz w:val="28"/>
                      <w:szCs w:val="28"/>
                    </w:rPr>
                  </w:pPr>
                  <w:r w:rsidRPr="003B70DF">
                    <w:rPr>
                      <w:sz w:val="28"/>
                      <w:szCs w:val="28"/>
                    </w:rPr>
                    <w:t>№</w:t>
                  </w:r>
                </w:p>
              </w:txbxContent>
            </v:textbox>
          </v:shape>
        </w:pict>
      </w:r>
      <w:r w:rsidR="00760336">
        <w:rPr>
          <w:shadow/>
          <w:spacing w:val="80"/>
          <w:szCs w:val="44"/>
        </w:rPr>
        <w:t>ПОСТАНОВЛЕНИЕ</w:t>
      </w:r>
    </w:p>
    <w:p w:rsidR="00760336" w:rsidRDefault="00495FFA" w:rsidP="00760336">
      <w:pPr>
        <w:tabs>
          <w:tab w:val="left" w:pos="1080"/>
        </w:tabs>
        <w:ind w:right="-81"/>
        <w:jc w:val="both"/>
        <w:rPr>
          <w:sz w:val="28"/>
          <w:szCs w:val="28"/>
        </w:rPr>
      </w:pPr>
      <w:r>
        <w:rPr>
          <w:sz w:val="28"/>
          <w:szCs w:val="28"/>
        </w:rPr>
        <w:pict>
          <v:shape id="_x0000_s1163" type="#_x0000_t202" style="position:absolute;left:0;text-align:left;margin-left:124.05pt;margin-top:11.4pt;width:231.15pt;height:103.85pt;z-index:-251617280" stroked="f">
            <v:textbox style="mso-next-textbox:#_x0000_s1163">
              <w:txbxContent>
                <w:p w:rsidR="001A3F44" w:rsidRDefault="001A3F44" w:rsidP="00760336">
                  <w:pPr>
                    <w:jc w:val="center"/>
                    <w:rPr>
                      <w:b/>
                      <w:smallCaps/>
                    </w:rPr>
                  </w:pPr>
                  <w:r>
                    <w:rPr>
                      <w:b/>
                      <w:smallCaps/>
                    </w:rPr>
                    <w:t xml:space="preserve">О ВНЕСЕНИИ ИЗМЕНЕНИЙ В ПРИЛОЖЕНИЕ, УТВЕРЖДЕННОЕ ПОСТАНОВЛЕНИЕМ АДМИНИСТРАЦИИ КУЗЬМИЩЕНСКОГО СЕЛЬСКОГО ПОСЕЛЕНИЯ КОСТРОМСКОГО МУНИЦИПАЛЬНОГО РАЙОНА КОСТРОМСКОЙ ОБЛАСТИ </w:t>
                  </w:r>
                </w:p>
                <w:p w:rsidR="001A3F44" w:rsidRDefault="001A3F44" w:rsidP="00760336">
                  <w:pPr>
                    <w:ind w:right="-81"/>
                    <w:jc w:val="center"/>
                    <w:rPr>
                      <w:sz w:val="28"/>
                      <w:szCs w:val="28"/>
                    </w:rPr>
                  </w:pPr>
                  <w:r>
                    <w:rPr>
                      <w:b/>
                      <w:smallCaps/>
                    </w:rPr>
                    <w:t>ОТ 05.11.2024 №98</w:t>
                  </w:r>
                </w:p>
                <w:p w:rsidR="001A3F44" w:rsidRDefault="001A3F44" w:rsidP="00760336">
                  <w:pPr>
                    <w:ind w:right="-81" w:firstLine="540"/>
                    <w:jc w:val="both"/>
                    <w:rPr>
                      <w:sz w:val="28"/>
                      <w:szCs w:val="28"/>
                    </w:rPr>
                  </w:pPr>
                </w:p>
                <w:p w:rsidR="001A3F44" w:rsidRDefault="001A3F44" w:rsidP="00760336">
                  <w:pPr>
                    <w:ind w:right="-81" w:firstLine="540"/>
                    <w:jc w:val="both"/>
                    <w:rPr>
                      <w:sz w:val="28"/>
                      <w:szCs w:val="28"/>
                    </w:rPr>
                  </w:pPr>
                </w:p>
                <w:p w:rsidR="001A3F44" w:rsidRDefault="001A3F44" w:rsidP="00760336">
                  <w:pPr>
                    <w:spacing w:line="360" w:lineRule="auto"/>
                    <w:ind w:right="-81" w:firstLine="720"/>
                    <w:jc w:val="both"/>
                  </w:pPr>
                </w:p>
                <w:p w:rsidR="001A3F44" w:rsidRDefault="001A3F44" w:rsidP="00760336">
                  <w:pPr>
                    <w:spacing w:line="360" w:lineRule="auto"/>
                    <w:ind w:right="-81" w:firstLine="540"/>
                    <w:jc w:val="both"/>
                  </w:pPr>
                </w:p>
                <w:p w:rsidR="001A3F44" w:rsidRDefault="001A3F44" w:rsidP="00760336">
                  <w:pPr>
                    <w:spacing w:line="360" w:lineRule="auto"/>
                    <w:ind w:right="-81" w:firstLine="720"/>
                    <w:jc w:val="both"/>
                    <w:rPr>
                      <w:sz w:val="28"/>
                      <w:szCs w:val="28"/>
                    </w:rPr>
                  </w:pPr>
                </w:p>
                <w:p w:rsidR="001A3F44" w:rsidRPr="008076F5" w:rsidRDefault="001A3F44" w:rsidP="00760336">
                  <w:pPr>
                    <w:spacing w:line="360" w:lineRule="auto"/>
                    <w:ind w:right="-81" w:firstLine="720"/>
                    <w:jc w:val="both"/>
                    <w:rPr>
                      <w:color w:val="FF0000"/>
                      <w:sz w:val="28"/>
                      <w:szCs w:val="28"/>
                    </w:rPr>
                  </w:pPr>
                </w:p>
                <w:p w:rsidR="001A3F44" w:rsidRDefault="001A3F44" w:rsidP="00760336">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760336">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760336">
                  <w:pPr>
                    <w:spacing w:line="360" w:lineRule="auto"/>
                    <w:ind w:right="-81" w:firstLine="720"/>
                    <w:jc w:val="both"/>
                    <w:rPr>
                      <w:sz w:val="28"/>
                      <w:szCs w:val="28"/>
                    </w:rPr>
                  </w:pPr>
                </w:p>
                <w:p w:rsidR="001A3F44" w:rsidRDefault="001A3F44" w:rsidP="00760336">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760336">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760336">
                  <w:pPr>
                    <w:tabs>
                      <w:tab w:val="left" w:pos="720"/>
                    </w:tabs>
                    <w:spacing w:line="360" w:lineRule="auto"/>
                    <w:ind w:right="-81"/>
                    <w:jc w:val="both"/>
                    <w:rPr>
                      <w:sz w:val="28"/>
                      <w:szCs w:val="28"/>
                    </w:rPr>
                  </w:pPr>
                </w:p>
                <w:p w:rsidR="001A3F44" w:rsidRDefault="001A3F44" w:rsidP="00760336">
                  <w:pPr>
                    <w:tabs>
                      <w:tab w:val="left" w:pos="720"/>
                    </w:tabs>
                    <w:spacing w:line="360" w:lineRule="auto"/>
                    <w:ind w:right="-81"/>
                    <w:jc w:val="both"/>
                    <w:rPr>
                      <w:sz w:val="28"/>
                      <w:szCs w:val="28"/>
                    </w:rPr>
                  </w:pPr>
                </w:p>
                <w:p w:rsidR="001A3F44" w:rsidRDefault="001A3F44" w:rsidP="00760336">
                  <w:pPr>
                    <w:ind w:right="-81" w:firstLine="540"/>
                    <w:jc w:val="both"/>
                    <w:rPr>
                      <w:sz w:val="28"/>
                      <w:szCs w:val="28"/>
                    </w:rPr>
                  </w:pPr>
                </w:p>
                <w:p w:rsidR="001A3F44" w:rsidRDefault="001A3F44" w:rsidP="00760336">
                  <w:pPr>
                    <w:ind w:right="-81" w:firstLine="540"/>
                    <w:jc w:val="both"/>
                    <w:rPr>
                      <w:sz w:val="28"/>
                      <w:szCs w:val="28"/>
                    </w:rPr>
                  </w:pPr>
                </w:p>
                <w:p w:rsidR="001A3F44" w:rsidRDefault="001A3F44" w:rsidP="00760336">
                  <w:pPr>
                    <w:ind w:right="-81" w:firstLine="540"/>
                    <w:jc w:val="both"/>
                    <w:rPr>
                      <w:sz w:val="28"/>
                      <w:szCs w:val="28"/>
                    </w:rPr>
                  </w:pPr>
                </w:p>
                <w:p w:rsidR="001A3F44" w:rsidRDefault="001A3F44" w:rsidP="00760336">
                  <w:pPr>
                    <w:spacing w:line="360" w:lineRule="auto"/>
                    <w:ind w:right="-81" w:firstLine="720"/>
                    <w:jc w:val="both"/>
                  </w:pPr>
                </w:p>
                <w:p w:rsidR="001A3F44" w:rsidRDefault="001A3F44" w:rsidP="00760336">
                  <w:pPr>
                    <w:spacing w:line="360" w:lineRule="auto"/>
                    <w:ind w:right="-81" w:firstLine="540"/>
                    <w:jc w:val="both"/>
                  </w:pPr>
                </w:p>
                <w:p w:rsidR="001A3F44" w:rsidRDefault="001A3F44" w:rsidP="00760336">
                  <w:pPr>
                    <w:spacing w:line="360" w:lineRule="auto"/>
                    <w:ind w:right="-81" w:firstLine="720"/>
                    <w:jc w:val="both"/>
                    <w:rPr>
                      <w:sz w:val="28"/>
                      <w:szCs w:val="28"/>
                    </w:rPr>
                  </w:pPr>
                </w:p>
                <w:p w:rsidR="001A3F44" w:rsidRPr="008076F5" w:rsidRDefault="001A3F44" w:rsidP="00760336">
                  <w:pPr>
                    <w:spacing w:line="360" w:lineRule="auto"/>
                    <w:ind w:right="-81" w:firstLine="720"/>
                    <w:jc w:val="both"/>
                    <w:rPr>
                      <w:color w:val="FF0000"/>
                      <w:sz w:val="28"/>
                      <w:szCs w:val="28"/>
                    </w:rPr>
                  </w:pPr>
                </w:p>
                <w:p w:rsidR="001A3F44" w:rsidRDefault="001A3F44" w:rsidP="00760336">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760336">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760336">
                  <w:pPr>
                    <w:spacing w:line="360" w:lineRule="auto"/>
                    <w:ind w:right="-81" w:firstLine="720"/>
                    <w:jc w:val="both"/>
                    <w:rPr>
                      <w:sz w:val="28"/>
                      <w:szCs w:val="28"/>
                    </w:rPr>
                  </w:pPr>
                </w:p>
                <w:p w:rsidR="001A3F44" w:rsidRDefault="001A3F44" w:rsidP="00760336">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760336">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760336">
                  <w:pPr>
                    <w:tabs>
                      <w:tab w:val="left" w:pos="720"/>
                    </w:tabs>
                    <w:spacing w:line="360" w:lineRule="auto"/>
                    <w:ind w:right="-81"/>
                    <w:jc w:val="both"/>
                    <w:rPr>
                      <w:sz w:val="28"/>
                      <w:szCs w:val="28"/>
                    </w:rPr>
                  </w:pPr>
                </w:p>
                <w:p w:rsidR="001A3F44" w:rsidRDefault="001A3F44" w:rsidP="00760336">
                  <w:pPr>
                    <w:tabs>
                      <w:tab w:val="left" w:pos="720"/>
                    </w:tabs>
                    <w:spacing w:line="360" w:lineRule="auto"/>
                    <w:ind w:right="-81"/>
                    <w:jc w:val="both"/>
                    <w:rPr>
                      <w:sz w:val="28"/>
                      <w:szCs w:val="28"/>
                    </w:rPr>
                  </w:pPr>
                </w:p>
                <w:p w:rsidR="001A3F44" w:rsidRDefault="001A3F44" w:rsidP="00760336">
                  <w:pPr>
                    <w:ind w:right="-81" w:firstLine="540"/>
                    <w:jc w:val="both"/>
                    <w:rPr>
                      <w:sz w:val="28"/>
                      <w:szCs w:val="28"/>
                    </w:rPr>
                  </w:pPr>
                </w:p>
                <w:p w:rsidR="001A3F44" w:rsidRDefault="001A3F44" w:rsidP="00760336">
                  <w:pPr>
                    <w:ind w:right="-81" w:firstLine="540"/>
                    <w:jc w:val="both"/>
                    <w:rPr>
                      <w:sz w:val="28"/>
                      <w:szCs w:val="28"/>
                    </w:rPr>
                  </w:pPr>
                </w:p>
                <w:p w:rsidR="001A3F44" w:rsidRDefault="001A3F44" w:rsidP="00760336">
                  <w:pPr>
                    <w:ind w:right="-81" w:firstLine="540"/>
                    <w:jc w:val="both"/>
                    <w:rPr>
                      <w:sz w:val="28"/>
                      <w:szCs w:val="28"/>
                    </w:rPr>
                  </w:pPr>
                </w:p>
                <w:p w:rsidR="001A3F44" w:rsidRDefault="001A3F44" w:rsidP="00760336">
                  <w:pPr>
                    <w:spacing w:line="360" w:lineRule="auto"/>
                    <w:ind w:right="-81" w:firstLine="720"/>
                    <w:jc w:val="both"/>
                  </w:pPr>
                </w:p>
                <w:p w:rsidR="001A3F44" w:rsidRDefault="001A3F44" w:rsidP="00760336">
                  <w:pPr>
                    <w:spacing w:line="360" w:lineRule="auto"/>
                    <w:ind w:right="-81" w:firstLine="540"/>
                    <w:jc w:val="both"/>
                  </w:pPr>
                </w:p>
                <w:p w:rsidR="001A3F44" w:rsidRDefault="001A3F44" w:rsidP="00760336">
                  <w:pPr>
                    <w:spacing w:line="360" w:lineRule="auto"/>
                    <w:ind w:right="-81" w:firstLine="720"/>
                    <w:jc w:val="both"/>
                    <w:rPr>
                      <w:sz w:val="28"/>
                      <w:szCs w:val="28"/>
                    </w:rPr>
                  </w:pPr>
                </w:p>
                <w:p w:rsidR="001A3F44" w:rsidRPr="008076F5" w:rsidRDefault="001A3F44" w:rsidP="00760336">
                  <w:pPr>
                    <w:spacing w:line="360" w:lineRule="auto"/>
                    <w:ind w:right="-81" w:firstLine="720"/>
                    <w:jc w:val="both"/>
                    <w:rPr>
                      <w:color w:val="FF0000"/>
                      <w:sz w:val="28"/>
                      <w:szCs w:val="28"/>
                    </w:rPr>
                  </w:pPr>
                </w:p>
                <w:p w:rsidR="001A3F44" w:rsidRDefault="001A3F44" w:rsidP="00760336">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ls" w:val="trans"/>
                      <w:attr w:name="Month" w:val="07"/>
                      <w:attr w:name="Day" w:val="17"/>
                      <w:attr w:name="Year" w:val="2013"/>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ls" w:val="trans"/>
                      <w:attr w:name="Month" w:val="12"/>
                      <w:attr w:name="Day" w:val="29"/>
                      <w:attr w:name="Year" w:val="2004"/>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760336">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760336">
                  <w:pPr>
                    <w:spacing w:line="360" w:lineRule="auto"/>
                    <w:ind w:right="-81" w:firstLine="720"/>
                    <w:jc w:val="both"/>
                    <w:rPr>
                      <w:sz w:val="28"/>
                      <w:szCs w:val="28"/>
                    </w:rPr>
                  </w:pPr>
                </w:p>
                <w:p w:rsidR="001A3F44" w:rsidRDefault="001A3F44" w:rsidP="00760336">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760336">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spacing w:line="360" w:lineRule="auto"/>
                    <w:jc w:val="both"/>
                  </w:pPr>
                </w:p>
                <w:p w:rsidR="001A3F44" w:rsidRDefault="001A3F44" w:rsidP="00760336">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760336">
                  <w:pPr>
                    <w:tabs>
                      <w:tab w:val="left" w:pos="720"/>
                    </w:tabs>
                    <w:spacing w:line="360" w:lineRule="auto"/>
                    <w:ind w:right="-81"/>
                    <w:jc w:val="both"/>
                    <w:rPr>
                      <w:sz w:val="28"/>
                      <w:szCs w:val="28"/>
                    </w:rPr>
                  </w:pPr>
                </w:p>
                <w:p w:rsidR="001A3F44" w:rsidRDefault="001A3F44" w:rsidP="00760336">
                  <w:pPr>
                    <w:tabs>
                      <w:tab w:val="left" w:pos="720"/>
                    </w:tabs>
                    <w:spacing w:line="360" w:lineRule="auto"/>
                    <w:ind w:right="-81"/>
                    <w:jc w:val="both"/>
                    <w:rPr>
                      <w:sz w:val="28"/>
                      <w:szCs w:val="28"/>
                    </w:rPr>
                  </w:pPr>
                </w:p>
                <w:p w:rsidR="001A3F44" w:rsidRPr="005A5556" w:rsidRDefault="001A3F44" w:rsidP="00760336"/>
              </w:txbxContent>
            </v:textbox>
          </v:shape>
        </w:pict>
      </w:r>
      <w:r>
        <w:rPr>
          <w:sz w:val="28"/>
          <w:szCs w:val="28"/>
        </w:rPr>
        <w:pict>
          <v:line id="_x0000_s1156" style="position:absolute;left:0;text-align:left;z-index:251696128" from="-9pt,15.2pt" to="54pt,15.2pt">
            <v:stroke startarrowwidth="narrow" startarrowlength="short" endarrowwidth="narrow" endarrowlength="short"/>
          </v:line>
        </w:pict>
      </w:r>
      <w:r>
        <w:rPr>
          <w:sz w:val="28"/>
          <w:szCs w:val="28"/>
        </w:rPr>
        <w:pict>
          <v:line id="_x0000_s1155" style="position:absolute;left:0;text-align:left;z-index:251695104" from="396pt,13.7pt" to="459pt,13.7pt">
            <v:stroke startarrowwidth="narrow" startarrowlength="short" endarrowwidth="narrow" endarrowlength="short"/>
          </v:line>
        </w:pict>
      </w:r>
      <w:r>
        <w:rPr>
          <w:noProof/>
          <w:sz w:val="28"/>
          <w:szCs w:val="28"/>
        </w:rPr>
        <w:pict>
          <v:group id="_x0000_s1160" style="position:absolute;left:0;text-align:left;margin-left:331.05pt;margin-top:7.4pt;width:9pt;height:9pt;z-index:251698176" coordorigin="7641,2884" coordsize="540,180">
            <v:line id="_x0000_s1161" style="position:absolute;flip:x" from="8181,2884" to="8181,3064" strokecolor="#333" strokeweight="1pt">
              <v:stroke startarrowwidth="narrow" startarrowlength="short" endarrowwidth="narrow" endarrowlength="short"/>
            </v:line>
            <v:line id="_x0000_s1162" style="position:absolute;flip:x" from="7641,2884" to="8181,2884" strokecolor="#333" strokeweight="1pt">
              <v:stroke startarrowwidth="narrow" startarrowlength="short" endarrowwidth="narrow" endarrowlength="short"/>
            </v:line>
          </v:group>
        </w:pict>
      </w:r>
      <w:r>
        <w:rPr>
          <w:noProof/>
          <w:sz w:val="28"/>
          <w:szCs w:val="28"/>
        </w:rPr>
        <w:pict>
          <v:group id="_x0000_s1157" style="position:absolute;left:0;text-align:left;margin-left:124.05pt;margin-top:7.4pt;width:9pt;height:9pt;z-index:251697152" coordorigin="3861,2884" coordsize="540,180">
            <v:line id="_x0000_s1158" style="position:absolute;flip:x" from="3861,2884" to="4401,2885" strokecolor="#333" strokeweight="1pt">
              <v:stroke startarrowwidth="narrow" startarrowlength="short" endarrowwidth="narrow" endarrowlength="short"/>
            </v:line>
            <v:line id="_x0000_s1159" style="position:absolute;flip:x" from="3861,2884" to="3861,3064" strokecolor="#333" strokeweight="1pt">
              <v:stroke startarrowwidth="narrow" startarrowlength="short" endarrowwidth="narrow" endarrowlength="short"/>
            </v:line>
          </v:group>
        </w:pict>
      </w:r>
    </w:p>
    <w:p w:rsidR="00760336" w:rsidRDefault="00760336" w:rsidP="00760336">
      <w:pPr>
        <w:ind w:right="-81" w:firstLine="540"/>
        <w:jc w:val="both"/>
        <w:rPr>
          <w:sz w:val="28"/>
          <w:szCs w:val="28"/>
        </w:rPr>
      </w:pPr>
    </w:p>
    <w:p w:rsidR="00760336" w:rsidRDefault="00760336" w:rsidP="00760336"/>
    <w:p w:rsidR="00760336" w:rsidRPr="005A5556" w:rsidRDefault="00760336" w:rsidP="00760336"/>
    <w:p w:rsidR="00760336" w:rsidRPr="005A5556" w:rsidRDefault="00760336" w:rsidP="00760336"/>
    <w:p w:rsidR="00760336" w:rsidRDefault="00760336" w:rsidP="00760336">
      <w:pPr>
        <w:jc w:val="center"/>
        <w:rPr>
          <w:sz w:val="28"/>
          <w:szCs w:val="28"/>
        </w:rPr>
      </w:pPr>
    </w:p>
    <w:p w:rsidR="00760336" w:rsidRDefault="00760336" w:rsidP="00760336">
      <w:pPr>
        <w:ind w:left="-284"/>
        <w:rPr>
          <w:sz w:val="28"/>
          <w:szCs w:val="28"/>
        </w:rPr>
      </w:pPr>
      <w:r w:rsidRPr="00B318E9">
        <w:rPr>
          <w:sz w:val="28"/>
          <w:szCs w:val="28"/>
        </w:rPr>
        <w:t xml:space="preserve">          </w:t>
      </w:r>
    </w:p>
    <w:p w:rsidR="00760336" w:rsidRPr="00A73F45" w:rsidRDefault="00760336" w:rsidP="00760336">
      <w:pPr>
        <w:ind w:left="-284"/>
        <w:rPr>
          <w:sz w:val="28"/>
          <w:szCs w:val="28"/>
          <w:lang w:eastAsia="ar-SA"/>
        </w:rPr>
      </w:pPr>
      <w:r w:rsidRPr="00B318E9">
        <w:rPr>
          <w:sz w:val="28"/>
          <w:szCs w:val="28"/>
        </w:rPr>
        <w:t xml:space="preserve"> </w:t>
      </w:r>
    </w:p>
    <w:p w:rsidR="00760336" w:rsidRPr="005103D9" w:rsidRDefault="00760336" w:rsidP="00760336">
      <w:pPr>
        <w:ind w:firstLine="709"/>
        <w:jc w:val="both"/>
        <w:rPr>
          <w:sz w:val="24"/>
          <w:szCs w:val="24"/>
          <w:lang w:eastAsia="ar-SA"/>
        </w:rPr>
      </w:pPr>
      <w:r w:rsidRPr="005103D9">
        <w:rPr>
          <w:sz w:val="24"/>
          <w:szCs w:val="24"/>
          <w:lang w:eastAsia="ar-SA"/>
        </w:rPr>
        <w:t>В целях эффективной реализации муниципальной программы «Благоустройство территории Кузьмищенского сельского поселения Костромского муниципального района Костромской области» и в связи с необходимостью внесения изменений в мероприятия программы, руководствуясь Уставом Кузьмищенского сельского поселения Костромского муниципального района Костромской области, администрация ПОСТАНОВЛЯЕТ:</w:t>
      </w:r>
    </w:p>
    <w:p w:rsidR="00760336" w:rsidRPr="005103D9" w:rsidRDefault="00760336" w:rsidP="00760336">
      <w:pPr>
        <w:ind w:firstLine="709"/>
        <w:jc w:val="both"/>
        <w:rPr>
          <w:sz w:val="24"/>
          <w:szCs w:val="24"/>
          <w:lang w:eastAsia="ar-SA"/>
        </w:rPr>
      </w:pPr>
      <w:r w:rsidRPr="005103D9">
        <w:rPr>
          <w:sz w:val="24"/>
          <w:szCs w:val="24"/>
          <w:lang w:eastAsia="ar-SA"/>
        </w:rPr>
        <w:t>1. Приложение, утвержденное постановлением администрации Кузьмищенского сельского поселения Костромского муниципального района Костромской от 05.11.2024 №98 «Об утверждении муниципальной программы «Благоустройство территории Кузьмищенского сельского поселения Костромского муниципального района Костромской области», изложить в редакции</w:t>
      </w:r>
      <w:r w:rsidR="005103D9">
        <w:rPr>
          <w:sz w:val="24"/>
          <w:szCs w:val="24"/>
          <w:lang w:eastAsia="ar-SA"/>
        </w:rPr>
        <w:t>,</w:t>
      </w:r>
      <w:r w:rsidRPr="005103D9">
        <w:rPr>
          <w:sz w:val="24"/>
          <w:szCs w:val="24"/>
          <w:lang w:eastAsia="ar-SA"/>
        </w:rPr>
        <w:t xml:space="preserve"> </w:t>
      </w:r>
      <w:proofErr w:type="gramStart"/>
      <w:r w:rsidRPr="005103D9">
        <w:rPr>
          <w:sz w:val="24"/>
          <w:szCs w:val="24"/>
          <w:lang w:eastAsia="ar-SA"/>
        </w:rPr>
        <w:t>согласно Приложения</w:t>
      </w:r>
      <w:proofErr w:type="gramEnd"/>
      <w:r w:rsidRPr="005103D9">
        <w:rPr>
          <w:sz w:val="24"/>
          <w:szCs w:val="24"/>
          <w:lang w:eastAsia="ar-SA"/>
        </w:rPr>
        <w:t xml:space="preserve"> к настоящему постановлению.</w:t>
      </w:r>
    </w:p>
    <w:p w:rsidR="00760336" w:rsidRPr="005103D9" w:rsidRDefault="00760336" w:rsidP="00760336">
      <w:pPr>
        <w:ind w:firstLine="709"/>
        <w:jc w:val="both"/>
        <w:rPr>
          <w:sz w:val="24"/>
          <w:szCs w:val="24"/>
          <w:lang w:eastAsia="ar-SA"/>
        </w:rPr>
      </w:pPr>
      <w:r w:rsidRPr="005103D9">
        <w:rPr>
          <w:sz w:val="24"/>
          <w:szCs w:val="24"/>
          <w:lang w:eastAsia="ar-SA"/>
        </w:rPr>
        <w:t>2. Настоящее постановление вступает в силу со дня его подписания и подлежит опубликованию.</w:t>
      </w:r>
    </w:p>
    <w:p w:rsidR="00760336" w:rsidRPr="005103D9" w:rsidRDefault="00760336" w:rsidP="00760336">
      <w:pPr>
        <w:ind w:firstLine="709"/>
        <w:jc w:val="both"/>
        <w:rPr>
          <w:sz w:val="24"/>
          <w:szCs w:val="24"/>
          <w:lang w:eastAsia="ar-SA"/>
        </w:rPr>
      </w:pPr>
    </w:p>
    <w:p w:rsidR="00760336" w:rsidRPr="005103D9" w:rsidRDefault="00760336" w:rsidP="00760336">
      <w:pPr>
        <w:rPr>
          <w:sz w:val="24"/>
          <w:szCs w:val="24"/>
        </w:rPr>
      </w:pPr>
      <w:r w:rsidRPr="005103D9">
        <w:rPr>
          <w:sz w:val="24"/>
          <w:szCs w:val="24"/>
        </w:rPr>
        <w:t>Глава администрации</w:t>
      </w:r>
    </w:p>
    <w:p w:rsidR="00760336" w:rsidRPr="005103D9" w:rsidRDefault="00760336" w:rsidP="00760336">
      <w:pPr>
        <w:ind w:right="-1"/>
        <w:rPr>
          <w:sz w:val="24"/>
          <w:szCs w:val="24"/>
        </w:rPr>
      </w:pPr>
      <w:r w:rsidRPr="005103D9">
        <w:rPr>
          <w:sz w:val="24"/>
          <w:szCs w:val="24"/>
        </w:rPr>
        <w:t xml:space="preserve">Кузьмищенского сельского поселения                                       </w:t>
      </w:r>
      <w:proofErr w:type="spellStart"/>
      <w:r w:rsidRPr="005103D9">
        <w:rPr>
          <w:sz w:val="24"/>
          <w:szCs w:val="24"/>
        </w:rPr>
        <w:t>О.Н.Голубева</w:t>
      </w:r>
      <w:proofErr w:type="spellEnd"/>
    </w:p>
    <w:p w:rsidR="00760336" w:rsidRPr="00B318E9" w:rsidRDefault="00760336" w:rsidP="00760336">
      <w:pPr>
        <w:rPr>
          <w:sz w:val="28"/>
          <w:szCs w:val="28"/>
        </w:rPr>
      </w:pPr>
    </w:p>
    <w:p w:rsidR="00760336" w:rsidRDefault="00760336" w:rsidP="00760336"/>
    <w:p w:rsidR="00760336" w:rsidRDefault="00760336" w:rsidP="00760336"/>
    <w:p w:rsidR="00760336" w:rsidRPr="00402DE9" w:rsidRDefault="00760336" w:rsidP="00760336">
      <w:pPr>
        <w:ind w:left="5664"/>
        <w:jc w:val="right"/>
      </w:pPr>
      <w:r>
        <w:t xml:space="preserve">Приложение  </w:t>
      </w:r>
      <w:r w:rsidRPr="00402DE9">
        <w:t xml:space="preserve">                                            </w:t>
      </w:r>
      <w:r>
        <w:t xml:space="preserve">                             </w:t>
      </w:r>
      <w:r w:rsidRPr="00402DE9">
        <w:t xml:space="preserve">                                                                                 </w:t>
      </w:r>
    </w:p>
    <w:p w:rsidR="00760336" w:rsidRDefault="00760336" w:rsidP="00760336">
      <w:pPr>
        <w:jc w:val="right"/>
      </w:pPr>
      <w:r w:rsidRPr="00402DE9">
        <w:t xml:space="preserve">                                                              </w:t>
      </w:r>
      <w:r>
        <w:t xml:space="preserve">                           к п</w:t>
      </w:r>
      <w:r w:rsidRPr="00402DE9">
        <w:t>остановлени</w:t>
      </w:r>
      <w:r>
        <w:t>ю</w:t>
      </w:r>
      <w:r w:rsidRPr="00402DE9">
        <w:t xml:space="preserve"> администрации </w:t>
      </w:r>
      <w:r>
        <w:t>Кузьмищенского сельского</w:t>
      </w:r>
      <w:r w:rsidR="005103D9">
        <w:t xml:space="preserve"> </w:t>
      </w:r>
      <w:r>
        <w:t xml:space="preserve">поселения Костромского </w:t>
      </w:r>
    </w:p>
    <w:p w:rsidR="00760336" w:rsidRDefault="00760336" w:rsidP="00760336">
      <w:pPr>
        <w:jc w:val="right"/>
      </w:pPr>
      <w:r>
        <w:t>муниципального района</w:t>
      </w:r>
    </w:p>
    <w:p w:rsidR="00760336" w:rsidRPr="00402DE9" w:rsidRDefault="00760336" w:rsidP="00760336">
      <w:pPr>
        <w:jc w:val="right"/>
      </w:pPr>
      <w:r>
        <w:t>Костромской области</w:t>
      </w:r>
    </w:p>
    <w:p w:rsidR="00760336" w:rsidRDefault="00760336" w:rsidP="00760336">
      <w:pPr>
        <w:jc w:val="right"/>
      </w:pPr>
      <w:r>
        <w:t xml:space="preserve">    от 07.04.2025 года №46  </w:t>
      </w:r>
    </w:p>
    <w:p w:rsidR="00760336" w:rsidRPr="00402DE9" w:rsidRDefault="00760336" w:rsidP="00760336">
      <w:pPr>
        <w:spacing w:after="200" w:line="276" w:lineRule="auto"/>
        <w:jc w:val="center"/>
        <w:rPr>
          <w:b/>
          <w:sz w:val="32"/>
          <w:szCs w:val="32"/>
        </w:rPr>
      </w:pPr>
      <w:r w:rsidRPr="00402DE9">
        <w:rPr>
          <w:b/>
          <w:sz w:val="32"/>
          <w:szCs w:val="32"/>
        </w:rPr>
        <w:t>МУНИЦИПАЛЬНАЯ ПРОГРАММА</w:t>
      </w:r>
    </w:p>
    <w:p w:rsidR="00760336" w:rsidRPr="00402DE9" w:rsidRDefault="00760336" w:rsidP="00760336">
      <w:pPr>
        <w:jc w:val="center"/>
        <w:rPr>
          <w:b/>
          <w:sz w:val="28"/>
          <w:szCs w:val="28"/>
        </w:rPr>
      </w:pPr>
      <w:r>
        <w:rPr>
          <w:b/>
          <w:sz w:val="28"/>
          <w:szCs w:val="28"/>
        </w:rPr>
        <w:lastRenderedPageBreak/>
        <w:t>«Б</w:t>
      </w:r>
      <w:r w:rsidRPr="000224DD">
        <w:rPr>
          <w:b/>
          <w:sz w:val="28"/>
          <w:szCs w:val="28"/>
        </w:rPr>
        <w:t xml:space="preserve">лагоустройство территории </w:t>
      </w:r>
      <w:r>
        <w:rPr>
          <w:b/>
          <w:sz w:val="28"/>
          <w:szCs w:val="28"/>
        </w:rPr>
        <w:t>Кузьмищенского</w:t>
      </w:r>
      <w:r w:rsidRPr="000224DD">
        <w:rPr>
          <w:b/>
          <w:sz w:val="28"/>
          <w:szCs w:val="28"/>
        </w:rPr>
        <w:t xml:space="preserve"> сельского поселения Костромского муниципально</w:t>
      </w:r>
      <w:r>
        <w:rPr>
          <w:b/>
          <w:sz w:val="28"/>
          <w:szCs w:val="28"/>
        </w:rPr>
        <w:t>го района Костромской области</w:t>
      </w:r>
      <w:r w:rsidRPr="00E724D0">
        <w:rPr>
          <w:b/>
          <w:sz w:val="28"/>
          <w:szCs w:val="28"/>
        </w:rPr>
        <w:t>»</w:t>
      </w:r>
    </w:p>
    <w:p w:rsidR="00760336" w:rsidRPr="005103D9" w:rsidRDefault="00760336" w:rsidP="00760336">
      <w:pPr>
        <w:jc w:val="center"/>
        <w:rPr>
          <w:sz w:val="24"/>
          <w:szCs w:val="24"/>
        </w:rPr>
      </w:pPr>
      <w:r w:rsidRPr="005103D9">
        <w:rPr>
          <w:sz w:val="24"/>
          <w:szCs w:val="24"/>
        </w:rPr>
        <w:t xml:space="preserve">Паспорт </w:t>
      </w:r>
      <w:proofErr w:type="gramStart"/>
      <w:r w:rsidRPr="005103D9">
        <w:rPr>
          <w:sz w:val="24"/>
          <w:szCs w:val="24"/>
        </w:rPr>
        <w:t>муниципальной</w:t>
      </w:r>
      <w:proofErr w:type="gramEnd"/>
      <w:r w:rsidRPr="005103D9">
        <w:rPr>
          <w:sz w:val="24"/>
          <w:szCs w:val="24"/>
        </w:rPr>
        <w:t xml:space="preserve">  </w:t>
      </w:r>
    </w:p>
    <w:p w:rsidR="00760336" w:rsidRPr="005103D9" w:rsidRDefault="00760336" w:rsidP="00760336">
      <w:pPr>
        <w:jc w:val="center"/>
        <w:rPr>
          <w:sz w:val="24"/>
          <w:szCs w:val="24"/>
        </w:rPr>
      </w:pPr>
      <w:r w:rsidRPr="005103D9">
        <w:rPr>
          <w:sz w:val="24"/>
          <w:szCs w:val="24"/>
        </w:rPr>
        <w:t xml:space="preserve">П Р О Г Р А М </w:t>
      </w:r>
      <w:proofErr w:type="spellStart"/>
      <w:proofErr w:type="gramStart"/>
      <w:r w:rsidRPr="005103D9">
        <w:rPr>
          <w:sz w:val="24"/>
          <w:szCs w:val="24"/>
        </w:rPr>
        <w:t>М</w:t>
      </w:r>
      <w:proofErr w:type="spellEnd"/>
      <w:proofErr w:type="gramEnd"/>
      <w:r w:rsidRPr="005103D9">
        <w:rPr>
          <w:sz w:val="24"/>
          <w:szCs w:val="24"/>
        </w:rPr>
        <w:t xml:space="preserve"> Ы </w:t>
      </w:r>
    </w:p>
    <w:p w:rsidR="00760336" w:rsidRPr="005103D9" w:rsidRDefault="00760336" w:rsidP="00760336">
      <w:pPr>
        <w:jc w:val="center"/>
        <w:rPr>
          <w:sz w:val="24"/>
          <w:szCs w:val="24"/>
        </w:rPr>
      </w:pPr>
    </w:p>
    <w:p w:rsidR="00760336" w:rsidRPr="005103D9" w:rsidRDefault="00760336" w:rsidP="00760336">
      <w:pPr>
        <w:jc w:val="center"/>
        <w:rPr>
          <w:sz w:val="24"/>
          <w:szCs w:val="24"/>
        </w:rPr>
      </w:pPr>
      <w:r w:rsidRPr="005103D9">
        <w:rPr>
          <w:sz w:val="24"/>
          <w:szCs w:val="24"/>
        </w:rPr>
        <w:t>«Благоустройство территории Кузьмищенского сельского поселения Костромского муниципального района Костромской области»</w:t>
      </w:r>
    </w:p>
    <w:p w:rsidR="00760336" w:rsidRPr="005103D9" w:rsidRDefault="00760336" w:rsidP="00760336">
      <w:pPr>
        <w:jc w:val="center"/>
        <w:rPr>
          <w:sz w:val="24"/>
          <w:szCs w:val="24"/>
        </w:rPr>
      </w:pPr>
    </w:p>
    <w:tbl>
      <w:tblPr>
        <w:tblW w:w="0" w:type="auto"/>
        <w:tblInd w:w="108" w:type="dxa"/>
        <w:tblLayout w:type="fixed"/>
        <w:tblLook w:val="0000"/>
      </w:tblPr>
      <w:tblGrid>
        <w:gridCol w:w="2268"/>
        <w:gridCol w:w="7088"/>
      </w:tblGrid>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jc w:val="center"/>
              <w:rPr>
                <w:sz w:val="24"/>
                <w:szCs w:val="24"/>
              </w:rPr>
            </w:pPr>
            <w:r w:rsidRPr="005103D9">
              <w:rPr>
                <w:sz w:val="24"/>
                <w:szCs w:val="24"/>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p w:rsidR="00760336" w:rsidRPr="005103D9" w:rsidRDefault="00760336" w:rsidP="005103D9">
            <w:pPr>
              <w:snapToGrid w:val="0"/>
              <w:jc w:val="both"/>
              <w:rPr>
                <w:sz w:val="24"/>
                <w:szCs w:val="24"/>
              </w:rPr>
            </w:pPr>
          </w:p>
        </w:tc>
      </w:tr>
      <w:tr w:rsidR="00760336" w:rsidRPr="005103D9" w:rsidTr="001A3F44">
        <w:trPr>
          <w:trHeight w:val="202"/>
        </w:trPr>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spacing w:after="200" w:line="276" w:lineRule="auto"/>
              <w:jc w:val="both"/>
              <w:rPr>
                <w:sz w:val="24"/>
                <w:szCs w:val="24"/>
              </w:rPr>
            </w:pPr>
            <w:r w:rsidRPr="005103D9">
              <w:rPr>
                <w:sz w:val="24"/>
                <w:szCs w:val="24"/>
              </w:rPr>
              <w:t>Отсутствуют</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jc w:val="both"/>
              <w:rPr>
                <w:sz w:val="24"/>
                <w:szCs w:val="24"/>
              </w:rPr>
            </w:pPr>
            <w:r w:rsidRPr="005103D9">
              <w:rPr>
                <w:sz w:val="24"/>
                <w:szCs w:val="24"/>
              </w:rPr>
              <w:t>Администрация Кузьмищенского сельского поселения Костромского муниципального района Костромской области</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jc w:val="both"/>
              <w:rPr>
                <w:sz w:val="24"/>
                <w:szCs w:val="24"/>
              </w:rPr>
            </w:pPr>
            <w:r w:rsidRPr="005103D9">
              <w:rPr>
                <w:sz w:val="24"/>
                <w:szCs w:val="24"/>
              </w:rPr>
              <w:t>Повышение уровня благоустройства территории Кузьмищенского сельского поселения</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jc w:val="both"/>
              <w:rPr>
                <w:sz w:val="24"/>
                <w:szCs w:val="24"/>
              </w:rPr>
            </w:pPr>
            <w:r w:rsidRPr="005103D9">
              <w:rPr>
                <w:sz w:val="24"/>
                <w:szCs w:val="24"/>
              </w:rPr>
              <w:t>1. Организация уличного освещения Кузьмищенского сельского поселения;</w:t>
            </w:r>
          </w:p>
          <w:p w:rsidR="00760336" w:rsidRPr="005103D9" w:rsidRDefault="00760336" w:rsidP="005103D9">
            <w:pPr>
              <w:jc w:val="both"/>
              <w:rPr>
                <w:sz w:val="24"/>
                <w:szCs w:val="24"/>
              </w:rPr>
            </w:pPr>
            <w:r w:rsidRPr="005103D9">
              <w:rPr>
                <w:sz w:val="24"/>
                <w:szCs w:val="24"/>
              </w:rPr>
              <w:t>2. Организация и содержание мест захоронения Кузьмищенского сельского поселения;</w:t>
            </w:r>
          </w:p>
          <w:p w:rsidR="00760336" w:rsidRPr="005103D9" w:rsidRDefault="00760336" w:rsidP="005103D9">
            <w:pPr>
              <w:jc w:val="both"/>
              <w:rPr>
                <w:sz w:val="24"/>
                <w:szCs w:val="24"/>
              </w:rPr>
            </w:pPr>
            <w:r w:rsidRPr="005103D9">
              <w:rPr>
                <w:sz w:val="24"/>
                <w:szCs w:val="24"/>
              </w:rPr>
              <w:t>3. Организация озеленения территории поселения;</w:t>
            </w:r>
          </w:p>
          <w:p w:rsidR="00760336" w:rsidRPr="005103D9" w:rsidRDefault="00760336" w:rsidP="005103D9">
            <w:pPr>
              <w:jc w:val="both"/>
              <w:rPr>
                <w:sz w:val="24"/>
                <w:szCs w:val="24"/>
              </w:rPr>
            </w:pPr>
            <w:r w:rsidRPr="005103D9">
              <w:rPr>
                <w:sz w:val="24"/>
                <w:szCs w:val="24"/>
              </w:rPr>
              <w:t>4. Восстановление памятников Великой Отечественной войны и создание условий по обеспечению их сохранности;</w:t>
            </w:r>
          </w:p>
          <w:p w:rsidR="00760336" w:rsidRPr="005103D9" w:rsidRDefault="00760336" w:rsidP="005103D9">
            <w:pPr>
              <w:jc w:val="both"/>
              <w:rPr>
                <w:sz w:val="24"/>
                <w:szCs w:val="24"/>
              </w:rPr>
            </w:pPr>
            <w:r w:rsidRPr="005103D9">
              <w:rPr>
                <w:sz w:val="24"/>
                <w:szCs w:val="24"/>
              </w:rPr>
              <w:t>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p w:rsidR="00760336" w:rsidRPr="005103D9" w:rsidRDefault="00760336" w:rsidP="005103D9">
            <w:pPr>
              <w:jc w:val="both"/>
              <w:rPr>
                <w:sz w:val="24"/>
                <w:szCs w:val="24"/>
              </w:rPr>
            </w:pPr>
            <w:r w:rsidRPr="005103D9">
              <w:rPr>
                <w:sz w:val="24"/>
                <w:szCs w:val="24"/>
              </w:rPr>
              <w:t xml:space="preserve">6. </w:t>
            </w:r>
            <w:r w:rsidRPr="005103D9">
              <w:rPr>
                <w:spacing w:val="-9"/>
                <w:sz w:val="24"/>
                <w:szCs w:val="24"/>
              </w:rPr>
              <w:t>Создание санитарно-эпидемиологических, экологических и безопасных условий для жизни населения.</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Перечень основных целевых показателей</w:t>
            </w:r>
          </w:p>
          <w:p w:rsidR="00760336" w:rsidRPr="005103D9" w:rsidRDefault="00760336" w:rsidP="005103D9">
            <w:pPr>
              <w:snapToGrid w:val="0"/>
              <w:jc w:val="center"/>
              <w:rPr>
                <w:sz w:val="24"/>
                <w:szCs w:val="24"/>
              </w:rPr>
            </w:pPr>
            <w:r w:rsidRPr="005103D9">
              <w:rPr>
                <w:sz w:val="24"/>
                <w:szCs w:val="24"/>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760336">
            <w:pPr>
              <w:numPr>
                <w:ilvl w:val="0"/>
                <w:numId w:val="6"/>
              </w:numPr>
              <w:suppressAutoHyphens w:val="0"/>
              <w:jc w:val="both"/>
              <w:rPr>
                <w:color w:val="000000"/>
                <w:sz w:val="24"/>
                <w:szCs w:val="24"/>
              </w:rPr>
            </w:pPr>
            <w:r w:rsidRPr="005103D9">
              <w:rPr>
                <w:color w:val="000000"/>
                <w:sz w:val="24"/>
                <w:szCs w:val="24"/>
              </w:rPr>
              <w:t xml:space="preserve">Доля населенных пунктов сельского поселения, обеспеченных уличным </w:t>
            </w:r>
            <w:proofErr w:type="spellStart"/>
            <w:r w:rsidRPr="005103D9">
              <w:rPr>
                <w:color w:val="000000"/>
                <w:sz w:val="24"/>
                <w:szCs w:val="24"/>
              </w:rPr>
              <w:t>освещением,%</w:t>
            </w:r>
            <w:proofErr w:type="spellEnd"/>
          </w:p>
          <w:p w:rsidR="00760336" w:rsidRPr="005103D9" w:rsidRDefault="00760336" w:rsidP="00760336">
            <w:pPr>
              <w:numPr>
                <w:ilvl w:val="0"/>
                <w:numId w:val="6"/>
              </w:numPr>
              <w:suppressAutoHyphens w:val="0"/>
              <w:jc w:val="both"/>
              <w:rPr>
                <w:color w:val="000000"/>
                <w:sz w:val="24"/>
                <w:szCs w:val="24"/>
              </w:rPr>
            </w:pPr>
            <w:r w:rsidRPr="005103D9">
              <w:rPr>
                <w:color w:val="000000"/>
                <w:sz w:val="24"/>
                <w:szCs w:val="24"/>
              </w:rPr>
              <w:t>Количество отмежеванных кладбищ, шт.</w:t>
            </w:r>
          </w:p>
          <w:p w:rsidR="00760336" w:rsidRPr="005103D9" w:rsidRDefault="00760336" w:rsidP="00760336">
            <w:pPr>
              <w:numPr>
                <w:ilvl w:val="0"/>
                <w:numId w:val="6"/>
              </w:numPr>
              <w:suppressAutoHyphens w:val="0"/>
              <w:jc w:val="both"/>
              <w:rPr>
                <w:color w:val="000000"/>
                <w:sz w:val="24"/>
                <w:szCs w:val="24"/>
              </w:rPr>
            </w:pPr>
            <w:r w:rsidRPr="005103D9">
              <w:rPr>
                <w:color w:val="000000"/>
                <w:sz w:val="24"/>
                <w:szCs w:val="24"/>
              </w:rPr>
              <w:t xml:space="preserve">Доля объектов озеленения «зеленых зон», содержащихся в нормативном </w:t>
            </w:r>
            <w:proofErr w:type="spellStart"/>
            <w:r w:rsidRPr="005103D9">
              <w:rPr>
                <w:color w:val="000000"/>
                <w:sz w:val="24"/>
                <w:szCs w:val="24"/>
              </w:rPr>
              <w:t>состоянии</w:t>
            </w:r>
            <w:proofErr w:type="gramStart"/>
            <w:r w:rsidRPr="005103D9">
              <w:rPr>
                <w:color w:val="000000"/>
                <w:sz w:val="24"/>
                <w:szCs w:val="24"/>
              </w:rPr>
              <w:t>,%</w:t>
            </w:r>
            <w:proofErr w:type="spellEnd"/>
            <w:r w:rsidRPr="005103D9">
              <w:rPr>
                <w:color w:val="000000"/>
                <w:sz w:val="24"/>
                <w:szCs w:val="24"/>
              </w:rPr>
              <w:t>;</w:t>
            </w:r>
            <w:proofErr w:type="gramEnd"/>
          </w:p>
          <w:p w:rsidR="00760336" w:rsidRPr="005103D9" w:rsidRDefault="00760336" w:rsidP="00760336">
            <w:pPr>
              <w:numPr>
                <w:ilvl w:val="0"/>
                <w:numId w:val="6"/>
              </w:numPr>
              <w:suppressAutoHyphens w:val="0"/>
              <w:jc w:val="both"/>
              <w:rPr>
                <w:color w:val="000000"/>
                <w:sz w:val="24"/>
                <w:szCs w:val="24"/>
              </w:rPr>
            </w:pPr>
            <w:r w:rsidRPr="005103D9">
              <w:rPr>
                <w:color w:val="000000"/>
                <w:sz w:val="24"/>
                <w:szCs w:val="24"/>
              </w:rPr>
              <w:t>Количество отремонтированных памятников, шт.;</w:t>
            </w:r>
          </w:p>
          <w:p w:rsidR="00760336" w:rsidRPr="005103D9" w:rsidRDefault="00760336" w:rsidP="00760336">
            <w:pPr>
              <w:numPr>
                <w:ilvl w:val="0"/>
                <w:numId w:val="6"/>
              </w:numPr>
              <w:suppressAutoHyphens w:val="0"/>
              <w:jc w:val="both"/>
              <w:rPr>
                <w:sz w:val="24"/>
                <w:szCs w:val="24"/>
              </w:rPr>
            </w:pPr>
            <w:r w:rsidRPr="005103D9">
              <w:rPr>
                <w:color w:val="000000"/>
                <w:sz w:val="24"/>
                <w:szCs w:val="24"/>
              </w:rPr>
              <w:t>Доля населенных пунктов, содержащихся в нормативном состоянии</w:t>
            </w:r>
            <w:proofErr w:type="gramStart"/>
            <w:r w:rsidRPr="005103D9">
              <w:rPr>
                <w:color w:val="000000"/>
                <w:sz w:val="24"/>
                <w:szCs w:val="24"/>
              </w:rPr>
              <w:t>, %;</w:t>
            </w:r>
            <w:proofErr w:type="gramEnd"/>
          </w:p>
          <w:p w:rsidR="00760336" w:rsidRPr="005103D9" w:rsidRDefault="00760336" w:rsidP="00760336">
            <w:pPr>
              <w:numPr>
                <w:ilvl w:val="0"/>
                <w:numId w:val="6"/>
              </w:numPr>
              <w:suppressAutoHyphens w:val="0"/>
              <w:jc w:val="both"/>
              <w:rPr>
                <w:sz w:val="24"/>
                <w:szCs w:val="24"/>
              </w:rPr>
            </w:pPr>
            <w:r w:rsidRPr="005103D9">
              <w:rPr>
                <w:color w:val="000000"/>
                <w:sz w:val="24"/>
                <w:szCs w:val="24"/>
              </w:rPr>
              <w:t xml:space="preserve">Площадь территории, подвергшейся  противоклещевой обработке, </w:t>
            </w:r>
            <w:proofErr w:type="gramStart"/>
            <w:r w:rsidRPr="005103D9">
              <w:rPr>
                <w:color w:val="000000"/>
                <w:sz w:val="24"/>
                <w:szCs w:val="24"/>
              </w:rPr>
              <w:t>м</w:t>
            </w:r>
            <w:proofErr w:type="gramEnd"/>
            <w:r w:rsidRPr="005103D9">
              <w:rPr>
                <w:color w:val="000000"/>
                <w:sz w:val="24"/>
                <w:szCs w:val="24"/>
              </w:rPr>
              <w:t>.кв.;</w:t>
            </w:r>
          </w:p>
          <w:p w:rsidR="00760336" w:rsidRPr="005103D9" w:rsidRDefault="00760336" w:rsidP="00760336">
            <w:pPr>
              <w:numPr>
                <w:ilvl w:val="0"/>
                <w:numId w:val="6"/>
              </w:numPr>
              <w:suppressAutoHyphens w:val="0"/>
              <w:jc w:val="both"/>
              <w:rPr>
                <w:sz w:val="24"/>
                <w:szCs w:val="24"/>
              </w:rPr>
            </w:pPr>
            <w:r w:rsidRPr="005103D9">
              <w:rPr>
                <w:color w:val="000000"/>
                <w:sz w:val="24"/>
                <w:szCs w:val="24"/>
              </w:rPr>
              <w:t xml:space="preserve">Площадь территории, подвергшейся обработке от борщевика Сосновского, </w:t>
            </w:r>
            <w:proofErr w:type="gramStart"/>
            <w:r w:rsidRPr="005103D9">
              <w:rPr>
                <w:color w:val="000000"/>
                <w:sz w:val="24"/>
                <w:szCs w:val="24"/>
              </w:rPr>
              <w:t>га</w:t>
            </w:r>
            <w:proofErr w:type="gramEnd"/>
            <w:r w:rsidRPr="005103D9">
              <w:rPr>
                <w:color w:val="000000"/>
                <w:sz w:val="24"/>
                <w:szCs w:val="24"/>
              </w:rPr>
              <w:t>;</w:t>
            </w:r>
          </w:p>
          <w:p w:rsidR="00760336" w:rsidRPr="005103D9" w:rsidRDefault="00760336" w:rsidP="00760336">
            <w:pPr>
              <w:numPr>
                <w:ilvl w:val="0"/>
                <w:numId w:val="6"/>
              </w:numPr>
              <w:suppressAutoHyphens w:val="0"/>
              <w:jc w:val="both"/>
              <w:rPr>
                <w:sz w:val="24"/>
                <w:szCs w:val="24"/>
              </w:rPr>
            </w:pPr>
            <w:r w:rsidRPr="005103D9">
              <w:rPr>
                <w:color w:val="000000"/>
                <w:sz w:val="24"/>
                <w:szCs w:val="24"/>
              </w:rPr>
              <w:t>Количество отловленных безнадзорных и бродячих животных, шт.</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jc w:val="both"/>
              <w:rPr>
                <w:sz w:val="24"/>
                <w:szCs w:val="24"/>
              </w:rPr>
            </w:pPr>
            <w:r w:rsidRPr="005103D9">
              <w:rPr>
                <w:sz w:val="24"/>
                <w:szCs w:val="24"/>
              </w:rPr>
              <w:t>Администрация Кузьмищенского сельского поселения Костромского муниципального района Костромской области</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336" w:rsidRPr="005103D9" w:rsidRDefault="00760336" w:rsidP="005103D9">
            <w:pPr>
              <w:snapToGrid w:val="0"/>
              <w:rPr>
                <w:sz w:val="24"/>
                <w:szCs w:val="24"/>
              </w:rPr>
            </w:pPr>
            <w:r w:rsidRPr="005103D9">
              <w:rPr>
                <w:sz w:val="24"/>
                <w:szCs w:val="24"/>
              </w:rPr>
              <w:t>2025-2027 г.г.</w:t>
            </w: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jc w:val="both"/>
              <w:rPr>
                <w:sz w:val="24"/>
                <w:szCs w:val="24"/>
              </w:rPr>
            </w:pPr>
            <w:r w:rsidRPr="005103D9">
              <w:rPr>
                <w:sz w:val="24"/>
                <w:szCs w:val="24"/>
              </w:rPr>
              <w:t>Средства бюджета Кузьмищенского сельского поселения Костромского муниципального района Костромской области, средства областного бюджета</w:t>
            </w:r>
          </w:p>
        </w:tc>
      </w:tr>
      <w:tr w:rsidR="00760336" w:rsidRPr="005103D9" w:rsidTr="001A3F44">
        <w:trPr>
          <w:trHeight w:val="1131"/>
        </w:trPr>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ind w:right="252"/>
              <w:jc w:val="center"/>
              <w:rPr>
                <w:sz w:val="24"/>
                <w:szCs w:val="24"/>
              </w:rPr>
            </w:pPr>
            <w:r w:rsidRPr="005103D9">
              <w:rPr>
                <w:sz w:val="24"/>
                <w:szCs w:val="24"/>
              </w:rPr>
              <w:t>Общий объем финансирования:</w:t>
            </w:r>
          </w:p>
          <w:p w:rsidR="00760336" w:rsidRPr="005103D9" w:rsidRDefault="00760336" w:rsidP="005103D9">
            <w:pPr>
              <w:ind w:right="252"/>
              <w:rPr>
                <w:sz w:val="24"/>
                <w:szCs w:val="24"/>
              </w:rPr>
            </w:pPr>
            <w:r w:rsidRPr="005103D9">
              <w:rPr>
                <w:sz w:val="24"/>
                <w:szCs w:val="24"/>
              </w:rPr>
              <w:t>2025 год – 3 317 844,00</w:t>
            </w:r>
          </w:p>
          <w:p w:rsidR="00760336" w:rsidRPr="005103D9" w:rsidRDefault="00760336" w:rsidP="005103D9">
            <w:pPr>
              <w:ind w:right="252"/>
              <w:rPr>
                <w:sz w:val="24"/>
                <w:szCs w:val="24"/>
              </w:rPr>
            </w:pPr>
            <w:r w:rsidRPr="005103D9">
              <w:rPr>
                <w:sz w:val="24"/>
                <w:szCs w:val="24"/>
              </w:rPr>
              <w:t>2026 год – 1 203 607,00</w:t>
            </w:r>
          </w:p>
          <w:p w:rsidR="00760336" w:rsidRPr="005103D9" w:rsidRDefault="00760336" w:rsidP="005103D9">
            <w:pPr>
              <w:ind w:right="252"/>
              <w:rPr>
                <w:sz w:val="24"/>
                <w:szCs w:val="24"/>
              </w:rPr>
            </w:pPr>
            <w:r w:rsidRPr="005103D9">
              <w:rPr>
                <w:sz w:val="24"/>
                <w:szCs w:val="24"/>
              </w:rPr>
              <w:t>2027 год – 1 250 407,00</w:t>
            </w:r>
          </w:p>
          <w:p w:rsidR="00760336" w:rsidRPr="005103D9" w:rsidRDefault="00760336" w:rsidP="005103D9">
            <w:pPr>
              <w:rPr>
                <w:sz w:val="24"/>
                <w:szCs w:val="24"/>
              </w:rPr>
            </w:pPr>
          </w:p>
        </w:tc>
      </w:tr>
      <w:tr w:rsidR="00760336" w:rsidRPr="005103D9" w:rsidTr="005103D9">
        <w:tc>
          <w:tcPr>
            <w:tcW w:w="2268" w:type="dxa"/>
            <w:tcBorders>
              <w:top w:val="single" w:sz="4" w:space="0" w:color="000000"/>
              <w:left w:val="single" w:sz="4" w:space="0" w:color="000000"/>
              <w:bottom w:val="single" w:sz="4" w:space="0" w:color="000000"/>
            </w:tcBorders>
            <w:shd w:val="clear" w:color="auto" w:fill="auto"/>
          </w:tcPr>
          <w:p w:rsidR="00760336" w:rsidRPr="005103D9" w:rsidRDefault="00760336" w:rsidP="005103D9">
            <w:pPr>
              <w:snapToGrid w:val="0"/>
              <w:jc w:val="center"/>
              <w:rPr>
                <w:sz w:val="24"/>
                <w:szCs w:val="24"/>
              </w:rPr>
            </w:pPr>
            <w:r w:rsidRPr="005103D9">
              <w:rPr>
                <w:sz w:val="24"/>
                <w:szCs w:val="24"/>
              </w:rP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760336" w:rsidRPr="005103D9" w:rsidRDefault="00760336" w:rsidP="005103D9">
            <w:pPr>
              <w:snapToGrid w:val="0"/>
              <w:jc w:val="both"/>
              <w:rPr>
                <w:sz w:val="24"/>
                <w:szCs w:val="24"/>
              </w:rPr>
            </w:pPr>
            <w:r w:rsidRPr="005103D9">
              <w:rPr>
                <w:sz w:val="24"/>
                <w:szCs w:val="24"/>
              </w:rPr>
              <w:t>Создание комфортных и безопасных условий проживания граждан;</w:t>
            </w:r>
          </w:p>
          <w:p w:rsidR="00760336" w:rsidRPr="005103D9" w:rsidRDefault="00760336" w:rsidP="005103D9">
            <w:pPr>
              <w:snapToGrid w:val="0"/>
              <w:jc w:val="both"/>
              <w:rPr>
                <w:sz w:val="24"/>
                <w:szCs w:val="24"/>
              </w:rPr>
            </w:pPr>
            <w:r w:rsidRPr="005103D9">
              <w:rPr>
                <w:sz w:val="24"/>
                <w:szCs w:val="24"/>
              </w:rPr>
              <w:t>Развитие положительных тенденций в создании благоприятной среды жизнедеятельности;</w:t>
            </w:r>
          </w:p>
          <w:p w:rsidR="00760336" w:rsidRPr="005103D9" w:rsidRDefault="00760336" w:rsidP="005103D9">
            <w:pPr>
              <w:snapToGrid w:val="0"/>
              <w:jc w:val="both"/>
              <w:rPr>
                <w:sz w:val="24"/>
                <w:szCs w:val="24"/>
              </w:rPr>
            </w:pPr>
            <w:r w:rsidRPr="005103D9">
              <w:rPr>
                <w:sz w:val="24"/>
                <w:szCs w:val="24"/>
              </w:rPr>
              <w:t>Повышение степени удовлетворенности населения уровнем благоустройства;</w:t>
            </w:r>
          </w:p>
          <w:p w:rsidR="00760336" w:rsidRPr="005103D9" w:rsidRDefault="00760336" w:rsidP="005103D9">
            <w:pPr>
              <w:jc w:val="both"/>
              <w:rPr>
                <w:sz w:val="24"/>
                <w:szCs w:val="24"/>
              </w:rPr>
            </w:pPr>
            <w:r w:rsidRPr="005103D9">
              <w:rPr>
                <w:sz w:val="24"/>
                <w:szCs w:val="24"/>
              </w:rPr>
              <w:t>Улучшение санитарного и экологического состояния населенных пунктов.</w:t>
            </w:r>
          </w:p>
        </w:tc>
      </w:tr>
    </w:tbl>
    <w:p w:rsidR="00760336" w:rsidRPr="005103D9" w:rsidRDefault="00760336" w:rsidP="00760336">
      <w:pPr>
        <w:rPr>
          <w:sz w:val="24"/>
          <w:szCs w:val="24"/>
        </w:rPr>
      </w:pPr>
    </w:p>
    <w:p w:rsidR="00760336" w:rsidRPr="005103D9" w:rsidRDefault="00760336" w:rsidP="00760336">
      <w:pPr>
        <w:numPr>
          <w:ilvl w:val="0"/>
          <w:numId w:val="5"/>
        </w:numPr>
        <w:suppressAutoHyphens w:val="0"/>
        <w:autoSpaceDE w:val="0"/>
        <w:autoSpaceDN w:val="0"/>
        <w:adjustRightInd w:val="0"/>
        <w:jc w:val="center"/>
        <w:rPr>
          <w:b/>
          <w:sz w:val="24"/>
          <w:szCs w:val="24"/>
        </w:rPr>
      </w:pPr>
      <w:r w:rsidRPr="005103D9">
        <w:rPr>
          <w:b/>
          <w:sz w:val="24"/>
          <w:szCs w:val="24"/>
        </w:rPr>
        <w:t>Общие положения</w:t>
      </w:r>
    </w:p>
    <w:p w:rsidR="00760336" w:rsidRPr="005103D9" w:rsidRDefault="00760336" w:rsidP="00760336">
      <w:pPr>
        <w:jc w:val="both"/>
        <w:rPr>
          <w:sz w:val="24"/>
          <w:szCs w:val="24"/>
        </w:rPr>
      </w:pPr>
      <w:r w:rsidRPr="005103D9">
        <w:rPr>
          <w:sz w:val="24"/>
          <w:szCs w:val="24"/>
        </w:rPr>
        <w:tab/>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надежности работы инфраструктуры поселения, обеспечение комфортных и безопасных условий проживания на  территории Кузьмищенского сельского поселения Костромского муниципального района Костромской области.</w:t>
      </w:r>
    </w:p>
    <w:p w:rsidR="00760336" w:rsidRPr="005103D9" w:rsidRDefault="00760336" w:rsidP="00760336">
      <w:pPr>
        <w:jc w:val="both"/>
        <w:rPr>
          <w:sz w:val="24"/>
          <w:szCs w:val="24"/>
        </w:rPr>
      </w:pPr>
      <w:r w:rsidRPr="005103D9">
        <w:rPr>
          <w:sz w:val="24"/>
          <w:szCs w:val="24"/>
        </w:rPr>
        <w:tab/>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760336" w:rsidRPr="005103D9" w:rsidRDefault="00760336" w:rsidP="00760336">
      <w:pPr>
        <w:jc w:val="both"/>
        <w:rPr>
          <w:sz w:val="24"/>
          <w:szCs w:val="24"/>
        </w:rPr>
      </w:pPr>
      <w:r w:rsidRPr="005103D9">
        <w:rPr>
          <w:sz w:val="24"/>
          <w:szCs w:val="24"/>
        </w:rPr>
        <w:tab/>
        <w:t xml:space="preserve">Программа полностью соответствует приоритетам социально-экономического развития Кузьмищенского сельского поселения на среднесрочную перспективу. Реализация программы направлена </w:t>
      </w:r>
      <w:proofErr w:type="gramStart"/>
      <w:r w:rsidRPr="005103D9">
        <w:rPr>
          <w:sz w:val="24"/>
          <w:szCs w:val="24"/>
        </w:rPr>
        <w:t>на</w:t>
      </w:r>
      <w:proofErr w:type="gramEnd"/>
      <w:r w:rsidRPr="005103D9">
        <w:rPr>
          <w:sz w:val="24"/>
          <w:szCs w:val="24"/>
        </w:rPr>
        <w:t>:</w:t>
      </w:r>
    </w:p>
    <w:p w:rsidR="00760336" w:rsidRPr="005103D9" w:rsidRDefault="00760336" w:rsidP="00760336">
      <w:pPr>
        <w:jc w:val="both"/>
        <w:rPr>
          <w:sz w:val="24"/>
          <w:szCs w:val="24"/>
        </w:rPr>
      </w:pPr>
      <w:r w:rsidRPr="005103D9">
        <w:rPr>
          <w:sz w:val="24"/>
          <w:szCs w:val="24"/>
        </w:rPr>
        <w:tab/>
        <w:t>- создание условий для улучшения качества жизни населения;</w:t>
      </w:r>
    </w:p>
    <w:p w:rsidR="00760336" w:rsidRPr="005103D9" w:rsidRDefault="00760336" w:rsidP="00760336">
      <w:pPr>
        <w:jc w:val="both"/>
        <w:rPr>
          <w:sz w:val="24"/>
          <w:szCs w:val="24"/>
        </w:rPr>
      </w:pPr>
      <w:r w:rsidRPr="005103D9">
        <w:rPr>
          <w:sz w:val="24"/>
          <w:szCs w:val="24"/>
        </w:rPr>
        <w:tab/>
        <w:t>- осуществление мероприятий по обеспечению безопасности жизнедеятельности и сохранения окружающей среды.</w:t>
      </w:r>
    </w:p>
    <w:p w:rsidR="00760336" w:rsidRPr="005103D9" w:rsidRDefault="00760336" w:rsidP="00760336">
      <w:pPr>
        <w:rPr>
          <w:sz w:val="24"/>
          <w:szCs w:val="24"/>
        </w:rPr>
      </w:pPr>
    </w:p>
    <w:p w:rsidR="00760336" w:rsidRPr="005103D9" w:rsidRDefault="00760336" w:rsidP="00760336">
      <w:pPr>
        <w:numPr>
          <w:ilvl w:val="0"/>
          <w:numId w:val="5"/>
        </w:numPr>
        <w:suppressAutoHyphens w:val="0"/>
        <w:jc w:val="center"/>
        <w:rPr>
          <w:b/>
          <w:sz w:val="24"/>
          <w:szCs w:val="24"/>
        </w:rPr>
      </w:pPr>
      <w:r w:rsidRPr="005103D9">
        <w:rPr>
          <w:b/>
          <w:sz w:val="24"/>
          <w:szCs w:val="24"/>
        </w:rPr>
        <w:t xml:space="preserve">Срок реализации программы </w:t>
      </w:r>
    </w:p>
    <w:p w:rsidR="00760336" w:rsidRPr="005103D9" w:rsidRDefault="00760336" w:rsidP="00760336">
      <w:pPr>
        <w:ind w:left="705"/>
        <w:jc w:val="both"/>
        <w:rPr>
          <w:sz w:val="24"/>
          <w:szCs w:val="24"/>
        </w:rPr>
      </w:pPr>
      <w:r w:rsidRPr="005103D9">
        <w:rPr>
          <w:sz w:val="24"/>
          <w:szCs w:val="24"/>
        </w:rPr>
        <w:t>Реализация Программы рассчитана на 2025-2027 годы.</w:t>
      </w:r>
    </w:p>
    <w:p w:rsidR="00760336" w:rsidRPr="005103D9" w:rsidRDefault="00760336" w:rsidP="00760336">
      <w:pPr>
        <w:jc w:val="both"/>
        <w:rPr>
          <w:sz w:val="24"/>
          <w:szCs w:val="24"/>
        </w:rPr>
      </w:pPr>
    </w:p>
    <w:p w:rsidR="00760336" w:rsidRPr="005103D9" w:rsidRDefault="00760336" w:rsidP="00760336">
      <w:pPr>
        <w:numPr>
          <w:ilvl w:val="0"/>
          <w:numId w:val="5"/>
        </w:numPr>
        <w:suppressAutoHyphens w:val="0"/>
        <w:jc w:val="center"/>
        <w:rPr>
          <w:b/>
          <w:sz w:val="24"/>
          <w:szCs w:val="24"/>
        </w:rPr>
      </w:pPr>
      <w:r w:rsidRPr="005103D9">
        <w:rPr>
          <w:b/>
          <w:sz w:val="24"/>
          <w:szCs w:val="24"/>
        </w:rPr>
        <w:t>Источники финансирования программы</w:t>
      </w:r>
    </w:p>
    <w:p w:rsidR="00760336" w:rsidRDefault="00760336" w:rsidP="00760336">
      <w:pPr>
        <w:tabs>
          <w:tab w:val="left" w:pos="540"/>
        </w:tabs>
        <w:ind w:firstLine="709"/>
        <w:jc w:val="both"/>
        <w:rPr>
          <w:sz w:val="28"/>
          <w:szCs w:val="28"/>
        </w:rPr>
      </w:pPr>
      <w:r w:rsidRPr="005103D9">
        <w:rPr>
          <w:sz w:val="24"/>
          <w:szCs w:val="24"/>
        </w:rPr>
        <w:t>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w:t>
      </w:r>
      <w:r w:rsidRPr="00033B0E">
        <w:rPr>
          <w:sz w:val="28"/>
          <w:szCs w:val="28"/>
        </w:rPr>
        <w:t>.</w:t>
      </w:r>
    </w:p>
    <w:p w:rsidR="001A3F44" w:rsidRDefault="001A3F44" w:rsidP="00760336">
      <w:pPr>
        <w:tabs>
          <w:tab w:val="left" w:pos="540"/>
        </w:tabs>
        <w:ind w:firstLine="709"/>
        <w:jc w:val="both"/>
        <w:rPr>
          <w:sz w:val="28"/>
          <w:szCs w:val="28"/>
        </w:rPr>
      </w:pPr>
    </w:p>
    <w:p w:rsidR="001A3F44" w:rsidRPr="001A3F44" w:rsidRDefault="001A3F44" w:rsidP="001A3F44">
      <w:pPr>
        <w:rPr>
          <w:sz w:val="28"/>
          <w:szCs w:val="28"/>
        </w:rPr>
      </w:pPr>
    </w:p>
    <w:p w:rsidR="00760336" w:rsidRPr="001A3F44" w:rsidRDefault="00760336" w:rsidP="00C33F61">
      <w:pPr>
        <w:tabs>
          <w:tab w:val="left" w:pos="3195"/>
        </w:tabs>
        <w:jc w:val="center"/>
        <w:rPr>
          <w:b/>
          <w:sz w:val="24"/>
          <w:szCs w:val="24"/>
        </w:rPr>
      </w:pPr>
      <w:r w:rsidRPr="001A3F44">
        <w:rPr>
          <w:b/>
          <w:sz w:val="24"/>
          <w:szCs w:val="24"/>
        </w:rPr>
        <w:t>4. Цели, задачи, целевые показатели и мероприятия по выполнению</w:t>
      </w:r>
    </w:p>
    <w:p w:rsidR="00760336" w:rsidRPr="001A3F44" w:rsidRDefault="00760336" w:rsidP="00760336">
      <w:pPr>
        <w:jc w:val="center"/>
        <w:rPr>
          <w:b/>
          <w:sz w:val="24"/>
          <w:szCs w:val="24"/>
        </w:rPr>
      </w:pPr>
      <w:r w:rsidRPr="001A3F44">
        <w:rPr>
          <w:b/>
          <w:sz w:val="24"/>
          <w:szCs w:val="24"/>
        </w:rPr>
        <w:t>муниципальной программы «Благоустройство территории Кузьмищенского сельского поселения Костромского муниципального района Костромской области»</w:t>
      </w:r>
    </w:p>
    <w:p w:rsidR="00760336" w:rsidRDefault="00760336" w:rsidP="00760336">
      <w:pPr>
        <w:ind w:right="252"/>
        <w:jc w:val="center"/>
        <w:rPr>
          <w:b/>
          <w:sz w:val="28"/>
          <w:szCs w:val="28"/>
        </w:rPr>
      </w:pPr>
    </w:p>
    <w:tbl>
      <w:tblPr>
        <w:tblW w:w="9670" w:type="dxa"/>
        <w:tblLayout w:type="fixed"/>
        <w:tblCellMar>
          <w:left w:w="30" w:type="dxa"/>
          <w:right w:w="30" w:type="dxa"/>
        </w:tblCellMar>
        <w:tblLook w:val="0000"/>
      </w:tblPr>
      <w:tblGrid>
        <w:gridCol w:w="3149"/>
        <w:gridCol w:w="3118"/>
        <w:gridCol w:w="1418"/>
        <w:gridCol w:w="1276"/>
        <w:gridCol w:w="709"/>
      </w:tblGrid>
      <w:tr w:rsidR="00760336" w:rsidRPr="007D28C2" w:rsidTr="003E0021">
        <w:trPr>
          <w:trHeight w:val="36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Мероприятие</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Ответственный исполнитель</w:t>
            </w:r>
          </w:p>
        </w:tc>
        <w:tc>
          <w:tcPr>
            <w:tcW w:w="3403" w:type="dxa"/>
            <w:gridSpan w:val="3"/>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Объем финансового обеспечения по срокам исполнения, руб.</w:t>
            </w:r>
          </w:p>
        </w:tc>
      </w:tr>
      <w:tr w:rsidR="00760336" w:rsidRPr="007D28C2" w:rsidTr="003E0021">
        <w:trPr>
          <w:trHeight w:val="170"/>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2025 год</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2026 год</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2027 год</w:t>
            </w:r>
          </w:p>
        </w:tc>
      </w:tr>
      <w:tr w:rsidR="00760336" w:rsidRPr="007D28C2" w:rsidTr="003E0021">
        <w:trPr>
          <w:trHeight w:val="437"/>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Цель: Повышение уровня благоустройства территории Кузьмищенского сельского поселения</w:t>
            </w:r>
          </w:p>
        </w:tc>
      </w:tr>
      <w:tr w:rsidR="00760336" w:rsidRPr="007D28C2" w:rsidTr="003E0021">
        <w:trPr>
          <w:trHeight w:val="437"/>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 xml:space="preserve">Задача 1. Организация уличного освещения Кузьмищенского сельского поселения </w:t>
            </w:r>
          </w:p>
        </w:tc>
      </w:tr>
      <w:tr w:rsidR="00760336" w:rsidRPr="007D28C2" w:rsidTr="003E0021">
        <w:trPr>
          <w:trHeight w:val="437"/>
        </w:trPr>
        <w:tc>
          <w:tcPr>
            <w:tcW w:w="6267" w:type="dxa"/>
            <w:gridSpan w:val="2"/>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Целевой показатель 1. Доля населенных пунктов сельского поселения, обеспеченных уличным </w:t>
            </w:r>
            <w:proofErr w:type="spellStart"/>
            <w:r w:rsidRPr="003E0021">
              <w:rPr>
                <w:color w:val="000000"/>
              </w:rPr>
              <w:t>освещением,%</w:t>
            </w:r>
            <w:proofErr w:type="spellEnd"/>
          </w:p>
        </w:tc>
        <w:tc>
          <w:tcPr>
            <w:tcW w:w="1418"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40</w:t>
            </w:r>
          </w:p>
        </w:tc>
        <w:tc>
          <w:tcPr>
            <w:tcW w:w="1276"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45</w:t>
            </w:r>
          </w:p>
        </w:tc>
        <w:tc>
          <w:tcPr>
            <w:tcW w:w="709"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50</w:t>
            </w:r>
          </w:p>
        </w:tc>
      </w:tr>
      <w:tr w:rsidR="00760336" w:rsidRPr="007D28C2" w:rsidTr="003E0021">
        <w:trPr>
          <w:trHeight w:val="744"/>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Оплатить потребленную электроэнергию для нужд уличного освещения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942 220,00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984 650,00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1 028 950,00</w:t>
            </w:r>
          </w:p>
        </w:tc>
      </w:tr>
      <w:tr w:rsidR="00760336" w:rsidRPr="007D28C2" w:rsidTr="003E0021">
        <w:trPr>
          <w:trHeight w:val="90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lastRenderedPageBreak/>
              <w:t>Организовать содержание и ремонт системы уличного освещения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50 000,00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50 000,00</w:t>
            </w:r>
          </w:p>
        </w:tc>
      </w:tr>
      <w:tr w:rsidR="00760336" w:rsidRPr="007D28C2" w:rsidTr="003E0021">
        <w:trPr>
          <w:trHeight w:val="90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Организация (модернизация) сетей уличного освещения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450 000,00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90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Технологическое присоединение к электрическим сетям по III категории надежности - вновь организованные уличные сети</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40 000,00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90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Приобрести материальные запасы для ремонта уличного освещения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170"/>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Задача 2. Организация и содержание мест захоронения Кузьмищенского сельского поселения</w:t>
            </w:r>
          </w:p>
        </w:tc>
      </w:tr>
      <w:tr w:rsidR="00760336" w:rsidRPr="007D28C2" w:rsidTr="003E0021">
        <w:trPr>
          <w:trHeight w:val="410"/>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Целевой показатель 2. Количество благоустроенных кладбищ, шт.</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w:t>
            </w:r>
          </w:p>
        </w:tc>
      </w:tr>
      <w:tr w:rsidR="00760336" w:rsidRPr="007D28C2" w:rsidTr="003E0021">
        <w:trPr>
          <w:trHeight w:val="90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Организация и благоустройство кладбищ</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0,00</w:t>
            </w:r>
          </w:p>
        </w:tc>
      </w:tr>
      <w:tr w:rsidR="00760336" w:rsidRPr="007D28C2" w:rsidTr="003E0021">
        <w:trPr>
          <w:trHeight w:val="470"/>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Задача 3. Организация озеленения территории поселения</w:t>
            </w:r>
          </w:p>
        </w:tc>
      </w:tr>
      <w:tr w:rsidR="00760336" w:rsidRPr="007D28C2" w:rsidTr="003E0021">
        <w:trPr>
          <w:trHeight w:val="478"/>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Целевой показатель 3. Доля объектов озеленения «зеленых зон», содержащихся в нормативном </w:t>
            </w:r>
            <w:proofErr w:type="spellStart"/>
            <w:r w:rsidRPr="003E0021">
              <w:rPr>
                <w:color w:val="000000"/>
              </w:rPr>
              <w:t>состоянии,%</w:t>
            </w:r>
            <w:proofErr w:type="spellEnd"/>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90,00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90,00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90,00</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Спилить аварийные деревья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60 000,00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Скосить траву</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Приобрести ГСМ для покоса травы</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15 000,00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17 500,00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20 000,00</w:t>
            </w:r>
          </w:p>
        </w:tc>
      </w:tr>
      <w:tr w:rsidR="00760336" w:rsidRPr="007D28C2" w:rsidTr="003E0021">
        <w:trPr>
          <w:trHeight w:val="317"/>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Задача 4. Восстановление памятников Великой Отечественной войны и создание условий по обеспечению их сохранности</w:t>
            </w:r>
          </w:p>
        </w:tc>
      </w:tr>
      <w:tr w:rsidR="00760336" w:rsidRPr="007D28C2" w:rsidTr="003E0021">
        <w:trPr>
          <w:trHeight w:val="298"/>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Целевой показатель 4. Количество отремонтированных памятников, шт. </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Провести  косметический ремонт памятников </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375 000,00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170"/>
        </w:trPr>
        <w:tc>
          <w:tcPr>
            <w:tcW w:w="9670" w:type="dxa"/>
            <w:gridSpan w:val="5"/>
            <w:tcBorders>
              <w:top w:val="single" w:sz="6" w:space="0" w:color="auto"/>
              <w:left w:val="single" w:sz="6" w:space="0" w:color="auto"/>
              <w:bottom w:val="nil"/>
              <w:right w:val="nil"/>
            </w:tcBorders>
          </w:tcPr>
          <w:p w:rsidR="00760336" w:rsidRPr="003E0021" w:rsidRDefault="00760336" w:rsidP="005103D9">
            <w:pPr>
              <w:autoSpaceDE w:val="0"/>
              <w:autoSpaceDN w:val="0"/>
              <w:adjustRightInd w:val="0"/>
              <w:jc w:val="center"/>
              <w:rPr>
                <w:color w:val="000000"/>
              </w:rPr>
            </w:pPr>
            <w:r w:rsidRPr="003E0021">
              <w:rPr>
                <w:color w:val="000000"/>
              </w:rPr>
              <w:t>Задача 5. Повышение уровня обустройства  детских площадок</w:t>
            </w:r>
          </w:p>
        </w:tc>
      </w:tr>
      <w:tr w:rsidR="00760336" w:rsidRPr="007D28C2" w:rsidTr="003E0021">
        <w:trPr>
          <w:trHeight w:val="274"/>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Целевой показатель 5.  Количество обустроенных детских площадок, шт.</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Демонтировать старое оборудование детских площадок</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Обслуживание, обустройство оборудования детских площадок</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Обустройство детской площадки </w:t>
            </w:r>
          </w:p>
          <w:p w:rsidR="00760336" w:rsidRPr="003E0021" w:rsidRDefault="00760336" w:rsidP="005103D9">
            <w:pPr>
              <w:autoSpaceDE w:val="0"/>
              <w:autoSpaceDN w:val="0"/>
              <w:adjustRightInd w:val="0"/>
              <w:jc w:val="center"/>
              <w:rPr>
                <w:color w:val="000000"/>
              </w:rPr>
            </w:pPr>
            <w:r w:rsidRPr="003E0021">
              <w:rPr>
                <w:color w:val="000000"/>
              </w:rPr>
              <w:t xml:space="preserve">д. Сенцово </w:t>
            </w:r>
          </w:p>
          <w:p w:rsidR="00760336" w:rsidRPr="003E0021" w:rsidRDefault="00760336" w:rsidP="005103D9">
            <w:pPr>
              <w:autoSpaceDE w:val="0"/>
              <w:autoSpaceDN w:val="0"/>
              <w:adjustRightInd w:val="0"/>
              <w:jc w:val="center"/>
              <w:rPr>
                <w:color w:val="000000"/>
              </w:rPr>
            </w:pPr>
            <w:r w:rsidRPr="003E0021">
              <w:rPr>
                <w:color w:val="000000"/>
              </w:rPr>
              <w:t>по результатам конкурса ТОС</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729 167,00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384"/>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Задача 6.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r>
      <w:tr w:rsidR="00760336" w:rsidRPr="007D28C2" w:rsidTr="003E0021">
        <w:trPr>
          <w:trHeight w:val="360"/>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Целевой показатель 6. Доля населенных пунктов, содержащихся в нормативном состоянии,</w:t>
            </w:r>
            <w:r w:rsidR="003E0021" w:rsidRPr="003E0021">
              <w:rPr>
                <w:color w:val="000000"/>
              </w:rPr>
              <w:t xml:space="preserve"> </w:t>
            </w:r>
            <w:r w:rsidRPr="003E0021">
              <w:rPr>
                <w:color w:val="000000"/>
              </w:rPr>
              <w:t>%</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100,00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100,00</w:t>
            </w:r>
          </w:p>
        </w:tc>
      </w:tr>
      <w:tr w:rsidR="00760336" w:rsidRPr="007D28C2" w:rsidTr="003E0021">
        <w:trPr>
          <w:trHeight w:val="847"/>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lastRenderedPageBreak/>
              <w:t>Провести уборку территории поселения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400 000,00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Приобрести материальные запасы (основных средств) для благоустройства территории</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25 000,00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25 000,00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25 000,00</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Ремонт оборудования, используемого в целях благоустройства территорий населенных пунктов</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15 000,00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Транспортные услуги в целях благоустройства территории</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15 000,00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15 000,00</w:t>
            </w:r>
          </w:p>
        </w:tc>
      </w:tr>
      <w:tr w:rsidR="00760336" w:rsidRPr="007D28C2" w:rsidTr="003E0021">
        <w:trPr>
          <w:trHeight w:val="170"/>
        </w:trPr>
        <w:tc>
          <w:tcPr>
            <w:tcW w:w="9670" w:type="dxa"/>
            <w:gridSpan w:val="5"/>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rPr>
                <w:color w:val="000000"/>
              </w:rPr>
            </w:pPr>
            <w:r w:rsidRPr="003E0021">
              <w:rPr>
                <w:color w:val="000000"/>
              </w:rPr>
              <w:t>Задача 7. Создание санитарно-эпидемиологических, экологических и безопасных условий для жизни населения</w:t>
            </w:r>
          </w:p>
        </w:tc>
      </w:tr>
      <w:tr w:rsidR="00760336" w:rsidRPr="007D28C2" w:rsidTr="003E0021">
        <w:trPr>
          <w:trHeight w:val="394"/>
        </w:trPr>
        <w:tc>
          <w:tcPr>
            <w:tcW w:w="6267" w:type="dxa"/>
            <w:gridSpan w:val="2"/>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Целевой показатель 7. Площадь территории, подвергшейся  противоклещевой обработке, </w:t>
            </w:r>
            <w:proofErr w:type="gramStart"/>
            <w:r w:rsidRPr="003E0021">
              <w:rPr>
                <w:color w:val="000000"/>
              </w:rPr>
              <w:t>га</w:t>
            </w:r>
            <w:proofErr w:type="gramEnd"/>
          </w:p>
        </w:tc>
        <w:tc>
          <w:tcPr>
            <w:tcW w:w="1418"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1276"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709" w:type="dxa"/>
            <w:tcBorders>
              <w:top w:val="nil"/>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Провести противоклещевую обработку территории поселения</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35 000,00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686"/>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Провести уборку мусора</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10 000,00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r w:rsidR="00760336" w:rsidRPr="007D28C2" w:rsidTr="003E0021">
        <w:trPr>
          <w:trHeight w:val="574"/>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 xml:space="preserve">Целевой показатель 8. Площадь территории, подвергшейся обработке от борщевика Сосновского, </w:t>
            </w:r>
            <w:proofErr w:type="gramStart"/>
            <w:r w:rsidRPr="003E0021">
              <w:rPr>
                <w:color w:val="000000"/>
              </w:rPr>
              <w:t>га</w:t>
            </w:r>
            <w:proofErr w:type="gramEnd"/>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5</w:t>
            </w:r>
          </w:p>
        </w:tc>
      </w:tr>
      <w:tr w:rsidR="00760336" w:rsidRPr="007D28C2" w:rsidTr="003E0021">
        <w:trPr>
          <w:trHeight w:val="720"/>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Провести обработку территории от борщевика Сосновского</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111 457,00</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111 457,00</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111 457,00</w:t>
            </w:r>
          </w:p>
        </w:tc>
      </w:tr>
      <w:tr w:rsidR="00760336" w:rsidRPr="007D28C2" w:rsidTr="003E0021">
        <w:trPr>
          <w:trHeight w:val="547"/>
        </w:trPr>
        <w:tc>
          <w:tcPr>
            <w:tcW w:w="6267" w:type="dxa"/>
            <w:gridSpan w:val="2"/>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Целевой показатель 9. Количество отловленных безнадзорных и бродячих животных, шт.</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не менее 1</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не менее 1</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не менее 1</w:t>
            </w:r>
          </w:p>
        </w:tc>
      </w:tr>
      <w:tr w:rsidR="00760336" w:rsidRPr="007D28C2" w:rsidTr="003E0021">
        <w:trPr>
          <w:trHeight w:val="703"/>
        </w:trPr>
        <w:tc>
          <w:tcPr>
            <w:tcW w:w="314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Организовать отлов безнадзорных и бродячих животных</w:t>
            </w:r>
          </w:p>
        </w:tc>
        <w:tc>
          <w:tcPr>
            <w:tcW w:w="31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Администрация Кузьмищенского сельского поселения Костромского муниципального района Костромской области</w:t>
            </w:r>
          </w:p>
        </w:tc>
        <w:tc>
          <w:tcPr>
            <w:tcW w:w="1418"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1276"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c>
          <w:tcPr>
            <w:tcW w:w="709" w:type="dxa"/>
            <w:tcBorders>
              <w:top w:val="single" w:sz="6" w:space="0" w:color="auto"/>
              <w:left w:val="single" w:sz="6" w:space="0" w:color="auto"/>
              <w:bottom w:val="single" w:sz="6" w:space="0" w:color="auto"/>
              <w:right w:val="single" w:sz="6" w:space="0" w:color="auto"/>
            </w:tcBorders>
          </w:tcPr>
          <w:p w:rsidR="00760336" w:rsidRPr="003E0021" w:rsidRDefault="00760336" w:rsidP="005103D9">
            <w:pPr>
              <w:autoSpaceDE w:val="0"/>
              <w:autoSpaceDN w:val="0"/>
              <w:adjustRightInd w:val="0"/>
              <w:jc w:val="center"/>
              <w:rPr>
                <w:color w:val="000000"/>
              </w:rPr>
            </w:pPr>
            <w:r w:rsidRPr="003E0021">
              <w:rPr>
                <w:color w:val="000000"/>
              </w:rPr>
              <w:t>-</w:t>
            </w:r>
          </w:p>
        </w:tc>
      </w:tr>
    </w:tbl>
    <w:p w:rsidR="00760336" w:rsidRDefault="00760336" w:rsidP="00760336">
      <w:pPr>
        <w:ind w:right="252"/>
        <w:jc w:val="center"/>
        <w:rPr>
          <w:b/>
          <w:sz w:val="28"/>
          <w:szCs w:val="28"/>
        </w:rPr>
      </w:pPr>
    </w:p>
    <w:p w:rsidR="00760336" w:rsidRPr="003E0021" w:rsidRDefault="00760336" w:rsidP="00760336">
      <w:pPr>
        <w:ind w:right="252"/>
        <w:jc w:val="center"/>
        <w:rPr>
          <w:b/>
          <w:sz w:val="24"/>
          <w:szCs w:val="24"/>
        </w:rPr>
      </w:pPr>
      <w:r w:rsidRPr="003E0021">
        <w:rPr>
          <w:b/>
          <w:sz w:val="24"/>
          <w:szCs w:val="24"/>
        </w:rPr>
        <w:t>5. Объемы и источник финансирования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19"/>
      </w:tblGrid>
      <w:tr w:rsidR="00760336" w:rsidRPr="003E0021" w:rsidTr="003E0021">
        <w:trPr>
          <w:trHeight w:val="654"/>
        </w:trPr>
        <w:tc>
          <w:tcPr>
            <w:tcW w:w="4820" w:type="dxa"/>
            <w:shd w:val="clear" w:color="auto" w:fill="auto"/>
            <w:vAlign w:val="center"/>
          </w:tcPr>
          <w:p w:rsidR="00760336" w:rsidRPr="003E0021" w:rsidRDefault="00760336" w:rsidP="005103D9">
            <w:pPr>
              <w:ind w:right="252"/>
              <w:jc w:val="center"/>
              <w:rPr>
                <w:sz w:val="24"/>
                <w:szCs w:val="24"/>
              </w:rPr>
            </w:pPr>
            <w:r w:rsidRPr="003E0021">
              <w:rPr>
                <w:sz w:val="24"/>
                <w:szCs w:val="24"/>
              </w:rPr>
              <w:t>Источник финансирования</w:t>
            </w:r>
          </w:p>
        </w:tc>
        <w:tc>
          <w:tcPr>
            <w:tcW w:w="4819" w:type="dxa"/>
            <w:shd w:val="clear" w:color="auto" w:fill="auto"/>
            <w:vAlign w:val="center"/>
          </w:tcPr>
          <w:p w:rsidR="00760336" w:rsidRPr="003E0021" w:rsidRDefault="00760336" w:rsidP="005103D9">
            <w:pPr>
              <w:ind w:right="252"/>
              <w:jc w:val="center"/>
              <w:rPr>
                <w:sz w:val="24"/>
                <w:szCs w:val="24"/>
              </w:rPr>
            </w:pPr>
            <w:r w:rsidRPr="003E0021">
              <w:rPr>
                <w:sz w:val="24"/>
                <w:szCs w:val="24"/>
              </w:rPr>
              <w:t>Объем финансирования  Программы, руб.</w:t>
            </w:r>
          </w:p>
        </w:tc>
      </w:tr>
      <w:tr w:rsidR="00760336" w:rsidRPr="003E0021" w:rsidTr="003E0021">
        <w:tc>
          <w:tcPr>
            <w:tcW w:w="4820" w:type="dxa"/>
            <w:shd w:val="clear" w:color="auto" w:fill="auto"/>
          </w:tcPr>
          <w:p w:rsidR="00760336" w:rsidRPr="003E0021" w:rsidRDefault="00760336" w:rsidP="005103D9">
            <w:pPr>
              <w:ind w:right="252"/>
              <w:jc w:val="center"/>
              <w:rPr>
                <w:sz w:val="24"/>
                <w:szCs w:val="24"/>
              </w:rPr>
            </w:pPr>
            <w:r w:rsidRPr="003E0021">
              <w:rPr>
                <w:sz w:val="24"/>
                <w:szCs w:val="24"/>
              </w:rPr>
              <w:t>Бюджет Кузьмищенского сельского поселения Костромского муниципального района Костромской области</w:t>
            </w:r>
          </w:p>
        </w:tc>
        <w:tc>
          <w:tcPr>
            <w:tcW w:w="4819" w:type="dxa"/>
            <w:shd w:val="clear" w:color="auto" w:fill="auto"/>
            <w:vAlign w:val="center"/>
          </w:tcPr>
          <w:p w:rsidR="00760336" w:rsidRPr="003E0021" w:rsidRDefault="00760336" w:rsidP="005103D9">
            <w:pPr>
              <w:ind w:right="252"/>
              <w:rPr>
                <w:sz w:val="24"/>
                <w:szCs w:val="24"/>
              </w:rPr>
            </w:pPr>
            <w:r w:rsidRPr="003E0021">
              <w:rPr>
                <w:sz w:val="24"/>
                <w:szCs w:val="24"/>
              </w:rPr>
              <w:t>2025 год – 3 317 844,00</w:t>
            </w:r>
          </w:p>
          <w:p w:rsidR="00760336" w:rsidRPr="003E0021" w:rsidRDefault="00760336" w:rsidP="005103D9">
            <w:pPr>
              <w:ind w:right="252"/>
              <w:rPr>
                <w:sz w:val="24"/>
                <w:szCs w:val="24"/>
              </w:rPr>
            </w:pPr>
            <w:r w:rsidRPr="003E0021">
              <w:rPr>
                <w:sz w:val="24"/>
                <w:szCs w:val="24"/>
              </w:rPr>
              <w:t>2026 год – 1 203 607,00</w:t>
            </w:r>
          </w:p>
          <w:p w:rsidR="00760336" w:rsidRPr="003E0021" w:rsidRDefault="00760336" w:rsidP="005103D9">
            <w:pPr>
              <w:ind w:right="252"/>
              <w:rPr>
                <w:sz w:val="24"/>
                <w:szCs w:val="24"/>
              </w:rPr>
            </w:pPr>
            <w:r w:rsidRPr="003E0021">
              <w:rPr>
                <w:sz w:val="24"/>
                <w:szCs w:val="24"/>
              </w:rPr>
              <w:t>2027 год – 1 250 407,00</w:t>
            </w:r>
          </w:p>
        </w:tc>
      </w:tr>
      <w:tr w:rsidR="00760336" w:rsidRPr="003E0021" w:rsidTr="003E0021">
        <w:tc>
          <w:tcPr>
            <w:tcW w:w="4820" w:type="dxa"/>
            <w:shd w:val="clear" w:color="auto" w:fill="auto"/>
          </w:tcPr>
          <w:p w:rsidR="00760336" w:rsidRPr="003E0021" w:rsidRDefault="00760336" w:rsidP="005103D9">
            <w:pPr>
              <w:ind w:right="252"/>
              <w:jc w:val="center"/>
              <w:rPr>
                <w:sz w:val="24"/>
                <w:szCs w:val="24"/>
              </w:rPr>
            </w:pPr>
            <w:r w:rsidRPr="003E0021">
              <w:rPr>
                <w:sz w:val="24"/>
                <w:szCs w:val="24"/>
              </w:rPr>
              <w:t>Областной бюджет</w:t>
            </w:r>
          </w:p>
        </w:tc>
        <w:tc>
          <w:tcPr>
            <w:tcW w:w="4819" w:type="dxa"/>
            <w:shd w:val="clear" w:color="auto" w:fill="auto"/>
            <w:vAlign w:val="center"/>
          </w:tcPr>
          <w:p w:rsidR="00760336" w:rsidRPr="003E0021" w:rsidRDefault="00760336" w:rsidP="005103D9">
            <w:pPr>
              <w:ind w:right="252"/>
              <w:rPr>
                <w:sz w:val="24"/>
                <w:szCs w:val="24"/>
              </w:rPr>
            </w:pPr>
            <w:r w:rsidRPr="003E0021">
              <w:rPr>
                <w:sz w:val="24"/>
                <w:szCs w:val="24"/>
              </w:rPr>
              <w:t>2025 год – 806 999,00</w:t>
            </w:r>
          </w:p>
          <w:p w:rsidR="00760336" w:rsidRPr="003E0021" w:rsidRDefault="00760336" w:rsidP="005103D9">
            <w:pPr>
              <w:ind w:right="252"/>
              <w:rPr>
                <w:sz w:val="24"/>
                <w:szCs w:val="24"/>
              </w:rPr>
            </w:pPr>
            <w:r w:rsidRPr="003E0021">
              <w:rPr>
                <w:sz w:val="24"/>
                <w:szCs w:val="24"/>
              </w:rPr>
              <w:t>2026 год – 106 999,00</w:t>
            </w:r>
          </w:p>
          <w:p w:rsidR="00760336" w:rsidRPr="003E0021" w:rsidRDefault="00760336" w:rsidP="005103D9">
            <w:pPr>
              <w:ind w:right="252"/>
              <w:rPr>
                <w:sz w:val="24"/>
                <w:szCs w:val="24"/>
              </w:rPr>
            </w:pPr>
            <w:r w:rsidRPr="003E0021">
              <w:rPr>
                <w:sz w:val="24"/>
                <w:szCs w:val="24"/>
              </w:rPr>
              <w:t>2027 год – 106 999,00</w:t>
            </w:r>
          </w:p>
        </w:tc>
      </w:tr>
    </w:tbl>
    <w:p w:rsidR="00760336" w:rsidRPr="003E0021" w:rsidRDefault="00760336" w:rsidP="00760336">
      <w:pPr>
        <w:ind w:firstLine="567"/>
        <w:jc w:val="both"/>
        <w:rPr>
          <w:sz w:val="24"/>
          <w:szCs w:val="24"/>
        </w:rPr>
      </w:pPr>
      <w:r w:rsidRPr="003E0021">
        <w:rPr>
          <w:sz w:val="24"/>
          <w:szCs w:val="24"/>
        </w:rPr>
        <w:t>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w:t>
      </w:r>
    </w:p>
    <w:p w:rsidR="00760336" w:rsidRPr="003E0021" w:rsidRDefault="00760336" w:rsidP="00760336">
      <w:pPr>
        <w:autoSpaceDE w:val="0"/>
        <w:autoSpaceDN w:val="0"/>
        <w:adjustRightInd w:val="0"/>
        <w:rPr>
          <w:sz w:val="24"/>
          <w:szCs w:val="24"/>
        </w:rPr>
      </w:pPr>
    </w:p>
    <w:p w:rsidR="00760336" w:rsidRPr="003E0021" w:rsidRDefault="00760336" w:rsidP="00760336">
      <w:pPr>
        <w:jc w:val="center"/>
        <w:rPr>
          <w:sz w:val="24"/>
          <w:szCs w:val="24"/>
        </w:rPr>
      </w:pPr>
      <w:r w:rsidRPr="003E0021">
        <w:rPr>
          <w:b/>
          <w:bCs/>
          <w:sz w:val="24"/>
          <w:szCs w:val="24"/>
        </w:rPr>
        <w:t>6. Ожидаемые конечные результаты реализации Программы</w:t>
      </w:r>
    </w:p>
    <w:p w:rsidR="00760336" w:rsidRPr="003E0021" w:rsidRDefault="00760336" w:rsidP="00760336">
      <w:pPr>
        <w:pStyle w:val="aff0"/>
        <w:ind w:firstLine="720"/>
        <w:rPr>
          <w:rFonts w:ascii="Times New Roman" w:hAnsi="Times New Roman" w:cs="Times New Roman"/>
        </w:rPr>
      </w:pPr>
      <w:r w:rsidRPr="003E0021">
        <w:rPr>
          <w:rFonts w:ascii="Times New Roman" w:hAnsi="Times New Roman" w:cs="Times New Roman"/>
        </w:rPr>
        <w:t>Реализация Программы</w:t>
      </w:r>
      <w:r w:rsidRPr="003E0021">
        <w:rPr>
          <w:rFonts w:ascii="Times New Roman" w:hAnsi="Times New Roman" w:cs="Times New Roman"/>
          <w:b/>
          <w:bCs/>
        </w:rPr>
        <w:t xml:space="preserve">  </w:t>
      </w:r>
      <w:r w:rsidRPr="003E0021">
        <w:rPr>
          <w:rFonts w:ascii="Times New Roman" w:hAnsi="Times New Roman" w:cs="Times New Roman"/>
        </w:rPr>
        <w:t>обеспечит:</w:t>
      </w:r>
    </w:p>
    <w:p w:rsidR="00760336" w:rsidRPr="003E0021" w:rsidRDefault="00760336" w:rsidP="00760336">
      <w:pPr>
        <w:autoSpaceDE w:val="0"/>
        <w:autoSpaceDN w:val="0"/>
        <w:adjustRightInd w:val="0"/>
        <w:ind w:firstLine="540"/>
        <w:jc w:val="both"/>
        <w:rPr>
          <w:sz w:val="24"/>
          <w:szCs w:val="24"/>
        </w:rPr>
      </w:pPr>
      <w:r w:rsidRPr="003E0021">
        <w:rPr>
          <w:sz w:val="24"/>
          <w:szCs w:val="24"/>
        </w:rPr>
        <w:t>- Создание комфортных и безопасных условий проживания граждан;</w:t>
      </w:r>
    </w:p>
    <w:p w:rsidR="00760336" w:rsidRPr="003E0021" w:rsidRDefault="00760336" w:rsidP="00760336">
      <w:pPr>
        <w:autoSpaceDE w:val="0"/>
        <w:autoSpaceDN w:val="0"/>
        <w:adjustRightInd w:val="0"/>
        <w:ind w:firstLine="540"/>
        <w:jc w:val="both"/>
        <w:rPr>
          <w:sz w:val="24"/>
          <w:szCs w:val="24"/>
        </w:rPr>
      </w:pPr>
      <w:r w:rsidRPr="003E0021">
        <w:rPr>
          <w:sz w:val="24"/>
          <w:szCs w:val="24"/>
        </w:rPr>
        <w:t>-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w:t>
      </w:r>
    </w:p>
    <w:p w:rsidR="00760336" w:rsidRPr="003E0021" w:rsidRDefault="00760336" w:rsidP="00760336">
      <w:pPr>
        <w:autoSpaceDE w:val="0"/>
        <w:autoSpaceDN w:val="0"/>
        <w:adjustRightInd w:val="0"/>
        <w:ind w:firstLine="540"/>
        <w:jc w:val="both"/>
        <w:rPr>
          <w:sz w:val="24"/>
          <w:szCs w:val="24"/>
        </w:rPr>
      </w:pPr>
      <w:r w:rsidRPr="003E0021">
        <w:rPr>
          <w:sz w:val="24"/>
          <w:szCs w:val="24"/>
        </w:rPr>
        <w:lastRenderedPageBreak/>
        <w:t>- Развитие положительных тенденций в создании благоприятной среды жизнедеятельности;</w:t>
      </w:r>
    </w:p>
    <w:p w:rsidR="00760336" w:rsidRPr="003E0021" w:rsidRDefault="00760336" w:rsidP="00760336">
      <w:pPr>
        <w:autoSpaceDE w:val="0"/>
        <w:autoSpaceDN w:val="0"/>
        <w:adjustRightInd w:val="0"/>
        <w:ind w:firstLine="540"/>
        <w:jc w:val="both"/>
        <w:rPr>
          <w:sz w:val="24"/>
          <w:szCs w:val="24"/>
        </w:rPr>
      </w:pPr>
      <w:r w:rsidRPr="003E0021">
        <w:rPr>
          <w:sz w:val="24"/>
          <w:szCs w:val="24"/>
        </w:rPr>
        <w:t>- Повышение степени удовлетворенности населения уровнем благоустройства;</w:t>
      </w:r>
    </w:p>
    <w:p w:rsidR="00760336" w:rsidRPr="003E0021" w:rsidRDefault="00760336" w:rsidP="00760336">
      <w:pPr>
        <w:autoSpaceDE w:val="0"/>
        <w:autoSpaceDN w:val="0"/>
        <w:adjustRightInd w:val="0"/>
        <w:ind w:firstLine="540"/>
        <w:jc w:val="both"/>
        <w:rPr>
          <w:sz w:val="24"/>
          <w:szCs w:val="24"/>
        </w:rPr>
      </w:pPr>
      <w:r w:rsidRPr="003E0021">
        <w:rPr>
          <w:sz w:val="24"/>
          <w:szCs w:val="24"/>
        </w:rPr>
        <w:t>-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w:t>
      </w:r>
    </w:p>
    <w:p w:rsidR="00760336" w:rsidRPr="003E0021" w:rsidRDefault="00760336" w:rsidP="00760336">
      <w:pPr>
        <w:autoSpaceDE w:val="0"/>
        <w:autoSpaceDN w:val="0"/>
        <w:adjustRightInd w:val="0"/>
        <w:ind w:firstLine="540"/>
        <w:jc w:val="both"/>
        <w:rPr>
          <w:sz w:val="24"/>
          <w:szCs w:val="24"/>
        </w:rPr>
      </w:pPr>
    </w:p>
    <w:p w:rsidR="002E64ED" w:rsidRDefault="002E64ED" w:rsidP="002E64ED">
      <w:pPr>
        <w:pStyle w:val="3"/>
        <w:numPr>
          <w:ilvl w:val="0"/>
          <w:numId w:val="0"/>
        </w:numPr>
        <w:ind w:left="-142" w:right="-143" w:firstLine="426"/>
        <w:rPr>
          <w:b/>
          <w:shadow/>
          <w:spacing w:val="30"/>
          <w:sz w:val="24"/>
          <w:szCs w:val="24"/>
        </w:rPr>
      </w:pPr>
    </w:p>
    <w:p w:rsidR="005103D9" w:rsidRDefault="005103D9" w:rsidP="005103D9">
      <w:pPr>
        <w:rPr>
          <w:b/>
          <w:shadow/>
          <w:spacing w:val="30"/>
          <w:szCs w:val="28"/>
        </w:rPr>
      </w:pPr>
    </w:p>
    <w:p w:rsidR="005103D9" w:rsidRDefault="005103D9" w:rsidP="005103D9">
      <w:pPr>
        <w:rPr>
          <w:b/>
          <w:shadow/>
          <w:spacing w:val="30"/>
          <w:szCs w:val="28"/>
        </w:rPr>
      </w:pPr>
    </w:p>
    <w:p w:rsidR="005103D9" w:rsidRDefault="005103D9" w:rsidP="005103D9">
      <w:pPr>
        <w:rPr>
          <w:b/>
          <w:shadow/>
          <w:spacing w:val="30"/>
          <w:szCs w:val="28"/>
        </w:rPr>
      </w:pPr>
      <w:r>
        <w:rPr>
          <w:b/>
          <w:shadow/>
          <w:noProof/>
          <w:spacing w:val="30"/>
          <w:szCs w:val="28"/>
          <w:lang w:eastAsia="ru-RU"/>
        </w:rPr>
        <w:drawing>
          <wp:anchor distT="0" distB="0" distL="114300" distR="114300" simplePos="0" relativeHeight="251714560" behindDoc="0" locked="0" layoutInCell="1" allowOverlap="1">
            <wp:simplePos x="0" y="0"/>
            <wp:positionH relativeFrom="column">
              <wp:posOffset>2701925</wp:posOffset>
            </wp:positionH>
            <wp:positionV relativeFrom="paragraph">
              <wp:posOffset>-473710</wp:posOffset>
            </wp:positionV>
            <wp:extent cx="350520" cy="615315"/>
            <wp:effectExtent l="19050" t="0" r="0" b="0"/>
            <wp:wrapNone/>
            <wp:docPr id="157"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8"/>
                    <a:srcRect/>
                    <a:stretch>
                      <a:fillRect/>
                    </a:stretch>
                  </pic:blipFill>
                  <pic:spPr bwMode="auto">
                    <a:xfrm>
                      <a:off x="0" y="0"/>
                      <a:ext cx="350520" cy="615315"/>
                    </a:xfrm>
                    <a:prstGeom prst="rect">
                      <a:avLst/>
                    </a:prstGeom>
                    <a:solidFill>
                      <a:srgbClr val="FFFFFF"/>
                    </a:solidFill>
                    <a:ln w="9525">
                      <a:noFill/>
                      <a:miter lim="800000"/>
                      <a:headEnd/>
                      <a:tailEnd/>
                    </a:ln>
                  </pic:spPr>
                </pic:pic>
              </a:graphicData>
            </a:graphic>
          </wp:anchor>
        </w:drawing>
      </w:r>
    </w:p>
    <w:p w:rsidR="005103D9" w:rsidRPr="008272FD" w:rsidRDefault="005103D9" w:rsidP="005103D9">
      <w:pPr>
        <w:pStyle w:val="3"/>
        <w:numPr>
          <w:ilvl w:val="2"/>
          <w:numId w:val="4"/>
        </w:numPr>
        <w:ind w:left="720" w:hanging="720"/>
        <w:rPr>
          <w:b/>
          <w:shadow/>
          <w:spacing w:val="30"/>
          <w:szCs w:val="28"/>
        </w:rPr>
      </w:pPr>
      <w:r w:rsidRPr="008272FD">
        <w:rPr>
          <w:b/>
          <w:shadow/>
          <w:spacing w:val="30"/>
          <w:szCs w:val="28"/>
        </w:rPr>
        <w:t>АДМИНИСТРАЦИЯ</w:t>
      </w:r>
    </w:p>
    <w:p w:rsidR="005103D9" w:rsidRPr="000560D2" w:rsidRDefault="005103D9" w:rsidP="005103D9">
      <w:pPr>
        <w:pStyle w:val="11"/>
        <w:ind w:firstLine="0"/>
        <w:jc w:val="center"/>
        <w:rPr>
          <w:b/>
          <w:shadow/>
          <w:spacing w:val="40"/>
          <w:sz w:val="28"/>
        </w:rPr>
      </w:pPr>
      <w:r w:rsidRPr="000560D2">
        <w:rPr>
          <w:b/>
          <w:shadow/>
          <w:spacing w:val="40"/>
          <w:sz w:val="28"/>
        </w:rPr>
        <w:t>КУЗЬМИЩЕНСКОГО СЕЛЬСКОГО ПОСЕЛЕНИЯ</w:t>
      </w:r>
    </w:p>
    <w:p w:rsidR="005103D9" w:rsidRPr="000560D2" w:rsidRDefault="005103D9" w:rsidP="005103D9">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5103D9" w:rsidRPr="0076168C" w:rsidRDefault="00495FFA" w:rsidP="005103D9">
      <w:r>
        <w:rPr>
          <w:noProof/>
        </w:rPr>
        <w:pict>
          <v:line id="_x0000_s1177" style="position:absolute;z-index:251710464" from="-10.95pt,8.95pt" to="475.05pt,8.95pt" strokecolor="#333" strokeweight="4.5pt">
            <v:stroke linestyle="thinThick"/>
          </v:line>
        </w:pict>
      </w:r>
    </w:p>
    <w:p w:rsidR="005103D9" w:rsidRPr="00644E60" w:rsidRDefault="005103D9" w:rsidP="005103D9">
      <w:pPr>
        <w:pStyle w:val="2"/>
        <w:numPr>
          <w:ilvl w:val="1"/>
          <w:numId w:val="4"/>
        </w:numPr>
        <w:ind w:left="576" w:hanging="576"/>
        <w:rPr>
          <w:shadow/>
          <w:sz w:val="16"/>
          <w:szCs w:val="16"/>
        </w:rPr>
      </w:pPr>
    </w:p>
    <w:p w:rsidR="005103D9" w:rsidRPr="008272FD" w:rsidRDefault="00495FFA" w:rsidP="005103D9">
      <w:pPr>
        <w:pStyle w:val="2"/>
        <w:numPr>
          <w:ilvl w:val="1"/>
          <w:numId w:val="4"/>
        </w:numPr>
        <w:ind w:left="576" w:hanging="576"/>
        <w:rPr>
          <w:shadow/>
          <w:spacing w:val="80"/>
          <w:szCs w:val="44"/>
        </w:rPr>
      </w:pPr>
      <w:r w:rsidRPr="00495FFA">
        <w:rPr>
          <w:noProof/>
          <w:sz w:val="28"/>
          <w:szCs w:val="28"/>
        </w:rPr>
        <w:pict>
          <v:shape id="_x0000_s1178" type="#_x0000_t202" style="position:absolute;left:0;text-align:left;margin-left:-10.95pt;margin-top:13.5pt;width:88.95pt;height:19.2pt;z-index:251711488" stroked="f">
            <v:textbox style="mso-next-textbox:#_x0000_s1178" inset="0,0,0,0">
              <w:txbxContent>
                <w:p w:rsidR="001A3F44" w:rsidRPr="00D937BD" w:rsidRDefault="001A3F44" w:rsidP="005103D9">
                  <w:pPr>
                    <w:rPr>
                      <w:sz w:val="28"/>
                      <w:szCs w:val="28"/>
                    </w:rPr>
                  </w:pPr>
                  <w:r>
                    <w:rPr>
                      <w:sz w:val="28"/>
                      <w:szCs w:val="28"/>
                    </w:rPr>
                    <w:t>от</w:t>
                  </w:r>
                  <w:r>
                    <w:rPr>
                      <w:sz w:val="28"/>
                      <w:szCs w:val="28"/>
                      <w:lang w:val="en-US"/>
                    </w:rPr>
                    <w:t xml:space="preserve"> </w:t>
                  </w:r>
                  <w:r>
                    <w:rPr>
                      <w:sz w:val="28"/>
                      <w:szCs w:val="28"/>
                    </w:rPr>
                    <w:t>07.04.2025</w:t>
                  </w:r>
                </w:p>
              </w:txbxContent>
            </v:textbox>
          </v:shape>
        </w:pict>
      </w:r>
      <w:r w:rsidRPr="00495FFA">
        <w:rPr>
          <w:noProof/>
          <w:sz w:val="28"/>
          <w:szCs w:val="28"/>
        </w:rPr>
        <w:pict>
          <v:shape id="_x0000_s1180" type="#_x0000_t202" style="position:absolute;left:0;text-align:left;margin-left:403.05pt;margin-top:17.35pt;width:55.95pt;height:18pt;z-index:-251602944" stroked="f">
            <v:textbox style="mso-next-textbox:#_x0000_s1180" inset="0,0,1mm,0">
              <w:txbxContent>
                <w:p w:rsidR="001A3F44" w:rsidRDefault="001A3F44" w:rsidP="005103D9">
                  <w:pPr>
                    <w:jc w:val="center"/>
                    <w:rPr>
                      <w:sz w:val="28"/>
                      <w:szCs w:val="28"/>
                    </w:rPr>
                  </w:pPr>
                  <w:r>
                    <w:rPr>
                      <w:sz w:val="28"/>
                      <w:szCs w:val="28"/>
                    </w:rPr>
                    <w:t>№ 47</w:t>
                  </w: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Pr="003B70DF" w:rsidRDefault="001A3F44" w:rsidP="005103D9">
                  <w:pPr>
                    <w:jc w:val="right"/>
                    <w:rPr>
                      <w:sz w:val="28"/>
                      <w:szCs w:val="28"/>
                    </w:rPr>
                  </w:pPr>
                  <w:r w:rsidRPr="003B70DF">
                    <w:rPr>
                      <w:sz w:val="28"/>
                      <w:szCs w:val="28"/>
                    </w:rPr>
                    <w:t>№</w:t>
                  </w:r>
                </w:p>
              </w:txbxContent>
            </v:textbox>
          </v:shape>
        </w:pict>
      </w:r>
      <w:r w:rsidRPr="00495FFA">
        <w:rPr>
          <w:noProof/>
          <w:sz w:val="28"/>
          <w:szCs w:val="28"/>
        </w:rPr>
        <w:pict>
          <v:shape id="_x0000_s1179" type="#_x0000_t202" style="position:absolute;left:0;text-align:left;margin-left:387pt;margin-top:17.35pt;width:79.05pt;height:18pt;z-index:-251603968" stroked="f">
            <v:textbox style="mso-next-textbox:#_x0000_s1179" inset="0,0,1mm,0">
              <w:txbxContent>
                <w:p w:rsidR="001A3F44" w:rsidRDefault="001A3F44" w:rsidP="005103D9">
                  <w:pPr>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Default="001A3F44" w:rsidP="005103D9">
                  <w:pPr>
                    <w:jc w:val="right"/>
                    <w:rPr>
                      <w:sz w:val="28"/>
                      <w:szCs w:val="28"/>
                    </w:rPr>
                  </w:pPr>
                </w:p>
                <w:p w:rsidR="001A3F44" w:rsidRPr="003B70DF" w:rsidRDefault="001A3F44" w:rsidP="005103D9">
                  <w:pPr>
                    <w:jc w:val="right"/>
                    <w:rPr>
                      <w:sz w:val="28"/>
                      <w:szCs w:val="28"/>
                    </w:rPr>
                  </w:pPr>
                  <w:r w:rsidRPr="003B70DF">
                    <w:rPr>
                      <w:sz w:val="28"/>
                      <w:szCs w:val="28"/>
                    </w:rPr>
                    <w:t>№</w:t>
                  </w:r>
                </w:p>
              </w:txbxContent>
            </v:textbox>
          </v:shape>
        </w:pict>
      </w:r>
      <w:r w:rsidR="005103D9">
        <w:rPr>
          <w:shadow/>
          <w:spacing w:val="80"/>
          <w:szCs w:val="44"/>
        </w:rPr>
        <w:t>ПОСТАНОВЛЕНИЕ</w:t>
      </w:r>
    </w:p>
    <w:p w:rsidR="005103D9" w:rsidRDefault="00495FFA" w:rsidP="005103D9">
      <w:pPr>
        <w:tabs>
          <w:tab w:val="left" w:pos="1080"/>
        </w:tabs>
        <w:ind w:right="-81"/>
        <w:jc w:val="both"/>
        <w:rPr>
          <w:sz w:val="28"/>
          <w:szCs w:val="28"/>
        </w:rPr>
      </w:pPr>
      <w:r>
        <w:rPr>
          <w:sz w:val="28"/>
          <w:szCs w:val="28"/>
        </w:rPr>
        <w:pict>
          <v:shape id="_x0000_s1176" type="#_x0000_t202" style="position:absolute;left:0;text-align:left;margin-left:124.05pt;margin-top:11.4pt;width:237.85pt;height:96.9pt;z-index:-251607040" stroked="f">
            <v:textbox style="mso-next-textbox:#_x0000_s1176">
              <w:txbxContent>
                <w:p w:rsidR="001A3F44" w:rsidRDefault="001A3F44" w:rsidP="005103D9">
                  <w:pPr>
                    <w:jc w:val="center"/>
                    <w:rPr>
                      <w:b/>
                      <w:smallCaps/>
                    </w:rPr>
                  </w:pPr>
                  <w:r>
                    <w:rPr>
                      <w:b/>
                      <w:smallCaps/>
                    </w:rPr>
                    <w:t xml:space="preserve">О ВНЕСЕНИИ ИЗМЕНЕНИЙ В ПРИЛОЖЕНИЕ, УТВЕРЖДЕННОЕ ПОСТАНОВЛЕНИЕМ АДМИНИСТРАЦИИ КУЗЬМИЩЕНСКОГО СЕЛЬСКОГО ПОСЕЛЕНИЯ КОСТРОМСКОГО МУНИЦИПАЛЬНОГО РАЙОНА КОСТРОМСКОЙ ОБЛАСТИ </w:t>
                  </w:r>
                </w:p>
                <w:p w:rsidR="001A3F44" w:rsidRPr="001C2D31" w:rsidRDefault="001A3F44" w:rsidP="005103D9">
                  <w:pPr>
                    <w:jc w:val="center"/>
                    <w:rPr>
                      <w:b/>
                    </w:rPr>
                  </w:pPr>
                  <w:r>
                    <w:rPr>
                      <w:b/>
                      <w:smallCaps/>
                    </w:rPr>
                    <w:t>ОТ 05.11.2024 №99</w:t>
                  </w: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spacing w:line="360" w:lineRule="auto"/>
                    <w:ind w:right="-81" w:firstLine="720"/>
                    <w:jc w:val="both"/>
                  </w:pPr>
                </w:p>
                <w:p w:rsidR="001A3F44" w:rsidRDefault="001A3F44" w:rsidP="005103D9">
                  <w:pPr>
                    <w:spacing w:line="360" w:lineRule="auto"/>
                    <w:ind w:right="-81" w:firstLine="540"/>
                    <w:jc w:val="both"/>
                  </w:pPr>
                </w:p>
                <w:p w:rsidR="001A3F44" w:rsidRDefault="001A3F44" w:rsidP="005103D9">
                  <w:pPr>
                    <w:spacing w:line="360" w:lineRule="auto"/>
                    <w:ind w:right="-81" w:firstLine="720"/>
                    <w:jc w:val="both"/>
                    <w:rPr>
                      <w:sz w:val="28"/>
                      <w:szCs w:val="28"/>
                    </w:rPr>
                  </w:pPr>
                </w:p>
                <w:p w:rsidR="001A3F44" w:rsidRPr="008076F5" w:rsidRDefault="001A3F44" w:rsidP="005103D9">
                  <w:pPr>
                    <w:spacing w:line="360" w:lineRule="auto"/>
                    <w:ind w:right="-81" w:firstLine="720"/>
                    <w:jc w:val="both"/>
                    <w:rPr>
                      <w:color w:val="FF0000"/>
                      <w:sz w:val="28"/>
                      <w:szCs w:val="28"/>
                    </w:rPr>
                  </w:pPr>
                </w:p>
                <w:p w:rsidR="001A3F44" w:rsidRDefault="001A3F44" w:rsidP="005103D9">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5103D9">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5103D9">
                  <w:pPr>
                    <w:spacing w:line="360" w:lineRule="auto"/>
                    <w:ind w:right="-81" w:firstLine="720"/>
                    <w:jc w:val="both"/>
                    <w:rPr>
                      <w:sz w:val="28"/>
                      <w:szCs w:val="28"/>
                    </w:rPr>
                  </w:pPr>
                </w:p>
                <w:p w:rsidR="001A3F44" w:rsidRDefault="001A3F44" w:rsidP="005103D9">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5103D9">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5103D9">
                  <w:pPr>
                    <w:tabs>
                      <w:tab w:val="left" w:pos="720"/>
                    </w:tabs>
                    <w:spacing w:line="360" w:lineRule="auto"/>
                    <w:ind w:right="-81"/>
                    <w:jc w:val="both"/>
                    <w:rPr>
                      <w:sz w:val="28"/>
                      <w:szCs w:val="28"/>
                    </w:rPr>
                  </w:pPr>
                </w:p>
                <w:p w:rsidR="001A3F44" w:rsidRDefault="001A3F44" w:rsidP="005103D9">
                  <w:pPr>
                    <w:tabs>
                      <w:tab w:val="left" w:pos="720"/>
                    </w:tabs>
                    <w:spacing w:line="360" w:lineRule="auto"/>
                    <w:ind w:right="-81"/>
                    <w:jc w:val="both"/>
                    <w:rPr>
                      <w:sz w:val="28"/>
                      <w:szCs w:val="28"/>
                    </w:rPr>
                  </w:pP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spacing w:line="360" w:lineRule="auto"/>
                    <w:ind w:right="-81" w:firstLine="720"/>
                    <w:jc w:val="both"/>
                  </w:pPr>
                </w:p>
                <w:p w:rsidR="001A3F44" w:rsidRDefault="001A3F44" w:rsidP="005103D9">
                  <w:pPr>
                    <w:spacing w:line="360" w:lineRule="auto"/>
                    <w:ind w:right="-81" w:firstLine="540"/>
                    <w:jc w:val="both"/>
                  </w:pPr>
                </w:p>
                <w:p w:rsidR="001A3F44" w:rsidRDefault="001A3F44" w:rsidP="005103D9">
                  <w:pPr>
                    <w:spacing w:line="360" w:lineRule="auto"/>
                    <w:ind w:right="-81" w:firstLine="720"/>
                    <w:jc w:val="both"/>
                    <w:rPr>
                      <w:sz w:val="28"/>
                      <w:szCs w:val="28"/>
                    </w:rPr>
                  </w:pPr>
                </w:p>
                <w:p w:rsidR="001A3F44" w:rsidRPr="008076F5" w:rsidRDefault="001A3F44" w:rsidP="005103D9">
                  <w:pPr>
                    <w:spacing w:line="360" w:lineRule="auto"/>
                    <w:ind w:right="-81" w:firstLine="720"/>
                    <w:jc w:val="both"/>
                    <w:rPr>
                      <w:color w:val="FF0000"/>
                      <w:sz w:val="28"/>
                      <w:szCs w:val="28"/>
                    </w:rPr>
                  </w:pPr>
                </w:p>
                <w:p w:rsidR="001A3F44" w:rsidRDefault="001A3F44" w:rsidP="005103D9">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5103D9">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5103D9">
                  <w:pPr>
                    <w:spacing w:line="360" w:lineRule="auto"/>
                    <w:ind w:right="-81" w:firstLine="720"/>
                    <w:jc w:val="both"/>
                    <w:rPr>
                      <w:sz w:val="28"/>
                      <w:szCs w:val="28"/>
                    </w:rPr>
                  </w:pPr>
                </w:p>
                <w:p w:rsidR="001A3F44" w:rsidRDefault="001A3F44" w:rsidP="005103D9">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5103D9">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5103D9">
                  <w:pPr>
                    <w:tabs>
                      <w:tab w:val="left" w:pos="720"/>
                    </w:tabs>
                    <w:spacing w:line="360" w:lineRule="auto"/>
                    <w:ind w:right="-81"/>
                    <w:jc w:val="both"/>
                    <w:rPr>
                      <w:sz w:val="28"/>
                      <w:szCs w:val="28"/>
                    </w:rPr>
                  </w:pPr>
                </w:p>
                <w:p w:rsidR="001A3F44" w:rsidRDefault="001A3F44" w:rsidP="005103D9">
                  <w:pPr>
                    <w:tabs>
                      <w:tab w:val="left" w:pos="720"/>
                    </w:tabs>
                    <w:spacing w:line="360" w:lineRule="auto"/>
                    <w:ind w:right="-81"/>
                    <w:jc w:val="both"/>
                    <w:rPr>
                      <w:sz w:val="28"/>
                      <w:szCs w:val="28"/>
                    </w:rPr>
                  </w:pP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ind w:right="-81" w:firstLine="540"/>
                    <w:jc w:val="both"/>
                    <w:rPr>
                      <w:sz w:val="28"/>
                      <w:szCs w:val="28"/>
                    </w:rPr>
                  </w:pPr>
                </w:p>
                <w:p w:rsidR="001A3F44" w:rsidRDefault="001A3F44" w:rsidP="005103D9">
                  <w:pPr>
                    <w:spacing w:line="360" w:lineRule="auto"/>
                    <w:ind w:right="-81" w:firstLine="720"/>
                    <w:jc w:val="both"/>
                  </w:pPr>
                </w:p>
                <w:p w:rsidR="001A3F44" w:rsidRDefault="001A3F44" w:rsidP="005103D9">
                  <w:pPr>
                    <w:spacing w:line="360" w:lineRule="auto"/>
                    <w:ind w:right="-81" w:firstLine="540"/>
                    <w:jc w:val="both"/>
                  </w:pPr>
                </w:p>
                <w:p w:rsidR="001A3F44" w:rsidRDefault="001A3F44" w:rsidP="005103D9">
                  <w:pPr>
                    <w:spacing w:line="360" w:lineRule="auto"/>
                    <w:ind w:right="-81" w:firstLine="720"/>
                    <w:jc w:val="both"/>
                    <w:rPr>
                      <w:sz w:val="28"/>
                      <w:szCs w:val="28"/>
                    </w:rPr>
                  </w:pPr>
                </w:p>
                <w:p w:rsidR="001A3F44" w:rsidRPr="008076F5" w:rsidRDefault="001A3F44" w:rsidP="005103D9">
                  <w:pPr>
                    <w:spacing w:line="360" w:lineRule="auto"/>
                    <w:ind w:right="-81" w:firstLine="720"/>
                    <w:jc w:val="both"/>
                    <w:rPr>
                      <w:color w:val="FF0000"/>
                      <w:sz w:val="28"/>
                      <w:szCs w:val="28"/>
                    </w:rPr>
                  </w:pPr>
                </w:p>
                <w:p w:rsidR="001A3F44" w:rsidRDefault="001A3F44" w:rsidP="005103D9">
                  <w:pPr>
                    <w:spacing w:line="360" w:lineRule="auto"/>
                    <w:ind w:right="-81" w:firstLine="720"/>
                    <w:jc w:val="both"/>
                    <w:rPr>
                      <w:sz w:val="28"/>
                      <w:szCs w:val="28"/>
                    </w:rPr>
                  </w:pPr>
                  <w:r>
                    <w:rPr>
                      <w:sz w:val="28"/>
                      <w:szCs w:val="28"/>
                    </w:rPr>
                    <w:t xml:space="preserve">Рассмотрев обращение гр. </w:t>
                  </w:r>
                  <w:proofErr w:type="spellStart"/>
                  <w:r>
                    <w:rPr>
                      <w:sz w:val="28"/>
                      <w:szCs w:val="28"/>
                    </w:rPr>
                    <w:t>Голубова</w:t>
                  </w:r>
                  <w:proofErr w:type="spellEnd"/>
                  <w:r>
                    <w:rPr>
                      <w:sz w:val="28"/>
                      <w:szCs w:val="28"/>
                    </w:rPr>
                    <w:t xml:space="preserve"> Олега Михайловича об утверждении градостроительного плана </w:t>
                  </w:r>
                  <w:r w:rsidRPr="005B16C6">
                    <w:rPr>
                      <w:sz w:val="28"/>
                      <w:szCs w:val="28"/>
                    </w:rPr>
                    <w:t xml:space="preserve">№ </w:t>
                  </w:r>
                  <w:r>
                    <w:rPr>
                      <w:sz w:val="28"/>
                      <w:szCs w:val="28"/>
                    </w:rPr>
                    <w:t xml:space="preserve">14 от </w:t>
                  </w:r>
                  <w:smartTag w:uri="urn:schemas-microsoft-com:office:smarttags" w:element="date">
                    <w:smartTagPr>
                      <w:attr w:name="Year" w:val="2013"/>
                      <w:attr w:name="Day" w:val="17"/>
                      <w:attr w:name="Month" w:val="07"/>
                      <w:attr w:name="ls" w:val="trans"/>
                    </w:smartTagPr>
                    <w:r>
                      <w:rPr>
                        <w:sz w:val="28"/>
                        <w:szCs w:val="28"/>
                      </w:rPr>
                      <w:t>17.07</w:t>
                    </w:r>
                    <w:r w:rsidRPr="005B16C6">
                      <w:rPr>
                        <w:sz w:val="28"/>
                        <w:szCs w:val="28"/>
                      </w:rPr>
                      <w:t>.2013</w:t>
                    </w:r>
                  </w:smartTag>
                  <w:r w:rsidRPr="005B16C6">
                    <w:rPr>
                      <w:sz w:val="28"/>
                      <w:szCs w:val="28"/>
                    </w:rPr>
                    <w:t>,</w:t>
                  </w:r>
                  <w:r>
                    <w:rPr>
                      <w:sz w:val="28"/>
                      <w:szCs w:val="28"/>
                    </w:rPr>
                    <w:t xml:space="preserve"> руководствуясь статьей 4 Федерального закона от </w:t>
                  </w:r>
                  <w:smartTag w:uri="urn:schemas-microsoft-com:office:smarttags" w:element="date">
                    <w:smartTagPr>
                      <w:attr w:name="Year" w:val="2004"/>
                      <w:attr w:name="Day" w:val="29"/>
                      <w:attr w:name="Month" w:val="12"/>
                      <w:attr w:name="ls" w:val="trans"/>
                    </w:smartTagPr>
                    <w:r>
                      <w:rPr>
                        <w:sz w:val="28"/>
                        <w:szCs w:val="28"/>
                      </w:rPr>
                      <w:t>29.12.2004</w:t>
                    </w:r>
                  </w:smartTag>
                  <w:r>
                    <w:rPr>
                      <w:sz w:val="28"/>
                      <w:szCs w:val="28"/>
                    </w:rPr>
                    <w:t xml:space="preserve"> г. № 191-ФЗ «О введении в действие Градостроительного кодекса Российской Федерации», статьей 44, статьей 46 Градостроительного кодекса Российской Федерации, Уставом муниципального образования Костромской муниципальный район, администрация</w:t>
                  </w:r>
                </w:p>
                <w:p w:rsidR="001A3F44" w:rsidRPr="009E1D47" w:rsidRDefault="001A3F44" w:rsidP="005103D9">
                  <w:pPr>
                    <w:spacing w:line="360" w:lineRule="auto"/>
                    <w:ind w:right="-81" w:firstLine="720"/>
                    <w:jc w:val="both"/>
                    <w:rPr>
                      <w:sz w:val="28"/>
                      <w:szCs w:val="28"/>
                    </w:rPr>
                  </w:pPr>
                  <w:r w:rsidRPr="005B16C6">
                    <w:rPr>
                      <w:b/>
                      <w:sz w:val="28"/>
                      <w:szCs w:val="28"/>
                    </w:rPr>
                    <w:t xml:space="preserve"> </w:t>
                  </w:r>
                  <w:r w:rsidRPr="009E1D47">
                    <w:rPr>
                      <w:sz w:val="28"/>
                      <w:szCs w:val="28"/>
                    </w:rPr>
                    <w:t>ПОСТАНОВЛЯЕТ:</w:t>
                  </w:r>
                </w:p>
                <w:p w:rsidR="001A3F44" w:rsidRDefault="001A3F44" w:rsidP="005103D9">
                  <w:pPr>
                    <w:spacing w:line="360" w:lineRule="auto"/>
                    <w:ind w:right="-81" w:firstLine="720"/>
                    <w:jc w:val="both"/>
                    <w:rPr>
                      <w:sz w:val="28"/>
                      <w:szCs w:val="28"/>
                    </w:rPr>
                  </w:pPr>
                </w:p>
                <w:p w:rsidR="001A3F44" w:rsidRDefault="001A3F44" w:rsidP="005103D9">
                  <w:pPr>
                    <w:numPr>
                      <w:ilvl w:val="0"/>
                      <w:numId w:val="7"/>
                    </w:numPr>
                    <w:tabs>
                      <w:tab w:val="clear" w:pos="360"/>
                      <w:tab w:val="num" w:pos="720"/>
                    </w:tabs>
                    <w:spacing w:line="360" w:lineRule="auto"/>
                    <w:ind w:left="720"/>
                    <w:jc w:val="both"/>
                    <w:rPr>
                      <w:sz w:val="28"/>
                      <w:szCs w:val="28"/>
                    </w:rPr>
                  </w:pPr>
                  <w:r>
                    <w:rPr>
                      <w:sz w:val="28"/>
                      <w:szCs w:val="28"/>
                    </w:rPr>
                    <w:t>Утвердить градостроительный план земельного участка по адресу:</w:t>
                  </w:r>
                </w:p>
                <w:p w:rsidR="001A3F44" w:rsidRDefault="001A3F44" w:rsidP="005103D9">
                  <w:pPr>
                    <w:spacing w:line="360" w:lineRule="auto"/>
                    <w:jc w:val="both"/>
                  </w:pPr>
                  <w:r>
                    <w:rPr>
                      <w:sz w:val="28"/>
                      <w:szCs w:val="28"/>
                    </w:rPr>
                    <w:t>Кузьмищенское сельское поселение, примерно в 365,5</w:t>
                  </w:r>
                  <w:r w:rsidRPr="00F406C6">
                    <w:rPr>
                      <w:sz w:val="28"/>
                      <w:szCs w:val="28"/>
                    </w:rPr>
                    <w:t>м</w:t>
                  </w:r>
                  <w:r>
                    <w:rPr>
                      <w:sz w:val="28"/>
                      <w:szCs w:val="28"/>
                    </w:rPr>
                    <w:t xml:space="preserve"> по направлению на </w:t>
                  </w:r>
                  <w:r w:rsidRPr="00F406C6">
                    <w:rPr>
                      <w:sz w:val="28"/>
                      <w:szCs w:val="28"/>
                    </w:rPr>
                    <w:t>запад от ориентира ОМЗ № 296 (Кузьмищи)</w:t>
                  </w:r>
                  <w:r>
                    <w:rPr>
                      <w:b/>
                      <w:smallCaps/>
                    </w:rPr>
                    <w:t xml:space="preserve"> </w:t>
                  </w:r>
                  <w:r>
                    <w:rPr>
                      <w:sz w:val="28"/>
                      <w:szCs w:val="28"/>
                    </w:rPr>
                    <w:t xml:space="preserve">гр. </w:t>
                  </w:r>
                  <w:proofErr w:type="spellStart"/>
                  <w:r>
                    <w:rPr>
                      <w:sz w:val="28"/>
                      <w:szCs w:val="28"/>
                    </w:rPr>
                    <w:t>Голубова</w:t>
                  </w:r>
                  <w:proofErr w:type="spellEnd"/>
                  <w:r>
                    <w:rPr>
                      <w:sz w:val="28"/>
                      <w:szCs w:val="28"/>
                    </w:rPr>
                    <w:t xml:space="preserve"> Олега Михайловича.</w:t>
                  </w: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spacing w:line="360" w:lineRule="auto"/>
                    <w:jc w:val="both"/>
                  </w:pPr>
                </w:p>
                <w:p w:rsidR="001A3F44" w:rsidRDefault="001A3F44" w:rsidP="005103D9">
                  <w:pPr>
                    <w:tabs>
                      <w:tab w:val="left" w:pos="720"/>
                    </w:tabs>
                    <w:spacing w:line="360" w:lineRule="auto"/>
                    <w:ind w:right="-81"/>
                    <w:jc w:val="both"/>
                    <w:rPr>
                      <w:sz w:val="28"/>
                      <w:szCs w:val="28"/>
                    </w:rPr>
                  </w:pPr>
                  <w:r>
                    <w:rPr>
                      <w:sz w:val="28"/>
                      <w:szCs w:val="28"/>
                    </w:rPr>
                    <w:t xml:space="preserve">Глава администрации                                                               Я. А. Шапошников </w:t>
                  </w:r>
                </w:p>
                <w:p w:rsidR="001A3F44" w:rsidRDefault="001A3F44" w:rsidP="005103D9">
                  <w:pPr>
                    <w:tabs>
                      <w:tab w:val="left" w:pos="720"/>
                    </w:tabs>
                    <w:spacing w:line="360" w:lineRule="auto"/>
                    <w:ind w:right="-81"/>
                    <w:jc w:val="both"/>
                    <w:rPr>
                      <w:sz w:val="28"/>
                      <w:szCs w:val="28"/>
                    </w:rPr>
                  </w:pPr>
                </w:p>
                <w:p w:rsidR="001A3F44" w:rsidRDefault="001A3F44" w:rsidP="005103D9">
                  <w:pPr>
                    <w:tabs>
                      <w:tab w:val="left" w:pos="720"/>
                    </w:tabs>
                    <w:spacing w:line="360" w:lineRule="auto"/>
                    <w:ind w:right="-81"/>
                    <w:jc w:val="both"/>
                    <w:rPr>
                      <w:sz w:val="28"/>
                      <w:szCs w:val="28"/>
                    </w:rPr>
                  </w:pPr>
                </w:p>
                <w:p w:rsidR="001A3F44" w:rsidRPr="005A5556" w:rsidRDefault="001A3F44" w:rsidP="005103D9"/>
              </w:txbxContent>
            </v:textbox>
          </v:shape>
        </w:pict>
      </w:r>
      <w:r>
        <w:rPr>
          <w:sz w:val="28"/>
          <w:szCs w:val="28"/>
        </w:rPr>
        <w:pict>
          <v:line id="_x0000_s1169" style="position:absolute;left:0;text-align:left;z-index:251706368" from="-9pt,15.2pt" to="54pt,15.2pt">
            <v:stroke startarrowwidth="narrow" startarrowlength="short" endarrowwidth="narrow" endarrowlength="short"/>
          </v:line>
        </w:pict>
      </w:r>
      <w:r>
        <w:rPr>
          <w:sz w:val="28"/>
          <w:szCs w:val="28"/>
        </w:rPr>
        <w:pict>
          <v:line id="_x0000_s1168" style="position:absolute;left:0;text-align:left;z-index:251705344" from="396pt,13.7pt" to="459pt,13.7pt">
            <v:stroke startarrowwidth="narrow" startarrowlength="short" endarrowwidth="narrow" endarrowlength="short"/>
          </v:line>
        </w:pict>
      </w:r>
      <w:r>
        <w:rPr>
          <w:noProof/>
          <w:sz w:val="28"/>
          <w:szCs w:val="28"/>
        </w:rPr>
        <w:pict>
          <v:group id="_x0000_s1173" style="position:absolute;left:0;text-align:left;margin-left:331.05pt;margin-top:7.4pt;width:9pt;height:9pt;z-index:251708416" coordorigin="7641,2884" coordsize="540,180">
            <v:line id="_x0000_s1174" style="position:absolute;flip:x" from="8181,2884" to="8181,3064" strokecolor="#333" strokeweight="1pt">
              <v:stroke startarrowwidth="narrow" startarrowlength="short" endarrowwidth="narrow" endarrowlength="short"/>
            </v:line>
            <v:line id="_x0000_s1175" style="position:absolute;flip:x" from="7641,2884" to="8181,2884" strokecolor="#333" strokeweight="1pt">
              <v:stroke startarrowwidth="narrow" startarrowlength="short" endarrowwidth="narrow" endarrowlength="short"/>
            </v:line>
          </v:group>
        </w:pict>
      </w:r>
      <w:r>
        <w:rPr>
          <w:noProof/>
          <w:sz w:val="28"/>
          <w:szCs w:val="28"/>
        </w:rPr>
        <w:pict>
          <v:group id="_x0000_s1170" style="position:absolute;left:0;text-align:left;margin-left:124.05pt;margin-top:7.4pt;width:9pt;height:9pt;z-index:251707392" coordorigin="3861,2884" coordsize="540,180">
            <v:line id="_x0000_s1171" style="position:absolute;flip:x" from="3861,2884" to="4401,2885" strokecolor="#333" strokeweight="1pt">
              <v:stroke startarrowwidth="narrow" startarrowlength="short" endarrowwidth="narrow" endarrowlength="short"/>
            </v:line>
            <v:line id="_x0000_s1172" style="position:absolute;flip:x" from="3861,2884" to="3861,3064" strokecolor="#333" strokeweight="1pt">
              <v:stroke startarrowwidth="narrow" startarrowlength="short" endarrowwidth="narrow" endarrowlength="short"/>
            </v:line>
          </v:group>
        </w:pict>
      </w:r>
    </w:p>
    <w:p w:rsidR="005103D9" w:rsidRDefault="005103D9" w:rsidP="005103D9">
      <w:pPr>
        <w:ind w:right="-81" w:firstLine="540"/>
        <w:jc w:val="both"/>
        <w:rPr>
          <w:sz w:val="28"/>
          <w:szCs w:val="28"/>
        </w:rPr>
      </w:pPr>
    </w:p>
    <w:p w:rsidR="005103D9" w:rsidRDefault="005103D9" w:rsidP="005103D9"/>
    <w:p w:rsidR="005103D9" w:rsidRPr="005A5556" w:rsidRDefault="005103D9" w:rsidP="005103D9"/>
    <w:p w:rsidR="005103D9" w:rsidRPr="005A5556" w:rsidRDefault="005103D9" w:rsidP="005103D9"/>
    <w:p w:rsidR="005103D9" w:rsidRDefault="005103D9" w:rsidP="005103D9">
      <w:pPr>
        <w:jc w:val="center"/>
        <w:rPr>
          <w:sz w:val="28"/>
          <w:szCs w:val="28"/>
        </w:rPr>
      </w:pPr>
    </w:p>
    <w:p w:rsidR="005103D9" w:rsidRDefault="005103D9" w:rsidP="005103D9"/>
    <w:p w:rsidR="005103D9" w:rsidRDefault="005103D9" w:rsidP="005103D9"/>
    <w:p w:rsidR="005103D9" w:rsidRDefault="005103D9" w:rsidP="005103D9">
      <w:pPr>
        <w:widowControl w:val="0"/>
        <w:autoSpaceDE w:val="0"/>
        <w:autoSpaceDN w:val="0"/>
        <w:adjustRightInd w:val="0"/>
        <w:ind w:firstLine="720"/>
        <w:jc w:val="both"/>
        <w:rPr>
          <w:rFonts w:ascii="Times New Roman CYR" w:hAnsi="Times New Roman CYR" w:cs="Times New Roman CYR"/>
          <w:sz w:val="28"/>
          <w:szCs w:val="28"/>
        </w:rPr>
      </w:pPr>
    </w:p>
    <w:p w:rsidR="005103D9" w:rsidRPr="003E0021" w:rsidRDefault="005103D9" w:rsidP="005103D9">
      <w:pPr>
        <w:ind w:firstLine="709"/>
        <w:jc w:val="both"/>
        <w:rPr>
          <w:rFonts w:ascii="Times New Roman CYR" w:hAnsi="Times New Roman CYR" w:cs="Times New Roman CYR"/>
          <w:sz w:val="24"/>
          <w:szCs w:val="24"/>
        </w:rPr>
      </w:pPr>
      <w:r w:rsidRPr="003E0021">
        <w:rPr>
          <w:rFonts w:ascii="Times New Roman CYR" w:hAnsi="Times New Roman CYR" w:cs="Times New Roman CYR"/>
          <w:sz w:val="24"/>
          <w:szCs w:val="24"/>
        </w:rPr>
        <w:t>В целях эффективной реализации 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 и в связи с необходимостью внесения изменений в мероприятия программы, руководствуясь Уставом Кузьмищенского сельского поселения Костромского муниципального района Костромской области, администрация ПОСТАНОВЛЯЕТ:</w:t>
      </w:r>
    </w:p>
    <w:p w:rsidR="005103D9" w:rsidRPr="003E0021" w:rsidRDefault="005103D9" w:rsidP="005103D9">
      <w:pPr>
        <w:ind w:firstLine="709"/>
        <w:jc w:val="both"/>
        <w:rPr>
          <w:rFonts w:ascii="Times New Roman CYR" w:hAnsi="Times New Roman CYR" w:cs="Times New Roman CYR"/>
          <w:sz w:val="24"/>
          <w:szCs w:val="24"/>
        </w:rPr>
      </w:pPr>
      <w:r w:rsidRPr="003E0021">
        <w:rPr>
          <w:rFonts w:ascii="Times New Roman CYR" w:hAnsi="Times New Roman CYR" w:cs="Times New Roman CYR"/>
          <w:sz w:val="24"/>
          <w:szCs w:val="24"/>
        </w:rPr>
        <w:t>1. Приложение, утвержденное постановлением администрации Кузьмищенского сельского поселения Костромского муниципального района Костромской от 05.11.2024 №99 «Об утверждении 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 изложить в редакции согласно Приложению к настоящему постановлению.</w:t>
      </w:r>
    </w:p>
    <w:p w:rsidR="005103D9" w:rsidRPr="003E0021" w:rsidRDefault="005103D9" w:rsidP="005103D9">
      <w:pPr>
        <w:ind w:firstLine="709"/>
        <w:jc w:val="both"/>
        <w:rPr>
          <w:sz w:val="24"/>
          <w:szCs w:val="24"/>
          <w:lang w:eastAsia="ar-SA"/>
        </w:rPr>
      </w:pPr>
      <w:r w:rsidRPr="003E0021">
        <w:rPr>
          <w:rFonts w:ascii="Times New Roman CYR" w:hAnsi="Times New Roman CYR" w:cs="Times New Roman CYR"/>
          <w:sz w:val="24"/>
          <w:szCs w:val="24"/>
        </w:rPr>
        <w:t>2. Настоящее постановление вступает в силу со дня его подписания и подлежит опубликованию.</w:t>
      </w:r>
    </w:p>
    <w:p w:rsidR="005103D9" w:rsidRPr="003E0021" w:rsidRDefault="005103D9" w:rsidP="005103D9">
      <w:pPr>
        <w:rPr>
          <w:sz w:val="24"/>
          <w:szCs w:val="24"/>
        </w:rPr>
      </w:pPr>
      <w:r w:rsidRPr="003E0021">
        <w:rPr>
          <w:sz w:val="24"/>
          <w:szCs w:val="24"/>
        </w:rPr>
        <w:t>Глава администрации</w:t>
      </w:r>
    </w:p>
    <w:p w:rsidR="005103D9" w:rsidRPr="003E0021" w:rsidRDefault="005103D9" w:rsidP="005103D9">
      <w:pPr>
        <w:rPr>
          <w:sz w:val="24"/>
          <w:szCs w:val="24"/>
        </w:rPr>
      </w:pPr>
      <w:r w:rsidRPr="003E0021">
        <w:rPr>
          <w:sz w:val="24"/>
          <w:szCs w:val="24"/>
        </w:rPr>
        <w:t xml:space="preserve">Кузьмищенского сельского поселения                                           </w:t>
      </w:r>
      <w:proofErr w:type="spellStart"/>
      <w:r w:rsidRPr="003E0021">
        <w:rPr>
          <w:sz w:val="24"/>
          <w:szCs w:val="24"/>
        </w:rPr>
        <w:t>О.Н.Голубева</w:t>
      </w:r>
      <w:proofErr w:type="spellEnd"/>
    </w:p>
    <w:p w:rsidR="005103D9" w:rsidRDefault="005103D9" w:rsidP="005103D9"/>
    <w:p w:rsidR="005103D9" w:rsidRDefault="005103D9" w:rsidP="005103D9"/>
    <w:p w:rsidR="005103D9" w:rsidRDefault="005103D9" w:rsidP="005103D9"/>
    <w:p w:rsidR="005103D9" w:rsidRPr="00402DE9" w:rsidRDefault="005103D9" w:rsidP="005103D9">
      <w:pPr>
        <w:ind w:left="5664"/>
        <w:jc w:val="right"/>
      </w:pPr>
      <w:r>
        <w:t xml:space="preserve">Приложение  </w:t>
      </w:r>
      <w:r w:rsidRPr="00402DE9">
        <w:t xml:space="preserve">                                            </w:t>
      </w:r>
      <w:r>
        <w:t xml:space="preserve">                             </w:t>
      </w:r>
      <w:r w:rsidRPr="00402DE9">
        <w:t xml:space="preserve">                                                                                 </w:t>
      </w:r>
    </w:p>
    <w:p w:rsidR="005103D9" w:rsidRDefault="005103D9" w:rsidP="005103D9">
      <w:pPr>
        <w:jc w:val="right"/>
      </w:pPr>
      <w:r w:rsidRPr="00402DE9">
        <w:t xml:space="preserve">                                                              </w:t>
      </w:r>
      <w:r>
        <w:t xml:space="preserve">                           к п</w:t>
      </w:r>
      <w:r w:rsidRPr="00402DE9">
        <w:t>остановлени</w:t>
      </w:r>
      <w:r>
        <w:t>ю</w:t>
      </w:r>
      <w:r w:rsidRPr="00402DE9">
        <w:t xml:space="preserve"> администрации </w:t>
      </w:r>
      <w:r>
        <w:t>Кузьмищенского сельского</w:t>
      </w:r>
      <w:r w:rsidR="003E0021">
        <w:t xml:space="preserve"> </w:t>
      </w:r>
      <w:r>
        <w:t xml:space="preserve">поселения Костромского </w:t>
      </w:r>
    </w:p>
    <w:p w:rsidR="005103D9" w:rsidRPr="00402DE9" w:rsidRDefault="005103D9" w:rsidP="005103D9">
      <w:pPr>
        <w:jc w:val="right"/>
      </w:pPr>
      <w:r>
        <w:t>муниципального района</w:t>
      </w:r>
      <w:r w:rsidR="003E0021">
        <w:t xml:space="preserve"> </w:t>
      </w:r>
      <w:r>
        <w:t>Костромской области</w:t>
      </w:r>
    </w:p>
    <w:p w:rsidR="005103D9" w:rsidRDefault="005103D9" w:rsidP="005103D9">
      <w:pPr>
        <w:jc w:val="right"/>
      </w:pPr>
      <w:r>
        <w:t xml:space="preserve">    </w:t>
      </w:r>
      <w:r w:rsidRPr="003A2F4F">
        <w:t xml:space="preserve">от </w:t>
      </w:r>
      <w:r>
        <w:t>07.04.2025</w:t>
      </w:r>
      <w:r w:rsidRPr="003A2F4F">
        <w:t xml:space="preserve"> года</w:t>
      </w:r>
      <w:r>
        <w:t xml:space="preserve"> №47 </w:t>
      </w:r>
    </w:p>
    <w:p w:rsidR="005103D9" w:rsidRPr="00402DE9" w:rsidRDefault="005103D9" w:rsidP="005103D9">
      <w:pPr>
        <w:jc w:val="right"/>
      </w:pPr>
    </w:p>
    <w:p w:rsidR="005103D9" w:rsidRPr="00402DE9" w:rsidRDefault="005103D9" w:rsidP="005103D9">
      <w:pPr>
        <w:spacing w:after="200" w:line="276" w:lineRule="auto"/>
        <w:jc w:val="right"/>
        <w:rPr>
          <w:sz w:val="22"/>
          <w:szCs w:val="22"/>
        </w:rPr>
      </w:pPr>
    </w:p>
    <w:p w:rsidR="005103D9" w:rsidRPr="00402DE9" w:rsidRDefault="005103D9" w:rsidP="005103D9">
      <w:pPr>
        <w:spacing w:after="200" w:line="276" w:lineRule="auto"/>
        <w:jc w:val="center"/>
        <w:rPr>
          <w:b/>
          <w:sz w:val="32"/>
          <w:szCs w:val="32"/>
        </w:rPr>
      </w:pPr>
      <w:r w:rsidRPr="00402DE9">
        <w:rPr>
          <w:b/>
          <w:sz w:val="32"/>
          <w:szCs w:val="32"/>
        </w:rPr>
        <w:t>МУНИЦИПАЛЬНАЯ ПРОГРАММА</w:t>
      </w:r>
    </w:p>
    <w:p w:rsidR="005103D9" w:rsidRPr="00402DE9" w:rsidRDefault="005103D9" w:rsidP="005103D9">
      <w:pPr>
        <w:jc w:val="center"/>
        <w:rPr>
          <w:b/>
          <w:sz w:val="28"/>
          <w:szCs w:val="28"/>
        </w:rPr>
      </w:pPr>
      <w:r w:rsidRPr="008D2149">
        <w:rPr>
          <w:b/>
          <w:sz w:val="28"/>
          <w:szCs w:val="28"/>
        </w:rPr>
        <w:lastRenderedPageBreak/>
        <w:t>Осуществление дорожной деятельности</w:t>
      </w:r>
      <w:r>
        <w:rPr>
          <w:b/>
          <w:sz w:val="28"/>
          <w:szCs w:val="28"/>
        </w:rPr>
        <w:t xml:space="preserve"> на</w:t>
      </w:r>
      <w:r w:rsidRPr="000224DD">
        <w:rPr>
          <w:b/>
          <w:sz w:val="28"/>
          <w:szCs w:val="28"/>
        </w:rPr>
        <w:t xml:space="preserve"> территории </w:t>
      </w:r>
      <w:r>
        <w:rPr>
          <w:b/>
          <w:sz w:val="28"/>
          <w:szCs w:val="28"/>
        </w:rPr>
        <w:t>Кузьмищенского</w:t>
      </w:r>
      <w:r w:rsidRPr="000224DD">
        <w:rPr>
          <w:b/>
          <w:sz w:val="28"/>
          <w:szCs w:val="28"/>
        </w:rPr>
        <w:t xml:space="preserve"> сельского поселения Костромского муниципально</w:t>
      </w:r>
      <w:r>
        <w:rPr>
          <w:b/>
          <w:sz w:val="28"/>
          <w:szCs w:val="28"/>
        </w:rPr>
        <w:t>го района Костромской области</w:t>
      </w:r>
      <w:r w:rsidRPr="00E724D0">
        <w:rPr>
          <w:b/>
          <w:sz w:val="28"/>
          <w:szCs w:val="28"/>
        </w:rPr>
        <w:t>»</w:t>
      </w:r>
    </w:p>
    <w:p w:rsidR="003E0021" w:rsidRDefault="003E0021" w:rsidP="005103D9">
      <w:pPr>
        <w:jc w:val="center"/>
        <w:rPr>
          <w:sz w:val="24"/>
          <w:szCs w:val="24"/>
        </w:rPr>
      </w:pPr>
    </w:p>
    <w:p w:rsidR="005103D9" w:rsidRPr="003E0021" w:rsidRDefault="005103D9" w:rsidP="005103D9">
      <w:pPr>
        <w:jc w:val="center"/>
        <w:rPr>
          <w:sz w:val="24"/>
          <w:szCs w:val="24"/>
        </w:rPr>
      </w:pPr>
      <w:r w:rsidRPr="003E0021">
        <w:rPr>
          <w:sz w:val="24"/>
          <w:szCs w:val="24"/>
        </w:rPr>
        <w:t xml:space="preserve">Паспорт </w:t>
      </w:r>
      <w:proofErr w:type="gramStart"/>
      <w:r w:rsidRPr="003E0021">
        <w:rPr>
          <w:sz w:val="24"/>
          <w:szCs w:val="24"/>
        </w:rPr>
        <w:t>муниципальной</w:t>
      </w:r>
      <w:proofErr w:type="gramEnd"/>
      <w:r w:rsidRPr="003E0021">
        <w:rPr>
          <w:sz w:val="24"/>
          <w:szCs w:val="24"/>
        </w:rPr>
        <w:t xml:space="preserve">  </w:t>
      </w:r>
    </w:p>
    <w:p w:rsidR="005103D9" w:rsidRPr="003E0021" w:rsidRDefault="005103D9" w:rsidP="005103D9">
      <w:pPr>
        <w:jc w:val="center"/>
        <w:rPr>
          <w:sz w:val="24"/>
          <w:szCs w:val="24"/>
        </w:rPr>
      </w:pPr>
      <w:r w:rsidRPr="003E0021">
        <w:rPr>
          <w:sz w:val="24"/>
          <w:szCs w:val="24"/>
        </w:rPr>
        <w:t xml:space="preserve">П Р О Г Р А М </w:t>
      </w:r>
      <w:proofErr w:type="spellStart"/>
      <w:proofErr w:type="gramStart"/>
      <w:r w:rsidRPr="003E0021">
        <w:rPr>
          <w:sz w:val="24"/>
          <w:szCs w:val="24"/>
        </w:rPr>
        <w:t>М</w:t>
      </w:r>
      <w:proofErr w:type="spellEnd"/>
      <w:proofErr w:type="gramEnd"/>
      <w:r w:rsidRPr="003E0021">
        <w:rPr>
          <w:sz w:val="24"/>
          <w:szCs w:val="24"/>
        </w:rPr>
        <w:t xml:space="preserve"> Ы </w:t>
      </w:r>
    </w:p>
    <w:p w:rsidR="005103D9" w:rsidRPr="003E0021" w:rsidRDefault="005103D9" w:rsidP="005103D9">
      <w:pPr>
        <w:jc w:val="center"/>
        <w:rPr>
          <w:sz w:val="24"/>
          <w:szCs w:val="24"/>
        </w:rPr>
      </w:pPr>
      <w:r w:rsidRPr="003E0021">
        <w:rPr>
          <w:sz w:val="24"/>
          <w:szCs w:val="24"/>
        </w:rPr>
        <w:t>«Осуществление дорожной деятельности на  территории Кузьмищенского сельского поселения Костромского муниципального района Костромской области»</w:t>
      </w:r>
    </w:p>
    <w:tbl>
      <w:tblPr>
        <w:tblW w:w="0" w:type="auto"/>
        <w:tblInd w:w="108" w:type="dxa"/>
        <w:tblLayout w:type="fixed"/>
        <w:tblLook w:val="0000"/>
      </w:tblPr>
      <w:tblGrid>
        <w:gridCol w:w="2268"/>
        <w:gridCol w:w="7088"/>
      </w:tblGrid>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jc w:val="both"/>
              <w:rPr>
                <w:sz w:val="24"/>
                <w:szCs w:val="24"/>
              </w:rPr>
            </w:pPr>
            <w:r w:rsidRPr="003E0021">
              <w:rPr>
                <w:sz w:val="24"/>
                <w:szCs w:val="24"/>
              </w:rPr>
              <w:t>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w:t>
            </w:r>
          </w:p>
        </w:tc>
      </w:tr>
      <w:tr w:rsidR="005103D9" w:rsidRPr="003E0021" w:rsidTr="005103D9">
        <w:trPr>
          <w:trHeight w:val="336"/>
        </w:trPr>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spacing w:after="200" w:line="276" w:lineRule="auto"/>
              <w:jc w:val="both"/>
              <w:rPr>
                <w:sz w:val="24"/>
                <w:szCs w:val="24"/>
              </w:rPr>
            </w:pPr>
            <w:r w:rsidRPr="003E0021">
              <w:rPr>
                <w:sz w:val="24"/>
                <w:szCs w:val="24"/>
              </w:rPr>
              <w:t>Отсутствуют</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jc w:val="both"/>
              <w:rPr>
                <w:sz w:val="24"/>
                <w:szCs w:val="24"/>
              </w:rPr>
            </w:pPr>
            <w:r w:rsidRPr="003E0021">
              <w:rPr>
                <w:sz w:val="24"/>
                <w:szCs w:val="24"/>
              </w:rPr>
              <w:t>Администрация Кузьмищенского сельского поселения Костромского муниципального района Костромской области</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jc w:val="both"/>
              <w:rPr>
                <w:sz w:val="24"/>
                <w:szCs w:val="24"/>
              </w:rPr>
            </w:pPr>
            <w:r w:rsidRPr="003E0021">
              <w:rPr>
                <w:sz w:val="24"/>
                <w:szCs w:val="24"/>
              </w:rPr>
              <w:t>Совершенствование и содержание дорожного хозяйства на территории Кузьмищенского сельского поселения</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Задача</w:t>
            </w:r>
          </w:p>
          <w:p w:rsidR="005103D9" w:rsidRPr="003E0021" w:rsidRDefault="005103D9" w:rsidP="005103D9">
            <w:pPr>
              <w:snapToGrid w:val="0"/>
              <w:jc w:val="center"/>
              <w:rPr>
                <w:sz w:val="24"/>
                <w:szCs w:val="24"/>
              </w:rPr>
            </w:pPr>
            <w:r w:rsidRPr="003E0021">
              <w:rPr>
                <w:sz w:val="24"/>
                <w:szCs w:val="24"/>
              </w:rPr>
              <w:t>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jc w:val="both"/>
              <w:rPr>
                <w:sz w:val="24"/>
                <w:szCs w:val="24"/>
              </w:rPr>
            </w:pPr>
            <w:r w:rsidRPr="003E0021">
              <w:rPr>
                <w:sz w:val="24"/>
                <w:szCs w:val="24"/>
              </w:rPr>
              <w:t xml:space="preserve"> Приведение в нормативное состояние автомобильных дорог общего пользования</w:t>
            </w:r>
          </w:p>
        </w:tc>
      </w:tr>
      <w:tr w:rsidR="005103D9" w:rsidRPr="003E0021" w:rsidTr="005103D9">
        <w:trPr>
          <w:trHeight w:val="2007"/>
        </w:trPr>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Перечень основных целевых показателей</w:t>
            </w:r>
          </w:p>
          <w:p w:rsidR="005103D9" w:rsidRPr="003E0021" w:rsidRDefault="005103D9" w:rsidP="005103D9">
            <w:pPr>
              <w:snapToGrid w:val="0"/>
              <w:jc w:val="center"/>
              <w:rPr>
                <w:sz w:val="24"/>
                <w:szCs w:val="24"/>
              </w:rPr>
            </w:pPr>
            <w:r w:rsidRPr="003E0021">
              <w:rPr>
                <w:sz w:val="24"/>
                <w:szCs w:val="24"/>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jc w:val="both"/>
              <w:rPr>
                <w:color w:val="000000"/>
                <w:sz w:val="24"/>
                <w:szCs w:val="24"/>
              </w:rPr>
            </w:pPr>
            <w:r w:rsidRPr="003E0021">
              <w:rPr>
                <w:color w:val="000000"/>
                <w:sz w:val="24"/>
                <w:szCs w:val="24"/>
              </w:rPr>
              <w:t xml:space="preserve">1. Протяженность автомобильных дорог общего пользования, обеспеченных нормативным содержанием, </w:t>
            </w:r>
            <w:proofErr w:type="gramStart"/>
            <w:r w:rsidRPr="003E0021">
              <w:rPr>
                <w:color w:val="000000"/>
                <w:sz w:val="24"/>
                <w:szCs w:val="24"/>
              </w:rPr>
              <w:t>км</w:t>
            </w:r>
            <w:proofErr w:type="gramEnd"/>
            <w:r w:rsidRPr="003E0021">
              <w:rPr>
                <w:color w:val="000000"/>
                <w:sz w:val="24"/>
                <w:szCs w:val="24"/>
              </w:rPr>
              <w:t>;</w:t>
            </w:r>
          </w:p>
          <w:p w:rsidR="005103D9" w:rsidRPr="003E0021" w:rsidRDefault="005103D9" w:rsidP="005103D9">
            <w:pPr>
              <w:jc w:val="both"/>
              <w:rPr>
                <w:color w:val="000000"/>
                <w:sz w:val="24"/>
                <w:szCs w:val="24"/>
              </w:rPr>
            </w:pPr>
            <w:r w:rsidRPr="003E0021">
              <w:rPr>
                <w:color w:val="000000"/>
                <w:sz w:val="24"/>
                <w:szCs w:val="24"/>
              </w:rPr>
              <w:t xml:space="preserve">2. Протяженность отремонтированных дорог общего пользования, </w:t>
            </w:r>
            <w:proofErr w:type="gramStart"/>
            <w:r w:rsidRPr="003E0021">
              <w:rPr>
                <w:color w:val="000000"/>
                <w:sz w:val="24"/>
                <w:szCs w:val="24"/>
              </w:rPr>
              <w:t>км</w:t>
            </w:r>
            <w:proofErr w:type="gramEnd"/>
            <w:r w:rsidRPr="003E0021">
              <w:rPr>
                <w:color w:val="000000"/>
                <w:sz w:val="24"/>
                <w:szCs w:val="24"/>
              </w:rPr>
              <w:t>;</w:t>
            </w:r>
          </w:p>
          <w:p w:rsidR="005103D9" w:rsidRPr="003E0021" w:rsidRDefault="005103D9" w:rsidP="005103D9">
            <w:pPr>
              <w:jc w:val="both"/>
              <w:rPr>
                <w:color w:val="000000"/>
                <w:sz w:val="24"/>
                <w:szCs w:val="24"/>
              </w:rPr>
            </w:pPr>
            <w:r w:rsidRPr="003E0021">
              <w:rPr>
                <w:color w:val="000000"/>
                <w:sz w:val="24"/>
                <w:szCs w:val="24"/>
              </w:rPr>
              <w:t xml:space="preserve">3. Протяженность автомобильных дорог общего пользования, оформленных в соответствии с требованиями действующего законодательства, </w:t>
            </w:r>
            <w:proofErr w:type="gramStart"/>
            <w:r w:rsidRPr="003E0021">
              <w:rPr>
                <w:color w:val="000000"/>
                <w:sz w:val="24"/>
                <w:szCs w:val="24"/>
              </w:rPr>
              <w:t>км</w:t>
            </w:r>
            <w:proofErr w:type="gramEnd"/>
            <w:r w:rsidRPr="003E0021">
              <w:rPr>
                <w:color w:val="000000"/>
                <w:sz w:val="24"/>
                <w:szCs w:val="24"/>
              </w:rPr>
              <w:t>.</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jc w:val="both"/>
              <w:rPr>
                <w:sz w:val="24"/>
                <w:szCs w:val="24"/>
              </w:rPr>
            </w:pPr>
            <w:r w:rsidRPr="003E0021">
              <w:rPr>
                <w:sz w:val="24"/>
                <w:szCs w:val="24"/>
              </w:rPr>
              <w:t>Администрация Кузьмищенского сельского поселения Костромского муниципального района Костромской области</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3D9" w:rsidRPr="003E0021" w:rsidRDefault="005103D9" w:rsidP="005103D9">
            <w:pPr>
              <w:snapToGrid w:val="0"/>
              <w:rPr>
                <w:sz w:val="24"/>
                <w:szCs w:val="24"/>
              </w:rPr>
            </w:pPr>
            <w:r w:rsidRPr="003E0021">
              <w:rPr>
                <w:sz w:val="24"/>
                <w:szCs w:val="24"/>
              </w:rPr>
              <w:t>2025-2027 г. г.</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snapToGrid w:val="0"/>
              <w:jc w:val="both"/>
              <w:rPr>
                <w:sz w:val="24"/>
                <w:szCs w:val="24"/>
              </w:rPr>
            </w:pPr>
            <w:r w:rsidRPr="003E0021">
              <w:rPr>
                <w:sz w:val="24"/>
                <w:szCs w:val="24"/>
              </w:rPr>
              <w:t xml:space="preserve">Средства местного бюджета </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ind w:right="252"/>
              <w:jc w:val="center"/>
              <w:rPr>
                <w:sz w:val="24"/>
                <w:szCs w:val="24"/>
              </w:rPr>
            </w:pPr>
            <w:r w:rsidRPr="003E0021">
              <w:rPr>
                <w:sz w:val="24"/>
                <w:szCs w:val="24"/>
              </w:rPr>
              <w:t>Общий объем финансирования за счет средств местного бюджета составляет:</w:t>
            </w:r>
          </w:p>
          <w:p w:rsidR="005103D9" w:rsidRPr="003E0021" w:rsidRDefault="005103D9" w:rsidP="005103D9">
            <w:pPr>
              <w:snapToGrid w:val="0"/>
              <w:jc w:val="center"/>
              <w:rPr>
                <w:sz w:val="24"/>
                <w:szCs w:val="24"/>
              </w:rPr>
            </w:pPr>
            <w:r w:rsidRPr="003E0021">
              <w:rPr>
                <w:sz w:val="24"/>
                <w:szCs w:val="24"/>
              </w:rPr>
              <w:t>2025 год –  1 502 334,00 рублей</w:t>
            </w:r>
          </w:p>
          <w:p w:rsidR="005103D9" w:rsidRPr="003E0021" w:rsidRDefault="005103D9" w:rsidP="005103D9">
            <w:pPr>
              <w:snapToGrid w:val="0"/>
              <w:jc w:val="center"/>
              <w:rPr>
                <w:sz w:val="24"/>
                <w:szCs w:val="24"/>
              </w:rPr>
            </w:pPr>
            <w:r w:rsidRPr="003E0021">
              <w:rPr>
                <w:sz w:val="24"/>
                <w:szCs w:val="24"/>
              </w:rPr>
              <w:t>2026 год – 1 175 092,00 рублей</w:t>
            </w:r>
          </w:p>
          <w:p w:rsidR="005103D9" w:rsidRPr="003E0021" w:rsidRDefault="005103D9" w:rsidP="005103D9">
            <w:pPr>
              <w:snapToGrid w:val="0"/>
              <w:jc w:val="center"/>
              <w:rPr>
                <w:sz w:val="24"/>
                <w:szCs w:val="24"/>
              </w:rPr>
            </w:pPr>
            <w:r w:rsidRPr="003E0021">
              <w:rPr>
                <w:sz w:val="24"/>
                <w:szCs w:val="24"/>
              </w:rPr>
              <w:t>2027 год – 1 443 885,00 рублей</w:t>
            </w:r>
          </w:p>
        </w:tc>
      </w:tr>
      <w:tr w:rsidR="005103D9" w:rsidRPr="003E0021" w:rsidTr="005103D9">
        <w:tc>
          <w:tcPr>
            <w:tcW w:w="2268" w:type="dxa"/>
            <w:tcBorders>
              <w:top w:val="single" w:sz="4" w:space="0" w:color="000000"/>
              <w:left w:val="single" w:sz="4" w:space="0" w:color="000000"/>
              <w:bottom w:val="single" w:sz="4" w:space="0" w:color="000000"/>
            </w:tcBorders>
            <w:shd w:val="clear" w:color="auto" w:fill="auto"/>
          </w:tcPr>
          <w:p w:rsidR="005103D9" w:rsidRPr="003E0021" w:rsidRDefault="005103D9" w:rsidP="005103D9">
            <w:pPr>
              <w:snapToGrid w:val="0"/>
              <w:jc w:val="center"/>
              <w:rPr>
                <w:sz w:val="24"/>
                <w:szCs w:val="24"/>
              </w:rPr>
            </w:pPr>
            <w:r w:rsidRPr="003E0021">
              <w:rPr>
                <w:sz w:val="24"/>
                <w:szCs w:val="24"/>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103D9" w:rsidRPr="003E0021" w:rsidRDefault="005103D9" w:rsidP="005103D9">
            <w:pPr>
              <w:jc w:val="both"/>
              <w:rPr>
                <w:sz w:val="24"/>
                <w:szCs w:val="24"/>
              </w:rPr>
            </w:pPr>
            <w:r w:rsidRPr="003E0021">
              <w:rPr>
                <w:sz w:val="24"/>
                <w:szCs w:val="24"/>
              </w:rPr>
              <w:t>Снижение доли автомобильных дорог общего пользования, не соответствующих нормативным требованиям;</w:t>
            </w:r>
          </w:p>
          <w:p w:rsidR="005103D9" w:rsidRPr="003E0021" w:rsidRDefault="005103D9" w:rsidP="005103D9">
            <w:pPr>
              <w:jc w:val="both"/>
              <w:rPr>
                <w:sz w:val="24"/>
                <w:szCs w:val="24"/>
              </w:rPr>
            </w:pPr>
            <w:r w:rsidRPr="003E0021">
              <w:rPr>
                <w:sz w:val="24"/>
                <w:szCs w:val="24"/>
              </w:rPr>
              <w:t>Увеличение доли автомобильных дорог общего пользования, в отношении которых произведен ремонт.</w:t>
            </w:r>
          </w:p>
        </w:tc>
      </w:tr>
    </w:tbl>
    <w:p w:rsidR="005103D9" w:rsidRPr="003E0021" w:rsidRDefault="005103D9" w:rsidP="005103D9">
      <w:pPr>
        <w:autoSpaceDE w:val="0"/>
        <w:autoSpaceDN w:val="0"/>
        <w:adjustRightInd w:val="0"/>
        <w:ind w:left="900"/>
        <w:rPr>
          <w:b/>
          <w:sz w:val="24"/>
          <w:szCs w:val="24"/>
        </w:rPr>
      </w:pPr>
    </w:p>
    <w:p w:rsidR="005103D9" w:rsidRPr="003E0021" w:rsidRDefault="005103D9" w:rsidP="005103D9">
      <w:pPr>
        <w:numPr>
          <w:ilvl w:val="0"/>
          <w:numId w:val="5"/>
        </w:numPr>
        <w:suppressAutoHyphens w:val="0"/>
        <w:autoSpaceDE w:val="0"/>
        <w:autoSpaceDN w:val="0"/>
        <w:adjustRightInd w:val="0"/>
        <w:jc w:val="center"/>
        <w:rPr>
          <w:b/>
          <w:sz w:val="24"/>
          <w:szCs w:val="24"/>
        </w:rPr>
      </w:pPr>
      <w:r w:rsidRPr="003E0021">
        <w:rPr>
          <w:b/>
          <w:sz w:val="24"/>
          <w:szCs w:val="24"/>
        </w:rPr>
        <w:t>Общие положения</w:t>
      </w:r>
    </w:p>
    <w:p w:rsidR="005103D9" w:rsidRPr="003E0021" w:rsidRDefault="005103D9" w:rsidP="005103D9">
      <w:pPr>
        <w:ind w:firstLine="709"/>
        <w:jc w:val="both"/>
        <w:rPr>
          <w:sz w:val="24"/>
          <w:szCs w:val="24"/>
        </w:rPr>
      </w:pPr>
      <w:r w:rsidRPr="003E0021">
        <w:rPr>
          <w:sz w:val="24"/>
          <w:szCs w:val="24"/>
        </w:rPr>
        <w:t xml:space="preserve"> Вопрос состояния автомобильных дорог и их ремонта является одной из основных проблем сельского поселения.</w:t>
      </w:r>
    </w:p>
    <w:p w:rsidR="005103D9" w:rsidRPr="003E0021" w:rsidRDefault="005103D9" w:rsidP="005103D9">
      <w:pPr>
        <w:ind w:firstLine="709"/>
        <w:jc w:val="both"/>
        <w:rPr>
          <w:sz w:val="24"/>
          <w:szCs w:val="24"/>
        </w:rPr>
      </w:pPr>
      <w:r w:rsidRPr="003E0021">
        <w:rPr>
          <w:sz w:val="24"/>
          <w:szCs w:val="24"/>
        </w:rPr>
        <w:t>За последние годы значительно ухудшилось состояние дорожных покрытий автомобильных дорог, расположенных на территории Кузьмищенского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5103D9" w:rsidRPr="003E0021" w:rsidRDefault="005103D9" w:rsidP="005103D9">
      <w:pPr>
        <w:ind w:firstLine="709"/>
        <w:jc w:val="both"/>
        <w:rPr>
          <w:sz w:val="24"/>
          <w:szCs w:val="24"/>
        </w:rPr>
      </w:pPr>
      <w:r w:rsidRPr="003E0021">
        <w:rPr>
          <w:sz w:val="24"/>
          <w:szCs w:val="24"/>
        </w:rPr>
        <w:lastRenderedPageBreak/>
        <w:t>Существующая дорожная сеть на территории Кузьмищенского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5103D9" w:rsidRPr="003E0021" w:rsidRDefault="005103D9" w:rsidP="005103D9">
      <w:pPr>
        <w:ind w:firstLine="709"/>
        <w:jc w:val="both"/>
        <w:rPr>
          <w:sz w:val="24"/>
          <w:szCs w:val="24"/>
        </w:rPr>
      </w:pPr>
      <w:r w:rsidRPr="003E0021">
        <w:rPr>
          <w:sz w:val="24"/>
          <w:szCs w:val="24"/>
        </w:rPr>
        <w:t>Большая часть автомобильных дорог требует приведения их в нормативное состояние.</w:t>
      </w:r>
    </w:p>
    <w:p w:rsidR="005103D9" w:rsidRPr="003E0021" w:rsidRDefault="005103D9" w:rsidP="005103D9">
      <w:pPr>
        <w:ind w:firstLine="709"/>
        <w:jc w:val="both"/>
        <w:rPr>
          <w:sz w:val="24"/>
          <w:szCs w:val="24"/>
        </w:rPr>
      </w:pPr>
      <w:r w:rsidRPr="003E0021">
        <w:rPr>
          <w:sz w:val="24"/>
          <w:szCs w:val="24"/>
        </w:rPr>
        <w:t>Важным фактором жизнеобеспечения населения, способствующим стабильности социально-экономического развития Кузьмищенского сельского поселения, является развитие и совершенствование сети автомобильных дорог общего пользования.</w:t>
      </w:r>
    </w:p>
    <w:p w:rsidR="005103D9" w:rsidRPr="003E0021" w:rsidRDefault="005103D9" w:rsidP="005103D9">
      <w:pPr>
        <w:ind w:firstLine="709"/>
        <w:jc w:val="both"/>
        <w:rPr>
          <w:sz w:val="24"/>
          <w:szCs w:val="24"/>
        </w:rPr>
      </w:pPr>
      <w:r w:rsidRPr="003E0021">
        <w:rPr>
          <w:sz w:val="24"/>
          <w:szCs w:val="24"/>
        </w:rPr>
        <w:t>Анализ проблем, связанных с неудовлетворительным состоянием автомобильных дорог, расположенных на территории Кузьмищенского сельского поселения, показывает необходимость комплексного подхода к их решению, что предполагает использование программно-целевого метода.</w:t>
      </w:r>
    </w:p>
    <w:p w:rsidR="005103D9" w:rsidRPr="003E0021" w:rsidRDefault="005103D9" w:rsidP="005103D9">
      <w:pPr>
        <w:ind w:firstLine="709"/>
        <w:jc w:val="both"/>
        <w:rPr>
          <w:sz w:val="24"/>
          <w:szCs w:val="24"/>
        </w:rPr>
      </w:pPr>
      <w:r w:rsidRPr="003E0021">
        <w:rPr>
          <w:sz w:val="24"/>
          <w:szCs w:val="24"/>
        </w:rPr>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p>
    <w:p w:rsidR="005103D9" w:rsidRPr="003E0021" w:rsidRDefault="005103D9" w:rsidP="005103D9">
      <w:pPr>
        <w:ind w:firstLine="709"/>
        <w:jc w:val="both"/>
        <w:rPr>
          <w:sz w:val="24"/>
          <w:szCs w:val="24"/>
        </w:rPr>
      </w:pPr>
      <w:r w:rsidRPr="003E0021">
        <w:rPr>
          <w:sz w:val="24"/>
          <w:szCs w:val="24"/>
        </w:rPr>
        <w:t xml:space="preserve">Муниципальная программа включает в себя комплекс скоординированных мероприятий, необходимых для содержания и </w:t>
      </w:r>
      <w:proofErr w:type="gramStart"/>
      <w:r w:rsidRPr="003E0021">
        <w:rPr>
          <w:sz w:val="24"/>
          <w:szCs w:val="24"/>
        </w:rPr>
        <w:t>восстановления</w:t>
      </w:r>
      <w:proofErr w:type="gramEnd"/>
      <w:r w:rsidRPr="003E0021">
        <w:rPr>
          <w:sz w:val="24"/>
          <w:szCs w:val="24"/>
        </w:rPr>
        <w:t xml:space="preserve"> первоначальных транспортно-эксплуатационных характеристик и потребительских свойств автомобильных дорог.</w:t>
      </w:r>
    </w:p>
    <w:p w:rsidR="005103D9" w:rsidRPr="003E0021" w:rsidRDefault="005103D9" w:rsidP="005103D9">
      <w:pPr>
        <w:ind w:firstLine="709"/>
        <w:jc w:val="both"/>
        <w:rPr>
          <w:sz w:val="24"/>
          <w:szCs w:val="24"/>
        </w:rPr>
      </w:pPr>
      <w:r w:rsidRPr="003E0021">
        <w:rPr>
          <w:sz w:val="24"/>
          <w:szCs w:val="24"/>
        </w:rPr>
        <w:t>Исходя из целей муниципальной программы, предусматриваются основные направления ее реализации:</w:t>
      </w:r>
    </w:p>
    <w:p w:rsidR="005103D9" w:rsidRPr="003E0021" w:rsidRDefault="005103D9" w:rsidP="005103D9">
      <w:pPr>
        <w:ind w:firstLine="709"/>
        <w:jc w:val="both"/>
        <w:rPr>
          <w:sz w:val="24"/>
          <w:szCs w:val="24"/>
        </w:rPr>
      </w:pPr>
      <w:r w:rsidRPr="003E0021">
        <w:rPr>
          <w:sz w:val="24"/>
          <w:szCs w:val="24"/>
        </w:rPr>
        <w:t>развитие и совершенствование автомобильных дорог;</w:t>
      </w:r>
    </w:p>
    <w:p w:rsidR="005103D9" w:rsidRPr="003E0021" w:rsidRDefault="005103D9" w:rsidP="005103D9">
      <w:pPr>
        <w:ind w:firstLine="709"/>
        <w:jc w:val="both"/>
        <w:rPr>
          <w:sz w:val="24"/>
          <w:szCs w:val="24"/>
        </w:rPr>
      </w:pPr>
      <w:r w:rsidRPr="003E0021">
        <w:rPr>
          <w:sz w:val="24"/>
          <w:szCs w:val="24"/>
        </w:rPr>
        <w:t>своевременное и качественное проведение дорожных работ для повышения уровня безопасности дорожного движения;</w:t>
      </w:r>
    </w:p>
    <w:p w:rsidR="005103D9" w:rsidRPr="003E0021" w:rsidRDefault="005103D9" w:rsidP="005103D9">
      <w:pPr>
        <w:ind w:firstLine="709"/>
        <w:jc w:val="both"/>
        <w:rPr>
          <w:sz w:val="24"/>
          <w:szCs w:val="24"/>
        </w:rPr>
      </w:pPr>
      <w:r w:rsidRPr="003E0021">
        <w:rPr>
          <w:sz w:val="24"/>
          <w:szCs w:val="24"/>
        </w:rPr>
        <w:t>совершенствование системы организации дорожного движения.</w:t>
      </w:r>
    </w:p>
    <w:p w:rsidR="005103D9" w:rsidRPr="003E0021" w:rsidRDefault="005103D9" w:rsidP="005103D9">
      <w:pPr>
        <w:rPr>
          <w:sz w:val="24"/>
          <w:szCs w:val="24"/>
        </w:rPr>
      </w:pPr>
    </w:p>
    <w:p w:rsidR="005103D9" w:rsidRPr="003E0021" w:rsidRDefault="005103D9" w:rsidP="005103D9">
      <w:pPr>
        <w:numPr>
          <w:ilvl w:val="0"/>
          <w:numId w:val="5"/>
        </w:numPr>
        <w:suppressAutoHyphens w:val="0"/>
        <w:jc w:val="center"/>
        <w:rPr>
          <w:b/>
          <w:sz w:val="24"/>
          <w:szCs w:val="24"/>
        </w:rPr>
      </w:pPr>
      <w:r w:rsidRPr="003E0021">
        <w:rPr>
          <w:b/>
          <w:sz w:val="24"/>
          <w:szCs w:val="24"/>
        </w:rPr>
        <w:t xml:space="preserve">Срок реализации программы </w:t>
      </w:r>
    </w:p>
    <w:p w:rsidR="005103D9" w:rsidRPr="003E0021" w:rsidRDefault="005103D9" w:rsidP="005103D9">
      <w:pPr>
        <w:ind w:left="705"/>
        <w:jc w:val="both"/>
        <w:rPr>
          <w:sz w:val="24"/>
          <w:szCs w:val="24"/>
        </w:rPr>
      </w:pPr>
      <w:r w:rsidRPr="003E0021">
        <w:rPr>
          <w:sz w:val="24"/>
          <w:szCs w:val="24"/>
        </w:rPr>
        <w:t>Реализация Программы рассчитана на 2025-2027 годы.</w:t>
      </w:r>
    </w:p>
    <w:p w:rsidR="005103D9" w:rsidRPr="003E0021" w:rsidRDefault="005103D9" w:rsidP="005103D9">
      <w:pPr>
        <w:jc w:val="both"/>
        <w:rPr>
          <w:sz w:val="24"/>
          <w:szCs w:val="24"/>
        </w:rPr>
      </w:pPr>
    </w:p>
    <w:p w:rsidR="005103D9" w:rsidRPr="003E0021" w:rsidRDefault="005103D9" w:rsidP="005103D9">
      <w:pPr>
        <w:numPr>
          <w:ilvl w:val="0"/>
          <w:numId w:val="5"/>
        </w:numPr>
        <w:suppressAutoHyphens w:val="0"/>
        <w:jc w:val="center"/>
        <w:rPr>
          <w:b/>
          <w:sz w:val="24"/>
          <w:szCs w:val="24"/>
        </w:rPr>
      </w:pPr>
      <w:r w:rsidRPr="003E0021">
        <w:rPr>
          <w:b/>
          <w:sz w:val="24"/>
          <w:szCs w:val="24"/>
        </w:rPr>
        <w:t>Источники финансирования программы</w:t>
      </w:r>
    </w:p>
    <w:p w:rsidR="005103D9" w:rsidRPr="003E0021" w:rsidRDefault="005103D9" w:rsidP="005103D9">
      <w:pPr>
        <w:tabs>
          <w:tab w:val="left" w:pos="540"/>
        </w:tabs>
        <w:ind w:firstLine="709"/>
        <w:jc w:val="both"/>
        <w:rPr>
          <w:sz w:val="24"/>
          <w:szCs w:val="24"/>
        </w:rPr>
      </w:pPr>
      <w:r w:rsidRPr="003E0021">
        <w:rPr>
          <w:sz w:val="24"/>
          <w:szCs w:val="24"/>
        </w:rPr>
        <w:t>Источником финансирования Программы являются средства местного бюджета.</w:t>
      </w:r>
    </w:p>
    <w:p w:rsidR="003E0021" w:rsidRDefault="003E0021" w:rsidP="005103D9">
      <w:pPr>
        <w:jc w:val="center"/>
        <w:rPr>
          <w:b/>
          <w:sz w:val="28"/>
          <w:szCs w:val="28"/>
        </w:rPr>
      </w:pPr>
    </w:p>
    <w:p w:rsidR="005103D9" w:rsidRPr="003E0021" w:rsidRDefault="005103D9" w:rsidP="005103D9">
      <w:pPr>
        <w:jc w:val="center"/>
        <w:rPr>
          <w:b/>
          <w:sz w:val="24"/>
          <w:szCs w:val="24"/>
        </w:rPr>
      </w:pPr>
      <w:r w:rsidRPr="003E0021">
        <w:rPr>
          <w:b/>
          <w:sz w:val="24"/>
          <w:szCs w:val="24"/>
        </w:rPr>
        <w:t>4. Цели, задачи, целевые показатели и мероприятия по выполнению</w:t>
      </w:r>
    </w:p>
    <w:p w:rsidR="005103D9" w:rsidRPr="003E0021" w:rsidRDefault="005103D9" w:rsidP="005103D9">
      <w:pPr>
        <w:jc w:val="center"/>
        <w:rPr>
          <w:b/>
          <w:sz w:val="24"/>
          <w:szCs w:val="24"/>
        </w:rPr>
      </w:pPr>
      <w:r w:rsidRPr="003E0021">
        <w:rPr>
          <w:b/>
          <w:sz w:val="24"/>
          <w:szCs w:val="24"/>
        </w:rPr>
        <w:t>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w:t>
      </w:r>
    </w:p>
    <w:tbl>
      <w:tblPr>
        <w:tblW w:w="9938" w:type="dxa"/>
        <w:tblInd w:w="93" w:type="dxa"/>
        <w:tblLayout w:type="fixed"/>
        <w:tblLook w:val="04A0"/>
      </w:tblPr>
      <w:tblGrid>
        <w:gridCol w:w="2425"/>
        <w:gridCol w:w="2977"/>
        <w:gridCol w:w="1984"/>
        <w:gridCol w:w="1418"/>
        <w:gridCol w:w="1134"/>
      </w:tblGrid>
      <w:tr w:rsidR="005103D9" w:rsidRPr="003E0021" w:rsidTr="003E0021">
        <w:trPr>
          <w:trHeight w:val="75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Мероприятие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Ответственный исполнитель</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Объем финансового обеспечения по срокам исполнения, руб.</w:t>
            </w:r>
          </w:p>
        </w:tc>
      </w:tr>
      <w:tr w:rsidR="005103D9" w:rsidRPr="003E0021" w:rsidTr="003E0021">
        <w:trPr>
          <w:trHeight w:val="37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5103D9" w:rsidRPr="003E0021" w:rsidRDefault="005103D9" w:rsidP="005103D9">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103D9" w:rsidRPr="003E0021" w:rsidRDefault="005103D9" w:rsidP="005103D9">
            <w:pPr>
              <w:rPr>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2025 год</w:t>
            </w:r>
          </w:p>
        </w:tc>
        <w:tc>
          <w:tcPr>
            <w:tcW w:w="1418"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2026 год</w:t>
            </w:r>
          </w:p>
        </w:tc>
        <w:tc>
          <w:tcPr>
            <w:tcW w:w="1134" w:type="dxa"/>
            <w:tcBorders>
              <w:top w:val="nil"/>
              <w:left w:val="nil"/>
              <w:bottom w:val="single" w:sz="4" w:space="0" w:color="auto"/>
              <w:right w:val="single" w:sz="4" w:space="0" w:color="auto"/>
            </w:tcBorders>
          </w:tcPr>
          <w:p w:rsidR="005103D9" w:rsidRPr="003E0021" w:rsidRDefault="005103D9" w:rsidP="005103D9">
            <w:pPr>
              <w:jc w:val="center"/>
              <w:rPr>
                <w:color w:val="000000"/>
                <w:sz w:val="24"/>
                <w:szCs w:val="24"/>
              </w:rPr>
            </w:pPr>
            <w:r w:rsidRPr="003E0021">
              <w:rPr>
                <w:color w:val="000000"/>
                <w:sz w:val="24"/>
                <w:szCs w:val="24"/>
              </w:rPr>
              <w:t>2027</w:t>
            </w:r>
          </w:p>
        </w:tc>
      </w:tr>
      <w:tr w:rsidR="005103D9" w:rsidRPr="003E0021" w:rsidTr="003E0021">
        <w:trPr>
          <w:trHeight w:val="75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Цель: Совершенствование и содержание дорожного хозяйства на территории Кузьмищенского сельского поселения</w:t>
            </w:r>
          </w:p>
        </w:tc>
      </w:tr>
      <w:tr w:rsidR="005103D9" w:rsidRPr="003E0021" w:rsidTr="003E0021">
        <w:trPr>
          <w:trHeight w:val="39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Задача  Приведение в нормативное состояние автомобильных дорог общего пользования</w:t>
            </w:r>
          </w:p>
        </w:tc>
      </w:tr>
      <w:tr w:rsidR="005103D9" w:rsidRPr="003E0021" w:rsidTr="003E0021">
        <w:trPr>
          <w:trHeight w:val="11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 xml:space="preserve">Целевой показатель 1. Протяженность автомобильных дорог общего пользования, обеспеченных нормативным содержанием, </w:t>
            </w:r>
            <w:proofErr w:type="gramStart"/>
            <w:r w:rsidRPr="003E0021">
              <w:rPr>
                <w:color w:val="000000"/>
                <w:sz w:val="24"/>
                <w:szCs w:val="24"/>
              </w:rPr>
              <w:t>км</w:t>
            </w:r>
            <w:proofErr w:type="gramEnd"/>
          </w:p>
        </w:tc>
        <w:tc>
          <w:tcPr>
            <w:tcW w:w="1984" w:type="dxa"/>
            <w:tcBorders>
              <w:top w:val="nil"/>
              <w:left w:val="nil"/>
              <w:bottom w:val="single" w:sz="4" w:space="0" w:color="auto"/>
              <w:right w:val="single" w:sz="4" w:space="0" w:color="auto"/>
            </w:tcBorders>
            <w:shd w:val="clear" w:color="auto" w:fill="auto"/>
            <w:vAlign w:val="center"/>
          </w:tcPr>
          <w:p w:rsidR="005103D9" w:rsidRPr="003E0021" w:rsidRDefault="005103D9" w:rsidP="005103D9">
            <w:pPr>
              <w:jc w:val="center"/>
              <w:rPr>
                <w:color w:val="000000"/>
                <w:sz w:val="24"/>
                <w:szCs w:val="24"/>
              </w:rPr>
            </w:pPr>
            <w:r w:rsidRPr="003E0021">
              <w:rPr>
                <w:color w:val="000000"/>
                <w:sz w:val="24"/>
                <w:szCs w:val="24"/>
              </w:rPr>
              <w:t>15,23</w:t>
            </w:r>
          </w:p>
        </w:tc>
        <w:tc>
          <w:tcPr>
            <w:tcW w:w="1418"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15,23</w:t>
            </w:r>
          </w:p>
        </w:tc>
        <w:tc>
          <w:tcPr>
            <w:tcW w:w="1134" w:type="dxa"/>
            <w:tcBorders>
              <w:top w:val="nil"/>
              <w:left w:val="nil"/>
              <w:bottom w:val="single" w:sz="4" w:space="0" w:color="auto"/>
              <w:right w:val="single" w:sz="4" w:space="0" w:color="auto"/>
            </w:tcBorders>
            <w:vAlign w:val="center"/>
          </w:tcPr>
          <w:p w:rsidR="005103D9" w:rsidRPr="003E0021" w:rsidRDefault="005103D9" w:rsidP="005103D9">
            <w:pPr>
              <w:jc w:val="center"/>
              <w:rPr>
                <w:color w:val="000000"/>
                <w:sz w:val="24"/>
                <w:szCs w:val="24"/>
              </w:rPr>
            </w:pPr>
            <w:r w:rsidRPr="003E0021">
              <w:rPr>
                <w:color w:val="000000"/>
                <w:sz w:val="24"/>
                <w:szCs w:val="24"/>
              </w:rPr>
              <w:t>15,23</w:t>
            </w:r>
          </w:p>
        </w:tc>
      </w:tr>
      <w:tr w:rsidR="005103D9" w:rsidRPr="003E0021" w:rsidTr="003E0021">
        <w:trPr>
          <w:trHeight w:val="18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 xml:space="preserve">Организовать содержание автомобильных дорог общего пользования местного значения </w:t>
            </w:r>
          </w:p>
        </w:tc>
        <w:tc>
          <w:tcPr>
            <w:tcW w:w="2977"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t>Администрация Кузьмищенского сельского поселения Костромского муниципального района Костромской области</w:t>
            </w:r>
          </w:p>
        </w:tc>
        <w:tc>
          <w:tcPr>
            <w:tcW w:w="1984" w:type="dxa"/>
            <w:tcBorders>
              <w:top w:val="nil"/>
              <w:left w:val="nil"/>
              <w:bottom w:val="single" w:sz="4" w:space="0" w:color="auto"/>
              <w:right w:val="single" w:sz="4" w:space="0" w:color="auto"/>
            </w:tcBorders>
            <w:shd w:val="clear" w:color="auto" w:fill="auto"/>
            <w:vAlign w:val="center"/>
          </w:tcPr>
          <w:p w:rsidR="005103D9" w:rsidRPr="003E0021" w:rsidRDefault="005103D9" w:rsidP="005103D9">
            <w:pPr>
              <w:jc w:val="center"/>
              <w:rPr>
                <w:color w:val="000000"/>
                <w:sz w:val="24"/>
                <w:szCs w:val="24"/>
              </w:rPr>
            </w:pPr>
            <w:r w:rsidRPr="003E0021">
              <w:rPr>
                <w:sz w:val="24"/>
                <w:szCs w:val="24"/>
              </w:rPr>
              <w:t>619 000,00</w:t>
            </w:r>
          </w:p>
        </w:tc>
        <w:tc>
          <w:tcPr>
            <w:tcW w:w="1418"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sz w:val="24"/>
                <w:szCs w:val="24"/>
              </w:rPr>
              <w:t>269 000,00</w:t>
            </w:r>
          </w:p>
        </w:tc>
        <w:tc>
          <w:tcPr>
            <w:tcW w:w="1134" w:type="dxa"/>
            <w:tcBorders>
              <w:top w:val="nil"/>
              <w:left w:val="nil"/>
              <w:bottom w:val="single" w:sz="4" w:space="0" w:color="auto"/>
              <w:right w:val="single" w:sz="4" w:space="0" w:color="auto"/>
            </w:tcBorders>
            <w:vAlign w:val="center"/>
          </w:tcPr>
          <w:p w:rsidR="005103D9" w:rsidRPr="003E0021" w:rsidRDefault="005103D9" w:rsidP="005103D9">
            <w:pPr>
              <w:jc w:val="center"/>
              <w:rPr>
                <w:color w:val="000000"/>
                <w:sz w:val="24"/>
                <w:szCs w:val="24"/>
              </w:rPr>
            </w:pPr>
            <w:r w:rsidRPr="003E0021">
              <w:rPr>
                <w:sz w:val="24"/>
                <w:szCs w:val="24"/>
              </w:rPr>
              <w:t>269 000,00</w:t>
            </w:r>
          </w:p>
        </w:tc>
      </w:tr>
      <w:tr w:rsidR="005103D9" w:rsidRPr="003E0021" w:rsidTr="003E0021">
        <w:trPr>
          <w:trHeight w:val="7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color w:val="000000"/>
                <w:sz w:val="24"/>
                <w:szCs w:val="24"/>
              </w:rPr>
            </w:pPr>
            <w:r w:rsidRPr="003E0021">
              <w:rPr>
                <w:color w:val="000000"/>
                <w:sz w:val="24"/>
                <w:szCs w:val="24"/>
              </w:rPr>
              <w:lastRenderedPageBreak/>
              <w:t xml:space="preserve">Целевой показатель 2. Протяженность отремонтированных дорог общего пользования, </w:t>
            </w:r>
            <w:proofErr w:type="gramStart"/>
            <w:r w:rsidRPr="003E0021">
              <w:rPr>
                <w:color w:val="000000"/>
                <w:sz w:val="24"/>
                <w:szCs w:val="24"/>
              </w:rPr>
              <w:t>км</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5103D9" w:rsidRPr="003E0021" w:rsidRDefault="005103D9" w:rsidP="005103D9">
            <w:pPr>
              <w:jc w:val="center"/>
              <w:rPr>
                <w:color w:val="000000"/>
                <w:sz w:val="24"/>
                <w:szCs w:val="24"/>
              </w:rPr>
            </w:pPr>
            <w:r w:rsidRPr="003E0021">
              <w:rPr>
                <w:color w:val="000000"/>
                <w:sz w:val="24"/>
                <w:szCs w:val="24"/>
              </w:rPr>
              <w:t>5,0</w:t>
            </w:r>
          </w:p>
        </w:tc>
        <w:tc>
          <w:tcPr>
            <w:tcW w:w="1418" w:type="dxa"/>
            <w:tcBorders>
              <w:top w:val="nil"/>
              <w:left w:val="nil"/>
              <w:bottom w:val="single" w:sz="4" w:space="0" w:color="auto"/>
              <w:right w:val="single" w:sz="4" w:space="0" w:color="auto"/>
            </w:tcBorders>
            <w:shd w:val="clear" w:color="auto" w:fill="auto"/>
            <w:noWrap/>
            <w:vAlign w:val="center"/>
            <w:hideMark/>
          </w:tcPr>
          <w:p w:rsidR="005103D9" w:rsidRPr="003E0021" w:rsidRDefault="005103D9" w:rsidP="005103D9">
            <w:pPr>
              <w:jc w:val="center"/>
              <w:rPr>
                <w:color w:val="000000"/>
                <w:sz w:val="24"/>
                <w:szCs w:val="24"/>
              </w:rPr>
            </w:pPr>
            <w:r w:rsidRPr="003E0021">
              <w:rPr>
                <w:color w:val="000000"/>
                <w:sz w:val="24"/>
                <w:szCs w:val="24"/>
              </w:rPr>
              <w:t>5,0</w:t>
            </w:r>
          </w:p>
        </w:tc>
        <w:tc>
          <w:tcPr>
            <w:tcW w:w="1134" w:type="dxa"/>
            <w:tcBorders>
              <w:top w:val="nil"/>
              <w:left w:val="nil"/>
              <w:bottom w:val="single" w:sz="4" w:space="0" w:color="auto"/>
              <w:right w:val="single" w:sz="4" w:space="0" w:color="auto"/>
            </w:tcBorders>
          </w:tcPr>
          <w:p w:rsidR="005103D9" w:rsidRPr="003E0021" w:rsidRDefault="005103D9" w:rsidP="005103D9">
            <w:pPr>
              <w:jc w:val="center"/>
              <w:rPr>
                <w:color w:val="000000"/>
                <w:sz w:val="24"/>
                <w:szCs w:val="24"/>
              </w:rPr>
            </w:pPr>
          </w:p>
          <w:p w:rsidR="005103D9" w:rsidRPr="003E0021" w:rsidRDefault="005103D9" w:rsidP="005103D9">
            <w:pPr>
              <w:jc w:val="center"/>
              <w:rPr>
                <w:color w:val="000000"/>
                <w:sz w:val="24"/>
                <w:szCs w:val="24"/>
              </w:rPr>
            </w:pPr>
            <w:r w:rsidRPr="003E0021">
              <w:rPr>
                <w:color w:val="000000"/>
                <w:sz w:val="24"/>
                <w:szCs w:val="24"/>
              </w:rPr>
              <w:t>5,0</w:t>
            </w:r>
          </w:p>
        </w:tc>
      </w:tr>
      <w:tr w:rsidR="005103D9" w:rsidRPr="003E0021" w:rsidTr="003E0021">
        <w:trPr>
          <w:trHeight w:val="18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5103D9" w:rsidRPr="003E0021" w:rsidRDefault="005103D9" w:rsidP="005103D9">
            <w:pPr>
              <w:jc w:val="center"/>
              <w:rPr>
                <w:sz w:val="24"/>
                <w:szCs w:val="24"/>
              </w:rPr>
            </w:pPr>
            <w:r w:rsidRPr="003E0021">
              <w:rPr>
                <w:sz w:val="24"/>
                <w:szCs w:val="24"/>
              </w:rPr>
              <w:t xml:space="preserve">Провести ремонт дорог общего пользования (подсыпка щебнем, </w:t>
            </w:r>
            <w:proofErr w:type="spellStart"/>
            <w:r w:rsidRPr="003E0021">
              <w:rPr>
                <w:sz w:val="24"/>
                <w:szCs w:val="24"/>
              </w:rPr>
              <w:t>грейдирование</w:t>
            </w:r>
            <w:proofErr w:type="spellEnd"/>
            <w:r w:rsidRPr="003E0021">
              <w:rPr>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rsidR="005103D9" w:rsidRPr="003E0021" w:rsidRDefault="005103D9" w:rsidP="005103D9">
            <w:pPr>
              <w:jc w:val="center"/>
              <w:rPr>
                <w:sz w:val="24"/>
                <w:szCs w:val="24"/>
              </w:rPr>
            </w:pPr>
            <w:r w:rsidRPr="003E0021">
              <w:rPr>
                <w:sz w:val="24"/>
                <w:szCs w:val="24"/>
              </w:rPr>
              <w:t>Администрация Кузьмищенского сельского поселения Костромского муниципального района Костромской области</w:t>
            </w:r>
          </w:p>
        </w:tc>
        <w:tc>
          <w:tcPr>
            <w:tcW w:w="1984" w:type="dxa"/>
            <w:tcBorders>
              <w:top w:val="nil"/>
              <w:left w:val="nil"/>
              <w:bottom w:val="single" w:sz="4" w:space="0" w:color="auto"/>
              <w:right w:val="single" w:sz="4" w:space="0" w:color="auto"/>
            </w:tcBorders>
            <w:shd w:val="clear" w:color="auto" w:fill="auto"/>
            <w:noWrap/>
            <w:vAlign w:val="center"/>
          </w:tcPr>
          <w:p w:rsidR="005103D9" w:rsidRPr="003E0021" w:rsidRDefault="005103D9" w:rsidP="005103D9">
            <w:pPr>
              <w:jc w:val="center"/>
              <w:rPr>
                <w:color w:val="000000"/>
                <w:sz w:val="24"/>
                <w:szCs w:val="24"/>
              </w:rPr>
            </w:pPr>
            <w:r w:rsidRPr="003E0021">
              <w:rPr>
                <w:color w:val="000000"/>
                <w:sz w:val="24"/>
                <w:szCs w:val="24"/>
              </w:rPr>
              <w:t>883 334,00</w:t>
            </w:r>
          </w:p>
        </w:tc>
        <w:tc>
          <w:tcPr>
            <w:tcW w:w="1418" w:type="dxa"/>
            <w:tcBorders>
              <w:top w:val="nil"/>
              <w:left w:val="nil"/>
              <w:bottom w:val="single" w:sz="4" w:space="0" w:color="auto"/>
              <w:right w:val="single" w:sz="4" w:space="0" w:color="auto"/>
            </w:tcBorders>
            <w:shd w:val="clear" w:color="auto" w:fill="auto"/>
            <w:noWrap/>
            <w:vAlign w:val="center"/>
            <w:hideMark/>
          </w:tcPr>
          <w:p w:rsidR="005103D9" w:rsidRPr="003E0021" w:rsidRDefault="005103D9" w:rsidP="005103D9">
            <w:pPr>
              <w:jc w:val="center"/>
              <w:rPr>
                <w:color w:val="000000"/>
                <w:sz w:val="24"/>
                <w:szCs w:val="24"/>
              </w:rPr>
            </w:pPr>
            <w:r w:rsidRPr="003E0021">
              <w:rPr>
                <w:color w:val="000000"/>
                <w:sz w:val="24"/>
                <w:szCs w:val="24"/>
              </w:rPr>
              <w:t>906 092,00</w:t>
            </w:r>
          </w:p>
        </w:tc>
        <w:tc>
          <w:tcPr>
            <w:tcW w:w="1134" w:type="dxa"/>
            <w:tcBorders>
              <w:top w:val="nil"/>
              <w:left w:val="nil"/>
              <w:bottom w:val="single" w:sz="4" w:space="0" w:color="auto"/>
              <w:right w:val="single" w:sz="4" w:space="0" w:color="auto"/>
            </w:tcBorders>
          </w:tcPr>
          <w:p w:rsidR="005103D9" w:rsidRPr="003E0021" w:rsidRDefault="005103D9" w:rsidP="005103D9">
            <w:pPr>
              <w:jc w:val="center"/>
              <w:rPr>
                <w:color w:val="000000"/>
                <w:sz w:val="24"/>
                <w:szCs w:val="24"/>
              </w:rPr>
            </w:pPr>
          </w:p>
          <w:p w:rsidR="005103D9" w:rsidRPr="003E0021" w:rsidRDefault="005103D9" w:rsidP="005103D9">
            <w:pPr>
              <w:jc w:val="center"/>
              <w:rPr>
                <w:color w:val="000000"/>
                <w:sz w:val="24"/>
                <w:szCs w:val="24"/>
              </w:rPr>
            </w:pPr>
          </w:p>
          <w:p w:rsidR="005103D9" w:rsidRPr="003E0021" w:rsidRDefault="005103D9" w:rsidP="005103D9">
            <w:pPr>
              <w:jc w:val="center"/>
              <w:rPr>
                <w:color w:val="000000"/>
                <w:sz w:val="24"/>
                <w:szCs w:val="24"/>
              </w:rPr>
            </w:pPr>
            <w:r w:rsidRPr="003E0021">
              <w:rPr>
                <w:color w:val="000000"/>
                <w:sz w:val="24"/>
                <w:szCs w:val="24"/>
              </w:rPr>
              <w:t>1 174 885,00</w:t>
            </w:r>
          </w:p>
        </w:tc>
      </w:tr>
    </w:tbl>
    <w:p w:rsidR="005103D9" w:rsidRPr="003E0021" w:rsidRDefault="005103D9" w:rsidP="005103D9">
      <w:pPr>
        <w:ind w:right="252"/>
        <w:jc w:val="center"/>
        <w:rPr>
          <w:b/>
          <w:sz w:val="24"/>
          <w:szCs w:val="24"/>
        </w:rPr>
      </w:pPr>
      <w:r w:rsidRPr="003E0021">
        <w:rPr>
          <w:b/>
          <w:sz w:val="24"/>
          <w:szCs w:val="24"/>
        </w:rPr>
        <w:t>5. Объемы и источник финансирования программы</w:t>
      </w:r>
    </w:p>
    <w:p w:rsidR="005103D9" w:rsidRPr="003E0021" w:rsidRDefault="005103D9" w:rsidP="005103D9">
      <w:pPr>
        <w:ind w:right="252"/>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103"/>
      </w:tblGrid>
      <w:tr w:rsidR="005103D9" w:rsidRPr="003E0021" w:rsidTr="003E0021">
        <w:trPr>
          <w:trHeight w:val="654"/>
        </w:trPr>
        <w:tc>
          <w:tcPr>
            <w:tcW w:w="4820" w:type="dxa"/>
            <w:shd w:val="clear" w:color="auto" w:fill="auto"/>
            <w:vAlign w:val="center"/>
          </w:tcPr>
          <w:p w:rsidR="005103D9" w:rsidRPr="003E0021" w:rsidRDefault="005103D9" w:rsidP="005103D9">
            <w:pPr>
              <w:ind w:right="252"/>
              <w:jc w:val="center"/>
              <w:rPr>
                <w:sz w:val="24"/>
                <w:szCs w:val="24"/>
              </w:rPr>
            </w:pPr>
            <w:r w:rsidRPr="003E0021">
              <w:rPr>
                <w:sz w:val="24"/>
                <w:szCs w:val="24"/>
              </w:rPr>
              <w:t>Источник финансирования</w:t>
            </w:r>
          </w:p>
        </w:tc>
        <w:tc>
          <w:tcPr>
            <w:tcW w:w="5103" w:type="dxa"/>
            <w:shd w:val="clear" w:color="auto" w:fill="auto"/>
            <w:vAlign w:val="center"/>
          </w:tcPr>
          <w:p w:rsidR="005103D9" w:rsidRPr="003E0021" w:rsidRDefault="005103D9" w:rsidP="003E0021">
            <w:pPr>
              <w:ind w:right="252"/>
              <w:jc w:val="center"/>
              <w:rPr>
                <w:sz w:val="24"/>
                <w:szCs w:val="24"/>
              </w:rPr>
            </w:pPr>
            <w:r w:rsidRPr="003E0021">
              <w:rPr>
                <w:sz w:val="24"/>
                <w:szCs w:val="24"/>
              </w:rPr>
              <w:t>Объем финансирования  Программы, руб.</w:t>
            </w:r>
          </w:p>
        </w:tc>
      </w:tr>
      <w:tr w:rsidR="005103D9" w:rsidRPr="003E0021" w:rsidTr="003E0021">
        <w:tc>
          <w:tcPr>
            <w:tcW w:w="4820" w:type="dxa"/>
            <w:shd w:val="clear" w:color="auto" w:fill="auto"/>
          </w:tcPr>
          <w:p w:rsidR="005103D9" w:rsidRPr="003E0021" w:rsidRDefault="005103D9" w:rsidP="005103D9">
            <w:pPr>
              <w:ind w:right="252"/>
              <w:jc w:val="center"/>
              <w:rPr>
                <w:sz w:val="24"/>
                <w:szCs w:val="24"/>
              </w:rPr>
            </w:pPr>
          </w:p>
          <w:p w:rsidR="005103D9" w:rsidRPr="003E0021" w:rsidRDefault="005103D9" w:rsidP="005103D9">
            <w:pPr>
              <w:ind w:right="252"/>
              <w:jc w:val="center"/>
              <w:rPr>
                <w:sz w:val="24"/>
                <w:szCs w:val="24"/>
              </w:rPr>
            </w:pPr>
            <w:r w:rsidRPr="003E0021">
              <w:rPr>
                <w:sz w:val="24"/>
                <w:szCs w:val="24"/>
              </w:rPr>
              <w:t>Средства местного бюджета</w:t>
            </w:r>
          </w:p>
        </w:tc>
        <w:tc>
          <w:tcPr>
            <w:tcW w:w="5103" w:type="dxa"/>
            <w:shd w:val="clear" w:color="auto" w:fill="auto"/>
            <w:vAlign w:val="center"/>
          </w:tcPr>
          <w:p w:rsidR="005103D9" w:rsidRPr="003E0021" w:rsidRDefault="005103D9" w:rsidP="005103D9">
            <w:pPr>
              <w:snapToGrid w:val="0"/>
              <w:jc w:val="center"/>
              <w:rPr>
                <w:sz w:val="24"/>
                <w:szCs w:val="24"/>
              </w:rPr>
            </w:pPr>
            <w:r w:rsidRPr="003E0021">
              <w:rPr>
                <w:sz w:val="24"/>
                <w:szCs w:val="24"/>
              </w:rPr>
              <w:t>2025 год –  1 502 334,00 рублей</w:t>
            </w:r>
          </w:p>
          <w:p w:rsidR="005103D9" w:rsidRPr="003E0021" w:rsidRDefault="005103D9" w:rsidP="005103D9">
            <w:pPr>
              <w:snapToGrid w:val="0"/>
              <w:jc w:val="center"/>
              <w:rPr>
                <w:sz w:val="24"/>
                <w:szCs w:val="24"/>
              </w:rPr>
            </w:pPr>
            <w:r w:rsidRPr="003E0021">
              <w:rPr>
                <w:sz w:val="24"/>
                <w:szCs w:val="24"/>
              </w:rPr>
              <w:t>2026 год – 1 175 092,00 рублей</w:t>
            </w:r>
          </w:p>
          <w:p w:rsidR="005103D9" w:rsidRPr="003E0021" w:rsidRDefault="005103D9" w:rsidP="005103D9">
            <w:pPr>
              <w:ind w:right="252"/>
              <w:jc w:val="center"/>
              <w:rPr>
                <w:sz w:val="24"/>
                <w:szCs w:val="24"/>
              </w:rPr>
            </w:pPr>
            <w:r w:rsidRPr="003E0021">
              <w:rPr>
                <w:sz w:val="24"/>
                <w:szCs w:val="24"/>
              </w:rPr>
              <w:t xml:space="preserve">2027 год – 1 443 885,00 рублей </w:t>
            </w:r>
          </w:p>
        </w:tc>
      </w:tr>
    </w:tbl>
    <w:p w:rsidR="005103D9" w:rsidRPr="003E0021" w:rsidRDefault="005103D9" w:rsidP="005103D9">
      <w:pPr>
        <w:ind w:right="252"/>
        <w:rPr>
          <w:sz w:val="24"/>
          <w:szCs w:val="24"/>
        </w:rPr>
      </w:pPr>
    </w:p>
    <w:p w:rsidR="005103D9" w:rsidRPr="003E0021" w:rsidRDefault="005103D9" w:rsidP="005103D9">
      <w:pPr>
        <w:ind w:firstLine="567"/>
        <w:jc w:val="both"/>
        <w:rPr>
          <w:sz w:val="24"/>
          <w:szCs w:val="24"/>
        </w:rPr>
      </w:pPr>
      <w:r w:rsidRPr="003E0021">
        <w:rPr>
          <w:sz w:val="24"/>
          <w:szCs w:val="24"/>
        </w:rPr>
        <w:t>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w:t>
      </w:r>
    </w:p>
    <w:p w:rsidR="005103D9" w:rsidRPr="003E0021" w:rsidRDefault="005103D9" w:rsidP="005103D9">
      <w:pPr>
        <w:autoSpaceDE w:val="0"/>
        <w:autoSpaceDN w:val="0"/>
        <w:adjustRightInd w:val="0"/>
        <w:rPr>
          <w:sz w:val="24"/>
          <w:szCs w:val="24"/>
        </w:rPr>
      </w:pPr>
    </w:p>
    <w:p w:rsidR="005103D9" w:rsidRPr="003E0021" w:rsidRDefault="005103D9" w:rsidP="00C33F61">
      <w:pPr>
        <w:jc w:val="center"/>
        <w:rPr>
          <w:sz w:val="24"/>
          <w:szCs w:val="24"/>
        </w:rPr>
      </w:pPr>
      <w:r w:rsidRPr="003E0021">
        <w:rPr>
          <w:b/>
          <w:bCs/>
          <w:sz w:val="24"/>
          <w:szCs w:val="24"/>
        </w:rPr>
        <w:t>6. Ожидаемые конечные результаты реализации Программы</w:t>
      </w:r>
    </w:p>
    <w:p w:rsidR="005103D9" w:rsidRPr="00C33F61" w:rsidRDefault="005103D9" w:rsidP="005103D9">
      <w:pPr>
        <w:pStyle w:val="aff0"/>
        <w:ind w:firstLine="720"/>
        <w:rPr>
          <w:rFonts w:ascii="Times New Roman" w:hAnsi="Times New Roman" w:cs="Times New Roman"/>
        </w:rPr>
      </w:pPr>
      <w:r w:rsidRPr="00C33F61">
        <w:rPr>
          <w:rFonts w:ascii="Times New Roman" w:hAnsi="Times New Roman" w:cs="Times New Roman"/>
        </w:rPr>
        <w:t>Реализация Программы</w:t>
      </w:r>
      <w:r w:rsidRPr="00C33F61">
        <w:rPr>
          <w:rFonts w:ascii="Times New Roman" w:hAnsi="Times New Roman" w:cs="Times New Roman"/>
          <w:b/>
          <w:bCs/>
        </w:rPr>
        <w:t xml:space="preserve">  </w:t>
      </w:r>
      <w:r w:rsidRPr="00C33F61">
        <w:rPr>
          <w:rFonts w:ascii="Times New Roman" w:hAnsi="Times New Roman" w:cs="Times New Roman"/>
        </w:rPr>
        <w:t>обеспечит:</w:t>
      </w:r>
    </w:p>
    <w:p w:rsidR="005103D9" w:rsidRPr="00C33F61" w:rsidRDefault="005103D9" w:rsidP="005103D9">
      <w:pPr>
        <w:pStyle w:val="aff0"/>
        <w:ind w:firstLine="720"/>
      </w:pPr>
      <w:r w:rsidRPr="00C33F61">
        <w:rPr>
          <w:rFonts w:ascii="Times New Roman" w:hAnsi="Times New Roman" w:cs="Times New Roman"/>
        </w:rPr>
        <w:t xml:space="preserve">- </w:t>
      </w:r>
      <w:r w:rsidRPr="00C33F61">
        <w:t>Снижение доли автомобильных дорог общего пользования, не соответствующих нормативным требованиям;</w:t>
      </w:r>
    </w:p>
    <w:p w:rsidR="005103D9" w:rsidRPr="00C33F61" w:rsidRDefault="00C33F61" w:rsidP="005103D9">
      <w:pPr>
        <w:pStyle w:val="aff0"/>
        <w:ind w:firstLine="720"/>
      </w:pPr>
      <w:r>
        <w:rPr>
          <w:noProof/>
        </w:rPr>
        <w:drawing>
          <wp:anchor distT="0" distB="0" distL="114300" distR="114300" simplePos="0" relativeHeight="251771904" behindDoc="0" locked="0" layoutInCell="1" allowOverlap="1">
            <wp:simplePos x="0" y="0"/>
            <wp:positionH relativeFrom="column">
              <wp:posOffset>2710815</wp:posOffset>
            </wp:positionH>
            <wp:positionV relativeFrom="paragraph">
              <wp:posOffset>250825</wp:posOffset>
            </wp:positionV>
            <wp:extent cx="352425" cy="619125"/>
            <wp:effectExtent l="19050" t="0" r="9525" b="0"/>
            <wp:wrapNone/>
            <wp:docPr id="1" name="Рисунок 15"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узьмищенское СП_ПП-07"/>
                    <pic:cNvPicPr>
                      <a:picLocks noChangeAspect="1" noChangeArrowheads="1"/>
                    </pic:cNvPicPr>
                  </pic:nvPicPr>
                  <pic:blipFill>
                    <a:blip r:embed="rId8"/>
                    <a:srcRect/>
                    <a:stretch>
                      <a:fillRect/>
                    </a:stretch>
                  </pic:blipFill>
                  <pic:spPr bwMode="auto">
                    <a:xfrm>
                      <a:off x="0" y="0"/>
                      <a:ext cx="352425" cy="619125"/>
                    </a:xfrm>
                    <a:prstGeom prst="rect">
                      <a:avLst/>
                    </a:prstGeom>
                    <a:solidFill>
                      <a:srgbClr val="FFFFFF"/>
                    </a:solidFill>
                    <a:ln w="9525">
                      <a:noFill/>
                      <a:miter lim="800000"/>
                      <a:headEnd/>
                      <a:tailEnd/>
                    </a:ln>
                  </pic:spPr>
                </pic:pic>
              </a:graphicData>
            </a:graphic>
          </wp:anchor>
        </w:drawing>
      </w:r>
      <w:r w:rsidR="005103D9" w:rsidRPr="00C33F61">
        <w:t>- Увеличение доли автомобильных дорог общего пользования, в отношении которых произведен ремонт.</w:t>
      </w:r>
    </w:p>
    <w:p w:rsidR="009A10BF" w:rsidRDefault="00AC2BAD" w:rsidP="00C33F61">
      <w:pPr>
        <w:jc w:val="both"/>
        <w:rPr>
          <w:color w:val="464C55"/>
          <w:sz w:val="31"/>
          <w:szCs w:val="31"/>
        </w:rPr>
      </w:pPr>
      <w:r w:rsidRPr="00C33F61">
        <w:rPr>
          <w:kern w:val="2"/>
          <w:sz w:val="24"/>
          <w:szCs w:val="24"/>
        </w:rPr>
        <w:t xml:space="preserve">                 </w:t>
      </w:r>
    </w:p>
    <w:p w:rsidR="003E0021" w:rsidRDefault="003E0021" w:rsidP="005103D9">
      <w:pPr>
        <w:pStyle w:val="a3"/>
        <w:spacing w:before="0" w:after="0"/>
        <w:jc w:val="center"/>
        <w:rPr>
          <w:b/>
          <w:spacing w:val="30"/>
          <w:sz w:val="36"/>
          <w:szCs w:val="36"/>
        </w:rPr>
      </w:pPr>
    </w:p>
    <w:p w:rsidR="005103D9" w:rsidRPr="002F6513" w:rsidRDefault="005103D9" w:rsidP="005103D9">
      <w:pPr>
        <w:pStyle w:val="a3"/>
        <w:spacing w:before="0" w:after="0"/>
        <w:jc w:val="center"/>
        <w:rPr>
          <w:b/>
          <w:spacing w:val="30"/>
          <w:sz w:val="36"/>
          <w:szCs w:val="36"/>
        </w:rPr>
      </w:pPr>
      <w:r w:rsidRPr="002F6513">
        <w:rPr>
          <w:b/>
          <w:spacing w:val="30"/>
          <w:sz w:val="36"/>
          <w:szCs w:val="36"/>
        </w:rPr>
        <w:t xml:space="preserve">С О В Е Т   Д Е </w:t>
      </w:r>
      <w:proofErr w:type="gramStart"/>
      <w:r w:rsidRPr="002F6513">
        <w:rPr>
          <w:b/>
          <w:spacing w:val="30"/>
          <w:sz w:val="36"/>
          <w:szCs w:val="36"/>
        </w:rPr>
        <w:t>П</w:t>
      </w:r>
      <w:proofErr w:type="gramEnd"/>
      <w:r w:rsidRPr="002F6513">
        <w:rPr>
          <w:b/>
          <w:spacing w:val="30"/>
          <w:sz w:val="36"/>
          <w:szCs w:val="36"/>
        </w:rPr>
        <w:t xml:space="preserve"> У Т А Т О В</w:t>
      </w:r>
    </w:p>
    <w:p w:rsidR="005103D9" w:rsidRPr="002F6513" w:rsidRDefault="005103D9" w:rsidP="005103D9">
      <w:pPr>
        <w:pStyle w:val="11"/>
        <w:ind w:firstLine="0"/>
        <w:jc w:val="center"/>
        <w:rPr>
          <w:b/>
          <w:spacing w:val="40"/>
          <w:sz w:val="28"/>
          <w:szCs w:val="28"/>
        </w:rPr>
      </w:pPr>
      <w:r w:rsidRPr="002F6513">
        <w:rPr>
          <w:b/>
          <w:spacing w:val="40"/>
          <w:sz w:val="28"/>
          <w:szCs w:val="28"/>
        </w:rPr>
        <w:t>КУЗЬМИЩЕНСКОГО СЕЛЬСКОГО ПОСЕЛЕНИЯ</w:t>
      </w:r>
    </w:p>
    <w:p w:rsidR="005103D9" w:rsidRPr="002F6513" w:rsidRDefault="005103D9" w:rsidP="005103D9">
      <w:pPr>
        <w:pStyle w:val="11"/>
        <w:ind w:firstLine="0"/>
        <w:jc w:val="center"/>
        <w:rPr>
          <w:b/>
          <w:spacing w:val="20"/>
          <w:sz w:val="28"/>
          <w:szCs w:val="28"/>
        </w:rPr>
      </w:pPr>
      <w:r w:rsidRPr="002F6513">
        <w:rPr>
          <w:b/>
          <w:spacing w:val="20"/>
          <w:sz w:val="28"/>
          <w:szCs w:val="28"/>
        </w:rPr>
        <w:t>Костромского муниципального района Костромской области</w:t>
      </w:r>
    </w:p>
    <w:p w:rsidR="005103D9" w:rsidRPr="001B6E8D" w:rsidRDefault="00495FFA" w:rsidP="005103D9">
      <w:pPr>
        <w:rPr>
          <w:sz w:val="28"/>
          <w:szCs w:val="28"/>
        </w:rPr>
      </w:pPr>
      <w:r>
        <w:rPr>
          <w:noProof/>
          <w:sz w:val="28"/>
          <w:szCs w:val="28"/>
        </w:rPr>
        <w:pict>
          <v:line id="Line 11" o:spid="_x0000_s1191"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8.95pt" to="475.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" strokecolor="#333" strokeweight="4.5pt">
            <v:stroke linestyle="thinThick"/>
          </v:line>
        </w:pict>
      </w:r>
    </w:p>
    <w:p w:rsidR="005103D9" w:rsidRPr="001F2963" w:rsidRDefault="00495FFA" w:rsidP="003E0021">
      <w:pPr>
        <w:pStyle w:val="2"/>
        <w:numPr>
          <w:ilvl w:val="0"/>
          <w:numId w:val="0"/>
        </w:numPr>
        <w:ind w:left="11"/>
        <w:rPr>
          <w:noProof/>
          <w:szCs w:val="44"/>
        </w:rPr>
      </w:pPr>
      <w:r>
        <w:rPr>
          <w:noProof/>
          <w:szCs w:val="44"/>
        </w:rPr>
        <w:pict>
          <v:shape id="Text Box 12" o:spid="_x0000_s1192" type="#_x0000_t202" style="position:absolute;left:0;text-align:left;margin-left:-45pt;margin-top:13pt;width:2in;height:19.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" stroked="f">
            <v:fill opacity="0"/>
            <v:textbox inset="0,0,0,0">
              <w:txbxContent>
                <w:p w:rsidR="001A3F44" w:rsidRPr="0068206E" w:rsidRDefault="001A3F44" w:rsidP="005103D9">
                  <w:pPr>
                    <w:rPr>
                      <w:sz w:val="28"/>
                      <w:szCs w:val="28"/>
                    </w:rPr>
                  </w:pPr>
                  <w:r>
                    <w:rPr>
                      <w:sz w:val="28"/>
                      <w:szCs w:val="28"/>
                    </w:rPr>
                    <w:t>14.04.2025</w:t>
                  </w:r>
                </w:p>
              </w:txbxContent>
            </v:textbox>
          </v:shape>
        </w:pict>
      </w:r>
      <w:r>
        <w:rPr>
          <w:noProof/>
          <w:szCs w:val="44"/>
        </w:rPr>
        <w:pict>
          <v:shape id="Text Box 14" o:spid="_x0000_s1194" type="#_x0000_t202" style="position:absolute;left:0;text-align:left;margin-left:394.05pt;margin-top:16pt;width:73.9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" stroked="f">
            <v:fill opacity="0"/>
            <v:textbox inset="0,0,1mm,0">
              <w:txbxContent>
                <w:p w:rsidR="001A3F44" w:rsidRPr="00534DA6" w:rsidRDefault="001A3F44" w:rsidP="005103D9">
                  <w:pPr>
                    <w:rPr>
                      <w:sz w:val="28"/>
                      <w:szCs w:val="28"/>
                    </w:rPr>
                  </w:pPr>
                  <w:r>
                    <w:rPr>
                      <w:sz w:val="28"/>
                      <w:szCs w:val="28"/>
                    </w:rPr>
                    <w:t>№  4</w:t>
                  </w:r>
                </w:p>
              </w:txbxContent>
            </v:textbox>
          </v:shape>
        </w:pict>
      </w:r>
      <w:r w:rsidR="005103D9" w:rsidRPr="001F2963">
        <w:rPr>
          <w:noProof/>
          <w:szCs w:val="44"/>
        </w:rPr>
        <w:t>Р Е Ш Е Н И Е</w:t>
      </w:r>
    </w:p>
    <w:p w:rsidR="005103D9" w:rsidRPr="001B6E8D" w:rsidRDefault="00495FFA" w:rsidP="005103D9">
      <w:r w:rsidRPr="00495FFA">
        <w:rPr>
          <w:noProof/>
          <w:sz w:val="28"/>
          <w:szCs w:val="28"/>
        </w:rPr>
        <w:pict>
          <v:shape id="Text Box 10" o:spid="_x0000_s1190" type="#_x0000_t202" style="position:absolute;margin-left:99pt;margin-top:11.65pt;width:270pt;height:45.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" stroked="f">
            <v:textbox>
              <w:txbxContent>
                <w:p w:rsidR="001A3F44" w:rsidRPr="003923D7" w:rsidRDefault="001A3F44" w:rsidP="005103D9">
                  <w:pPr>
                    <w:jc w:val="center"/>
                    <w:rPr>
                      <w:b/>
                      <w:smallCaps/>
                    </w:rPr>
                  </w:pPr>
                  <w:bookmarkStart w:id="0" w:name="OLE_LINK1"/>
                  <w:bookmarkStart w:id="1" w:name="OLE_LINK2"/>
                  <w:r>
                    <w:rPr>
                      <w:b/>
                      <w:smallCaps/>
                    </w:rPr>
                    <w:t>о</w:t>
                  </w:r>
                  <w:r w:rsidRPr="003923D7">
                    <w:rPr>
                      <w:b/>
                      <w:smallCaps/>
                    </w:rPr>
                    <w:t>б исполнении бюджета</w:t>
                  </w:r>
                </w:p>
                <w:p w:rsidR="001A3F44" w:rsidRDefault="001A3F44" w:rsidP="005103D9">
                  <w:pPr>
                    <w:jc w:val="center"/>
                    <w:rPr>
                      <w:b/>
                      <w:smallCaps/>
                    </w:rPr>
                  </w:pPr>
                  <w:r>
                    <w:rPr>
                      <w:b/>
                      <w:smallCaps/>
                    </w:rPr>
                    <w:t>к</w:t>
                  </w:r>
                  <w:r w:rsidRPr="003923D7">
                    <w:rPr>
                      <w:b/>
                      <w:smallCaps/>
                    </w:rPr>
                    <w:t xml:space="preserve">узьмищенского сельского поселения </w:t>
                  </w:r>
                  <w:proofErr w:type="gramStart"/>
                  <w:r w:rsidRPr="003923D7">
                    <w:rPr>
                      <w:b/>
                      <w:smallCaps/>
                    </w:rPr>
                    <w:t>за</w:t>
                  </w:r>
                  <w:proofErr w:type="gramEnd"/>
                </w:p>
                <w:p w:rsidR="001A3F44" w:rsidRPr="003923D7" w:rsidRDefault="001A3F44" w:rsidP="005103D9">
                  <w:pPr>
                    <w:jc w:val="center"/>
                    <w:rPr>
                      <w:b/>
                      <w:smallCaps/>
                    </w:rPr>
                  </w:pPr>
                  <w:r>
                    <w:rPr>
                      <w:b/>
                      <w:smallCaps/>
                    </w:rPr>
                    <w:t>3 месяца 2025 года</w:t>
                  </w:r>
                </w:p>
                <w:p w:rsidR="001A3F44" w:rsidRPr="001B6E8D" w:rsidRDefault="001A3F44" w:rsidP="005103D9">
                  <w:pPr>
                    <w:jc w:val="center"/>
                    <w:rPr>
                      <w:b/>
                      <w:smallCaps/>
                      <w:sz w:val="28"/>
                      <w:szCs w:val="28"/>
                    </w:rPr>
                  </w:pPr>
                </w:p>
                <w:bookmarkEnd w:id="0"/>
                <w:bookmarkEnd w:id="1"/>
                <w:p w:rsidR="001A3F44" w:rsidRPr="001B6E8D" w:rsidRDefault="001A3F44" w:rsidP="005103D9">
                  <w:pPr>
                    <w:jc w:val="center"/>
                    <w:rPr>
                      <w:b/>
                      <w:smallCaps/>
                      <w:sz w:val="28"/>
                      <w:szCs w:val="28"/>
                    </w:rPr>
                  </w:pPr>
                </w:p>
              </w:txbxContent>
            </v:textbox>
          </v:shape>
        </w:pict>
      </w:r>
      <w:r w:rsidRPr="00495FFA">
        <w:rPr>
          <w:noProof/>
          <w:sz w:val="28"/>
          <w:szCs w:val="28"/>
        </w:rPr>
        <w:pict>
          <v:group id="Group 4" o:spid="_x0000_s1184" style="position:absolute;margin-left:108pt;margin-top:11.65pt;width:9pt;height:9pt;z-index:251718656" coordorigin="3861,2884" coordsize="5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">
            <v:line id="Line 5" o:spid="_x0000_s1185" style="position:absolute;flip:x;visibility:visible;mso-wrap-style:square" from="3861,2884" to="4401,2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y8LwAAADaAAAADwAAAGRycy9kb3ducmV2LnhtbERPSwrCMBDdC94hjOBOU10UqUYRQRQR&#10;/LQHGJqxLTaT0kStnt4sBJeP91+sOlOLJ7WusqxgMo5AEOdWV1woyNLtaAbCeWSNtWVS8CYHq2W/&#10;t8BE2xdf6Hn1hQgh7BJUUHrfJFK6vCSDbmwb4sDdbGvQB9gWUrf4CuGmltMoiqXBikNDiQ1tSsrv&#10;14dRcEhnbnL+7Lr0HJ+OWzRxtn8flBoOuvUchKfO/8U/914rCFvDlXAD5PI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ffy8LwAAADaAAAADwAAAAAAAAAAAAAAAAChAgAA&#10;ZHJzL2Rvd25yZXYueG1sUEsFBgAAAAAEAAQA+QAAAIoDAAAAAA==&#10;" strokecolor="#333" strokeweight="1pt">
              <v:stroke startarrowwidth="narrow" startarrowlength="short" endarrowwidth="narrow" endarrowlength="short"/>
            </v:line>
            <v:line id="Line 6" o:spid="_x0000_s1186" style="position:absolute;flip:x;visibility:visible;mso-wrap-style:square" from="3861,2884" to="3861,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tXa8IAAADaAAAADwAAAGRycy9kb3ducmV2LnhtbESP3YrCMBSE7xd8h3AE79a0XhStxiKC&#10;KLLgT32AQ3Nsi81JaaJWn34jLOzlMDPfMIusN414UOdqywricQSCuLC65lLBJd98T0E4j6yxsUwK&#10;XuQgWw6+Fphq++QTPc6+FAHCLkUFlfdtKqUrKjLoxrYlDt7VdgZ9kF0pdYfPADeNnERRIg3WHBYq&#10;bGldUXE7342CfT518fG97fNjcvjZoEkuu9deqdGwX81BeOr9f/ivvdMKZvC5Em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tXa8IAAADaAAAADwAAAAAAAAAAAAAA&#10;AAChAgAAZHJzL2Rvd25yZXYueG1sUEsFBgAAAAAEAAQA+QAAAJADAAAAAA==&#10;" strokecolor="#333" strokeweight="1pt">
              <v:stroke startarrowwidth="narrow" startarrowlength="short" endarrowwidth="narrow" endarrowlength="short"/>
            </v:line>
          </v:group>
        </w:pict>
      </w:r>
      <w:r w:rsidRPr="00495FFA">
        <w:rPr>
          <w:noProof/>
          <w:sz w:val="28"/>
          <w:szCs w:val="28"/>
        </w:rPr>
        <w:pict>
          <v:line id="Line 2" o:spid="_x0000_s1182"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65pt,7.4pt" to="4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">
            <v:stroke startarrowwidth="narrow" startarrowlength="short" endarrowwidth="narrow" endarrowlength="short"/>
          </v:line>
        </w:pict>
      </w:r>
      <w:r w:rsidRPr="00495FFA">
        <w:rPr>
          <w:noProof/>
          <w:sz w:val="28"/>
          <w:szCs w:val="28"/>
        </w:rPr>
        <w:pict>
          <v:line id="Line 3" o:spid="_x0000_s1183"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2pt" to="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">
            <v:stroke startarrowwidth="narrow" startarrowlength="short" endarrowwidth="narrow" endarrowlength="short"/>
          </v:line>
        </w:pict>
      </w:r>
    </w:p>
    <w:p w:rsidR="005103D9" w:rsidRPr="001B6E8D" w:rsidRDefault="00495FFA" w:rsidP="005103D9">
      <w:pPr>
        <w:ind w:right="-81" w:firstLine="540"/>
        <w:jc w:val="both"/>
        <w:rPr>
          <w:sz w:val="28"/>
          <w:szCs w:val="28"/>
        </w:rPr>
      </w:pPr>
      <w:r>
        <w:rPr>
          <w:noProof/>
          <w:sz w:val="28"/>
          <w:szCs w:val="28"/>
        </w:rPr>
        <w:pict>
          <v:group id="Group 7" o:spid="_x0000_s1187" style="position:absolute;left:0;text-align:left;margin-left:342pt;margin-top:.1pt;width:9pt;height:9pt;z-index:251719680" coordorigin="7641,2884" coordsize="5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">
            <v:line id="Line 8" o:spid="_x0000_s1188" style="position:absolute;flip:x;visibility:visible;mso-wrap-style:square" from="8181,2884" to="8181,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NggcIAAADaAAAADwAAAGRycy9kb3ducmV2LnhtbESP3YrCMBSE7wXfIRzBO027QpFqLCKI&#10;Igv+1Ac4NMe22JyUJqt1n94sLHg5zMw3zDLrTSMe1LnasoJ4GoEgLqyuuVRwzbeTOQjnkTU2lknB&#10;ixxkq+Fgiam2Tz7T4+JLESDsUlRQed+mUrqiIoNualvi4N1sZ9AH2ZVSd/gMcNPIryhKpMGaw0KF&#10;LW0qKu6XH6PgkM9dfPrd9fkpOX5v0STX/eug1HjUrxcgPPX+E/5v77WCGfxdCTdAr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NggcIAAADaAAAADwAAAAAAAAAAAAAA&#10;AAChAgAAZHJzL2Rvd25yZXYueG1sUEsFBgAAAAAEAAQA+QAAAJADAAAAAA==&#10;" strokecolor="#333" strokeweight="1pt">
              <v:stroke startarrowwidth="narrow" startarrowlength="short" endarrowwidth="narrow" endarrowlength="short"/>
            </v:line>
            <v:line id="Line 9" o:spid="_x0000_s1189" style="position:absolute;flip:x;visibility:visible;mso-wrap-style:square" from="7641,2884" to="818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r49cIAAADaAAAADwAAAGRycy9kb3ducmV2LnhtbESP3YrCMBSE7wXfIRzBO027SJFqLCKI&#10;Igv+1Ac4NMe22JyUJqt1n94sLHg5zMw3zDLrTSMe1LnasoJ4GoEgLqyuuVRwzbeTOQjnkTU2lknB&#10;ixxkq+Fgiam2Tz7T4+JLESDsUlRQed+mUrqiIoNualvi4N1sZ9AH2ZVSd/gMcNPIryhKpMGaw0KF&#10;LW0qKu6XH6PgkM9dfPrd9fkpOX5v0STX/eug1HjUrxcgPPX+E/5v77WCGfxdCTdAr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r49cIAAADaAAAADwAAAAAAAAAAAAAA&#10;AAChAgAAZHJzL2Rvd25yZXYueG1sUEsFBgAAAAAEAAQA+QAAAJADAAAAAA==&#10;" strokecolor="#333" strokeweight="1pt">
              <v:stroke startarrowwidth="narrow" startarrowlength="short" endarrowwidth="narrow" endarrowlength="short"/>
            </v:line>
          </v:group>
        </w:pict>
      </w:r>
      <w:r>
        <w:rPr>
          <w:noProof/>
          <w:sz w:val="28"/>
          <w:szCs w:val="28"/>
        </w:rPr>
        <w:pict>
          <v:shape id="Text Box 13" o:spid="_x0000_s1193" type="#_x0000_t202" style="position:absolute;left:0;text-align:left;margin-left:430.05pt;margin-top:8.85pt;width:36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ZigIAACMFAAAOAAAAZHJzL2Uyb0RvYy54bWysVF1v2yAUfZ+0/4B4T/0xJ42tOFXTLtOk&#10;7kNq9wMIxjEaBgYkdlftv+8CcdZ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" stroked="f">
            <v:fill opacity="0"/>
            <v:textbox inset="0,0,0,0">
              <w:txbxContent>
                <w:p w:rsidR="001A3F44" w:rsidRPr="001108C6" w:rsidRDefault="001A3F44" w:rsidP="005103D9">
                  <w:pPr>
                    <w:rPr>
                      <w:szCs w:val="28"/>
                    </w:rPr>
                  </w:pPr>
                </w:p>
              </w:txbxContent>
            </v:textbox>
          </v:shape>
        </w:pict>
      </w:r>
    </w:p>
    <w:p w:rsidR="005103D9" w:rsidRPr="001B6E8D" w:rsidRDefault="005103D9" w:rsidP="005103D9">
      <w:pPr>
        <w:ind w:right="-81" w:firstLine="540"/>
        <w:jc w:val="both"/>
        <w:rPr>
          <w:sz w:val="28"/>
          <w:szCs w:val="28"/>
        </w:rPr>
      </w:pPr>
    </w:p>
    <w:p w:rsidR="005103D9" w:rsidRDefault="005103D9" w:rsidP="005103D9">
      <w:pPr>
        <w:pStyle w:val="a3"/>
        <w:spacing w:before="0" w:after="0"/>
        <w:jc w:val="both"/>
        <w:rPr>
          <w:sz w:val="28"/>
          <w:szCs w:val="28"/>
        </w:rPr>
      </w:pPr>
    </w:p>
    <w:p w:rsidR="005103D9" w:rsidRPr="003E0021" w:rsidRDefault="005103D9" w:rsidP="005103D9">
      <w:pPr>
        <w:ind w:firstLine="567"/>
        <w:jc w:val="both"/>
        <w:rPr>
          <w:sz w:val="24"/>
          <w:szCs w:val="24"/>
        </w:rPr>
      </w:pPr>
      <w:r w:rsidRPr="003E0021">
        <w:rPr>
          <w:sz w:val="24"/>
          <w:szCs w:val="24"/>
        </w:rPr>
        <w:t xml:space="preserve">Заслушав и обсудив информацию экономиста администрации Кузьмищенского сельского поселения </w:t>
      </w:r>
      <w:proofErr w:type="spellStart"/>
      <w:r w:rsidRPr="003E0021">
        <w:rPr>
          <w:sz w:val="24"/>
          <w:szCs w:val="24"/>
        </w:rPr>
        <w:t>Чебуровой</w:t>
      </w:r>
      <w:proofErr w:type="spellEnd"/>
      <w:r w:rsidRPr="003E0021">
        <w:rPr>
          <w:sz w:val="24"/>
          <w:szCs w:val="24"/>
        </w:rPr>
        <w:t xml:space="preserve"> Л.А. об  исполнении  бюджета Кузьмищенского сельского  поселения за 3 месяца 2025 года, Совет депутатов Кузьмищенского сельского  поселения Костромского муниципального района Костромской области</w:t>
      </w:r>
      <w:r w:rsidR="00C33F61">
        <w:rPr>
          <w:sz w:val="24"/>
          <w:szCs w:val="24"/>
        </w:rPr>
        <w:t xml:space="preserve">, </w:t>
      </w:r>
      <w:r w:rsidRPr="003E0021">
        <w:rPr>
          <w:sz w:val="24"/>
          <w:szCs w:val="24"/>
        </w:rPr>
        <w:t>РЕШИЛ:</w:t>
      </w:r>
    </w:p>
    <w:p w:rsidR="005103D9" w:rsidRPr="003E0021" w:rsidRDefault="005103D9" w:rsidP="005103D9">
      <w:pPr>
        <w:ind w:firstLine="567"/>
        <w:jc w:val="both"/>
        <w:rPr>
          <w:sz w:val="24"/>
          <w:szCs w:val="24"/>
        </w:rPr>
      </w:pPr>
      <w:r w:rsidRPr="003E0021">
        <w:rPr>
          <w:sz w:val="24"/>
          <w:szCs w:val="24"/>
        </w:rPr>
        <w:t xml:space="preserve">1. Информацию  экономиста  администрации Кузьмищенского сельского поселения </w:t>
      </w:r>
      <w:proofErr w:type="spellStart"/>
      <w:r w:rsidRPr="003E0021">
        <w:rPr>
          <w:sz w:val="24"/>
          <w:szCs w:val="24"/>
        </w:rPr>
        <w:t>Чебуровой</w:t>
      </w:r>
      <w:proofErr w:type="spellEnd"/>
      <w:r w:rsidRPr="003E0021">
        <w:rPr>
          <w:sz w:val="24"/>
          <w:szCs w:val="24"/>
        </w:rPr>
        <w:t xml:space="preserve"> Л.А. об исполнении бюджета Кузьмищенского сельского поселения за 3 месяца  2025 года принять к сведению.</w:t>
      </w:r>
    </w:p>
    <w:p w:rsidR="005103D9" w:rsidRPr="003E0021" w:rsidRDefault="005103D9" w:rsidP="005103D9">
      <w:pPr>
        <w:ind w:firstLine="567"/>
        <w:jc w:val="both"/>
        <w:rPr>
          <w:sz w:val="24"/>
          <w:szCs w:val="24"/>
        </w:rPr>
      </w:pPr>
      <w:r w:rsidRPr="003E0021">
        <w:rPr>
          <w:sz w:val="24"/>
          <w:szCs w:val="24"/>
        </w:rPr>
        <w:t>2. Рекомендовать администрации Кузьмищенского сельского поселения проводить мероприятия по обеспечению выполнения и перевыполнения доходной части бюджета Кузьмищенского сельского поселения.</w:t>
      </w:r>
    </w:p>
    <w:p w:rsidR="005103D9" w:rsidRPr="003E0021" w:rsidRDefault="005103D9" w:rsidP="005103D9">
      <w:pPr>
        <w:ind w:firstLine="567"/>
        <w:jc w:val="both"/>
        <w:rPr>
          <w:sz w:val="24"/>
          <w:szCs w:val="24"/>
        </w:rPr>
      </w:pPr>
      <w:r w:rsidRPr="003E0021">
        <w:rPr>
          <w:sz w:val="24"/>
          <w:szCs w:val="24"/>
        </w:rPr>
        <w:t xml:space="preserve">3. Бухгалтерии администрации Кузьмищенского сельского поселения совместно с Управлением ФНС России по Костромской области усилить работу по исполнению </w:t>
      </w:r>
      <w:r w:rsidRPr="003E0021">
        <w:rPr>
          <w:sz w:val="24"/>
          <w:szCs w:val="24"/>
        </w:rPr>
        <w:lastRenderedPageBreak/>
        <w:t>доходной части бюджета Кузьмищенского сельского поселения и ликвидации недоимки по платежам в бюджет Кузьмищенского сельского поселения.</w:t>
      </w:r>
    </w:p>
    <w:p w:rsidR="005103D9" w:rsidRPr="003E0021" w:rsidRDefault="005103D9" w:rsidP="005103D9">
      <w:pPr>
        <w:ind w:firstLine="567"/>
        <w:jc w:val="both"/>
        <w:rPr>
          <w:sz w:val="24"/>
          <w:szCs w:val="24"/>
        </w:rPr>
      </w:pPr>
      <w:r w:rsidRPr="003E0021">
        <w:rPr>
          <w:sz w:val="24"/>
          <w:szCs w:val="24"/>
        </w:rPr>
        <w:t>4. Данное решение вступает в силу со дня его официального опубликования в информационном бюллетене «Кузьмищенский вестник».</w:t>
      </w:r>
    </w:p>
    <w:p w:rsidR="005103D9" w:rsidRPr="003E0021" w:rsidRDefault="005103D9" w:rsidP="005103D9">
      <w:pPr>
        <w:ind w:right="142"/>
        <w:jc w:val="both"/>
        <w:rPr>
          <w:sz w:val="24"/>
          <w:szCs w:val="24"/>
        </w:rPr>
      </w:pPr>
    </w:p>
    <w:p w:rsidR="005103D9" w:rsidRPr="003E0021" w:rsidRDefault="005103D9" w:rsidP="005103D9">
      <w:pPr>
        <w:ind w:right="142"/>
        <w:jc w:val="both"/>
        <w:rPr>
          <w:sz w:val="24"/>
          <w:szCs w:val="24"/>
        </w:rPr>
      </w:pPr>
    </w:p>
    <w:p w:rsidR="005103D9" w:rsidRPr="003E0021" w:rsidRDefault="005103D9" w:rsidP="005103D9">
      <w:pPr>
        <w:ind w:right="142"/>
        <w:jc w:val="both"/>
        <w:rPr>
          <w:sz w:val="24"/>
          <w:szCs w:val="24"/>
        </w:rPr>
      </w:pPr>
      <w:r w:rsidRPr="003E0021">
        <w:rPr>
          <w:sz w:val="24"/>
          <w:szCs w:val="24"/>
        </w:rPr>
        <w:t>Председатель Совета депутатов,</w:t>
      </w:r>
    </w:p>
    <w:p w:rsidR="005103D9" w:rsidRPr="003E0021" w:rsidRDefault="005103D9" w:rsidP="005103D9">
      <w:pPr>
        <w:ind w:right="142"/>
        <w:jc w:val="both"/>
        <w:rPr>
          <w:sz w:val="24"/>
          <w:szCs w:val="24"/>
        </w:rPr>
      </w:pPr>
      <w:r w:rsidRPr="003E0021">
        <w:rPr>
          <w:sz w:val="24"/>
          <w:szCs w:val="24"/>
        </w:rPr>
        <w:t>Глава Кузьмищенского</w:t>
      </w:r>
    </w:p>
    <w:p w:rsidR="005103D9" w:rsidRDefault="005103D9" w:rsidP="005103D9">
      <w:pPr>
        <w:ind w:right="142"/>
        <w:jc w:val="both"/>
        <w:rPr>
          <w:sz w:val="24"/>
          <w:szCs w:val="24"/>
        </w:rPr>
      </w:pPr>
      <w:r w:rsidRPr="003E0021">
        <w:rPr>
          <w:sz w:val="24"/>
          <w:szCs w:val="24"/>
        </w:rPr>
        <w:t>сельского поселения                                                             О.Н. Голубева</w:t>
      </w:r>
    </w:p>
    <w:p w:rsidR="00C33F61" w:rsidRDefault="00C33F61" w:rsidP="005103D9">
      <w:pPr>
        <w:ind w:right="142"/>
        <w:jc w:val="both"/>
        <w:rPr>
          <w:sz w:val="24"/>
          <w:szCs w:val="24"/>
        </w:rPr>
      </w:pPr>
    </w:p>
    <w:p w:rsidR="00C33F61" w:rsidRDefault="00C33F61" w:rsidP="005103D9">
      <w:pPr>
        <w:ind w:right="142"/>
        <w:jc w:val="both"/>
        <w:rPr>
          <w:sz w:val="24"/>
          <w:szCs w:val="24"/>
        </w:rPr>
      </w:pPr>
    </w:p>
    <w:p w:rsidR="005103D9" w:rsidRDefault="00C33F61" w:rsidP="00C33F61">
      <w:pPr>
        <w:tabs>
          <w:tab w:val="left" w:pos="3675"/>
        </w:tabs>
        <w:jc w:val="right"/>
        <w:rPr>
          <w:sz w:val="28"/>
          <w:szCs w:val="28"/>
        </w:rPr>
      </w:pPr>
      <w:r>
        <w:rPr>
          <w:sz w:val="24"/>
          <w:szCs w:val="24"/>
        </w:rPr>
        <w:tab/>
      </w:r>
      <w:r w:rsidR="005103D9" w:rsidRPr="004A6446">
        <w:rPr>
          <w:color w:val="000000"/>
        </w:rPr>
        <w:t xml:space="preserve">Приложение </w:t>
      </w:r>
      <w:r w:rsidR="005103D9">
        <w:rPr>
          <w:color w:val="000000"/>
        </w:rPr>
        <w:t>№1</w:t>
      </w:r>
      <w:r w:rsidR="005103D9" w:rsidRPr="004A6446">
        <w:rPr>
          <w:color w:val="000000"/>
        </w:rPr>
        <w:br/>
        <w:t xml:space="preserve">к Решению Совета депутатов </w:t>
      </w:r>
      <w:r w:rsidR="005103D9" w:rsidRPr="004A6446">
        <w:rPr>
          <w:color w:val="000000"/>
        </w:rPr>
        <w:br/>
        <w:t>Кузьмищенского сельского поселения</w:t>
      </w:r>
      <w:r w:rsidR="005103D9" w:rsidRPr="004A6446">
        <w:rPr>
          <w:color w:val="000000"/>
        </w:rPr>
        <w:br/>
        <w:t xml:space="preserve">от  </w:t>
      </w:r>
      <w:r w:rsidR="005103D9">
        <w:rPr>
          <w:color w:val="000000"/>
        </w:rPr>
        <w:t xml:space="preserve">04.2025 </w:t>
      </w:r>
      <w:r w:rsidR="005103D9" w:rsidRPr="004A6446">
        <w:rPr>
          <w:color w:val="000000"/>
        </w:rPr>
        <w:t>г. №</w:t>
      </w:r>
      <w:r w:rsidR="005103D9">
        <w:rPr>
          <w:color w:val="000000"/>
        </w:rPr>
        <w:t xml:space="preserve"> 4</w:t>
      </w:r>
    </w:p>
    <w:tbl>
      <w:tblPr>
        <w:tblW w:w="9796" w:type="dxa"/>
        <w:tblInd w:w="93" w:type="dxa"/>
        <w:tblLayout w:type="fixed"/>
        <w:tblLook w:val="04A0"/>
      </w:tblPr>
      <w:tblGrid>
        <w:gridCol w:w="1008"/>
        <w:gridCol w:w="1701"/>
        <w:gridCol w:w="4252"/>
        <w:gridCol w:w="1134"/>
        <w:gridCol w:w="992"/>
        <w:gridCol w:w="709"/>
      </w:tblGrid>
      <w:tr w:rsidR="005103D9" w:rsidRPr="00F72152" w:rsidTr="00C33F61">
        <w:trPr>
          <w:trHeight w:val="519"/>
        </w:trPr>
        <w:tc>
          <w:tcPr>
            <w:tcW w:w="9796" w:type="dxa"/>
            <w:gridSpan w:val="6"/>
            <w:tcBorders>
              <w:top w:val="single" w:sz="4" w:space="0" w:color="auto"/>
              <w:left w:val="single" w:sz="4" w:space="0" w:color="auto"/>
              <w:bottom w:val="nil"/>
              <w:right w:val="nil"/>
            </w:tcBorders>
            <w:shd w:val="clear" w:color="auto" w:fill="auto"/>
            <w:vAlign w:val="center"/>
            <w:hideMark/>
          </w:tcPr>
          <w:p w:rsidR="005103D9" w:rsidRPr="00F72152" w:rsidRDefault="005103D9" w:rsidP="005103D9">
            <w:pPr>
              <w:jc w:val="center"/>
              <w:rPr>
                <w:b/>
                <w:bCs/>
                <w:color w:val="000000"/>
              </w:rPr>
            </w:pPr>
            <w:r w:rsidRPr="00F72152">
              <w:rPr>
                <w:b/>
                <w:bCs/>
                <w:color w:val="000000"/>
              </w:rPr>
              <w:t>1 ДОХОДЫ БЮДЖЕТА</w:t>
            </w:r>
          </w:p>
        </w:tc>
      </w:tr>
      <w:tr w:rsidR="005103D9" w:rsidRPr="00F72152" w:rsidTr="00C33F61">
        <w:trPr>
          <w:trHeight w:val="57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Код главного администратора дохода бюджета Кузьмищенского сельского поселения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Код бюджетной классификации</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Наименование кодов классификации доходов бюджетов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Утвержденные бюджетные назначения на 01.04.2025</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Исполнено на 01.04.2025</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исполнения</w:t>
            </w:r>
          </w:p>
        </w:tc>
      </w:tr>
      <w:tr w:rsidR="005103D9" w:rsidRPr="00F72152" w:rsidTr="00C33F61">
        <w:trPr>
          <w:trHeight w:val="765"/>
        </w:trPr>
        <w:tc>
          <w:tcPr>
            <w:tcW w:w="10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42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5 010 139,00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575 753,12</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11,49</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10102000010000110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1 068 655,00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200 163,06</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18,73</w:t>
            </w:r>
          </w:p>
        </w:tc>
      </w:tr>
      <w:tr w:rsidR="005103D9" w:rsidRPr="00F72152" w:rsidTr="00C33F61">
        <w:trPr>
          <w:trHeight w:val="6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10102010010000110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1 001 055,00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200 162,76</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20,00</w:t>
            </w:r>
          </w:p>
        </w:tc>
      </w:tr>
      <w:tr w:rsidR="005103D9" w:rsidRPr="00F72152" w:rsidTr="00C33F61">
        <w:trPr>
          <w:trHeight w:val="11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10102020010000110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25 300,00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10102030010000110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37 300,00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0,30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9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10102040010000110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883 334,00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212 234,14</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24,03</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10302000010000110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883 334,00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212 234,14</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24,03</w:t>
            </w:r>
          </w:p>
        </w:tc>
      </w:tr>
      <w:tr w:rsidR="005103D9" w:rsidRPr="00F72152" w:rsidTr="00C33F61">
        <w:trPr>
          <w:trHeight w:val="9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10302231010000110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461 999,00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104 249,86</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22,56</w:t>
            </w:r>
          </w:p>
        </w:tc>
      </w:tr>
      <w:tr w:rsidR="005103D9" w:rsidRPr="00F72152" w:rsidTr="00C33F61">
        <w:trPr>
          <w:trHeight w:val="11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10302241010000110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уплаты акцизов на моторные масла для дизельных и (или) карбюраторных (</w:t>
            </w:r>
            <w:proofErr w:type="spellStart"/>
            <w:r w:rsidRPr="00F72152">
              <w:rPr>
                <w:color w:val="000000"/>
                <w:sz w:val="16"/>
                <w:szCs w:val="16"/>
              </w:rPr>
              <w:t>инжекторных</w:t>
            </w:r>
            <w:proofErr w:type="spellEnd"/>
            <w:r w:rsidRPr="00F7215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2 082,00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592,36</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28,45</w:t>
            </w:r>
          </w:p>
        </w:tc>
      </w:tr>
      <w:tr w:rsidR="005103D9" w:rsidRPr="00F72152" w:rsidTr="00C33F61">
        <w:trPr>
          <w:trHeight w:val="9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lastRenderedPageBreak/>
              <w:t>182</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10302251010000110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466 574,00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116 356,92</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24,94</w:t>
            </w:r>
          </w:p>
        </w:tc>
      </w:tr>
      <w:tr w:rsidR="005103D9" w:rsidRPr="00F72152" w:rsidTr="00C33F61">
        <w:trPr>
          <w:trHeight w:val="9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10302261010000110.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-47 321,00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-8 965,00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18,95</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10500000000000000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653 800,00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32 626,20</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4,99</w:t>
            </w:r>
          </w:p>
        </w:tc>
      </w:tr>
      <w:tr w:rsidR="005103D9" w:rsidRPr="00F72152" w:rsidTr="00C33F61">
        <w:trPr>
          <w:trHeight w:val="57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10501011010000110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взимаемый с налогоплательщиков, выбравших в качестве объекта налогообложения доходы</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558 300,00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-7 865,10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-1,41</w:t>
            </w:r>
          </w:p>
        </w:tc>
      </w:tr>
      <w:tr w:rsidR="005103D9" w:rsidRPr="00F72152" w:rsidTr="00C33F61">
        <w:trPr>
          <w:trHeight w:val="8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10501021010000110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95 500,00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40 491,30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42,40</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10600000000000000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2 404 350,00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130 729,72</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5,44</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10601030100000110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693 400,00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45 887,03</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6,62</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10606033100000110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139 000,00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48 967,13</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35,23</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182</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10606043100000110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1 571 950,00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35 875,56</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2,28</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672 973,00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91 253,00</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13,56</w:t>
            </w:r>
          </w:p>
        </w:tc>
      </w:tr>
      <w:tr w:rsidR="005103D9" w:rsidRPr="00F72152" w:rsidTr="00C33F61">
        <w:trPr>
          <w:trHeight w:val="66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11100000000000000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422 973,00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26 534,86</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6,27</w:t>
            </w:r>
          </w:p>
        </w:tc>
      </w:tr>
      <w:tr w:rsidR="005103D9" w:rsidRPr="00F72152" w:rsidTr="00C33F61">
        <w:trPr>
          <w:trHeight w:val="64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11109045100000120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422 973,00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26 534,86</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6,27</w:t>
            </w:r>
          </w:p>
        </w:tc>
      </w:tr>
      <w:tr w:rsidR="005103D9" w:rsidRPr="00F72152" w:rsidTr="00C33F61">
        <w:trPr>
          <w:trHeight w:val="5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11300000000000000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250 000,00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64 718,14</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25,89</w:t>
            </w:r>
          </w:p>
        </w:tc>
      </w:tr>
      <w:tr w:rsidR="005103D9" w:rsidRPr="00F72152" w:rsidTr="00C33F61">
        <w:trPr>
          <w:trHeight w:val="5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1130206100000130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250 000,00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37 055,14</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14,82</w:t>
            </w:r>
          </w:p>
        </w:tc>
      </w:tr>
      <w:tr w:rsidR="005103D9" w:rsidRPr="00F72152" w:rsidTr="00C33F61">
        <w:trPr>
          <w:trHeight w:val="5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11301995100000130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27 663,00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ИТОГО НАЛОГОВЫХ И НЕНАЛОГОВЫХ ДОХОДОВ</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5 683 112,00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667 006,12</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11,74</w:t>
            </w:r>
          </w:p>
        </w:tc>
      </w:tr>
      <w:tr w:rsidR="005103D9" w:rsidRPr="00F72152" w:rsidTr="00C33F61">
        <w:trPr>
          <w:trHeight w:val="30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20000000000000000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БЕЗВОЗМЕЗДНЫЕ ПОСТУПЛЕНИЯ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8 713 299,00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663 236,85</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7,61</w:t>
            </w:r>
          </w:p>
        </w:tc>
      </w:tr>
      <w:tr w:rsidR="005103D9" w:rsidRPr="00F72152" w:rsidTr="00C33F61">
        <w:trPr>
          <w:trHeight w:val="7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20200000000000000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8 713 299,00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663 236,85</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7,61</w:t>
            </w:r>
          </w:p>
        </w:tc>
      </w:tr>
      <w:tr w:rsidR="005103D9" w:rsidRPr="00F72152" w:rsidTr="00C33F61">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20215001100000150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1 321 000,00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330 249,00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25,00</w:t>
            </w:r>
          </w:p>
        </w:tc>
      </w:tr>
      <w:tr w:rsidR="005103D9" w:rsidRPr="00F72152" w:rsidTr="00C33F61">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 20216001100000150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5 651 000,00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20229999100000150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106 999,00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106 999,00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100,00</w:t>
            </w:r>
          </w:p>
        </w:tc>
      </w:tr>
      <w:tr w:rsidR="005103D9" w:rsidRPr="00F72152" w:rsidTr="00C33F61">
        <w:trPr>
          <w:trHeight w:val="45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20230024100000150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2 400,00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70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000000"/>
              <w:right w:val="single" w:sz="4" w:space="0" w:color="000000"/>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20235118100000150</w:t>
            </w:r>
          </w:p>
        </w:tc>
        <w:tc>
          <w:tcPr>
            <w:tcW w:w="4252" w:type="dxa"/>
            <w:tcBorders>
              <w:top w:val="nil"/>
              <w:left w:val="nil"/>
              <w:bottom w:val="single" w:sz="4" w:space="0" w:color="000000"/>
              <w:right w:val="nil"/>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186 900,00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30 444,35</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16,29</w:t>
            </w:r>
          </w:p>
        </w:tc>
      </w:tr>
      <w:tr w:rsidR="005103D9" w:rsidRPr="00F72152" w:rsidTr="00C33F61">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20240014100000150</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sidRPr="00F72152">
              <w:rPr>
                <w:color w:val="000000"/>
                <w:sz w:val="16"/>
                <w:szCs w:val="16"/>
              </w:rPr>
              <w:lastRenderedPageBreak/>
              <w:t>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lastRenderedPageBreak/>
              <w:t>1 445 000,00</w:t>
            </w:r>
          </w:p>
        </w:tc>
        <w:tc>
          <w:tcPr>
            <w:tcW w:w="99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195 544,50</w:t>
            </w:r>
          </w:p>
        </w:tc>
        <w:tc>
          <w:tcPr>
            <w:tcW w:w="709"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13,53</w:t>
            </w:r>
          </w:p>
        </w:tc>
      </w:tr>
      <w:tr w:rsidR="005103D9" w:rsidRPr="00F72152" w:rsidTr="00C33F61">
        <w:trPr>
          <w:trHeight w:val="300"/>
        </w:trPr>
        <w:tc>
          <w:tcPr>
            <w:tcW w:w="1008" w:type="dxa"/>
            <w:tcBorders>
              <w:top w:val="nil"/>
              <w:left w:val="single" w:sz="4" w:space="0" w:color="auto"/>
              <w:bottom w:val="single" w:sz="4" w:space="0" w:color="auto"/>
              <w:right w:val="nil"/>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lastRenderedPageBreak/>
              <w:t>ИТОГО ДОХОДОВ</w:t>
            </w:r>
          </w:p>
        </w:tc>
        <w:tc>
          <w:tcPr>
            <w:tcW w:w="170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14 396 411,00</w:t>
            </w:r>
          </w:p>
        </w:tc>
        <w:tc>
          <w:tcPr>
            <w:tcW w:w="99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1 330 242,97</w:t>
            </w:r>
          </w:p>
        </w:tc>
        <w:tc>
          <w:tcPr>
            <w:tcW w:w="709"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9,24</w:t>
            </w:r>
          </w:p>
        </w:tc>
      </w:tr>
    </w:tbl>
    <w:p w:rsidR="005103D9" w:rsidRDefault="005103D9" w:rsidP="005103D9">
      <w:pPr>
        <w:spacing w:after="200" w:line="276" w:lineRule="auto"/>
        <w:jc w:val="right"/>
        <w:rPr>
          <w:sz w:val="28"/>
          <w:szCs w:val="28"/>
        </w:rPr>
      </w:pPr>
    </w:p>
    <w:p w:rsidR="005103D9" w:rsidRDefault="005103D9" w:rsidP="005103D9">
      <w:pPr>
        <w:spacing w:after="200" w:line="276" w:lineRule="auto"/>
        <w:jc w:val="right"/>
        <w:rPr>
          <w:sz w:val="28"/>
          <w:szCs w:val="28"/>
        </w:rPr>
      </w:pPr>
      <w:r w:rsidRPr="004A6446">
        <w:rPr>
          <w:color w:val="000000"/>
        </w:rPr>
        <w:t>Приложение</w:t>
      </w:r>
      <w:r>
        <w:rPr>
          <w:color w:val="000000"/>
        </w:rPr>
        <w:t xml:space="preserve"> № 2</w:t>
      </w:r>
      <w:r w:rsidRPr="004A6446">
        <w:rPr>
          <w:color w:val="000000"/>
        </w:rPr>
        <w:br/>
        <w:t xml:space="preserve">к Решению Совета депутатов </w:t>
      </w:r>
      <w:r w:rsidRPr="004A6446">
        <w:rPr>
          <w:color w:val="000000"/>
        </w:rPr>
        <w:br/>
        <w:t>Кузьмищенского сельского поселения</w:t>
      </w:r>
      <w:r w:rsidRPr="004A6446">
        <w:rPr>
          <w:color w:val="000000"/>
        </w:rPr>
        <w:br/>
        <w:t xml:space="preserve">от  </w:t>
      </w:r>
      <w:r>
        <w:rPr>
          <w:color w:val="000000"/>
        </w:rPr>
        <w:t xml:space="preserve">04.2025 </w:t>
      </w:r>
      <w:r w:rsidRPr="004A6446">
        <w:rPr>
          <w:color w:val="000000"/>
        </w:rPr>
        <w:t>г. №</w:t>
      </w:r>
      <w:r>
        <w:rPr>
          <w:color w:val="000000"/>
        </w:rPr>
        <w:t xml:space="preserve"> 4</w:t>
      </w:r>
    </w:p>
    <w:tbl>
      <w:tblPr>
        <w:tblW w:w="9938" w:type="dxa"/>
        <w:tblInd w:w="93" w:type="dxa"/>
        <w:tblLayout w:type="fixed"/>
        <w:tblLook w:val="04A0"/>
      </w:tblPr>
      <w:tblGrid>
        <w:gridCol w:w="3417"/>
        <w:gridCol w:w="851"/>
        <w:gridCol w:w="850"/>
        <w:gridCol w:w="1096"/>
        <w:gridCol w:w="493"/>
        <w:gridCol w:w="1104"/>
        <w:gridCol w:w="962"/>
        <w:gridCol w:w="1165"/>
      </w:tblGrid>
      <w:tr w:rsidR="005103D9" w:rsidRPr="00F72152" w:rsidTr="00C33F61">
        <w:trPr>
          <w:trHeight w:val="229"/>
        </w:trPr>
        <w:tc>
          <w:tcPr>
            <w:tcW w:w="9938" w:type="dxa"/>
            <w:gridSpan w:val="8"/>
            <w:tcBorders>
              <w:top w:val="nil"/>
              <w:left w:val="nil"/>
              <w:bottom w:val="single" w:sz="4" w:space="0" w:color="auto"/>
              <w:right w:val="nil"/>
            </w:tcBorders>
            <w:shd w:val="clear" w:color="auto" w:fill="auto"/>
            <w:vAlign w:val="center"/>
            <w:hideMark/>
          </w:tcPr>
          <w:p w:rsidR="005103D9" w:rsidRPr="00F72152" w:rsidRDefault="005103D9" w:rsidP="005103D9">
            <w:pPr>
              <w:jc w:val="center"/>
              <w:rPr>
                <w:b/>
                <w:bCs/>
                <w:color w:val="000000"/>
              </w:rPr>
            </w:pPr>
            <w:r w:rsidRPr="00F72152">
              <w:rPr>
                <w:b/>
                <w:bCs/>
                <w:color w:val="000000"/>
              </w:rPr>
              <w:t>2. Расходы бюджета</w:t>
            </w:r>
          </w:p>
        </w:tc>
      </w:tr>
      <w:tr w:rsidR="005103D9" w:rsidRPr="00F72152" w:rsidTr="00C33F61">
        <w:trPr>
          <w:trHeight w:val="300"/>
        </w:trPr>
        <w:tc>
          <w:tcPr>
            <w:tcW w:w="3417"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Наименование</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Код главного распорядителя бюджетных средств Кузьмищенского сельского поселения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Раздел, Подраздел</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Целевая статья</w:t>
            </w:r>
          </w:p>
        </w:tc>
        <w:tc>
          <w:tcPr>
            <w:tcW w:w="493"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Вид расхода</w:t>
            </w:r>
          </w:p>
        </w:tc>
        <w:tc>
          <w:tcPr>
            <w:tcW w:w="1104" w:type="dxa"/>
            <w:vMerge w:val="restart"/>
            <w:tcBorders>
              <w:top w:val="nil"/>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Утвержденная сумма </w:t>
            </w:r>
            <w:proofErr w:type="gramStart"/>
            <w:r w:rsidRPr="00F72152">
              <w:rPr>
                <w:color w:val="000000"/>
                <w:sz w:val="16"/>
                <w:szCs w:val="16"/>
              </w:rPr>
              <w:t>согласно Решения</w:t>
            </w:r>
            <w:proofErr w:type="gramEnd"/>
            <w:r w:rsidRPr="00F72152">
              <w:rPr>
                <w:color w:val="000000"/>
                <w:sz w:val="16"/>
                <w:szCs w:val="16"/>
              </w:rPr>
              <w:t xml:space="preserve"> СД </w:t>
            </w:r>
            <w:r w:rsidRPr="00F72152">
              <w:rPr>
                <w:color w:val="000000"/>
                <w:sz w:val="16"/>
                <w:szCs w:val="16"/>
              </w:rPr>
              <w:br/>
              <w:t xml:space="preserve">на 01.04.2025 , </w:t>
            </w:r>
            <w:r w:rsidRPr="00F72152">
              <w:rPr>
                <w:color w:val="000000"/>
                <w:sz w:val="16"/>
                <w:szCs w:val="16"/>
              </w:rPr>
              <w:br/>
              <w:t>руб.</w:t>
            </w:r>
          </w:p>
        </w:tc>
        <w:tc>
          <w:tcPr>
            <w:tcW w:w="962" w:type="dxa"/>
            <w:vMerge w:val="restart"/>
            <w:tcBorders>
              <w:top w:val="nil"/>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Исполнено на 01.04.2025, </w:t>
            </w:r>
            <w:r w:rsidRPr="00F72152">
              <w:rPr>
                <w:color w:val="000000"/>
                <w:sz w:val="16"/>
                <w:szCs w:val="16"/>
              </w:rPr>
              <w:br/>
              <w:t>руб.</w:t>
            </w:r>
          </w:p>
        </w:tc>
        <w:tc>
          <w:tcPr>
            <w:tcW w:w="1165" w:type="dxa"/>
            <w:vMerge w:val="restart"/>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xml:space="preserve">Неисполненные назначения, </w:t>
            </w:r>
            <w:r w:rsidRPr="00F72152">
              <w:rPr>
                <w:color w:val="000000"/>
                <w:sz w:val="16"/>
                <w:szCs w:val="16"/>
              </w:rPr>
              <w:br/>
              <w:t>руб.</w:t>
            </w:r>
          </w:p>
        </w:tc>
      </w:tr>
      <w:tr w:rsidR="005103D9" w:rsidRPr="00F72152" w:rsidTr="00C33F61">
        <w:trPr>
          <w:trHeight w:val="1740"/>
        </w:trPr>
        <w:tc>
          <w:tcPr>
            <w:tcW w:w="3417"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1096"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493"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1104" w:type="dxa"/>
            <w:vMerge/>
            <w:tcBorders>
              <w:top w:val="nil"/>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962" w:type="dxa"/>
            <w:vMerge/>
            <w:tcBorders>
              <w:top w:val="nil"/>
              <w:left w:val="single" w:sz="4" w:space="0" w:color="auto"/>
              <w:bottom w:val="single" w:sz="4" w:space="0" w:color="000000"/>
              <w:right w:val="single" w:sz="4" w:space="0" w:color="auto"/>
            </w:tcBorders>
            <w:shd w:val="clear" w:color="auto" w:fill="auto"/>
            <w:vAlign w:val="center"/>
            <w:hideMark/>
          </w:tcPr>
          <w:p w:rsidR="005103D9" w:rsidRPr="00F72152" w:rsidRDefault="005103D9" w:rsidP="005103D9">
            <w:pPr>
              <w:rPr>
                <w:color w:val="000000"/>
                <w:sz w:val="16"/>
                <w:szCs w:val="16"/>
              </w:rPr>
            </w:pPr>
          </w:p>
        </w:tc>
        <w:tc>
          <w:tcPr>
            <w:tcW w:w="1165" w:type="dxa"/>
            <w:vMerge/>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p>
        </w:tc>
      </w:tr>
      <w:tr w:rsidR="005103D9" w:rsidRPr="00F72152" w:rsidTr="00C33F61">
        <w:trPr>
          <w:trHeight w:val="300"/>
        </w:trPr>
        <w:tc>
          <w:tcPr>
            <w:tcW w:w="993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Администрация Кузьмищенского сельского поселения Костромского муниципального района Костромской области</w:t>
            </w:r>
          </w:p>
        </w:tc>
      </w:tr>
      <w:tr w:rsidR="005103D9" w:rsidRPr="00F72152" w:rsidTr="00C33F61">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0100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5 691 064,00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1 042 090,94</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-4 648 973,06</w:t>
            </w:r>
          </w:p>
        </w:tc>
      </w:tr>
      <w:tr w:rsidR="005103D9" w:rsidRPr="00F72152" w:rsidTr="00C33F61">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0102</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1 409 460,00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219 940,95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-1 189 519,05</w:t>
            </w:r>
          </w:p>
        </w:tc>
      </w:tr>
      <w:tr w:rsidR="005103D9" w:rsidRPr="00F72152" w:rsidTr="00C33F6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по оплате  труда высшего должностного лица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6100000110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1 225 240,00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219 940,95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-1 005 299,05</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1 225 240,00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219 940,95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-1 005 299,05</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обеспечение функций высшего должностного лица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6100000190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184 220,00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-184 220,00</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184 220,00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-184 220,00</w:t>
            </w:r>
          </w:p>
        </w:tc>
      </w:tr>
      <w:tr w:rsidR="005103D9" w:rsidRPr="00F72152" w:rsidTr="00C33F61">
        <w:trPr>
          <w:trHeight w:val="72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0104</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3 867 179,00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778 086,99</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-3 089 092,01</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по оплате труда работников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6600000110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3 101 899,00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615 887,69</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-2 486 011,31</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3 101 899,00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615 887,69</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-2 486 011,31</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обеспечение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6600000190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762 880,00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162 199,30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-600 680,70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748 360,00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158 656,30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-589 703,70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800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14 520,00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3 543,00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-10 977,00</w:t>
            </w:r>
          </w:p>
        </w:tc>
      </w:tr>
      <w:tr w:rsidR="005103D9" w:rsidRPr="00F72152" w:rsidTr="00C33F61">
        <w:trPr>
          <w:trHeight w:val="52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6600072090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2 400,00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-2 400,00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2 400,00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-2 400,00</w:t>
            </w:r>
          </w:p>
        </w:tc>
      </w:tr>
      <w:tr w:rsidR="005103D9" w:rsidRPr="00F72152" w:rsidTr="00C33F61">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0113</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414 425,00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44 063,00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-370 362,00</w:t>
            </w:r>
          </w:p>
        </w:tc>
      </w:tr>
      <w:tr w:rsidR="005103D9" w:rsidRPr="00F72152" w:rsidTr="00C33F61">
        <w:trPr>
          <w:trHeight w:val="9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9900001790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115 862,00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-115 862,00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115 862,00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-115 862,00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Содержание имущества, находящегося в казне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9900021000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15 000,00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-15 000,00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15 000,00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-15 000,00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оплату членских взносов Ассоциации "Совет муниципальных образований Костромской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9900022020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3 563,00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3 563,00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800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3 563,00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3 563,00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Обеспечение прочих обязательств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9900022040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280 000,00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40 500,00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-239 500,00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280 000,00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40 500,00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-239 500,00</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0200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186 900,00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30 444,35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-156 455,65</w:t>
            </w:r>
          </w:p>
        </w:tc>
      </w:tr>
      <w:tr w:rsidR="005103D9" w:rsidRPr="00F72152" w:rsidTr="00C33F61">
        <w:trPr>
          <w:trHeight w:val="3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0203</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186 900,00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30 444,35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-156 455,65</w:t>
            </w:r>
          </w:p>
        </w:tc>
      </w:tr>
      <w:tr w:rsidR="005103D9" w:rsidRPr="00F72152" w:rsidTr="00C33F61">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6600051180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186 900,00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30 444,35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-156 455,65</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186 900,00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30 444,35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sz w:val="16"/>
                <w:szCs w:val="16"/>
              </w:rPr>
            </w:pPr>
            <w:r w:rsidRPr="00F72152">
              <w:rPr>
                <w:sz w:val="16"/>
                <w:szCs w:val="16"/>
              </w:rPr>
              <w:t>-156 455,65</w:t>
            </w:r>
          </w:p>
        </w:tc>
      </w:tr>
      <w:tr w:rsidR="005103D9" w:rsidRPr="00F72152" w:rsidTr="00C33F61">
        <w:trPr>
          <w:trHeight w:val="28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0300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35 120,00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-14 880,00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0310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35 120,00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-14 880,00</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Реализация мероприятий по обеспечению первичных мер пожарной безопасности в границах населенных пунктов  на территории Кузьмищенского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9900023200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35 120,00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-14 880,00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50 000,00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35 120,00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-14 880,00</w:t>
            </w:r>
          </w:p>
        </w:tc>
      </w:tr>
      <w:tr w:rsidR="005103D9" w:rsidRPr="00F72152" w:rsidTr="00C33F61">
        <w:trPr>
          <w:trHeight w:val="3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0400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1 602 334,00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471 035,47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-1 131 298,53</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0409</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1 452 334,00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471 035,47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-981 298,53</w:t>
            </w:r>
          </w:p>
        </w:tc>
      </w:tr>
      <w:tr w:rsidR="005103D9" w:rsidRPr="00F72152" w:rsidTr="00C33F61">
        <w:trPr>
          <w:trHeight w:val="8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xml:space="preserve">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 </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0200000000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1 452 334,00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471 035,47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-981 298,53</w:t>
            </w:r>
          </w:p>
        </w:tc>
      </w:tr>
      <w:tr w:rsidR="005103D9" w:rsidRPr="00F72152" w:rsidTr="00C33F61">
        <w:trPr>
          <w:trHeight w:val="9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xml:space="preserve">Расходы </w:t>
            </w:r>
            <w:proofErr w:type="gramStart"/>
            <w:r w:rsidRPr="00F72152">
              <w:rPr>
                <w:color w:val="000000"/>
                <w:sz w:val="16"/>
                <w:szCs w:val="16"/>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F72152">
              <w:rPr>
                <w:color w:val="000000"/>
                <w:sz w:val="16"/>
                <w:szCs w:val="16"/>
              </w:rPr>
              <w:t xml:space="preserve"> Костромского муниципального района Костромской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0200020300</w:t>
            </w:r>
          </w:p>
        </w:tc>
        <w:tc>
          <w:tcPr>
            <w:tcW w:w="493"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269 000,00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230 672,50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-38 327,50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269 000,00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230 672,50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-38 327,50</w:t>
            </w:r>
          </w:p>
        </w:tc>
      </w:tr>
      <w:tr w:rsidR="005103D9" w:rsidRPr="00F72152" w:rsidTr="00C33F61">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sz w:val="16"/>
                <w:szCs w:val="16"/>
              </w:rPr>
            </w:pPr>
            <w:r w:rsidRPr="00F72152">
              <w:rPr>
                <w:sz w:val="16"/>
                <w:szCs w:val="16"/>
              </w:rPr>
              <w:t>Содержание сети автомобильных дорог общего пользования местного значения за счет средств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FF0000"/>
                <w:sz w:val="16"/>
                <w:szCs w:val="16"/>
              </w:rPr>
            </w:pPr>
            <w:r w:rsidRPr="00F72152">
              <w:rPr>
                <w:color w:val="FF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FF0000"/>
                <w:sz w:val="16"/>
                <w:szCs w:val="16"/>
              </w:rPr>
            </w:pPr>
            <w:r w:rsidRPr="00F72152">
              <w:rPr>
                <w:color w:val="FF0000"/>
                <w:sz w:val="16"/>
                <w:szCs w:val="16"/>
              </w:rPr>
              <w:t> </w:t>
            </w:r>
          </w:p>
        </w:tc>
        <w:tc>
          <w:tcPr>
            <w:tcW w:w="1096"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0200024010</w:t>
            </w:r>
          </w:p>
        </w:tc>
        <w:tc>
          <w:tcPr>
            <w:tcW w:w="493"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sz w:val="16"/>
                <w:szCs w:val="16"/>
              </w:rPr>
            </w:pPr>
            <w:r w:rsidRPr="00F72152">
              <w:rPr>
                <w:sz w:val="16"/>
                <w:szCs w:val="16"/>
              </w:rPr>
              <w:t>300 000,00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sz w:val="16"/>
                <w:szCs w:val="16"/>
              </w:rPr>
            </w:pPr>
            <w:r w:rsidRPr="00F72152">
              <w:rPr>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-300 000,00</w:t>
            </w:r>
          </w:p>
        </w:tc>
      </w:tr>
      <w:tr w:rsidR="005103D9" w:rsidRPr="00F72152" w:rsidTr="00C33F61">
        <w:trPr>
          <w:trHeight w:val="4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sz w:val="16"/>
                <w:szCs w:val="16"/>
              </w:rPr>
            </w:pPr>
            <w:r w:rsidRPr="00F72152">
              <w:rPr>
                <w:sz w:val="16"/>
                <w:szCs w:val="16"/>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FF0000"/>
                <w:sz w:val="16"/>
                <w:szCs w:val="16"/>
              </w:rPr>
            </w:pPr>
            <w:r w:rsidRPr="00F72152">
              <w:rPr>
                <w:color w:val="FF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FF0000"/>
                <w:sz w:val="16"/>
                <w:szCs w:val="16"/>
              </w:rPr>
            </w:pPr>
            <w:r w:rsidRPr="00F72152">
              <w:rPr>
                <w:color w:val="FF0000"/>
                <w:sz w:val="16"/>
                <w:szCs w:val="16"/>
              </w:rPr>
              <w:t> </w:t>
            </w:r>
          </w:p>
        </w:tc>
        <w:tc>
          <w:tcPr>
            <w:tcW w:w="1096"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 </w:t>
            </w:r>
          </w:p>
        </w:tc>
        <w:tc>
          <w:tcPr>
            <w:tcW w:w="493"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sz w:val="16"/>
                <w:szCs w:val="16"/>
              </w:rPr>
            </w:pPr>
            <w:r w:rsidRPr="00F72152">
              <w:rPr>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sz w:val="16"/>
                <w:szCs w:val="16"/>
              </w:rPr>
            </w:pPr>
            <w:r w:rsidRPr="00F72152">
              <w:rPr>
                <w:sz w:val="16"/>
                <w:szCs w:val="16"/>
              </w:rPr>
              <w:t>300 000,00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sz w:val="16"/>
                <w:szCs w:val="16"/>
              </w:rPr>
            </w:pPr>
            <w:r w:rsidRPr="00F72152">
              <w:rPr>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-300 000,00</w:t>
            </w:r>
          </w:p>
        </w:tc>
      </w:tr>
      <w:tr w:rsidR="005103D9" w:rsidRPr="00F72152" w:rsidTr="00C33F61">
        <w:trPr>
          <w:trHeight w:val="81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Проектирование, строительство, реконструкция, капитальный ремонт, ремонт и содержание автомобильных дорог общего пользования местного значения за счет средств муниципального дорожного фонда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020009Д100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883 334,00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240 362,97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-642 971,03</w:t>
            </w:r>
          </w:p>
        </w:tc>
      </w:tr>
      <w:tr w:rsidR="005103D9" w:rsidRPr="00F72152" w:rsidTr="00C33F61">
        <w:trPr>
          <w:trHeight w:val="46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883 334,00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240 362,97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-642 971,03</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0412</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lastRenderedPageBreak/>
              <w:t>Прочие расходы по землеустройству и землепользованию</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9900020310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0500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3 506 957,00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703 955,95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-2 803 001,05</w:t>
            </w:r>
          </w:p>
        </w:tc>
      </w:tr>
      <w:tr w:rsidR="005103D9" w:rsidRPr="00F72152" w:rsidTr="00C33F61">
        <w:trPr>
          <w:trHeight w:val="2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0501</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92 280,00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14 231,65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-78 048,35</w:t>
            </w:r>
          </w:p>
        </w:tc>
      </w:tr>
      <w:tr w:rsidR="005103D9" w:rsidRPr="00F72152" w:rsidTr="00C33F61">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1000000000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92 280,00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14 231,65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-78 048,35</w:t>
            </w:r>
          </w:p>
        </w:tc>
      </w:tr>
      <w:tr w:rsidR="005103D9" w:rsidRPr="00F72152" w:rsidTr="00C33F61">
        <w:trPr>
          <w:trHeight w:val="27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Содержание и текущий ремонт муниципального жилищного фонда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1000020410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-30 000,00</w:t>
            </w:r>
          </w:p>
        </w:tc>
      </w:tr>
      <w:tr w:rsidR="005103D9" w:rsidRPr="00F72152" w:rsidTr="00C33F61">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-30 000,00</w:t>
            </w:r>
          </w:p>
        </w:tc>
      </w:tr>
      <w:tr w:rsidR="005103D9" w:rsidRPr="00F72152" w:rsidTr="00C33F61">
        <w:trPr>
          <w:trHeight w:val="6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Взносы на капитальный ремонт за муниципальный жилищный фонд (в фонд регионального оператора)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1000020430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62 280,00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14 231,65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-48 048,35</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62 280,00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14 231,65</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-48 048,35</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0502</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осуществление полномочий по организации водоснабжения в границах поселения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9900020650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r>
      <w:tr w:rsidR="005103D9" w:rsidRPr="00F72152" w:rsidTr="00C33F61">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-1 176 000,00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0503</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2 238 677,00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689 724,30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-1 548 952,70</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0600000000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2 238 677,00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689 724,30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-1 548 952,70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Содержание сетей уличного освещения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0600020210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1 532 220,00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457 719,70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-1 074 500,30</w:t>
            </w:r>
          </w:p>
        </w:tc>
      </w:tr>
      <w:tr w:rsidR="005103D9" w:rsidRPr="00F72152" w:rsidTr="00C33F61">
        <w:trPr>
          <w:trHeight w:val="48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1 532 220,00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457 719,70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-1 074 500,30</w:t>
            </w:r>
          </w:p>
        </w:tc>
      </w:tr>
      <w:tr w:rsidR="005103D9" w:rsidRPr="00F72152" w:rsidTr="00C33F61">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Прочие мероприятия в области благоустройства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0600020240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595 000,00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232 004,60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-362 995,40</w:t>
            </w:r>
          </w:p>
        </w:tc>
      </w:tr>
      <w:tr w:rsidR="005103D9" w:rsidRPr="00F72152" w:rsidTr="00C33F61">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595 000,00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232 004,60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-362 995,40</w:t>
            </w:r>
          </w:p>
        </w:tc>
      </w:tr>
      <w:tr w:rsidR="005103D9" w:rsidRPr="00F72152" w:rsidTr="00C33F61">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осуществление органами местного самоуправления муниципального образования мероприятий по борьбе с борщевиком Сосновского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06000S2250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111 457,00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-111 457,00</w:t>
            </w:r>
          </w:p>
        </w:tc>
      </w:tr>
      <w:tr w:rsidR="005103D9" w:rsidRPr="00F72152" w:rsidTr="00C33F61">
        <w:trPr>
          <w:trHeight w:val="43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111 457,00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-111 457,00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0800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3 674 531,00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498 155,91</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-3 176 375,09</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Культура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0801</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3 674 531,00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498 155,91</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-3 176 375,09</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обеспечение деятельности (оказание услуг) подведомственных учреждений культуры</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990000059Д</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3 674 531,00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498 155,91</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-3 176 375,09</w:t>
            </w:r>
          </w:p>
        </w:tc>
      </w:tr>
      <w:tr w:rsidR="005103D9" w:rsidRPr="00F72152" w:rsidTr="00C33F61">
        <w:trPr>
          <w:trHeight w:val="6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2 174 861,00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176 396,34</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-1 998 464,66</w:t>
            </w:r>
          </w:p>
        </w:tc>
      </w:tr>
      <w:tr w:rsidR="005103D9" w:rsidRPr="00F72152" w:rsidTr="00C33F61">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1 499 670,00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321 759,57</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-1 177 910,43</w:t>
            </w:r>
          </w:p>
        </w:tc>
      </w:tr>
      <w:tr w:rsidR="005103D9" w:rsidRPr="00F72152" w:rsidTr="00C33F61">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1001</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103D9" w:rsidRPr="00F72152" w:rsidRDefault="005103D9" w:rsidP="005103D9">
            <w:pPr>
              <w:rPr>
                <w:color w:val="000000"/>
                <w:sz w:val="16"/>
                <w:szCs w:val="16"/>
              </w:rPr>
            </w:pPr>
            <w:r w:rsidRPr="00F72152">
              <w:rPr>
                <w:color w:val="000000"/>
                <w:sz w:val="16"/>
                <w:szCs w:val="16"/>
              </w:rPr>
              <w:t>Пенсии за выслугу лет муниципальным служащим</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9900083110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300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0,00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-9 600,00</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1100</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7 245,00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-142 755,00</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Массовый спорт</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999</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1102</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7 245,00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-142 755,00</w:t>
            </w:r>
          </w:p>
        </w:tc>
      </w:tr>
      <w:tr w:rsidR="005103D9" w:rsidRPr="00F72152" w:rsidTr="00C33F61">
        <w:trPr>
          <w:trHeight w:val="6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 xml:space="preserve">Обеспечение условий для развития на </w:t>
            </w:r>
            <w:proofErr w:type="spellStart"/>
            <w:proofErr w:type="gramStart"/>
            <w:r w:rsidRPr="00F72152">
              <w:rPr>
                <w:color w:val="000000"/>
                <w:sz w:val="16"/>
                <w:szCs w:val="16"/>
              </w:rPr>
              <w:t>террито-рии</w:t>
            </w:r>
            <w:proofErr w:type="spellEnd"/>
            <w:proofErr w:type="gramEnd"/>
            <w:r w:rsidRPr="00F72152">
              <w:rPr>
                <w:color w:val="000000"/>
                <w:sz w:val="16"/>
                <w:szCs w:val="16"/>
              </w:rPr>
              <w:t xml:space="preserve"> поселения физической культуры, </w:t>
            </w:r>
            <w:proofErr w:type="spellStart"/>
            <w:r w:rsidRPr="00F72152">
              <w:rPr>
                <w:color w:val="000000"/>
                <w:sz w:val="16"/>
                <w:szCs w:val="16"/>
              </w:rPr>
              <w:t>школь-ного</w:t>
            </w:r>
            <w:proofErr w:type="spellEnd"/>
            <w:r w:rsidRPr="00F72152">
              <w:rPr>
                <w:color w:val="000000"/>
                <w:sz w:val="16"/>
                <w:szCs w:val="16"/>
              </w:rPr>
              <w:t xml:space="preserve"> спорта и массового спорта, </w:t>
            </w:r>
            <w:r w:rsidRPr="00F72152">
              <w:rPr>
                <w:color w:val="000000"/>
                <w:sz w:val="16"/>
                <w:szCs w:val="16"/>
              </w:rPr>
              <w:lastRenderedPageBreak/>
              <w:t>организация проведения официальных физкультурно-оздоровительных и спортивных мероприятий поселения</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lastRenderedPageBreak/>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99000297900</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7 245,00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-142 755,00</w:t>
            </w:r>
          </w:p>
        </w:tc>
      </w:tr>
      <w:tr w:rsidR="005103D9" w:rsidRPr="00F72152" w:rsidTr="00C33F61">
        <w:trPr>
          <w:trHeight w:val="3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lastRenderedPageBreak/>
              <w:t xml:space="preserve">Закупка товаров, работ и услуг для </w:t>
            </w:r>
            <w:proofErr w:type="spellStart"/>
            <w:proofErr w:type="gramStart"/>
            <w:r w:rsidRPr="00F72152">
              <w:rPr>
                <w:color w:val="000000"/>
                <w:sz w:val="16"/>
                <w:szCs w:val="16"/>
              </w:rPr>
              <w:t>государ-ственных</w:t>
            </w:r>
            <w:proofErr w:type="spellEnd"/>
            <w:proofErr w:type="gramEnd"/>
            <w:r w:rsidRPr="00F72152">
              <w:rPr>
                <w:color w:val="000000"/>
                <w:sz w:val="16"/>
                <w:szCs w:val="16"/>
              </w:rPr>
              <w:t xml:space="preserve">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200</w:t>
            </w:r>
          </w:p>
        </w:tc>
        <w:tc>
          <w:tcPr>
            <w:tcW w:w="1104"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150 000,00</w:t>
            </w:r>
          </w:p>
        </w:tc>
        <w:tc>
          <w:tcPr>
            <w:tcW w:w="962"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7 245,00</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-142 755,00</w:t>
            </w:r>
          </w:p>
        </w:tc>
      </w:tr>
      <w:tr w:rsidR="005103D9" w:rsidRPr="00F72152" w:rsidTr="00C33F61">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103D9" w:rsidRPr="00F72152" w:rsidRDefault="005103D9" w:rsidP="005103D9">
            <w:pPr>
              <w:rPr>
                <w:color w:val="000000"/>
                <w:sz w:val="16"/>
                <w:szCs w:val="16"/>
              </w:rPr>
            </w:pPr>
            <w:r w:rsidRPr="00F72152">
              <w:rPr>
                <w:color w:val="000000"/>
                <w:sz w:val="16"/>
                <w:szCs w:val="16"/>
              </w:rPr>
              <w:t>ВСЕГО</w:t>
            </w:r>
          </w:p>
        </w:tc>
        <w:tc>
          <w:tcPr>
            <w:tcW w:w="851" w:type="dxa"/>
            <w:tcBorders>
              <w:top w:val="nil"/>
              <w:left w:val="nil"/>
              <w:bottom w:val="single" w:sz="4" w:space="0" w:color="auto"/>
              <w:right w:val="single" w:sz="4" w:space="0" w:color="auto"/>
            </w:tcBorders>
            <w:shd w:val="clear" w:color="auto" w:fill="auto"/>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096"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493"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 </w:t>
            </w:r>
          </w:p>
        </w:tc>
        <w:tc>
          <w:tcPr>
            <w:tcW w:w="1104"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14 871 386,00</w:t>
            </w:r>
          </w:p>
        </w:tc>
        <w:tc>
          <w:tcPr>
            <w:tcW w:w="962"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2 788 047,62</w:t>
            </w:r>
          </w:p>
        </w:tc>
        <w:tc>
          <w:tcPr>
            <w:tcW w:w="1165" w:type="dxa"/>
            <w:tcBorders>
              <w:top w:val="nil"/>
              <w:left w:val="nil"/>
              <w:bottom w:val="single" w:sz="4" w:space="0" w:color="auto"/>
              <w:right w:val="single" w:sz="4" w:space="0" w:color="auto"/>
            </w:tcBorders>
            <w:shd w:val="clear" w:color="auto" w:fill="auto"/>
            <w:noWrap/>
            <w:vAlign w:val="center"/>
            <w:hideMark/>
          </w:tcPr>
          <w:p w:rsidR="005103D9" w:rsidRPr="00F72152" w:rsidRDefault="005103D9" w:rsidP="005103D9">
            <w:pPr>
              <w:jc w:val="center"/>
              <w:rPr>
                <w:color w:val="000000"/>
                <w:sz w:val="16"/>
                <w:szCs w:val="16"/>
              </w:rPr>
            </w:pPr>
            <w:r w:rsidRPr="00F72152">
              <w:rPr>
                <w:color w:val="000000"/>
                <w:sz w:val="16"/>
                <w:szCs w:val="16"/>
              </w:rPr>
              <w:t>-12 083 338,38</w:t>
            </w:r>
          </w:p>
        </w:tc>
      </w:tr>
    </w:tbl>
    <w:p w:rsidR="00B916AC" w:rsidRDefault="00B916AC" w:rsidP="005103D9">
      <w:pPr>
        <w:spacing w:line="276" w:lineRule="auto"/>
        <w:jc w:val="right"/>
        <w:rPr>
          <w:color w:val="000000"/>
        </w:rPr>
      </w:pPr>
    </w:p>
    <w:p w:rsidR="005103D9" w:rsidRDefault="005103D9" w:rsidP="005103D9">
      <w:pPr>
        <w:spacing w:line="276" w:lineRule="auto"/>
        <w:jc w:val="right"/>
        <w:rPr>
          <w:color w:val="000000"/>
        </w:rPr>
      </w:pPr>
      <w:r w:rsidRPr="004A6446">
        <w:rPr>
          <w:color w:val="000000"/>
        </w:rPr>
        <w:t xml:space="preserve">Приложение </w:t>
      </w:r>
      <w:r>
        <w:rPr>
          <w:color w:val="000000"/>
        </w:rPr>
        <w:t>№ 3</w:t>
      </w:r>
      <w:r w:rsidRPr="004A6446">
        <w:rPr>
          <w:color w:val="000000"/>
        </w:rPr>
        <w:br/>
        <w:t>к Решению Совета депутатов</w:t>
      </w:r>
    </w:p>
    <w:p w:rsidR="005103D9" w:rsidRDefault="005103D9" w:rsidP="005103D9">
      <w:pPr>
        <w:spacing w:line="276" w:lineRule="auto"/>
        <w:jc w:val="right"/>
        <w:rPr>
          <w:color w:val="000000"/>
        </w:rPr>
      </w:pPr>
      <w:r w:rsidRPr="004A6446">
        <w:rPr>
          <w:color w:val="000000"/>
        </w:rPr>
        <w:t>Кузьмищенского сельского поселения</w:t>
      </w:r>
    </w:p>
    <w:p w:rsidR="005103D9" w:rsidRDefault="005103D9" w:rsidP="005103D9">
      <w:pPr>
        <w:spacing w:line="276" w:lineRule="auto"/>
        <w:jc w:val="right"/>
        <w:rPr>
          <w:sz w:val="28"/>
          <w:szCs w:val="28"/>
        </w:rPr>
      </w:pPr>
      <w:r w:rsidRPr="004A6446">
        <w:rPr>
          <w:color w:val="000000"/>
        </w:rPr>
        <w:t xml:space="preserve">от </w:t>
      </w:r>
      <w:r>
        <w:rPr>
          <w:color w:val="000000"/>
        </w:rPr>
        <w:t xml:space="preserve">04.2025 г. </w:t>
      </w:r>
      <w:r w:rsidRPr="004A6446">
        <w:rPr>
          <w:color w:val="000000"/>
        </w:rPr>
        <w:t>№</w:t>
      </w:r>
      <w:r>
        <w:rPr>
          <w:color w:val="000000"/>
        </w:rPr>
        <w:t xml:space="preserve"> 4</w:t>
      </w:r>
    </w:p>
    <w:tbl>
      <w:tblPr>
        <w:tblW w:w="9938" w:type="dxa"/>
        <w:tblInd w:w="93" w:type="dxa"/>
        <w:tblLayout w:type="fixed"/>
        <w:tblLook w:val="04A0"/>
      </w:tblPr>
      <w:tblGrid>
        <w:gridCol w:w="2142"/>
        <w:gridCol w:w="3543"/>
        <w:gridCol w:w="1417"/>
        <w:gridCol w:w="1418"/>
        <w:gridCol w:w="1418"/>
      </w:tblGrid>
      <w:tr w:rsidR="005103D9" w:rsidRPr="00F72152" w:rsidTr="00C33F61">
        <w:trPr>
          <w:trHeight w:val="581"/>
        </w:trPr>
        <w:tc>
          <w:tcPr>
            <w:tcW w:w="9938" w:type="dxa"/>
            <w:gridSpan w:val="5"/>
            <w:tcBorders>
              <w:top w:val="nil"/>
              <w:left w:val="nil"/>
              <w:bottom w:val="nil"/>
              <w:right w:val="nil"/>
            </w:tcBorders>
            <w:shd w:val="clear" w:color="auto" w:fill="auto"/>
            <w:vAlign w:val="center"/>
            <w:hideMark/>
          </w:tcPr>
          <w:p w:rsidR="005103D9" w:rsidRPr="00F72152" w:rsidRDefault="005103D9" w:rsidP="005103D9">
            <w:pPr>
              <w:jc w:val="both"/>
              <w:rPr>
                <w:b/>
                <w:bCs/>
                <w:color w:val="000000"/>
              </w:rPr>
            </w:pPr>
            <w:r w:rsidRPr="00F72152">
              <w:rPr>
                <w:b/>
                <w:bCs/>
                <w:color w:val="000000"/>
              </w:rPr>
              <w:br/>
              <w:t>3. ИСТОЧНИКИ ФИНАНСИРОВАНИЯ ДЕФИЦИТА БЮДЖЕТА</w:t>
            </w:r>
            <w:r w:rsidRPr="00F72152">
              <w:rPr>
                <w:b/>
                <w:bCs/>
                <w:color w:val="000000"/>
              </w:rPr>
              <w:br/>
              <w:t>НА 2025 ГОД</w:t>
            </w:r>
          </w:p>
        </w:tc>
      </w:tr>
      <w:tr w:rsidR="005103D9" w:rsidRPr="00F72152" w:rsidTr="00C33F61">
        <w:trPr>
          <w:trHeight w:val="115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Код</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Утверждено бюджетом на 2025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 xml:space="preserve">Исполнено </w:t>
            </w:r>
          </w:p>
          <w:p w:rsidR="005103D9" w:rsidRPr="00E47137" w:rsidRDefault="005103D9" w:rsidP="005103D9">
            <w:pPr>
              <w:jc w:val="center"/>
              <w:rPr>
                <w:color w:val="000000"/>
                <w:sz w:val="16"/>
                <w:szCs w:val="16"/>
              </w:rPr>
            </w:pPr>
            <w:r w:rsidRPr="00E47137">
              <w:rPr>
                <w:color w:val="000000"/>
                <w:sz w:val="16"/>
                <w:szCs w:val="16"/>
              </w:rPr>
              <w:t>за 3 месяца 2025 года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 исполнения</w:t>
            </w:r>
          </w:p>
        </w:tc>
      </w:tr>
      <w:tr w:rsidR="005103D9" w:rsidRPr="00F72152" w:rsidTr="00C33F61">
        <w:trPr>
          <w:trHeight w:val="18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5103D9" w:rsidRPr="00E47137" w:rsidRDefault="005103D9" w:rsidP="005103D9">
            <w:pPr>
              <w:rPr>
                <w:color w:val="000000"/>
                <w:sz w:val="16"/>
                <w:szCs w:val="1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5103D9" w:rsidRPr="00E47137" w:rsidRDefault="005103D9" w:rsidP="005103D9">
            <w:pPr>
              <w:rPr>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103D9" w:rsidRPr="00E47137" w:rsidRDefault="005103D9" w:rsidP="005103D9">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103D9" w:rsidRPr="00E47137" w:rsidRDefault="005103D9" w:rsidP="005103D9">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103D9" w:rsidRPr="00E47137" w:rsidRDefault="005103D9" w:rsidP="005103D9">
            <w:pPr>
              <w:rPr>
                <w:color w:val="000000"/>
                <w:sz w:val="16"/>
                <w:szCs w:val="16"/>
              </w:rPr>
            </w:pPr>
          </w:p>
        </w:tc>
      </w:tr>
      <w:tr w:rsidR="005103D9" w:rsidRPr="00F72152" w:rsidTr="00C33F61">
        <w:trPr>
          <w:trHeight w:val="5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000 01 00 </w:t>
            </w:r>
            <w:proofErr w:type="spellStart"/>
            <w:r w:rsidRPr="00E47137">
              <w:rPr>
                <w:color w:val="000000"/>
                <w:sz w:val="16"/>
                <w:szCs w:val="16"/>
              </w:rPr>
              <w:t>00</w:t>
            </w:r>
            <w:proofErr w:type="spellEnd"/>
            <w:r w:rsidRPr="00E47137">
              <w:rPr>
                <w:color w:val="000000"/>
                <w:sz w:val="16"/>
                <w:szCs w:val="16"/>
              </w:rPr>
              <w:t xml:space="preserve"> </w:t>
            </w:r>
            <w:proofErr w:type="spellStart"/>
            <w:r w:rsidRPr="00E47137">
              <w:rPr>
                <w:color w:val="000000"/>
                <w:sz w:val="16"/>
                <w:szCs w:val="16"/>
              </w:rPr>
              <w:t>00</w:t>
            </w:r>
            <w:proofErr w:type="spellEnd"/>
            <w:r w:rsidRPr="00E47137">
              <w:rPr>
                <w:color w:val="000000"/>
                <w:sz w:val="16"/>
                <w:szCs w:val="16"/>
              </w:rPr>
              <w:t xml:space="preserve"> </w:t>
            </w:r>
            <w:proofErr w:type="spellStart"/>
            <w:r w:rsidRPr="00E47137">
              <w:rPr>
                <w:color w:val="000000"/>
                <w:sz w:val="16"/>
                <w:szCs w:val="16"/>
              </w:rPr>
              <w:t>00</w:t>
            </w:r>
            <w:proofErr w:type="spellEnd"/>
            <w:r w:rsidRPr="00E47137">
              <w:rPr>
                <w:color w:val="000000"/>
                <w:sz w:val="16"/>
                <w:szCs w:val="16"/>
              </w:rPr>
              <w:t xml:space="preserve"> 0000 000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474 975,00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1 457 804,65</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306,92</w:t>
            </w:r>
          </w:p>
        </w:tc>
      </w:tr>
      <w:tr w:rsidR="005103D9" w:rsidRPr="00F72152" w:rsidTr="00C33F61">
        <w:trPr>
          <w:trHeight w:val="41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000 01 05 00 </w:t>
            </w:r>
            <w:proofErr w:type="spellStart"/>
            <w:r w:rsidRPr="00E47137">
              <w:rPr>
                <w:color w:val="000000"/>
                <w:sz w:val="16"/>
                <w:szCs w:val="16"/>
              </w:rPr>
              <w:t>00</w:t>
            </w:r>
            <w:proofErr w:type="spellEnd"/>
            <w:r w:rsidRPr="00E47137">
              <w:rPr>
                <w:color w:val="000000"/>
                <w:sz w:val="16"/>
                <w:szCs w:val="16"/>
              </w:rPr>
              <w:t xml:space="preserve"> </w:t>
            </w:r>
            <w:proofErr w:type="spellStart"/>
            <w:r w:rsidRPr="00E47137">
              <w:rPr>
                <w:color w:val="000000"/>
                <w:sz w:val="16"/>
                <w:szCs w:val="16"/>
              </w:rPr>
              <w:t>00</w:t>
            </w:r>
            <w:proofErr w:type="spellEnd"/>
            <w:r w:rsidRPr="00E47137">
              <w:rPr>
                <w:color w:val="000000"/>
                <w:sz w:val="16"/>
                <w:szCs w:val="16"/>
              </w:rPr>
              <w:t xml:space="preserve"> 0000 000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474 975,00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1 457 804,65</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306,92</w:t>
            </w:r>
          </w:p>
        </w:tc>
      </w:tr>
      <w:tr w:rsidR="005103D9" w:rsidRPr="00F72152" w:rsidTr="00C33F61">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000 01 05 00 </w:t>
            </w:r>
            <w:proofErr w:type="spellStart"/>
            <w:r w:rsidRPr="00E47137">
              <w:rPr>
                <w:color w:val="000000"/>
                <w:sz w:val="16"/>
                <w:szCs w:val="16"/>
              </w:rPr>
              <w:t>00</w:t>
            </w:r>
            <w:proofErr w:type="spellEnd"/>
            <w:r w:rsidRPr="00E47137">
              <w:rPr>
                <w:color w:val="000000"/>
                <w:sz w:val="16"/>
                <w:szCs w:val="16"/>
              </w:rPr>
              <w:t xml:space="preserve"> </w:t>
            </w:r>
            <w:proofErr w:type="spellStart"/>
            <w:r w:rsidRPr="00E47137">
              <w:rPr>
                <w:color w:val="000000"/>
                <w:sz w:val="16"/>
                <w:szCs w:val="16"/>
              </w:rPr>
              <w:t>00</w:t>
            </w:r>
            <w:proofErr w:type="spellEnd"/>
            <w:r w:rsidRPr="00E47137">
              <w:rPr>
                <w:color w:val="000000"/>
                <w:sz w:val="16"/>
                <w:szCs w:val="16"/>
              </w:rPr>
              <w:t xml:space="preserve"> 0000 500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-14 396 411,00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-1 330 242,97</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9,24</w:t>
            </w:r>
          </w:p>
        </w:tc>
      </w:tr>
      <w:tr w:rsidR="005103D9" w:rsidRPr="00F72152" w:rsidTr="00C33F61">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000 01 05 02 00 </w:t>
            </w:r>
            <w:proofErr w:type="spellStart"/>
            <w:r w:rsidRPr="00E47137">
              <w:rPr>
                <w:color w:val="000000"/>
                <w:sz w:val="16"/>
                <w:szCs w:val="16"/>
              </w:rPr>
              <w:t>00</w:t>
            </w:r>
            <w:proofErr w:type="spellEnd"/>
            <w:r w:rsidRPr="00E47137">
              <w:rPr>
                <w:color w:val="000000"/>
                <w:sz w:val="16"/>
                <w:szCs w:val="16"/>
              </w:rPr>
              <w:t xml:space="preserve"> 0000 500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-14 396 411,00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-1 330 242,97</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9,24</w:t>
            </w:r>
          </w:p>
        </w:tc>
      </w:tr>
      <w:tr w:rsidR="005103D9" w:rsidRPr="00F72152" w:rsidTr="00C33F61">
        <w:trPr>
          <w:trHeight w:val="32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000 01 05 02 01 00 0000 510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-14 396 411,00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-1 330 242,97</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9,24</w:t>
            </w:r>
          </w:p>
        </w:tc>
      </w:tr>
      <w:tr w:rsidR="005103D9" w:rsidRPr="00F72152" w:rsidTr="00C33F61">
        <w:trPr>
          <w:trHeight w:val="56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000 01 05 02 01 10 0000 510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-14 396 411,00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-1 330 242,97</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9,24</w:t>
            </w:r>
          </w:p>
        </w:tc>
      </w:tr>
      <w:tr w:rsidR="005103D9" w:rsidRPr="00F72152" w:rsidTr="00C33F61">
        <w:trPr>
          <w:trHeight w:val="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000 01 05 00 </w:t>
            </w:r>
            <w:proofErr w:type="spellStart"/>
            <w:r w:rsidRPr="00E47137">
              <w:rPr>
                <w:color w:val="000000"/>
                <w:sz w:val="16"/>
                <w:szCs w:val="16"/>
              </w:rPr>
              <w:t>00</w:t>
            </w:r>
            <w:proofErr w:type="spellEnd"/>
            <w:r w:rsidRPr="00E47137">
              <w:rPr>
                <w:color w:val="000000"/>
                <w:sz w:val="16"/>
                <w:szCs w:val="16"/>
              </w:rPr>
              <w:t xml:space="preserve"> </w:t>
            </w:r>
            <w:proofErr w:type="spellStart"/>
            <w:r w:rsidRPr="00E47137">
              <w:rPr>
                <w:color w:val="000000"/>
                <w:sz w:val="16"/>
                <w:szCs w:val="16"/>
              </w:rPr>
              <w:t>00</w:t>
            </w:r>
            <w:proofErr w:type="spellEnd"/>
            <w:r w:rsidRPr="00E47137">
              <w:rPr>
                <w:color w:val="000000"/>
                <w:sz w:val="16"/>
                <w:szCs w:val="16"/>
              </w:rPr>
              <w:t xml:space="preserve"> 0000 600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14 871 386,00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2 788 047,62</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18,75</w:t>
            </w:r>
          </w:p>
        </w:tc>
      </w:tr>
      <w:tr w:rsidR="005103D9" w:rsidRPr="00F72152" w:rsidTr="00C33F61">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xml:space="preserve">000 01 05 02 00 </w:t>
            </w:r>
            <w:proofErr w:type="spellStart"/>
            <w:r w:rsidRPr="00E47137">
              <w:rPr>
                <w:color w:val="000000"/>
                <w:sz w:val="16"/>
                <w:szCs w:val="16"/>
              </w:rPr>
              <w:t>00</w:t>
            </w:r>
            <w:proofErr w:type="spellEnd"/>
            <w:r w:rsidRPr="00E47137">
              <w:rPr>
                <w:color w:val="000000"/>
                <w:sz w:val="16"/>
                <w:szCs w:val="16"/>
              </w:rPr>
              <w:t xml:space="preserve"> 0000 600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14 871 386,00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2 788 047,62</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18,75</w:t>
            </w:r>
          </w:p>
        </w:tc>
      </w:tr>
      <w:tr w:rsidR="005103D9" w:rsidRPr="00F72152" w:rsidTr="00C33F61">
        <w:trPr>
          <w:trHeight w:val="32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000 01 05 02 01 00 0000 610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14 871 386,00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2 788 047,62</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18,75</w:t>
            </w:r>
          </w:p>
        </w:tc>
      </w:tr>
      <w:tr w:rsidR="005103D9" w:rsidRPr="00F72152" w:rsidTr="00C33F61">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000 01 05 02 01 10 0000 610</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Уменьшение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14 871 386,00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2 788 047,62</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18,75</w:t>
            </w:r>
          </w:p>
        </w:tc>
      </w:tr>
      <w:tr w:rsidR="005103D9" w:rsidRPr="00F72152" w:rsidTr="00C33F61">
        <w:trPr>
          <w:trHeight w:val="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ИТОГО</w:t>
            </w:r>
          </w:p>
        </w:tc>
        <w:tc>
          <w:tcPr>
            <w:tcW w:w="3543"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rPr>
                <w:color w:val="000000"/>
                <w:sz w:val="16"/>
                <w:szCs w:val="16"/>
              </w:rPr>
            </w:pPr>
            <w:r w:rsidRPr="00E47137">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474 975,00</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1 457 804,65</w:t>
            </w:r>
          </w:p>
        </w:tc>
        <w:tc>
          <w:tcPr>
            <w:tcW w:w="1418" w:type="dxa"/>
            <w:tcBorders>
              <w:top w:val="nil"/>
              <w:left w:val="nil"/>
              <w:bottom w:val="single" w:sz="4" w:space="0" w:color="auto"/>
              <w:right w:val="single" w:sz="4" w:space="0" w:color="auto"/>
            </w:tcBorders>
            <w:shd w:val="clear" w:color="auto" w:fill="auto"/>
            <w:vAlign w:val="center"/>
            <w:hideMark/>
          </w:tcPr>
          <w:p w:rsidR="005103D9" w:rsidRPr="00E47137" w:rsidRDefault="005103D9" w:rsidP="005103D9">
            <w:pPr>
              <w:jc w:val="center"/>
              <w:rPr>
                <w:color w:val="000000"/>
                <w:sz w:val="16"/>
                <w:szCs w:val="16"/>
              </w:rPr>
            </w:pPr>
            <w:r w:rsidRPr="00E47137">
              <w:rPr>
                <w:color w:val="000000"/>
                <w:sz w:val="16"/>
                <w:szCs w:val="16"/>
              </w:rPr>
              <w:t>27,99</w:t>
            </w:r>
          </w:p>
        </w:tc>
      </w:tr>
    </w:tbl>
    <w:p w:rsidR="005103D9" w:rsidRPr="004A6446" w:rsidRDefault="005103D9" w:rsidP="005103D9">
      <w:pPr>
        <w:spacing w:after="200" w:line="276" w:lineRule="auto"/>
        <w:rPr>
          <w:sz w:val="28"/>
          <w:szCs w:val="28"/>
        </w:rPr>
      </w:pPr>
    </w:p>
    <w:p w:rsidR="005103D9" w:rsidRPr="0036447B" w:rsidRDefault="005103D9" w:rsidP="005103D9">
      <w:pPr>
        <w:pStyle w:val="3"/>
        <w:numPr>
          <w:ilvl w:val="0"/>
          <w:numId w:val="0"/>
        </w:numPr>
        <w:rPr>
          <w:b/>
          <w:shadow/>
          <w:spacing w:val="30"/>
          <w:sz w:val="24"/>
          <w:szCs w:val="24"/>
        </w:rPr>
      </w:pPr>
      <w:r>
        <w:rPr>
          <w:noProof/>
          <w:sz w:val="24"/>
          <w:szCs w:val="24"/>
          <w:lang w:eastAsia="ru-RU"/>
        </w:rPr>
        <w:drawing>
          <wp:anchor distT="0" distB="0" distL="114300" distR="114300" simplePos="0" relativeHeight="251734016" behindDoc="0" locked="0" layoutInCell="1" allowOverlap="1">
            <wp:simplePos x="0" y="0"/>
            <wp:positionH relativeFrom="column">
              <wp:posOffset>2710180</wp:posOffset>
            </wp:positionH>
            <wp:positionV relativeFrom="paragraph">
              <wp:posOffset>-267970</wp:posOffset>
            </wp:positionV>
            <wp:extent cx="474980" cy="850900"/>
            <wp:effectExtent l="19050" t="0" r="1270" b="0"/>
            <wp:wrapNone/>
            <wp:docPr id="182" name="Рисунок 182"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Кузьмищенское СП_ПП-07"/>
                    <pic:cNvPicPr>
                      <a:picLocks noChangeAspect="1" noChangeArrowheads="1"/>
                    </pic:cNvPicPr>
                  </pic:nvPicPr>
                  <pic:blipFill>
                    <a:blip r:embed="rId9" cstate="print"/>
                    <a:srcRect/>
                    <a:stretch>
                      <a:fillRect/>
                    </a:stretch>
                  </pic:blipFill>
                  <pic:spPr bwMode="auto">
                    <a:xfrm>
                      <a:off x="0" y="0"/>
                      <a:ext cx="474980" cy="850900"/>
                    </a:xfrm>
                    <a:prstGeom prst="rect">
                      <a:avLst/>
                    </a:prstGeom>
                    <a:solidFill>
                      <a:srgbClr val="FFFFFF"/>
                    </a:solidFill>
                  </pic:spPr>
                </pic:pic>
              </a:graphicData>
            </a:graphic>
          </wp:anchor>
        </w:drawing>
      </w:r>
    </w:p>
    <w:p w:rsidR="005103D9" w:rsidRPr="0036447B" w:rsidRDefault="005103D9" w:rsidP="005103D9">
      <w:pPr>
        <w:pStyle w:val="3"/>
        <w:numPr>
          <w:ilvl w:val="2"/>
          <w:numId w:val="7"/>
        </w:numPr>
        <w:tabs>
          <w:tab w:val="clear" w:pos="360"/>
          <w:tab w:val="num" w:pos="0"/>
        </w:tabs>
        <w:ind w:left="0" w:firstLine="0"/>
        <w:rPr>
          <w:b/>
          <w:shadow/>
          <w:spacing w:val="30"/>
          <w:sz w:val="24"/>
          <w:szCs w:val="24"/>
        </w:rPr>
      </w:pPr>
    </w:p>
    <w:p w:rsidR="005103D9" w:rsidRDefault="005103D9" w:rsidP="005103D9">
      <w:pPr>
        <w:pStyle w:val="a3"/>
        <w:numPr>
          <w:ilvl w:val="0"/>
          <w:numId w:val="7"/>
        </w:numPr>
        <w:tabs>
          <w:tab w:val="clear" w:pos="360"/>
          <w:tab w:val="num" w:pos="0"/>
        </w:tabs>
        <w:suppressAutoHyphens w:val="0"/>
        <w:spacing w:before="0" w:after="0"/>
        <w:ind w:left="0" w:firstLine="0"/>
        <w:jc w:val="center"/>
        <w:rPr>
          <w:b/>
          <w:spacing w:val="30"/>
          <w:sz w:val="36"/>
          <w:szCs w:val="36"/>
        </w:rPr>
      </w:pPr>
    </w:p>
    <w:p w:rsidR="005103D9" w:rsidRPr="002F6513" w:rsidRDefault="005103D9" w:rsidP="00B916AC">
      <w:pPr>
        <w:pStyle w:val="a3"/>
        <w:suppressAutoHyphens w:val="0"/>
        <w:spacing w:before="0" w:after="0"/>
        <w:jc w:val="center"/>
        <w:rPr>
          <w:b/>
          <w:spacing w:val="30"/>
          <w:sz w:val="36"/>
          <w:szCs w:val="36"/>
        </w:rPr>
      </w:pPr>
      <w:r w:rsidRPr="002F6513">
        <w:rPr>
          <w:b/>
          <w:spacing w:val="30"/>
          <w:sz w:val="36"/>
          <w:szCs w:val="36"/>
        </w:rPr>
        <w:t xml:space="preserve">С О В Е Т   Д Е </w:t>
      </w:r>
      <w:proofErr w:type="gramStart"/>
      <w:r w:rsidRPr="002F6513">
        <w:rPr>
          <w:b/>
          <w:spacing w:val="30"/>
          <w:sz w:val="36"/>
          <w:szCs w:val="36"/>
        </w:rPr>
        <w:t>П</w:t>
      </w:r>
      <w:proofErr w:type="gramEnd"/>
      <w:r w:rsidRPr="002F6513">
        <w:rPr>
          <w:b/>
          <w:spacing w:val="30"/>
          <w:sz w:val="36"/>
          <w:szCs w:val="36"/>
        </w:rPr>
        <w:t xml:space="preserve"> У Т А Т О В</w:t>
      </w:r>
    </w:p>
    <w:p w:rsidR="005103D9" w:rsidRPr="002F6513" w:rsidRDefault="005103D9" w:rsidP="00B916AC">
      <w:pPr>
        <w:pStyle w:val="11"/>
        <w:ind w:firstLine="0"/>
        <w:jc w:val="center"/>
        <w:rPr>
          <w:b/>
          <w:spacing w:val="40"/>
          <w:sz w:val="28"/>
          <w:szCs w:val="28"/>
        </w:rPr>
      </w:pPr>
      <w:r w:rsidRPr="002F6513">
        <w:rPr>
          <w:b/>
          <w:spacing w:val="40"/>
          <w:sz w:val="28"/>
          <w:szCs w:val="28"/>
        </w:rPr>
        <w:t>КУЗЬМИЩЕНСКОГО СЕЛЬСКОГО ПОСЕЛЕНИЯ</w:t>
      </w:r>
    </w:p>
    <w:p w:rsidR="005103D9" w:rsidRPr="002F6513" w:rsidRDefault="005103D9" w:rsidP="00B916AC">
      <w:pPr>
        <w:pStyle w:val="11"/>
        <w:ind w:firstLine="0"/>
        <w:jc w:val="center"/>
        <w:rPr>
          <w:b/>
          <w:spacing w:val="20"/>
          <w:sz w:val="28"/>
          <w:szCs w:val="28"/>
        </w:rPr>
      </w:pPr>
      <w:r w:rsidRPr="002F6513">
        <w:rPr>
          <w:b/>
          <w:spacing w:val="20"/>
          <w:sz w:val="28"/>
          <w:szCs w:val="28"/>
        </w:rPr>
        <w:t>Костромского муниципального района Костромской области</w:t>
      </w:r>
    </w:p>
    <w:p w:rsidR="005103D9" w:rsidRPr="0036447B" w:rsidRDefault="00495FFA" w:rsidP="005103D9">
      <w:r>
        <w:rPr>
          <w:noProof/>
        </w:rPr>
        <w:pict>
          <v:line id="_x0000_s1204" style="position:absolute;z-index:251731968" from="-10.95pt,8.95pt" to="475.05pt,8.95pt" strokecolor="#333" strokeweight="4.5pt">
            <v:stroke linestyle="thinThick"/>
          </v:line>
        </w:pict>
      </w:r>
    </w:p>
    <w:p w:rsidR="005103D9" w:rsidRPr="0036447B" w:rsidRDefault="005103D9" w:rsidP="00B916AC">
      <w:pPr>
        <w:pStyle w:val="2"/>
        <w:numPr>
          <w:ilvl w:val="0"/>
          <w:numId w:val="0"/>
        </w:numPr>
        <w:rPr>
          <w:shadow/>
          <w:sz w:val="24"/>
          <w:szCs w:val="24"/>
        </w:rPr>
      </w:pPr>
    </w:p>
    <w:p w:rsidR="005103D9" w:rsidRPr="001F2963" w:rsidRDefault="00495FFA" w:rsidP="005103D9">
      <w:pPr>
        <w:pStyle w:val="2"/>
        <w:numPr>
          <w:ilvl w:val="0"/>
          <w:numId w:val="0"/>
        </w:numPr>
        <w:rPr>
          <w:noProof/>
          <w:szCs w:val="44"/>
        </w:rPr>
      </w:pPr>
      <w:r>
        <w:rPr>
          <w:noProof/>
          <w:szCs w:val="44"/>
        </w:rPr>
        <w:pict>
          <v:shape id="_x0000_s1207" type="#_x0000_t202" style="position:absolute;left:0;text-align:left;margin-left:-45pt;margin-top:13pt;width:2in;height:19.7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" stroked="f">
            <v:fill opacity="0"/>
            <v:textbox inset="0,0,0,0">
              <w:txbxContent>
                <w:p w:rsidR="001A3F44" w:rsidRPr="0068206E" w:rsidRDefault="001A3F44" w:rsidP="005103D9">
                  <w:pPr>
                    <w:jc w:val="center"/>
                    <w:rPr>
                      <w:sz w:val="28"/>
                      <w:szCs w:val="28"/>
                    </w:rPr>
                  </w:pPr>
                  <w:r>
                    <w:rPr>
                      <w:sz w:val="28"/>
                      <w:szCs w:val="28"/>
                    </w:rPr>
                    <w:t>14.04.2025</w:t>
                  </w:r>
                </w:p>
              </w:txbxContent>
            </v:textbox>
          </v:shape>
        </w:pict>
      </w:r>
      <w:r>
        <w:rPr>
          <w:noProof/>
          <w:szCs w:val="44"/>
        </w:rPr>
        <w:pict>
          <v:shape id="_x0000_s1208" type="#_x0000_t202" style="position:absolute;left:0;text-align:left;margin-left:394.05pt;margin-top:16pt;width:73.95pt;height:18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" stroked="f">
            <v:fill opacity="0"/>
            <v:textbox inset="0,0,1mm,0">
              <w:txbxContent>
                <w:p w:rsidR="001A3F44" w:rsidRPr="00534DA6" w:rsidRDefault="001A3F44" w:rsidP="005103D9">
                  <w:pPr>
                    <w:rPr>
                      <w:sz w:val="28"/>
                      <w:szCs w:val="28"/>
                    </w:rPr>
                  </w:pPr>
                  <w:r>
                    <w:rPr>
                      <w:sz w:val="28"/>
                      <w:szCs w:val="28"/>
                    </w:rPr>
                    <w:t xml:space="preserve">         №  6</w:t>
                  </w:r>
                </w:p>
              </w:txbxContent>
            </v:textbox>
          </v:shape>
        </w:pict>
      </w:r>
      <w:r w:rsidR="005103D9" w:rsidRPr="001F2963">
        <w:rPr>
          <w:noProof/>
          <w:szCs w:val="44"/>
        </w:rPr>
        <w:t>Р Е Ш Е Н И Е</w:t>
      </w:r>
    </w:p>
    <w:p w:rsidR="005103D9" w:rsidRPr="0036447B" w:rsidRDefault="00495FFA" w:rsidP="005103D9">
      <w:pPr>
        <w:ind w:right="-81" w:firstLine="540"/>
        <w:jc w:val="both"/>
      </w:pPr>
      <w:r>
        <w:rPr>
          <w:noProof/>
        </w:rPr>
        <w:pict>
          <v:group id="_x0000_s1200" style="position:absolute;left:0;text-align:left;margin-left:385.05pt;margin-top:8.95pt;width:9pt;height:9pt;z-index:251729920" coordorigin="7641,2884" coordsize="540,180">
            <v:line id="_x0000_s1201" style="position:absolute;flip:x" from="8181,2884" to="8181,3064" strokecolor="#333" strokeweight="1pt">
              <v:stroke startarrowwidth="narrow" startarrowlength="short" endarrowwidth="narrow" endarrowlength="short"/>
            </v:line>
            <v:line id="_x0000_s1202" style="position:absolute;flip:x" from="7641,2884" to="8181,2884" strokecolor="#333" strokeweight="1pt">
              <v:stroke startarrowwidth="narrow" startarrowlength="short" endarrowwidth="narrow" endarrowlength="short"/>
            </v:line>
          </v:group>
        </w:pict>
      </w:r>
      <w:r>
        <w:rPr>
          <w:noProof/>
        </w:rPr>
        <w:pict>
          <v:group id="_x0000_s1197" style="position:absolute;left:0;text-align:left;margin-left:99pt;margin-top:7.4pt;width:9pt;height:9pt;z-index:251728896" coordorigin="3861,2884" coordsize="540,180">
            <v:line id="_x0000_s1198" style="position:absolute;flip:x" from="3861,2884" to="4401,2885" strokecolor="#333" strokeweight="1pt">
              <v:stroke startarrowwidth="narrow" startarrowlength="short" endarrowwidth="narrow" endarrowlength="short"/>
            </v:line>
            <v:line id="_x0000_s1199" style="position:absolute;flip:x" from="3861,2884" to="3861,3064" strokecolor="#333" strokeweight="1pt">
              <v:stroke startarrowwidth="narrow" startarrowlength="short" endarrowwidth="narrow" endarrowlength="short"/>
            </v:line>
          </v:group>
        </w:pict>
      </w:r>
      <w:r>
        <w:pict>
          <v:line id="_x0000_s1196" style="position:absolute;left:0;text-align:left;z-index:251727872" from="-10.95pt,8.7pt" to="90.3pt,8.7pt">
            <v:stroke startarrowwidth="narrow" startarrowlength="short" endarrowwidth="narrow" endarrowlength="short"/>
          </v:line>
        </w:pict>
      </w:r>
      <w:r>
        <w:rPr>
          <w:noProof/>
        </w:rPr>
        <w:pict>
          <v:shape id="_x0000_s1205" type="#_x0000_t202" style="position:absolute;left:0;text-align:left;margin-left:430.05pt;margin-top:8.85pt;width:36pt;height:18pt;z-index:251732992" stroked="f">
            <v:fill opacity="0"/>
            <v:textbox style="mso-next-textbox:#_x0000_s1205" inset="0,0,0,0">
              <w:txbxContent>
                <w:p w:rsidR="001A3F44" w:rsidRPr="001108C6" w:rsidRDefault="001A3F44" w:rsidP="005103D9">
                  <w:pPr>
                    <w:rPr>
                      <w:szCs w:val="28"/>
                    </w:rPr>
                  </w:pPr>
                </w:p>
              </w:txbxContent>
            </v:textbox>
          </v:shape>
        </w:pict>
      </w:r>
      <w:r>
        <w:pict>
          <v:line id="_x0000_s1195" style="position:absolute;left:0;text-align:left;z-index:251726848" from="403.05pt,8.95pt" to="466.05pt,8.95pt">
            <v:stroke startarrowwidth="narrow" startarrowlength="short" endarrowwidth="narrow" endarrowlength="short"/>
          </v:line>
        </w:pict>
      </w:r>
    </w:p>
    <w:p w:rsidR="005103D9" w:rsidRPr="0036447B" w:rsidRDefault="00495FFA" w:rsidP="005103D9">
      <w:pPr>
        <w:ind w:right="-81" w:firstLine="540"/>
        <w:jc w:val="both"/>
      </w:pPr>
      <w:r>
        <w:pict>
          <v:shape id="_x0000_s1203" type="#_x0000_t202" style="position:absolute;left:0;text-align:left;margin-left:94.8pt;margin-top:2pt;width:301.95pt;height:73.7pt;z-index:251730944" stroked="f">
            <v:textbox style="mso-next-textbox:#_x0000_s1203">
              <w:txbxContent>
                <w:p w:rsidR="001A3F44" w:rsidRDefault="001A3F44" w:rsidP="005103D9">
                  <w:pPr>
                    <w:jc w:val="center"/>
                    <w:rPr>
                      <w:b/>
                    </w:rPr>
                  </w:pPr>
                  <w:r w:rsidRPr="00D80E86">
                    <w:rPr>
                      <w:b/>
                    </w:rPr>
                    <w:t xml:space="preserve">О ВНЕСЕНИИ ИЗМЕНЕНИЙ И ДОПОЛНЕНИЙ В РЕШЕНИЕ СОВЕТА ДЕПУТАТОВ  КУЗЬМИЩЕНСКОГО СЕЛЬСКОГО ПОСЕЛЕНИЯ ОТ </w:t>
                  </w:r>
                  <w:r>
                    <w:rPr>
                      <w:b/>
                    </w:rPr>
                    <w:t xml:space="preserve">20.12.2024 № 45 «О БЮДЖЕТЕ </w:t>
                  </w:r>
                  <w:r w:rsidRPr="000C3FD2">
                    <w:rPr>
                      <w:b/>
                    </w:rPr>
                    <w:t>КУЗЬ</w:t>
                  </w:r>
                  <w:r>
                    <w:rPr>
                      <w:b/>
                    </w:rPr>
                    <w:t>МИЩЕНСКОГО СЕЛЬСКОГО ПОСЕЛЕНИЯ НА 2025</w:t>
                  </w:r>
                  <w:r w:rsidRPr="000C3FD2">
                    <w:rPr>
                      <w:b/>
                    </w:rPr>
                    <w:t xml:space="preserve"> ГОД И НА ПЛ</w:t>
                  </w:r>
                  <w:r>
                    <w:rPr>
                      <w:b/>
                    </w:rPr>
                    <w:t>АНОВЫЙ ПЕРИОД</w:t>
                  </w:r>
                </w:p>
                <w:p w:rsidR="001A3F44" w:rsidRPr="000C3FD2" w:rsidRDefault="001A3F44" w:rsidP="005103D9">
                  <w:pPr>
                    <w:jc w:val="center"/>
                    <w:rPr>
                      <w:b/>
                    </w:rPr>
                  </w:pPr>
                  <w:r>
                    <w:rPr>
                      <w:b/>
                    </w:rPr>
                    <w:t xml:space="preserve"> 2026</w:t>
                  </w:r>
                  <w:proofErr w:type="gramStart"/>
                  <w:r>
                    <w:rPr>
                      <w:b/>
                    </w:rPr>
                    <w:t xml:space="preserve"> И</w:t>
                  </w:r>
                  <w:proofErr w:type="gramEnd"/>
                  <w:r>
                    <w:rPr>
                      <w:b/>
                    </w:rPr>
                    <w:t xml:space="preserve"> 2027 ГОДОВ» </w:t>
                  </w:r>
                </w:p>
                <w:p w:rsidR="001A3F44" w:rsidRPr="00175543" w:rsidRDefault="001A3F44" w:rsidP="005103D9">
                  <w:pPr>
                    <w:jc w:val="center"/>
                    <w:rPr>
                      <w:b/>
                      <w:smallCaps/>
                    </w:rPr>
                  </w:pPr>
                </w:p>
              </w:txbxContent>
            </v:textbox>
          </v:shape>
        </w:pict>
      </w:r>
    </w:p>
    <w:p w:rsidR="005103D9" w:rsidRPr="0036447B" w:rsidRDefault="005103D9" w:rsidP="005103D9">
      <w:pPr>
        <w:shd w:val="clear" w:color="auto" w:fill="FFFFFF"/>
        <w:ind w:firstLine="709"/>
        <w:jc w:val="both"/>
      </w:pPr>
    </w:p>
    <w:p w:rsidR="005103D9" w:rsidRPr="0036447B" w:rsidRDefault="005103D9" w:rsidP="005103D9">
      <w:pPr>
        <w:shd w:val="clear" w:color="auto" w:fill="FFFFFF"/>
        <w:ind w:firstLine="709"/>
        <w:jc w:val="both"/>
      </w:pPr>
    </w:p>
    <w:p w:rsidR="005103D9" w:rsidRPr="0036447B" w:rsidRDefault="005103D9" w:rsidP="005103D9">
      <w:pPr>
        <w:shd w:val="clear" w:color="auto" w:fill="FFFFFF"/>
        <w:ind w:firstLine="709"/>
        <w:jc w:val="both"/>
      </w:pPr>
    </w:p>
    <w:p w:rsidR="005103D9" w:rsidRPr="0036447B" w:rsidRDefault="005103D9" w:rsidP="005103D9">
      <w:pPr>
        <w:shd w:val="clear" w:color="auto" w:fill="FFFFFF"/>
        <w:ind w:firstLine="709"/>
        <w:jc w:val="both"/>
      </w:pPr>
    </w:p>
    <w:p w:rsidR="005103D9" w:rsidRDefault="005103D9" w:rsidP="005103D9">
      <w:pPr>
        <w:shd w:val="clear" w:color="auto" w:fill="FFFFFF"/>
        <w:ind w:firstLine="709"/>
        <w:jc w:val="both"/>
      </w:pPr>
    </w:p>
    <w:p w:rsidR="00B916AC" w:rsidRDefault="00B916AC" w:rsidP="005103D9">
      <w:pPr>
        <w:widowControl w:val="0"/>
        <w:shd w:val="clear" w:color="auto" w:fill="FFFFFF"/>
        <w:tabs>
          <w:tab w:val="left" w:pos="614"/>
        </w:tabs>
        <w:suppressAutoHyphens w:val="0"/>
        <w:autoSpaceDE w:val="0"/>
        <w:autoSpaceDN w:val="0"/>
        <w:adjustRightInd w:val="0"/>
        <w:ind w:firstLine="709"/>
        <w:jc w:val="both"/>
      </w:pPr>
    </w:p>
    <w:p w:rsidR="005103D9" w:rsidRPr="00D368CC" w:rsidRDefault="005103D9" w:rsidP="00B916AC">
      <w:pPr>
        <w:widowControl w:val="0"/>
        <w:shd w:val="clear" w:color="auto" w:fill="FFFFFF"/>
        <w:tabs>
          <w:tab w:val="left" w:pos="614"/>
        </w:tabs>
        <w:suppressAutoHyphens w:val="0"/>
        <w:autoSpaceDE w:val="0"/>
        <w:autoSpaceDN w:val="0"/>
        <w:adjustRightInd w:val="0"/>
        <w:ind w:firstLine="709"/>
        <w:jc w:val="both"/>
      </w:pPr>
      <w:r>
        <w:t xml:space="preserve">В связи с необходимыми уточнениями бюджета поселения на 2025 год и на плановый период 2026 и 2027 годов, Совет депутатов Кузьмищенского сельского поселения Костромского </w:t>
      </w:r>
      <w:r w:rsidRPr="00D368CC">
        <w:t>муниципального района Костромской области</w:t>
      </w:r>
      <w:r w:rsidR="00B916AC">
        <w:t xml:space="preserve"> </w:t>
      </w:r>
      <w:r w:rsidRPr="00D368CC">
        <w:t>РЕШИЛ:</w:t>
      </w:r>
    </w:p>
    <w:p w:rsidR="005103D9" w:rsidRPr="00D368CC" w:rsidRDefault="005103D9" w:rsidP="005103D9">
      <w:pPr>
        <w:widowControl w:val="0"/>
        <w:shd w:val="clear" w:color="auto" w:fill="FFFFFF"/>
        <w:tabs>
          <w:tab w:val="left" w:pos="614"/>
        </w:tabs>
        <w:suppressAutoHyphens w:val="0"/>
        <w:autoSpaceDE w:val="0"/>
        <w:autoSpaceDN w:val="0"/>
        <w:adjustRightInd w:val="0"/>
        <w:ind w:firstLine="567"/>
        <w:jc w:val="both"/>
      </w:pPr>
      <w:r w:rsidRPr="00D368CC">
        <w:t xml:space="preserve">Внести в Решение Совета депутатов Кузьмищенского сельского поселения Костромского </w:t>
      </w:r>
      <w:r w:rsidRPr="00D368CC">
        <w:lastRenderedPageBreak/>
        <w:t>муниципального района Костромской области от 20.12.2024 № 45 «О бюджете Кузьмищенского сельского поселения на 2025 год и на плановый период 2026 и 2027 годов» следующие изменения:</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1. Увеличить доходную часть бюджета на 2025 год в сумме 800 000,00 рублей, в том числе по налоговым и неналоговым доходам в сумме 50 000,00 рублей, по безвозмездным поступлениям в сумме 750 000,00 рублей.</w:t>
      </w:r>
    </w:p>
    <w:p w:rsidR="005103D9" w:rsidRPr="00D368CC" w:rsidRDefault="005103D9" w:rsidP="005103D9">
      <w:pPr>
        <w:widowControl w:val="0"/>
        <w:shd w:val="clear" w:color="auto" w:fill="FFFFFF"/>
        <w:suppressAutoHyphens w:val="0"/>
        <w:autoSpaceDE w:val="0"/>
        <w:autoSpaceDN w:val="0"/>
        <w:adjustRightInd w:val="0"/>
        <w:ind w:left="567"/>
        <w:jc w:val="both"/>
      </w:pPr>
      <w:r w:rsidRPr="00D368CC">
        <w:t>2. Увеличить расходную часть бюджета на 2025 год в сумме 1 181 528,00 рублей.</w:t>
      </w:r>
    </w:p>
    <w:p w:rsidR="005103D9" w:rsidRPr="00D368CC" w:rsidRDefault="005103D9" w:rsidP="005103D9">
      <w:pPr>
        <w:widowControl w:val="0"/>
        <w:numPr>
          <w:ilvl w:val="0"/>
          <w:numId w:val="3"/>
        </w:numPr>
        <w:shd w:val="clear" w:color="auto" w:fill="FFFFFF"/>
        <w:suppressAutoHyphens w:val="0"/>
        <w:autoSpaceDE w:val="0"/>
        <w:autoSpaceDN w:val="0"/>
        <w:adjustRightInd w:val="0"/>
        <w:ind w:hanging="219"/>
        <w:jc w:val="both"/>
      </w:pPr>
      <w:r w:rsidRPr="00D368CC">
        <w:t xml:space="preserve"> Пункт 1 настоящего решения изложить в следующей редакции:</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«1. Утвердить основные характеристики бюджета Кузьмищенского сельского поселения на 2025 год:</w:t>
      </w:r>
    </w:p>
    <w:p w:rsidR="005103D9" w:rsidRPr="00D368CC" w:rsidRDefault="005103D9" w:rsidP="005103D9">
      <w:pPr>
        <w:widowControl w:val="0"/>
        <w:shd w:val="clear" w:color="auto" w:fill="FFFFFF"/>
        <w:suppressAutoHyphens w:val="0"/>
        <w:autoSpaceDE w:val="0"/>
        <w:autoSpaceDN w:val="0"/>
        <w:adjustRightInd w:val="0"/>
        <w:ind w:firstLine="567"/>
        <w:jc w:val="both"/>
        <w:rPr>
          <w:spacing w:val="-1"/>
        </w:rPr>
      </w:pPr>
      <w:proofErr w:type="gramStart"/>
      <w:r w:rsidRPr="00D368CC">
        <w:t xml:space="preserve">1.1  прогнозируемый объем доходов бюджета Кузьмищенского сельского поселения в сумме 15 196 411,00 рублей, в том числе объем налоговых  доходов в сумме 5 010 139,00 рублей, объем неналоговых доходов в сумме 722 973,,00 рублей, объем безвозмездных поступлений </w:t>
      </w:r>
      <w:r w:rsidRPr="00D368CC">
        <w:rPr>
          <w:spacing w:val="-1"/>
        </w:rPr>
        <w:t>от других бюджетов бюджетной системы Российской Федерации в сумме 9 463 299,</w:t>
      </w:r>
      <w:r w:rsidRPr="00D368CC">
        <w:t>00</w:t>
      </w:r>
      <w:r w:rsidRPr="00D368CC">
        <w:rPr>
          <w:spacing w:val="-1"/>
        </w:rPr>
        <w:t xml:space="preserve"> рублей;</w:t>
      </w:r>
      <w:proofErr w:type="gramEnd"/>
    </w:p>
    <w:p w:rsidR="005103D9" w:rsidRPr="00D368CC" w:rsidRDefault="005103D9" w:rsidP="005103D9">
      <w:pPr>
        <w:widowControl w:val="0"/>
        <w:shd w:val="clear" w:color="auto" w:fill="FFFFFF"/>
        <w:suppressAutoHyphens w:val="0"/>
        <w:autoSpaceDE w:val="0"/>
        <w:autoSpaceDN w:val="0"/>
        <w:adjustRightInd w:val="0"/>
        <w:ind w:firstLine="567"/>
        <w:jc w:val="both"/>
        <w:rPr>
          <w:spacing w:val="-1"/>
        </w:rPr>
      </w:pPr>
      <w:r w:rsidRPr="00D368CC">
        <w:rPr>
          <w:spacing w:val="-1"/>
        </w:rPr>
        <w:t xml:space="preserve">1.2 объем расходов бюджета </w:t>
      </w:r>
      <w:r w:rsidRPr="00D368CC">
        <w:t xml:space="preserve">Кузьмищенского сельского поселения </w:t>
      </w:r>
      <w:r w:rsidRPr="00D368CC">
        <w:rPr>
          <w:spacing w:val="-1"/>
        </w:rPr>
        <w:t>в сумме 16 052 914</w:t>
      </w:r>
      <w:r w:rsidRPr="00D368CC">
        <w:t>,00</w:t>
      </w:r>
      <w:r w:rsidRPr="00D368CC">
        <w:rPr>
          <w:spacing w:val="-1"/>
        </w:rPr>
        <w:t xml:space="preserve"> рублей;</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rPr>
          <w:spacing w:val="-1"/>
        </w:rPr>
        <w:t xml:space="preserve">1.3 </w:t>
      </w:r>
      <w:r w:rsidRPr="00D368CC">
        <w:t>размер дефицита бюджета Кузьмищенского сельского поселения сумме 856 503,00 рублей».</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4. Пункт 6 настоящего решения изложить в следующей редакции:</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«6. Утвердить распределение бюджетных ассигнований на реализацию муниципальной программы «Осуществление дорожной деятельности на территории Кузьмищенского сельского поселения Костромского муниципального района Костромской области» на 2025 год в сумме        1 502 334,00 рублей, на плановый период 2026 год 1 175 092,00 рублей и на 2027 год 1 443 885,00 рублей</w:t>
      </w:r>
      <w:proofErr w:type="gramStart"/>
      <w:r w:rsidRPr="00D368CC">
        <w:t>.»</w:t>
      </w:r>
      <w:proofErr w:type="gramEnd"/>
    </w:p>
    <w:p w:rsidR="005103D9" w:rsidRPr="00D368CC" w:rsidRDefault="005103D9" w:rsidP="005103D9">
      <w:pPr>
        <w:numPr>
          <w:ilvl w:val="0"/>
          <w:numId w:val="2"/>
        </w:numPr>
        <w:ind w:left="0" w:firstLine="567"/>
        <w:jc w:val="both"/>
      </w:pPr>
      <w:r w:rsidRPr="00D368CC">
        <w:t>Пункт 8 настоящего решения изложить в следующей редакции:</w:t>
      </w:r>
    </w:p>
    <w:p w:rsidR="005103D9" w:rsidRPr="00D368CC" w:rsidRDefault="005103D9" w:rsidP="005103D9">
      <w:pPr>
        <w:ind w:firstLine="709"/>
        <w:jc w:val="both"/>
      </w:pPr>
      <w:r w:rsidRPr="00D368CC">
        <w:t>«8. Утвердить распределение бюджетных ассигнований на реализацию муниципальной программы «Благоустройство территории Кузьмищенского сельского поселения Костромского муниципального района Костромской области» на 2025 год в сумме 3 317 844,00 рублей, на плановый период 2026 год 1 203 607,00 рублей и на 2027 год 1 250 407,00 рублей</w:t>
      </w:r>
      <w:proofErr w:type="gramStart"/>
      <w:r w:rsidRPr="00D368CC">
        <w:t>.»</w:t>
      </w:r>
      <w:proofErr w:type="gramEnd"/>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7. Утвердить в бюджете поселения на 2025 год объем поступлений доходов в бюджет сельского поселения, согласно Приложению № 1  к настоящему решению.</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8. Приложение №</w:t>
      </w:r>
      <w:r>
        <w:t xml:space="preserve"> </w:t>
      </w:r>
      <w:r w:rsidRPr="00D368CC">
        <w:t>4 изложить в новой редакции</w:t>
      </w:r>
      <w:r>
        <w:t>,</w:t>
      </w:r>
      <w:r w:rsidRPr="00D368CC">
        <w:t xml:space="preserve"> согласно Приложени</w:t>
      </w:r>
      <w:r>
        <w:t>ю</w:t>
      </w:r>
      <w:r w:rsidRPr="00D368CC">
        <w:t xml:space="preserve"> №</w:t>
      </w:r>
      <w:r>
        <w:t xml:space="preserve"> </w:t>
      </w:r>
      <w:r w:rsidRPr="00D368CC">
        <w:t>4 к настоящему решению.</w:t>
      </w:r>
    </w:p>
    <w:p w:rsidR="005103D9" w:rsidRPr="00D368CC" w:rsidRDefault="005103D9" w:rsidP="005103D9">
      <w:pPr>
        <w:widowControl w:val="0"/>
        <w:shd w:val="clear" w:color="auto" w:fill="FFFFFF"/>
        <w:suppressAutoHyphens w:val="0"/>
        <w:autoSpaceDE w:val="0"/>
        <w:autoSpaceDN w:val="0"/>
        <w:adjustRightInd w:val="0"/>
        <w:ind w:firstLine="567"/>
        <w:jc w:val="both"/>
      </w:pPr>
      <w:r w:rsidRPr="00D368CC">
        <w:t>9. Пункт 12 настоящего решения изложить в следующей редакции:</w:t>
      </w:r>
    </w:p>
    <w:p w:rsidR="005103D9" w:rsidRPr="00F21897" w:rsidRDefault="005103D9" w:rsidP="005103D9">
      <w:pPr>
        <w:pStyle w:val="af2"/>
        <w:autoSpaceDN w:val="0"/>
        <w:ind w:left="0" w:firstLine="708"/>
        <w:jc w:val="both"/>
        <w:textAlignment w:val="baseline"/>
      </w:pPr>
      <w:r w:rsidRPr="00D368CC">
        <w:t xml:space="preserve">«12.    </w:t>
      </w:r>
      <w:proofErr w:type="gramStart"/>
      <w:r w:rsidRPr="00D368CC">
        <w:t>Утвердить межбюджетные трансферты,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w:t>
      </w:r>
      <w:r w:rsidRPr="00305D61">
        <w:t xml:space="preserve">етствии с заключенными соглашениями на 2025 год  в сумме </w:t>
      </w:r>
      <w:r>
        <w:t xml:space="preserve">           1 495 000</w:t>
      </w:r>
      <w:r w:rsidRPr="00305D61">
        <w:t>,00 рублей, на плановый период: 2026 год в сумме 269 000,00 рублей; на 2027 год в сумме 269 000,00 рублей.</w:t>
      </w:r>
      <w:r>
        <w:t>»</w:t>
      </w:r>
      <w:proofErr w:type="gramEnd"/>
    </w:p>
    <w:p w:rsidR="005103D9" w:rsidRPr="00767FB6" w:rsidRDefault="005103D9" w:rsidP="005103D9">
      <w:pPr>
        <w:ind w:firstLine="567"/>
        <w:jc w:val="both"/>
      </w:pPr>
      <w:r w:rsidRPr="00D368CC">
        <w:t>10.</w:t>
      </w:r>
      <w:r>
        <w:t xml:space="preserve"> </w:t>
      </w:r>
      <w:r w:rsidRPr="00767FB6">
        <w:t xml:space="preserve">Утвердить </w:t>
      </w:r>
      <w:r w:rsidRPr="0036447B">
        <w:t>распределение бюджетных ассигнований по разделам, подразделам, целевым статьям</w:t>
      </w:r>
      <w:r>
        <w:t xml:space="preserve"> (муниципальным программам Кузьмищенского сельского поселения и </w:t>
      </w:r>
      <w:proofErr w:type="spellStart"/>
      <w:r>
        <w:t>непрограммным</w:t>
      </w:r>
      <w:proofErr w:type="spellEnd"/>
      <w:r>
        <w:t xml:space="preserve"> направлениям деятельности), группам и подгруппам </w:t>
      </w:r>
      <w:proofErr w:type="gramStart"/>
      <w:r>
        <w:rPr>
          <w:shd w:val="clear" w:color="auto" w:fill="FFFFFF"/>
        </w:rPr>
        <w:t>видов</w:t>
      </w:r>
      <w:r w:rsidRPr="00767FB6">
        <w:rPr>
          <w:shd w:val="clear" w:color="auto" w:fill="FFFFFF"/>
        </w:rPr>
        <w:t xml:space="preserve"> расходов</w:t>
      </w:r>
      <w:r w:rsidRPr="00767FB6">
        <w:t xml:space="preserve"> классификации расходов бюджетов</w:t>
      </w:r>
      <w:proofErr w:type="gramEnd"/>
      <w:r w:rsidRPr="00767FB6">
        <w:t xml:space="preserve"> РФ</w:t>
      </w:r>
      <w:r>
        <w:t xml:space="preserve">, </w:t>
      </w:r>
      <w:r w:rsidRPr="00767FB6">
        <w:t>ведомственную структуру бюджета Кузьмищенского сельского поселения на 202</w:t>
      </w:r>
      <w:r>
        <w:t>5</w:t>
      </w:r>
      <w:r w:rsidRPr="00767FB6">
        <w:t xml:space="preserve"> год</w:t>
      </w:r>
      <w:r>
        <w:t>,</w:t>
      </w:r>
      <w:r w:rsidRPr="00767FB6">
        <w:t xml:space="preserve"> согласно Приложению №</w:t>
      </w:r>
      <w:r>
        <w:t>2, №2.1</w:t>
      </w:r>
      <w:r w:rsidRPr="00767FB6">
        <w:t xml:space="preserve"> к настоящему решению.   </w:t>
      </w:r>
    </w:p>
    <w:p w:rsidR="005103D9" w:rsidRDefault="005103D9" w:rsidP="005103D9">
      <w:pPr>
        <w:shd w:val="clear" w:color="auto" w:fill="FFFFFF"/>
        <w:suppressAutoHyphens w:val="0"/>
        <w:ind w:firstLine="567"/>
        <w:jc w:val="both"/>
      </w:pPr>
      <w:r>
        <w:t>11</w:t>
      </w:r>
      <w:r w:rsidRPr="00767FB6">
        <w:t xml:space="preserve">. </w:t>
      </w:r>
      <w:r w:rsidRPr="00767FB6">
        <w:rPr>
          <w:color w:val="000000"/>
        </w:rPr>
        <w:t>Утвердить источники финансирования дефицита бюджета поселения на 202</w:t>
      </w:r>
      <w:r>
        <w:rPr>
          <w:color w:val="000000"/>
        </w:rPr>
        <w:t>5</w:t>
      </w:r>
      <w:r w:rsidRPr="00767FB6">
        <w:rPr>
          <w:color w:val="000000"/>
        </w:rPr>
        <w:t xml:space="preserve"> год</w:t>
      </w:r>
      <w:r>
        <w:rPr>
          <w:color w:val="000000"/>
        </w:rPr>
        <w:t>,</w:t>
      </w:r>
      <w:r w:rsidRPr="00767FB6">
        <w:rPr>
          <w:color w:val="000000"/>
        </w:rPr>
        <w:t xml:space="preserve">  согласно Приложению №</w:t>
      </w:r>
      <w:r>
        <w:rPr>
          <w:color w:val="000000"/>
        </w:rPr>
        <w:t xml:space="preserve"> 3</w:t>
      </w:r>
      <w:r w:rsidRPr="00767FB6">
        <w:t xml:space="preserve"> к настоящему решению</w:t>
      </w:r>
      <w:r w:rsidRPr="00767FB6">
        <w:rPr>
          <w:color w:val="000000"/>
        </w:rPr>
        <w:t>.</w:t>
      </w:r>
      <w:r w:rsidRPr="00767FB6">
        <w:t xml:space="preserve">  </w:t>
      </w:r>
    </w:p>
    <w:p w:rsidR="005103D9" w:rsidRPr="0036447B" w:rsidRDefault="005103D9" w:rsidP="005103D9">
      <w:pPr>
        <w:shd w:val="clear" w:color="auto" w:fill="FFFFFF"/>
        <w:tabs>
          <w:tab w:val="left" w:pos="567"/>
        </w:tabs>
        <w:ind w:firstLine="567"/>
        <w:jc w:val="both"/>
      </w:pPr>
      <w:r>
        <w:t>12</w:t>
      </w:r>
      <w:r w:rsidRPr="00767FB6">
        <w:t>. Данное решение вступает в силу с момента опубликования в информационном</w:t>
      </w:r>
      <w:r w:rsidRPr="006716F4">
        <w:t xml:space="preserve"> бюллетене «Кузьмищенский вестник».</w:t>
      </w:r>
    </w:p>
    <w:p w:rsidR="005103D9" w:rsidRDefault="005103D9" w:rsidP="005103D9">
      <w:pPr>
        <w:ind w:firstLine="567"/>
        <w:rPr>
          <w:bCs/>
        </w:rPr>
      </w:pPr>
    </w:p>
    <w:p w:rsidR="005103D9" w:rsidRDefault="005103D9" w:rsidP="005103D9">
      <w:pPr>
        <w:ind w:firstLine="567"/>
        <w:rPr>
          <w:bCs/>
        </w:rPr>
      </w:pPr>
    </w:p>
    <w:p w:rsidR="005103D9" w:rsidRPr="0036447B" w:rsidRDefault="005103D9" w:rsidP="005103D9">
      <w:pPr>
        <w:tabs>
          <w:tab w:val="left" w:pos="567"/>
        </w:tabs>
      </w:pPr>
      <w:r w:rsidRPr="0036447B">
        <w:t>Председатель Совета депутатов,</w:t>
      </w:r>
    </w:p>
    <w:p w:rsidR="005103D9" w:rsidRDefault="005103D9" w:rsidP="005103D9">
      <w:pPr>
        <w:tabs>
          <w:tab w:val="left" w:pos="567"/>
        </w:tabs>
      </w:pPr>
      <w:r w:rsidRPr="0036447B">
        <w:t xml:space="preserve">Глава </w:t>
      </w:r>
      <w:r>
        <w:t xml:space="preserve">Кузьмищенского </w:t>
      </w:r>
      <w:r w:rsidRPr="0036447B">
        <w:t xml:space="preserve">сельского поселения                                                                    О.Н. Голубева    </w:t>
      </w:r>
    </w:p>
    <w:p w:rsidR="00B916AC" w:rsidRDefault="00B916AC" w:rsidP="005103D9">
      <w:pPr>
        <w:jc w:val="right"/>
        <w:rPr>
          <w:color w:val="000000"/>
          <w:sz w:val="18"/>
          <w:szCs w:val="18"/>
          <w:lang w:eastAsia="ru-RU"/>
        </w:rPr>
      </w:pPr>
    </w:p>
    <w:p w:rsidR="005103D9" w:rsidRDefault="005103D9" w:rsidP="005103D9">
      <w:pPr>
        <w:jc w:val="right"/>
        <w:rPr>
          <w:color w:val="000000"/>
          <w:sz w:val="18"/>
          <w:szCs w:val="18"/>
          <w:lang w:eastAsia="ru-RU"/>
        </w:rPr>
      </w:pPr>
      <w:r w:rsidRPr="00FB0FD6">
        <w:rPr>
          <w:color w:val="000000"/>
          <w:sz w:val="18"/>
          <w:szCs w:val="18"/>
          <w:lang w:eastAsia="ru-RU"/>
        </w:rPr>
        <w:t>Приложение №1</w:t>
      </w:r>
      <w:r w:rsidRPr="00FB0FD6">
        <w:rPr>
          <w:color w:val="000000"/>
          <w:sz w:val="18"/>
          <w:szCs w:val="18"/>
          <w:lang w:eastAsia="ru-RU"/>
        </w:rPr>
        <w:br/>
        <w:t>к  решению Совета депутатов</w:t>
      </w:r>
      <w:r w:rsidRPr="00FB0FD6">
        <w:rPr>
          <w:color w:val="000000"/>
          <w:sz w:val="18"/>
          <w:szCs w:val="18"/>
          <w:lang w:eastAsia="ru-RU"/>
        </w:rPr>
        <w:br/>
        <w:t xml:space="preserve">Кузьмищенского сельского поселения                                                                                                                                                         </w:t>
      </w:r>
    </w:p>
    <w:p w:rsidR="005103D9" w:rsidRDefault="005103D9" w:rsidP="005103D9">
      <w:pPr>
        <w:jc w:val="right"/>
        <w:rPr>
          <w:color w:val="000000"/>
          <w:sz w:val="18"/>
          <w:szCs w:val="18"/>
          <w:lang w:eastAsia="ru-RU"/>
        </w:rPr>
      </w:pPr>
      <w:r w:rsidRPr="00FB0FD6">
        <w:rPr>
          <w:color w:val="000000"/>
          <w:sz w:val="18"/>
          <w:szCs w:val="18"/>
          <w:lang w:eastAsia="ru-RU"/>
        </w:rPr>
        <w:t xml:space="preserve">   от  </w:t>
      </w:r>
      <w:r>
        <w:rPr>
          <w:color w:val="000000"/>
          <w:sz w:val="18"/>
          <w:szCs w:val="18"/>
          <w:lang w:eastAsia="ru-RU"/>
        </w:rPr>
        <w:t xml:space="preserve">14.04.2025 </w:t>
      </w:r>
      <w:r w:rsidRPr="00FB0FD6">
        <w:rPr>
          <w:color w:val="000000"/>
          <w:sz w:val="18"/>
          <w:szCs w:val="18"/>
          <w:lang w:eastAsia="ru-RU"/>
        </w:rPr>
        <w:t>года  №</w:t>
      </w:r>
      <w:r>
        <w:rPr>
          <w:color w:val="000000"/>
          <w:sz w:val="18"/>
          <w:szCs w:val="18"/>
          <w:lang w:eastAsia="ru-RU"/>
        </w:rPr>
        <w:t xml:space="preserve"> 6</w:t>
      </w:r>
    </w:p>
    <w:p w:rsidR="005103D9" w:rsidRPr="0036447B" w:rsidRDefault="005103D9" w:rsidP="005103D9">
      <w:pPr>
        <w:jc w:val="center"/>
      </w:pPr>
      <w:r w:rsidRPr="00FB0FD6">
        <w:rPr>
          <w:b/>
          <w:bCs/>
          <w:color w:val="000000"/>
          <w:lang w:eastAsia="ru-RU"/>
        </w:rPr>
        <w:t>Объем поступлений доходов бюджета Кузьмищенского сельского поселения на  202</w:t>
      </w:r>
      <w:r>
        <w:rPr>
          <w:b/>
          <w:bCs/>
          <w:color w:val="000000"/>
          <w:lang w:eastAsia="ru-RU"/>
        </w:rPr>
        <w:t>5</w:t>
      </w:r>
      <w:r w:rsidRPr="00FB0FD6">
        <w:rPr>
          <w:b/>
          <w:bCs/>
          <w:color w:val="000000"/>
          <w:lang w:eastAsia="ru-RU"/>
        </w:rPr>
        <w:t xml:space="preserve"> год</w:t>
      </w:r>
    </w:p>
    <w:tbl>
      <w:tblPr>
        <w:tblW w:w="9513" w:type="dxa"/>
        <w:tblInd w:w="93" w:type="dxa"/>
        <w:tblLook w:val="04A0"/>
      </w:tblPr>
      <w:tblGrid>
        <w:gridCol w:w="2000"/>
        <w:gridCol w:w="6095"/>
        <w:gridCol w:w="1418"/>
      </w:tblGrid>
      <w:tr w:rsidR="005103D9" w:rsidRPr="00305D61" w:rsidTr="00C33F61">
        <w:trPr>
          <w:trHeight w:val="1560"/>
        </w:trPr>
        <w:tc>
          <w:tcPr>
            <w:tcW w:w="2000" w:type="dxa"/>
            <w:tcBorders>
              <w:top w:val="single" w:sz="4" w:space="0" w:color="auto"/>
              <w:left w:val="single" w:sz="4" w:space="0" w:color="auto"/>
              <w:bottom w:val="nil"/>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Код бюджетной классификации</w:t>
            </w:r>
          </w:p>
        </w:tc>
        <w:tc>
          <w:tcPr>
            <w:tcW w:w="6095" w:type="dxa"/>
            <w:tcBorders>
              <w:top w:val="single" w:sz="4" w:space="0" w:color="auto"/>
              <w:left w:val="nil"/>
              <w:bottom w:val="nil"/>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Наименование кодов классификации доходов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Сумма, руб.</w:t>
            </w:r>
          </w:p>
        </w:tc>
      </w:tr>
      <w:tr w:rsidR="005103D9" w:rsidRPr="00305D61" w:rsidTr="00C33F61">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5 010 139,00</w:t>
            </w:r>
          </w:p>
        </w:tc>
      </w:tr>
      <w:tr w:rsidR="005103D9" w:rsidRPr="00305D61" w:rsidTr="00C33F61">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10102000010000110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1 068 655,00</w:t>
            </w:r>
          </w:p>
        </w:tc>
      </w:tr>
      <w:tr w:rsidR="005103D9" w:rsidRPr="00305D61" w:rsidTr="00C33F61">
        <w:trPr>
          <w:trHeight w:val="67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10102010010000110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1 001 055,00</w:t>
            </w:r>
          </w:p>
        </w:tc>
      </w:tr>
      <w:tr w:rsidR="005103D9" w:rsidRPr="00305D61" w:rsidTr="00C33F61">
        <w:trPr>
          <w:trHeight w:val="112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lastRenderedPageBreak/>
              <w:t>10102020010000110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25 300,00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10102030010000110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37 300,00</w:t>
            </w:r>
          </w:p>
        </w:tc>
      </w:tr>
      <w:tr w:rsidR="005103D9" w:rsidRPr="00305D61" w:rsidTr="00C33F61">
        <w:trPr>
          <w:trHeight w:val="9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10102040010000110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5 000,00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10302000010000110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C33F61">
        <w:trPr>
          <w:trHeight w:val="112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10302231010000110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461 999,00</w:t>
            </w:r>
          </w:p>
        </w:tc>
      </w:tr>
      <w:tr w:rsidR="005103D9" w:rsidRPr="00305D61" w:rsidTr="00C33F61">
        <w:trPr>
          <w:trHeight w:val="112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10302241010000110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уплаты акцизов на моторные масла для дизельных и (или) карбюраторных (</w:t>
            </w:r>
            <w:proofErr w:type="spellStart"/>
            <w:r w:rsidRPr="00305D61">
              <w:rPr>
                <w:color w:val="000000"/>
                <w:sz w:val="16"/>
                <w:szCs w:val="16"/>
                <w:lang w:eastAsia="ru-RU"/>
              </w:rPr>
              <w:t>инжекторных</w:t>
            </w:r>
            <w:proofErr w:type="spellEnd"/>
            <w:r w:rsidRPr="00305D61">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2 082,00</w:t>
            </w:r>
          </w:p>
        </w:tc>
      </w:tr>
      <w:tr w:rsidR="005103D9" w:rsidRPr="00305D61" w:rsidTr="00C33F61">
        <w:trPr>
          <w:trHeight w:val="112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10302251010000110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466 574,00</w:t>
            </w:r>
          </w:p>
        </w:tc>
      </w:tr>
      <w:tr w:rsidR="005103D9" w:rsidRPr="00305D61" w:rsidTr="00C33F61">
        <w:trPr>
          <w:trHeight w:val="112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10302261010000110.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-47 321,00</w:t>
            </w:r>
          </w:p>
        </w:tc>
      </w:tr>
      <w:tr w:rsidR="005103D9" w:rsidRPr="00305D61" w:rsidTr="00C33F61">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10500000000000000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НАЛОГИ НА СОВОКУПНЫЙ ДОХОД</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653 800,00</w:t>
            </w:r>
          </w:p>
        </w:tc>
      </w:tr>
      <w:tr w:rsidR="005103D9" w:rsidRPr="00305D61" w:rsidTr="00C33F61">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10501011010000110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558 300,00</w:t>
            </w:r>
          </w:p>
        </w:tc>
      </w:tr>
      <w:tr w:rsidR="005103D9" w:rsidRPr="00305D61" w:rsidTr="00C33F61">
        <w:trPr>
          <w:trHeight w:val="88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10501021010000110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95 500,00</w:t>
            </w:r>
          </w:p>
        </w:tc>
      </w:tr>
      <w:tr w:rsidR="005103D9" w:rsidRPr="00305D61" w:rsidTr="00C33F61">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10600000000000000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НАЛОГИ НА ИМУЩЕСТВО</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2 404 350,00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10601030100000110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693 400,00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10606033100000110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139 000,00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10606043100000110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1 571 950,00</w:t>
            </w:r>
          </w:p>
        </w:tc>
      </w:tr>
      <w:tr w:rsidR="005103D9" w:rsidRPr="00305D61" w:rsidTr="00C33F61">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722 973,00</w:t>
            </w:r>
          </w:p>
        </w:tc>
      </w:tr>
      <w:tr w:rsidR="005103D9" w:rsidRPr="00305D61" w:rsidTr="00C33F61">
        <w:trPr>
          <w:trHeight w:val="66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422 973,00</w:t>
            </w:r>
          </w:p>
        </w:tc>
      </w:tr>
      <w:tr w:rsidR="005103D9" w:rsidRPr="00305D61" w:rsidTr="00C33F61">
        <w:trPr>
          <w:trHeight w:val="64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11109045100000120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422 973,00</w:t>
            </w:r>
          </w:p>
        </w:tc>
      </w:tr>
      <w:tr w:rsidR="005103D9" w:rsidRPr="00305D61" w:rsidTr="00C33F61">
        <w:trPr>
          <w:trHeight w:val="5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11300000000000000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300 000,00</w:t>
            </w:r>
          </w:p>
        </w:tc>
      </w:tr>
      <w:tr w:rsidR="005103D9" w:rsidRPr="00305D61" w:rsidTr="00C33F61">
        <w:trPr>
          <w:trHeight w:val="5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11301995100000130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Прочие доходы от оказания платных услуг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55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11302065100000130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Доходы, поступающие в порядке возмещения расходов, понесенных в связи с эксплуатацией имущества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250 000,00</w:t>
            </w:r>
          </w:p>
        </w:tc>
      </w:tr>
      <w:tr w:rsidR="005103D9" w:rsidRPr="00305D61" w:rsidTr="00C33F61">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ИТОГО НАЛОГОВЫХ И НЕНАЛОГОВЫХ ДОХОДОВ</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5 733 112,00</w:t>
            </w:r>
          </w:p>
        </w:tc>
      </w:tr>
      <w:tr w:rsidR="005103D9" w:rsidRPr="00305D61" w:rsidTr="00C33F61">
        <w:trPr>
          <w:trHeight w:val="30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lastRenderedPageBreak/>
              <w:t>20000000000000000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БЕЗВОЗМЕЗДНЫЕ ПОСТУПЛЕНИЯ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9 463 299,00</w:t>
            </w:r>
          </w:p>
        </w:tc>
      </w:tr>
      <w:tr w:rsidR="005103D9" w:rsidRPr="00305D61" w:rsidTr="00C33F61">
        <w:trPr>
          <w:trHeight w:val="72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20200000000000000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9 463 299,00</w:t>
            </w:r>
          </w:p>
        </w:tc>
      </w:tr>
      <w:tr w:rsidR="005103D9" w:rsidRPr="00305D61" w:rsidTr="00C33F61">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20215001100000150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1 321 000,00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xml:space="preserve"> 20216001100000150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5 651 000,00</w:t>
            </w:r>
          </w:p>
        </w:tc>
      </w:tr>
      <w:tr w:rsidR="005103D9" w:rsidRPr="00305D61" w:rsidTr="00C33F61">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20229999100000150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Прочие субсидии бюджетам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806 999,00</w:t>
            </w:r>
          </w:p>
        </w:tc>
      </w:tr>
      <w:tr w:rsidR="005103D9" w:rsidRPr="00305D61" w:rsidTr="00C33F61">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20230024100000150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2 400,00</w:t>
            </w:r>
          </w:p>
        </w:tc>
      </w:tr>
      <w:tr w:rsidR="005103D9" w:rsidRPr="00305D61" w:rsidTr="00C33F61">
        <w:trPr>
          <w:trHeight w:val="45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20235118100000150</w:t>
            </w:r>
          </w:p>
        </w:tc>
        <w:tc>
          <w:tcPr>
            <w:tcW w:w="6095" w:type="dxa"/>
            <w:tcBorders>
              <w:top w:val="nil"/>
              <w:left w:val="nil"/>
              <w:bottom w:val="single" w:sz="4" w:space="0" w:color="000000"/>
              <w:right w:val="nil"/>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C33F61">
        <w:trPr>
          <w:trHeight w:val="765"/>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20240014100000150</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1 495 000,00</w:t>
            </w:r>
          </w:p>
        </w:tc>
      </w:tr>
      <w:tr w:rsidR="005103D9" w:rsidRPr="00305D61" w:rsidTr="00C33F61">
        <w:trPr>
          <w:trHeight w:val="300"/>
        </w:trPr>
        <w:tc>
          <w:tcPr>
            <w:tcW w:w="20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w:t>
            </w:r>
          </w:p>
        </w:tc>
        <w:tc>
          <w:tcPr>
            <w:tcW w:w="609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15 196 411,00</w:t>
            </w:r>
          </w:p>
        </w:tc>
      </w:tr>
    </w:tbl>
    <w:p w:rsidR="005103D9" w:rsidRDefault="005103D9" w:rsidP="005103D9">
      <w:pPr>
        <w:jc w:val="right"/>
      </w:pPr>
    </w:p>
    <w:p w:rsidR="005103D9" w:rsidRDefault="005103D9" w:rsidP="005103D9">
      <w:pPr>
        <w:jc w:val="right"/>
      </w:pPr>
    </w:p>
    <w:p w:rsidR="005103D9" w:rsidRDefault="005103D9" w:rsidP="005103D9">
      <w:pPr>
        <w:jc w:val="right"/>
        <w:rPr>
          <w:color w:val="000000"/>
          <w:sz w:val="18"/>
          <w:szCs w:val="18"/>
          <w:lang w:eastAsia="ru-RU"/>
        </w:rPr>
      </w:pPr>
      <w:r w:rsidRPr="0036447B">
        <w:t xml:space="preserve">   </w:t>
      </w:r>
      <w:r w:rsidRPr="00FB0FD6">
        <w:rPr>
          <w:color w:val="000000"/>
          <w:sz w:val="18"/>
          <w:szCs w:val="18"/>
          <w:lang w:eastAsia="ru-RU"/>
        </w:rPr>
        <w:t>Приложение № 2</w:t>
      </w:r>
      <w:r w:rsidRPr="00FB0FD6">
        <w:rPr>
          <w:color w:val="000000"/>
          <w:sz w:val="18"/>
          <w:szCs w:val="18"/>
          <w:lang w:eastAsia="ru-RU"/>
        </w:rPr>
        <w:br/>
        <w:t xml:space="preserve">к   решению Совета депутатов </w:t>
      </w:r>
      <w:r w:rsidRPr="00FB0FD6">
        <w:rPr>
          <w:color w:val="000000"/>
          <w:sz w:val="18"/>
          <w:szCs w:val="18"/>
          <w:lang w:eastAsia="ru-RU"/>
        </w:rPr>
        <w:br/>
        <w:t xml:space="preserve">Кузьмищенского сельского поселения                                                                                                                                                                                                                                   от  </w:t>
      </w:r>
      <w:r>
        <w:rPr>
          <w:color w:val="000000"/>
          <w:sz w:val="18"/>
          <w:szCs w:val="18"/>
          <w:lang w:eastAsia="ru-RU"/>
        </w:rPr>
        <w:t>14.04.2025 г.</w:t>
      </w:r>
      <w:r w:rsidRPr="00FB0FD6">
        <w:rPr>
          <w:color w:val="000000"/>
          <w:sz w:val="18"/>
          <w:szCs w:val="18"/>
          <w:lang w:eastAsia="ru-RU"/>
        </w:rPr>
        <w:t xml:space="preserve"> №</w:t>
      </w:r>
      <w:r>
        <w:rPr>
          <w:color w:val="000000"/>
          <w:sz w:val="18"/>
          <w:szCs w:val="18"/>
          <w:lang w:eastAsia="ru-RU"/>
        </w:rPr>
        <w:t xml:space="preserve"> 6</w:t>
      </w:r>
      <w:r w:rsidRPr="00FB0FD6">
        <w:rPr>
          <w:color w:val="000000"/>
          <w:sz w:val="18"/>
          <w:szCs w:val="18"/>
          <w:lang w:eastAsia="ru-RU"/>
        </w:rPr>
        <w:t xml:space="preserve"> </w:t>
      </w:r>
    </w:p>
    <w:p w:rsidR="005103D9" w:rsidRDefault="005103D9" w:rsidP="005103D9">
      <w:pPr>
        <w:jc w:val="center"/>
        <w:rPr>
          <w:b/>
          <w:bCs/>
          <w:color w:val="000000"/>
          <w:lang w:eastAsia="ru-RU"/>
        </w:rPr>
      </w:pPr>
    </w:p>
    <w:p w:rsidR="005103D9" w:rsidRDefault="005103D9" w:rsidP="005103D9">
      <w:pPr>
        <w:jc w:val="center"/>
      </w:pPr>
      <w:r>
        <w:rPr>
          <w:b/>
          <w:bCs/>
          <w:color w:val="000000"/>
          <w:lang w:eastAsia="ru-RU"/>
        </w:rPr>
        <w:t>Ра</w:t>
      </w:r>
      <w:r w:rsidRPr="00FB0FD6">
        <w:rPr>
          <w:b/>
          <w:bCs/>
          <w:color w:val="000000"/>
          <w:lang w:eastAsia="ru-RU"/>
        </w:rPr>
        <w:t>спределение бюджетных ассигнований</w:t>
      </w:r>
      <w:r w:rsidRPr="00FB0FD6">
        <w:rPr>
          <w:b/>
          <w:bCs/>
          <w:color w:val="000000"/>
          <w:lang w:eastAsia="ru-RU"/>
        </w:rPr>
        <w:br/>
        <w:t>по разделам, подразделам, целевым статьям</w:t>
      </w:r>
      <w:r>
        <w:rPr>
          <w:b/>
          <w:bCs/>
          <w:color w:val="000000"/>
          <w:lang w:eastAsia="ru-RU"/>
        </w:rPr>
        <w:t xml:space="preserve"> (муниципальным программам Кузьмищенского сельского поселения и </w:t>
      </w:r>
      <w:proofErr w:type="spellStart"/>
      <w:r>
        <w:rPr>
          <w:b/>
          <w:bCs/>
          <w:color w:val="000000"/>
          <w:lang w:eastAsia="ru-RU"/>
        </w:rPr>
        <w:t>непрограммным</w:t>
      </w:r>
      <w:proofErr w:type="spellEnd"/>
      <w:r>
        <w:rPr>
          <w:b/>
          <w:bCs/>
          <w:color w:val="000000"/>
          <w:lang w:eastAsia="ru-RU"/>
        </w:rPr>
        <w:t xml:space="preserve"> направлениям деятельности),</w:t>
      </w:r>
      <w:r w:rsidRPr="00FB0FD6">
        <w:rPr>
          <w:b/>
          <w:bCs/>
          <w:color w:val="000000"/>
          <w:lang w:eastAsia="ru-RU"/>
        </w:rPr>
        <w:t xml:space="preserve"> </w:t>
      </w:r>
      <w:r>
        <w:rPr>
          <w:b/>
          <w:bCs/>
          <w:color w:val="000000"/>
          <w:lang w:eastAsia="ru-RU"/>
        </w:rPr>
        <w:t xml:space="preserve">группам и подгруппам </w:t>
      </w:r>
      <w:r w:rsidRPr="00FB0FD6">
        <w:rPr>
          <w:b/>
          <w:bCs/>
          <w:color w:val="000000"/>
          <w:lang w:eastAsia="ru-RU"/>
        </w:rPr>
        <w:t xml:space="preserve"> видам расходов классификации расходов бюджетов РФ </w:t>
      </w:r>
      <w:r>
        <w:rPr>
          <w:b/>
          <w:bCs/>
          <w:color w:val="000000"/>
          <w:lang w:eastAsia="ru-RU"/>
        </w:rPr>
        <w:t>на 2025</w:t>
      </w:r>
      <w:r w:rsidRPr="00FB0FD6">
        <w:rPr>
          <w:b/>
          <w:bCs/>
          <w:color w:val="000000"/>
          <w:lang w:eastAsia="ru-RU"/>
        </w:rPr>
        <w:t xml:space="preserve"> год</w:t>
      </w:r>
    </w:p>
    <w:tbl>
      <w:tblPr>
        <w:tblW w:w="9654" w:type="dxa"/>
        <w:tblInd w:w="93" w:type="dxa"/>
        <w:tblLook w:val="04A0"/>
      </w:tblPr>
      <w:tblGrid>
        <w:gridCol w:w="5260"/>
        <w:gridCol w:w="1100"/>
        <w:gridCol w:w="1100"/>
        <w:gridCol w:w="919"/>
        <w:gridCol w:w="1275"/>
      </w:tblGrid>
      <w:tr w:rsidR="005103D9" w:rsidRPr="00305D61" w:rsidTr="00C33F61">
        <w:trPr>
          <w:trHeight w:val="64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Раздел, Подраздел</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Целевая статья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Вид расхода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Сумма, руб.</w:t>
            </w:r>
          </w:p>
        </w:tc>
      </w:tr>
      <w:tr w:rsidR="005103D9" w:rsidRPr="00305D61" w:rsidTr="00C33F61">
        <w:trPr>
          <w:trHeight w:val="184"/>
        </w:trPr>
        <w:tc>
          <w:tcPr>
            <w:tcW w:w="5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Общегосударственные вопросы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5 693 375,00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1 409 460,00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по оплате  труда высшего должностного лица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6100000110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1 225 240,00</w:t>
            </w:r>
          </w:p>
        </w:tc>
      </w:tr>
      <w:tr w:rsidR="005103D9" w:rsidRPr="00305D61" w:rsidTr="00C33F61">
        <w:trPr>
          <w:trHeight w:val="7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1 225 240,00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функций высшего должностного лица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6100000190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184 220,00</w:t>
            </w:r>
          </w:p>
        </w:tc>
      </w:tr>
      <w:tr w:rsidR="005103D9" w:rsidRPr="00305D61" w:rsidTr="00C33F61">
        <w:trPr>
          <w:trHeight w:val="7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184 220,00</w:t>
            </w:r>
          </w:p>
        </w:tc>
      </w:tr>
      <w:tr w:rsidR="005103D9" w:rsidRPr="00305D61" w:rsidTr="00C33F61">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0104</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3 869 490,00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по оплате труда работников органов местного самоуправления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6600000110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3 101 899,00</w:t>
            </w:r>
          </w:p>
        </w:tc>
      </w:tr>
      <w:tr w:rsidR="005103D9" w:rsidRPr="00305D61" w:rsidTr="00C33F61">
        <w:trPr>
          <w:trHeight w:val="7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3 101 899,00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функций органов местного самоуправления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6600000190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765 191,00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750 671,00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14 520,00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6600072090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0113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414 425,00</w:t>
            </w:r>
          </w:p>
        </w:tc>
      </w:tr>
      <w:tr w:rsidR="005103D9" w:rsidRPr="00305D61" w:rsidTr="00C33F61">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9900001790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115 862,00</w:t>
            </w:r>
          </w:p>
        </w:tc>
      </w:tr>
      <w:tr w:rsidR="005103D9" w:rsidRPr="00305D61" w:rsidTr="00C33F61">
        <w:trPr>
          <w:trHeight w:val="43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Межбюджетные трансферты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115 862,00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имущества, находящегося в казне муниципального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9900021000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9900022020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3 563,00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3 563,00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Обеспечение прочих обязательств муниципального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9900022040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280 000,00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280 000,00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Национальная оборона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6600051180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C33F61">
        <w:trPr>
          <w:trHeight w:val="7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0310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67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Реализация мероприятий по обеспечению первичных мер пожарной безопасности в границах населенных пунктов  на территории Кузьмищенского сельского поселения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9900023200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Национальная экономика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1 652 334,00</w:t>
            </w:r>
          </w:p>
        </w:tc>
      </w:tr>
      <w:tr w:rsidR="005103D9" w:rsidRPr="00305D61" w:rsidTr="00C33F61">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1 502 334,00</w:t>
            </w:r>
          </w:p>
        </w:tc>
      </w:tr>
      <w:tr w:rsidR="005103D9" w:rsidRPr="00305D61" w:rsidTr="00C33F61">
        <w:trPr>
          <w:trHeight w:val="7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0200000000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1 502 334,00</w:t>
            </w:r>
          </w:p>
        </w:tc>
      </w:tr>
      <w:tr w:rsidR="005103D9" w:rsidRPr="00305D61" w:rsidTr="00C33F61">
        <w:trPr>
          <w:trHeight w:val="9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Расходы </w:t>
            </w:r>
            <w:proofErr w:type="gramStart"/>
            <w:r w:rsidRPr="00305D61">
              <w:rPr>
                <w:color w:val="000000"/>
                <w:sz w:val="16"/>
                <w:szCs w:val="16"/>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5D61">
              <w:rPr>
                <w:color w:val="000000"/>
                <w:sz w:val="16"/>
                <w:szCs w:val="16"/>
                <w:lang w:eastAsia="ru-RU"/>
              </w:rPr>
              <w:t xml:space="preserve"> Костромского муниципального района Костромской области</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0200020300</w:t>
            </w:r>
          </w:p>
        </w:tc>
        <w:tc>
          <w:tcPr>
            <w:tcW w:w="91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319 000,00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319 000,00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sz w:val="16"/>
                <w:szCs w:val="16"/>
                <w:lang w:eastAsia="ru-RU"/>
              </w:rPr>
            </w:pPr>
            <w:r w:rsidRPr="00305D61">
              <w:rPr>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0200024010</w:t>
            </w:r>
          </w:p>
        </w:tc>
        <w:tc>
          <w:tcPr>
            <w:tcW w:w="91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300 000,00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sz w:val="16"/>
                <w:szCs w:val="16"/>
                <w:lang w:eastAsia="ru-RU"/>
              </w:rPr>
            </w:pPr>
            <w:r w:rsidRPr="00305D61">
              <w:rPr>
                <w:sz w:val="16"/>
                <w:szCs w:val="16"/>
                <w:lang w:eastAsia="ru-RU"/>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91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300 000,00</w:t>
            </w:r>
          </w:p>
        </w:tc>
      </w:tr>
      <w:tr w:rsidR="005103D9" w:rsidRPr="00305D61" w:rsidTr="00C33F61">
        <w:trPr>
          <w:trHeight w:val="67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 за счет средств муниципального дорожного фонда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020009Д100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Другие вопросы в области национальной экономики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0412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Прочие расходы по землеустройству и землепользованию</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9900020310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Жилищно-коммунальное хозяйство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4 586 124,00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Жилищное хозяйство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92 280,00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1000000000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92 280,00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и текущий ремонт муниципального жилищного фонда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1000020410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lastRenderedPageBreak/>
              <w:t>Взносы на капитальный ремонт за муниципальный жилищный фонд (в фонд регионального оператора)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1000020430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62 280,00</w:t>
            </w:r>
          </w:p>
        </w:tc>
      </w:tr>
      <w:tr w:rsidR="005103D9" w:rsidRPr="00305D61" w:rsidTr="00C33F61">
        <w:trPr>
          <w:trHeight w:val="40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62 280,00</w:t>
            </w:r>
          </w:p>
        </w:tc>
      </w:tr>
      <w:tr w:rsidR="005103D9" w:rsidRPr="00305D61" w:rsidTr="00C33F61">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Коммунальное хозяйство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C33F61">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полномочий по организации водоснабжения в границах поселения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9900020650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C33F61">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Капитальные вложения в объекты государственной (муниципальной) собственности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C33F61">
        <w:trPr>
          <w:trHeight w:val="40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Благоустройство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3 317 844,00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0600000000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3 317 844,00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сетей уличного освещения муниципального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0600020210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1 532 220,00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1 532 220,00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Прочие мероприятия в области благоустройства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0600020240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945 000,00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945 000,00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органами местного самоуправления муниципального образования мероприятий по борьбе с борщевиком Сосновского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06000S2250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111 457,00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111 457,00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по результатам областного конкурса на лучшую организацию работы ТОС</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06000S1040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729 167,00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729 167,00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Культура, кинематография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0800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3 724 581,00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Культура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0801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3 724 581,00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деятельности (оказание услуг) подведомственных учреждений культуры</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990000059Д</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3 674 581,00</w:t>
            </w:r>
          </w:p>
        </w:tc>
      </w:tr>
      <w:tr w:rsidR="005103D9" w:rsidRPr="00305D61" w:rsidTr="00C33F61">
        <w:trPr>
          <w:trHeight w:val="67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2 174 861,00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1 499 670,00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9900000691</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45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Социальная политика</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Пенсионное обеспечение</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Пенсии за выслугу лет муниципальным служащим</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9900083110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Социальное обеспечение и иные выплаты населению</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Физическая культура и спорт</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Массовый спорт</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9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B916AC">
            <w:pPr>
              <w:suppressAutoHyphens w:val="0"/>
              <w:rPr>
                <w:color w:val="000000"/>
                <w:sz w:val="16"/>
                <w:szCs w:val="16"/>
                <w:lang w:eastAsia="ru-RU"/>
              </w:rPr>
            </w:pPr>
            <w:r w:rsidRPr="00305D61">
              <w:rPr>
                <w:color w:val="000000"/>
                <w:sz w:val="16"/>
                <w:szCs w:val="16"/>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99000297900</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B916AC">
            <w:pPr>
              <w:suppressAutoHyphens w:val="0"/>
              <w:rPr>
                <w:color w:val="000000"/>
                <w:sz w:val="16"/>
                <w:szCs w:val="16"/>
                <w:lang w:eastAsia="ru-RU"/>
              </w:rPr>
            </w:pPr>
            <w:r w:rsidRPr="00305D61">
              <w:rPr>
                <w:color w:val="000000"/>
                <w:sz w:val="16"/>
                <w:szCs w:val="16"/>
                <w:lang w:eastAsia="ru-RU"/>
              </w:rPr>
              <w:t>Закупка товаров, работ и услуг для государственных (муниципальных) нужд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C33F61">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ВСЕГО</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919"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16 052 914,00</w:t>
            </w:r>
          </w:p>
        </w:tc>
      </w:tr>
    </w:tbl>
    <w:p w:rsidR="005103D9" w:rsidRDefault="005103D9" w:rsidP="005103D9">
      <w:pPr>
        <w:jc w:val="right"/>
        <w:rPr>
          <w:color w:val="000000"/>
          <w:sz w:val="18"/>
          <w:szCs w:val="18"/>
          <w:lang w:eastAsia="ru-RU"/>
        </w:rPr>
      </w:pPr>
    </w:p>
    <w:p w:rsidR="005103D9" w:rsidRDefault="005103D9" w:rsidP="005103D9">
      <w:pPr>
        <w:jc w:val="right"/>
        <w:rPr>
          <w:color w:val="000000"/>
          <w:sz w:val="18"/>
          <w:szCs w:val="18"/>
          <w:lang w:eastAsia="ru-RU"/>
        </w:rPr>
      </w:pPr>
    </w:p>
    <w:p w:rsidR="005103D9" w:rsidRDefault="005103D9" w:rsidP="005103D9">
      <w:pPr>
        <w:jc w:val="right"/>
        <w:rPr>
          <w:color w:val="000000"/>
          <w:sz w:val="18"/>
          <w:szCs w:val="18"/>
          <w:lang w:eastAsia="ru-RU"/>
        </w:rPr>
      </w:pPr>
      <w:r w:rsidRPr="0036447B">
        <w:t xml:space="preserve">   </w:t>
      </w:r>
      <w:r w:rsidRPr="00FB0FD6">
        <w:rPr>
          <w:color w:val="000000"/>
          <w:sz w:val="18"/>
          <w:szCs w:val="18"/>
          <w:lang w:eastAsia="ru-RU"/>
        </w:rPr>
        <w:t>Приложение № 2</w:t>
      </w:r>
      <w:r>
        <w:rPr>
          <w:color w:val="000000"/>
          <w:sz w:val="18"/>
          <w:szCs w:val="18"/>
          <w:lang w:eastAsia="ru-RU"/>
        </w:rPr>
        <w:t>.1</w:t>
      </w:r>
      <w:r w:rsidRPr="00FB0FD6">
        <w:rPr>
          <w:color w:val="000000"/>
          <w:sz w:val="18"/>
          <w:szCs w:val="18"/>
          <w:lang w:eastAsia="ru-RU"/>
        </w:rPr>
        <w:br/>
        <w:t xml:space="preserve">к   решению Совета депутатов </w:t>
      </w:r>
      <w:r w:rsidRPr="00FB0FD6">
        <w:rPr>
          <w:color w:val="000000"/>
          <w:sz w:val="18"/>
          <w:szCs w:val="18"/>
          <w:lang w:eastAsia="ru-RU"/>
        </w:rPr>
        <w:br/>
        <w:t xml:space="preserve">Кузьмищенского сельского поселения                                                                                                                                                                                                                                   от </w:t>
      </w:r>
      <w:r>
        <w:rPr>
          <w:color w:val="000000"/>
          <w:sz w:val="18"/>
          <w:szCs w:val="18"/>
          <w:lang w:eastAsia="ru-RU"/>
        </w:rPr>
        <w:t>14. 04.2025 г.</w:t>
      </w:r>
      <w:r w:rsidRPr="00FB0FD6">
        <w:rPr>
          <w:color w:val="000000"/>
          <w:sz w:val="18"/>
          <w:szCs w:val="18"/>
          <w:lang w:eastAsia="ru-RU"/>
        </w:rPr>
        <w:t xml:space="preserve"> № </w:t>
      </w:r>
      <w:r>
        <w:rPr>
          <w:color w:val="000000"/>
          <w:sz w:val="18"/>
          <w:szCs w:val="18"/>
          <w:lang w:eastAsia="ru-RU"/>
        </w:rPr>
        <w:t>6</w:t>
      </w:r>
    </w:p>
    <w:p w:rsidR="005103D9" w:rsidRDefault="005103D9" w:rsidP="005103D9">
      <w:pPr>
        <w:jc w:val="right"/>
        <w:rPr>
          <w:b/>
          <w:bCs/>
          <w:color w:val="000000"/>
          <w:lang w:eastAsia="ru-RU"/>
        </w:rPr>
      </w:pPr>
    </w:p>
    <w:p w:rsidR="005103D9" w:rsidRDefault="005103D9" w:rsidP="005103D9">
      <w:pPr>
        <w:jc w:val="center"/>
        <w:rPr>
          <w:b/>
          <w:bCs/>
          <w:color w:val="000000"/>
          <w:lang w:eastAsia="ru-RU"/>
        </w:rPr>
      </w:pPr>
      <w:r>
        <w:rPr>
          <w:b/>
          <w:bCs/>
          <w:color w:val="000000"/>
          <w:lang w:eastAsia="ru-RU"/>
        </w:rPr>
        <w:t xml:space="preserve">Ведомственная структура </w:t>
      </w:r>
      <w:r w:rsidRPr="00E44A62">
        <w:rPr>
          <w:b/>
          <w:bCs/>
          <w:color w:val="000000"/>
          <w:lang w:eastAsia="ru-RU"/>
        </w:rPr>
        <w:t>расходов бюджета</w:t>
      </w:r>
      <w:r>
        <w:rPr>
          <w:b/>
          <w:bCs/>
          <w:color w:val="000000"/>
          <w:lang w:eastAsia="ru-RU"/>
        </w:rPr>
        <w:t xml:space="preserve"> Кузьмищенского сельского поселения </w:t>
      </w:r>
      <w:r w:rsidRPr="00E44A62">
        <w:rPr>
          <w:b/>
          <w:bCs/>
          <w:color w:val="000000"/>
          <w:lang w:eastAsia="ru-RU"/>
        </w:rPr>
        <w:t xml:space="preserve"> </w:t>
      </w:r>
    </w:p>
    <w:p w:rsidR="005103D9" w:rsidRDefault="005103D9" w:rsidP="005103D9">
      <w:pPr>
        <w:jc w:val="center"/>
        <w:rPr>
          <w:b/>
          <w:bCs/>
          <w:color w:val="000000"/>
          <w:lang w:eastAsia="ru-RU"/>
        </w:rPr>
      </w:pPr>
      <w:r w:rsidRPr="00E44A62">
        <w:rPr>
          <w:b/>
          <w:bCs/>
          <w:color w:val="000000"/>
          <w:lang w:eastAsia="ru-RU"/>
        </w:rPr>
        <w:t>на 2025 год</w:t>
      </w:r>
    </w:p>
    <w:p w:rsidR="005103D9" w:rsidRDefault="005103D9" w:rsidP="005103D9">
      <w:pPr>
        <w:jc w:val="center"/>
        <w:rPr>
          <w:b/>
          <w:bCs/>
          <w:color w:val="000000"/>
          <w:lang w:eastAsia="ru-RU"/>
        </w:rPr>
      </w:pPr>
    </w:p>
    <w:tbl>
      <w:tblPr>
        <w:tblW w:w="9938" w:type="dxa"/>
        <w:tblInd w:w="93" w:type="dxa"/>
        <w:tblLook w:val="04A0"/>
      </w:tblPr>
      <w:tblGrid>
        <w:gridCol w:w="3843"/>
        <w:gridCol w:w="1380"/>
        <w:gridCol w:w="1100"/>
        <w:gridCol w:w="1100"/>
        <w:gridCol w:w="1100"/>
        <w:gridCol w:w="1415"/>
      </w:tblGrid>
      <w:tr w:rsidR="005103D9" w:rsidRPr="00305D61" w:rsidTr="00B916AC">
        <w:trPr>
          <w:trHeight w:val="64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Наименование</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xml:space="preserve">Код главного распорядителя бюджетных средств Кузьмищенского сельского поселения Костромского муниципального района Костромской области </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Раздел, Подраздел</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Целевая статья</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Вид расхода</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Сумма, руб.</w:t>
            </w:r>
          </w:p>
        </w:tc>
      </w:tr>
      <w:tr w:rsidR="005103D9" w:rsidRPr="00305D61" w:rsidTr="00B916AC">
        <w:trPr>
          <w:trHeight w:val="1830"/>
        </w:trPr>
        <w:tc>
          <w:tcPr>
            <w:tcW w:w="3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p>
        </w:tc>
      </w:tr>
      <w:tr w:rsidR="005103D9" w:rsidRPr="00305D61" w:rsidTr="00B916AC">
        <w:trPr>
          <w:trHeight w:val="300"/>
        </w:trPr>
        <w:tc>
          <w:tcPr>
            <w:tcW w:w="993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Администрация Кузьмищенского сельского поселения Костромского муниципального района Костромской области</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5 693 375,00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1 409 460,00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по оплате  труда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6100000110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1 225 240,00</w:t>
            </w:r>
          </w:p>
        </w:tc>
      </w:tr>
      <w:tr w:rsidR="005103D9" w:rsidRPr="00305D61" w:rsidTr="00B916AC">
        <w:trPr>
          <w:trHeight w:val="7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1 225 240,00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функций высшего должностного лица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6100000190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184 220,00</w:t>
            </w:r>
          </w:p>
        </w:tc>
      </w:tr>
      <w:tr w:rsidR="005103D9" w:rsidRPr="00305D61" w:rsidTr="00B916AC">
        <w:trPr>
          <w:trHeight w:val="73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184 220,00</w:t>
            </w:r>
          </w:p>
        </w:tc>
      </w:tr>
      <w:tr w:rsidR="005103D9" w:rsidRPr="00305D61" w:rsidTr="00B916AC">
        <w:trPr>
          <w:trHeight w:val="67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0104</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3 869 490,00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по оплате труда работников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6600000110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3 101 899,00</w:t>
            </w:r>
          </w:p>
        </w:tc>
      </w:tr>
      <w:tr w:rsidR="005103D9" w:rsidRPr="00305D61" w:rsidTr="00B916AC">
        <w:trPr>
          <w:trHeight w:val="7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3 101 899,00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функций органов местного самоуправления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6600000190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765 191,00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750 671,00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14 520,00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6600072090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2 400,00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0113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414 425,00</w:t>
            </w:r>
          </w:p>
        </w:tc>
      </w:tr>
      <w:tr w:rsidR="005103D9" w:rsidRPr="00305D61" w:rsidTr="00B916AC">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9900001790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115 862,00</w:t>
            </w:r>
          </w:p>
        </w:tc>
      </w:tr>
      <w:tr w:rsidR="005103D9" w:rsidRPr="00305D61" w:rsidTr="00B916AC">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Межбюджетные трансферты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115 862,00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имущества, находящегося в казне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9900021000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оплату членских взносов Ассоциации "Совет муниципальных образований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9900022020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3 563,00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3 563,00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Обеспечение прочих обязательств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9900022040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280 000,00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280 000,00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lastRenderedPageBreak/>
              <w:t>Национальная оборона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6600051180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B916AC">
        <w:trPr>
          <w:trHeight w:val="78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186 900,00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Национальная безопасность и правоохранительная деятельность</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0300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0310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Реализация мероприятий по обеспечению первичных мер пожарной безопасности в границах населенных пунктов  на территории Кузьмищенского сельского поселения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9900023200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Национальная экономика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1 652 334,00</w:t>
            </w:r>
          </w:p>
        </w:tc>
      </w:tr>
      <w:tr w:rsidR="005103D9" w:rsidRPr="00305D61" w:rsidTr="00B916AC">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0409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1 502 334,00</w:t>
            </w:r>
          </w:p>
        </w:tc>
      </w:tr>
      <w:tr w:rsidR="005103D9" w:rsidRPr="00305D61" w:rsidTr="00B916AC">
        <w:trPr>
          <w:trHeight w:val="7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Муниципальная программа «Осуществление дорожной деятельности на  территории Кузьмищенского сельского поселения Костромского муниципального района Костромской области» </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0200000000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1 502 334,00</w:t>
            </w:r>
          </w:p>
        </w:tc>
      </w:tr>
      <w:tr w:rsidR="005103D9" w:rsidRPr="00305D61" w:rsidTr="00B916AC">
        <w:trPr>
          <w:trHeight w:val="9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Расходы </w:t>
            </w:r>
            <w:proofErr w:type="gramStart"/>
            <w:r w:rsidRPr="00305D61">
              <w:rPr>
                <w:color w:val="000000"/>
                <w:sz w:val="16"/>
                <w:szCs w:val="16"/>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305D61">
              <w:rPr>
                <w:color w:val="000000"/>
                <w:sz w:val="16"/>
                <w:szCs w:val="16"/>
                <w:lang w:eastAsia="ru-RU"/>
              </w:rPr>
              <w:t xml:space="preserve">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0200020300</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319 000,00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319 000,00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sz w:val="16"/>
                <w:szCs w:val="16"/>
                <w:lang w:eastAsia="ru-RU"/>
              </w:rPr>
            </w:pPr>
            <w:r w:rsidRPr="00305D61">
              <w:rPr>
                <w:sz w:val="16"/>
                <w:szCs w:val="16"/>
                <w:lang w:eastAsia="ru-RU"/>
              </w:rPr>
              <w:t>Содержание сети автомобильных дорог общего пользования местного значения за счет средств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0200024010</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300 000,00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sz w:val="16"/>
                <w:szCs w:val="16"/>
                <w:lang w:eastAsia="ru-RU"/>
              </w:rPr>
            </w:pPr>
            <w:r w:rsidRPr="00305D61">
              <w:rPr>
                <w:sz w:val="16"/>
                <w:szCs w:val="16"/>
                <w:lang w:eastAsia="ru-RU"/>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200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sz w:val="16"/>
                <w:szCs w:val="16"/>
                <w:lang w:eastAsia="ru-RU"/>
              </w:rPr>
            </w:pPr>
            <w:r w:rsidRPr="00305D61">
              <w:rPr>
                <w:sz w:val="16"/>
                <w:szCs w:val="16"/>
                <w:lang w:eastAsia="ru-RU"/>
              </w:rPr>
              <w:t>300 000,00</w:t>
            </w:r>
          </w:p>
        </w:tc>
      </w:tr>
      <w:tr w:rsidR="005103D9" w:rsidRPr="00305D61" w:rsidTr="00B916AC">
        <w:trPr>
          <w:trHeight w:val="67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 за счет средств муниципального дорожного фонда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020009Д100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883 334,00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Другие вопросы в области национальной экономики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0412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Прочие расходы по землеустройству и землепользованию</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9900020310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Жилищно-коммунальное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4 586 124,00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Жилищное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92 280,00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Муниципальная программа «Жилищная инфраструктура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1000000000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92 280,00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и текущий ремонт муниципального жилищного фонда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1000020410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Взносы на капитальный ремонт за муниципальный жилищный фонд (в фонд регионального оператора)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1000020430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62 280,00</w:t>
            </w:r>
          </w:p>
        </w:tc>
      </w:tr>
      <w:tr w:rsidR="005103D9" w:rsidRPr="00305D61" w:rsidTr="00B916AC">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62 280,00</w:t>
            </w:r>
          </w:p>
        </w:tc>
      </w:tr>
      <w:tr w:rsidR="005103D9" w:rsidRPr="00305D61" w:rsidTr="00B916AC">
        <w:trPr>
          <w:trHeight w:val="4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Коммунальное хозяйство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B916AC">
        <w:trPr>
          <w:trHeight w:val="4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полномочий по организации водоснабжения в границах поселения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9900020650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B916AC">
        <w:trPr>
          <w:trHeight w:val="4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Капитальные вложения в объекты государственной (муниципальной) собственности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400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1 176 000,00</w:t>
            </w:r>
          </w:p>
        </w:tc>
      </w:tr>
      <w:tr w:rsidR="005103D9" w:rsidRPr="00305D61" w:rsidTr="00B916AC">
        <w:trPr>
          <w:trHeight w:val="40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Благоустройство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0503</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3 317 844,00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lastRenderedPageBreak/>
              <w:t>Муниципальная  программа «Благоустройство территории Кузьмищенского сельского поселения Костромского муниципального района Костромской области»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0600000000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3 317 844,00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Содержание сетей уличного освещения муниципального образования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0600020210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1 532 220,00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1 532 220,00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Прочие мероприятия в области благоустройства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0600020240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945 000,00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945 000,00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осуществление органами местного самоуправления муниципального образования мероприятий по борьбе с борщевиком Сосновского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06000S2250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111 457,00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111 457,00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по результатам областного конкурса на лучшую организацию работы ТОС</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06000S1040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729 167,00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729 167,00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Культура, кинематография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0800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3 724 581,00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Культура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0801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3 724 581,00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деятельности (оказание услуг) подведомственных учреждений культуры</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990000059Д</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3 674 581,00</w:t>
            </w:r>
          </w:p>
        </w:tc>
      </w:tr>
      <w:tr w:rsidR="005103D9" w:rsidRPr="00305D61" w:rsidTr="00B916AC">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2 174 861,00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1 499 670,00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Иные бюджетные ассигнования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800</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9900000691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товаров, работ и услуг для обеспечения государственных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Социальная политика</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Пенсионное обеспечение</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1001</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Пенсии за выслугу лет муниципальным служащим</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9900083110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Социальное обеспечение и иные выплаты населению</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300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9 600,00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Физическая культура и спорт</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Массовый спорт</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999</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1102</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 xml:space="preserve">Обеспечение </w:t>
            </w:r>
            <w:r w:rsidR="00B916AC">
              <w:rPr>
                <w:color w:val="000000"/>
                <w:sz w:val="16"/>
                <w:szCs w:val="16"/>
                <w:lang w:eastAsia="ru-RU"/>
              </w:rPr>
              <w:t>условий для развития на террито</w:t>
            </w:r>
            <w:r w:rsidRPr="00305D61">
              <w:rPr>
                <w:color w:val="000000"/>
                <w:sz w:val="16"/>
                <w:szCs w:val="16"/>
                <w:lang w:eastAsia="ru-RU"/>
              </w:rPr>
              <w:t>рии посел</w:t>
            </w:r>
            <w:r w:rsidR="00B916AC">
              <w:rPr>
                <w:color w:val="000000"/>
                <w:sz w:val="16"/>
                <w:szCs w:val="16"/>
                <w:lang w:eastAsia="ru-RU"/>
              </w:rPr>
              <w:t>ения физической культуры, школь</w:t>
            </w:r>
            <w:r w:rsidRPr="00305D61">
              <w:rPr>
                <w:color w:val="000000"/>
                <w:sz w:val="16"/>
                <w:szCs w:val="16"/>
                <w:lang w:eastAsia="ru-RU"/>
              </w:rPr>
              <w:t>ного спорта и массового спорта, организация проведения официальных физкультурно-оздоровительных и спортивных мероприятий поселения</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99000297900</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Закупка тов</w:t>
            </w:r>
            <w:r w:rsidR="00B916AC">
              <w:rPr>
                <w:color w:val="000000"/>
                <w:sz w:val="16"/>
                <w:szCs w:val="16"/>
                <w:lang w:eastAsia="ru-RU"/>
              </w:rPr>
              <w:t>аров, работ и услуг для государ</w:t>
            </w:r>
            <w:r w:rsidRPr="00305D61">
              <w:rPr>
                <w:color w:val="000000"/>
                <w:sz w:val="16"/>
                <w:szCs w:val="16"/>
                <w:lang w:eastAsia="ru-RU"/>
              </w:rPr>
              <w:t>ственных (муниципальных) нужд</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200</w:t>
            </w:r>
          </w:p>
        </w:tc>
        <w:tc>
          <w:tcPr>
            <w:tcW w:w="1415"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150 000,00</w:t>
            </w:r>
          </w:p>
        </w:tc>
      </w:tr>
      <w:tr w:rsidR="005103D9" w:rsidRPr="00305D61" w:rsidTr="00B916AC">
        <w:trPr>
          <w:trHeight w:val="28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103D9" w:rsidRPr="00305D61" w:rsidRDefault="005103D9" w:rsidP="005103D9">
            <w:pPr>
              <w:suppressAutoHyphens w:val="0"/>
              <w:rPr>
                <w:color w:val="000000"/>
                <w:sz w:val="16"/>
                <w:szCs w:val="16"/>
                <w:lang w:eastAsia="ru-RU"/>
              </w:rPr>
            </w:pPr>
            <w:r w:rsidRPr="00305D61">
              <w:rPr>
                <w:color w:val="000000"/>
                <w:sz w:val="16"/>
                <w:szCs w:val="16"/>
                <w:lang w:eastAsia="ru-RU"/>
              </w:rPr>
              <w:t>ВСЕГО</w:t>
            </w:r>
          </w:p>
        </w:tc>
        <w:tc>
          <w:tcPr>
            <w:tcW w:w="1380"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100"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 </w:t>
            </w:r>
          </w:p>
        </w:tc>
        <w:tc>
          <w:tcPr>
            <w:tcW w:w="1415" w:type="dxa"/>
            <w:tcBorders>
              <w:top w:val="nil"/>
              <w:left w:val="nil"/>
              <w:bottom w:val="single" w:sz="4" w:space="0" w:color="auto"/>
              <w:right w:val="single" w:sz="4" w:space="0" w:color="auto"/>
            </w:tcBorders>
            <w:shd w:val="clear" w:color="auto" w:fill="auto"/>
            <w:noWrap/>
            <w:vAlign w:val="center"/>
            <w:hideMark/>
          </w:tcPr>
          <w:p w:rsidR="005103D9" w:rsidRPr="00305D61" w:rsidRDefault="005103D9" w:rsidP="005103D9">
            <w:pPr>
              <w:suppressAutoHyphens w:val="0"/>
              <w:jc w:val="center"/>
              <w:rPr>
                <w:color w:val="000000"/>
                <w:sz w:val="16"/>
                <w:szCs w:val="16"/>
                <w:lang w:eastAsia="ru-RU"/>
              </w:rPr>
            </w:pPr>
            <w:r w:rsidRPr="00305D61">
              <w:rPr>
                <w:color w:val="000000"/>
                <w:sz w:val="16"/>
                <w:szCs w:val="16"/>
                <w:lang w:eastAsia="ru-RU"/>
              </w:rPr>
              <w:t>16 052 914,00</w:t>
            </w:r>
          </w:p>
        </w:tc>
      </w:tr>
    </w:tbl>
    <w:p w:rsidR="005103D9" w:rsidRDefault="005103D9" w:rsidP="005103D9">
      <w:pPr>
        <w:jc w:val="center"/>
        <w:rPr>
          <w:color w:val="000000"/>
          <w:sz w:val="18"/>
          <w:szCs w:val="18"/>
          <w:lang w:eastAsia="ru-RU"/>
        </w:rPr>
      </w:pPr>
      <w:r w:rsidRPr="00FB0FD6">
        <w:rPr>
          <w:b/>
          <w:bCs/>
          <w:color w:val="000000"/>
          <w:lang w:eastAsia="ru-RU"/>
        </w:rPr>
        <w:br/>
      </w:r>
    </w:p>
    <w:p w:rsidR="005103D9" w:rsidRDefault="005103D9" w:rsidP="005103D9">
      <w:pPr>
        <w:jc w:val="right"/>
        <w:rPr>
          <w:color w:val="000000"/>
          <w:sz w:val="18"/>
          <w:szCs w:val="18"/>
          <w:lang w:eastAsia="ru-RU"/>
        </w:rPr>
      </w:pPr>
      <w:r w:rsidRPr="00FB0FD6">
        <w:rPr>
          <w:color w:val="000000"/>
          <w:sz w:val="18"/>
          <w:szCs w:val="18"/>
          <w:lang w:eastAsia="ru-RU"/>
        </w:rPr>
        <w:t>Приложение № 3</w:t>
      </w:r>
      <w:r w:rsidRPr="00FB0FD6">
        <w:rPr>
          <w:color w:val="000000"/>
          <w:sz w:val="18"/>
          <w:szCs w:val="18"/>
          <w:lang w:eastAsia="ru-RU"/>
        </w:rPr>
        <w:br/>
        <w:t xml:space="preserve">к  решению Совета депутатов </w:t>
      </w:r>
    </w:p>
    <w:p w:rsidR="005103D9" w:rsidRDefault="005103D9" w:rsidP="005103D9">
      <w:pPr>
        <w:jc w:val="right"/>
        <w:rPr>
          <w:color w:val="000000"/>
          <w:sz w:val="18"/>
          <w:szCs w:val="18"/>
          <w:lang w:eastAsia="ru-RU"/>
        </w:rPr>
      </w:pPr>
      <w:r w:rsidRPr="00FB0FD6">
        <w:rPr>
          <w:color w:val="000000"/>
          <w:sz w:val="18"/>
          <w:szCs w:val="18"/>
          <w:lang w:eastAsia="ru-RU"/>
        </w:rPr>
        <w:t>Кузьмищенского сельского поселения</w:t>
      </w:r>
    </w:p>
    <w:p w:rsidR="005103D9" w:rsidRDefault="005103D9" w:rsidP="005103D9">
      <w:pPr>
        <w:jc w:val="right"/>
        <w:rPr>
          <w:color w:val="000000"/>
          <w:sz w:val="18"/>
          <w:szCs w:val="18"/>
          <w:lang w:eastAsia="ru-RU"/>
        </w:rPr>
      </w:pPr>
      <w:r w:rsidRPr="00FB0FD6">
        <w:rPr>
          <w:color w:val="000000"/>
          <w:sz w:val="18"/>
          <w:szCs w:val="18"/>
          <w:lang w:eastAsia="ru-RU"/>
        </w:rPr>
        <w:t xml:space="preserve">                                                                                                               от </w:t>
      </w:r>
      <w:r>
        <w:rPr>
          <w:color w:val="000000"/>
          <w:sz w:val="18"/>
          <w:szCs w:val="18"/>
          <w:lang w:eastAsia="ru-RU"/>
        </w:rPr>
        <w:t>14.04.2025 г.</w:t>
      </w:r>
      <w:r w:rsidRPr="00FB0FD6">
        <w:rPr>
          <w:color w:val="000000"/>
          <w:sz w:val="18"/>
          <w:szCs w:val="18"/>
          <w:lang w:eastAsia="ru-RU"/>
        </w:rPr>
        <w:t xml:space="preserve">  № </w:t>
      </w:r>
      <w:r>
        <w:rPr>
          <w:color w:val="000000"/>
          <w:sz w:val="18"/>
          <w:szCs w:val="18"/>
          <w:lang w:eastAsia="ru-RU"/>
        </w:rPr>
        <w:t>6</w:t>
      </w:r>
    </w:p>
    <w:p w:rsidR="005103D9" w:rsidRDefault="005103D9" w:rsidP="005103D9">
      <w:pPr>
        <w:rPr>
          <w:color w:val="000000"/>
          <w:sz w:val="18"/>
          <w:szCs w:val="18"/>
          <w:lang w:eastAsia="ru-RU"/>
        </w:rPr>
      </w:pPr>
    </w:p>
    <w:p w:rsidR="005103D9" w:rsidRPr="00E839AF" w:rsidRDefault="005103D9" w:rsidP="005103D9">
      <w:pPr>
        <w:jc w:val="center"/>
        <w:rPr>
          <w:b/>
        </w:rPr>
      </w:pPr>
      <w:r w:rsidRPr="00E839AF">
        <w:rPr>
          <w:b/>
          <w:color w:val="000000"/>
          <w:lang w:eastAsia="ru-RU"/>
        </w:rPr>
        <w:t>Источники  финансирования дефицита</w:t>
      </w:r>
      <w:r w:rsidRPr="00E839AF">
        <w:rPr>
          <w:b/>
          <w:color w:val="000000"/>
          <w:lang w:eastAsia="ru-RU"/>
        </w:rPr>
        <w:br/>
        <w:t>бюджета Кузьмищенского сельского поселения                                                                                                                                                                   на 2025 год</w:t>
      </w:r>
    </w:p>
    <w:tbl>
      <w:tblPr>
        <w:tblW w:w="9938" w:type="dxa"/>
        <w:tblInd w:w="93" w:type="dxa"/>
        <w:tblLook w:val="04A0"/>
      </w:tblPr>
      <w:tblGrid>
        <w:gridCol w:w="3120"/>
        <w:gridCol w:w="5259"/>
        <w:gridCol w:w="1559"/>
      </w:tblGrid>
      <w:tr w:rsidR="005103D9" w:rsidRPr="00305D61" w:rsidTr="00B916AC">
        <w:trPr>
          <w:trHeight w:val="115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B916AC">
            <w:pPr>
              <w:suppressAutoHyphens w:val="0"/>
              <w:jc w:val="center"/>
              <w:rPr>
                <w:color w:val="000000"/>
                <w:lang w:eastAsia="ru-RU"/>
              </w:rPr>
            </w:pPr>
            <w:r w:rsidRPr="00305D61">
              <w:rPr>
                <w:color w:val="000000"/>
                <w:lang w:eastAsia="ru-RU"/>
              </w:rPr>
              <w:t>Код</w:t>
            </w:r>
          </w:p>
        </w:tc>
        <w:tc>
          <w:tcPr>
            <w:tcW w:w="5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305D61" w:rsidRDefault="005103D9" w:rsidP="00B916AC">
            <w:pPr>
              <w:suppressAutoHyphens w:val="0"/>
              <w:jc w:val="center"/>
              <w:rPr>
                <w:color w:val="000000"/>
                <w:lang w:eastAsia="ru-RU"/>
              </w:rPr>
            </w:pPr>
            <w:r w:rsidRPr="00305D61">
              <w:rPr>
                <w:color w:val="000000"/>
                <w:lang w:eastAsia="ru-RU"/>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305D61" w:rsidRDefault="005103D9" w:rsidP="00B916AC">
            <w:pPr>
              <w:suppressAutoHyphens w:val="0"/>
              <w:jc w:val="center"/>
              <w:rPr>
                <w:color w:val="000000"/>
                <w:lang w:eastAsia="ru-RU"/>
              </w:rPr>
            </w:pPr>
            <w:r w:rsidRPr="00305D61">
              <w:rPr>
                <w:color w:val="000000"/>
                <w:lang w:eastAsia="ru-RU"/>
              </w:rPr>
              <w:t>Сумма, руб.</w:t>
            </w:r>
          </w:p>
        </w:tc>
      </w:tr>
      <w:tr w:rsidR="005103D9" w:rsidRPr="00305D61" w:rsidTr="00B916AC">
        <w:trPr>
          <w:trHeight w:val="230"/>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5103D9" w:rsidRPr="00305D61" w:rsidRDefault="005103D9" w:rsidP="005103D9">
            <w:pPr>
              <w:suppressAutoHyphens w:val="0"/>
              <w:rPr>
                <w:color w:val="000000"/>
                <w:lang w:eastAsia="ru-RU"/>
              </w:rPr>
            </w:pPr>
          </w:p>
        </w:tc>
        <w:tc>
          <w:tcPr>
            <w:tcW w:w="5259" w:type="dxa"/>
            <w:vMerge/>
            <w:tcBorders>
              <w:top w:val="single" w:sz="4" w:space="0" w:color="auto"/>
              <w:left w:val="single" w:sz="4" w:space="0" w:color="auto"/>
              <w:bottom w:val="single" w:sz="4" w:space="0" w:color="auto"/>
              <w:right w:val="single" w:sz="4" w:space="0" w:color="auto"/>
            </w:tcBorders>
            <w:vAlign w:val="center"/>
            <w:hideMark/>
          </w:tcPr>
          <w:p w:rsidR="005103D9" w:rsidRPr="00305D61" w:rsidRDefault="005103D9" w:rsidP="005103D9">
            <w:pPr>
              <w:suppressAutoHyphens w:val="0"/>
              <w:rPr>
                <w:color w:val="00000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103D9" w:rsidRPr="00305D61" w:rsidRDefault="005103D9" w:rsidP="005103D9">
            <w:pPr>
              <w:suppressAutoHyphens w:val="0"/>
              <w:rPr>
                <w:color w:val="000000"/>
                <w:lang w:eastAsia="ru-RU"/>
              </w:rPr>
            </w:pP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lastRenderedPageBreak/>
              <w:t xml:space="preserve">000 01 00 </w:t>
            </w:r>
            <w:proofErr w:type="spellStart"/>
            <w:r w:rsidRPr="00305D61">
              <w:rPr>
                <w:color w:val="000000"/>
                <w:lang w:eastAsia="ru-RU"/>
              </w:rPr>
              <w:t>00</w:t>
            </w:r>
            <w:proofErr w:type="spellEnd"/>
            <w:r w:rsidRPr="00305D61">
              <w:rPr>
                <w:color w:val="000000"/>
                <w:lang w:eastAsia="ru-RU"/>
              </w:rPr>
              <w:t xml:space="preserve"> </w:t>
            </w:r>
            <w:proofErr w:type="spellStart"/>
            <w:r w:rsidRPr="00305D61">
              <w:rPr>
                <w:color w:val="000000"/>
                <w:lang w:eastAsia="ru-RU"/>
              </w:rPr>
              <w:t>00</w:t>
            </w:r>
            <w:proofErr w:type="spellEnd"/>
            <w:r w:rsidRPr="00305D61">
              <w:rPr>
                <w:color w:val="000000"/>
                <w:lang w:eastAsia="ru-RU"/>
              </w:rPr>
              <w:t xml:space="preserve"> </w:t>
            </w:r>
            <w:proofErr w:type="spellStart"/>
            <w:r w:rsidRPr="00305D61">
              <w:rPr>
                <w:color w:val="000000"/>
                <w:lang w:eastAsia="ru-RU"/>
              </w:rPr>
              <w:t>00</w:t>
            </w:r>
            <w:proofErr w:type="spellEnd"/>
            <w:r w:rsidRPr="00305D61">
              <w:rPr>
                <w:color w:val="000000"/>
                <w:lang w:eastAsia="ru-RU"/>
              </w:rPr>
              <w:t xml:space="preserve"> 0000 000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856 503,00</w:t>
            </w: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xml:space="preserve">000 01 05 00 </w:t>
            </w:r>
            <w:proofErr w:type="spellStart"/>
            <w:r w:rsidRPr="00305D61">
              <w:rPr>
                <w:color w:val="000000"/>
                <w:lang w:eastAsia="ru-RU"/>
              </w:rPr>
              <w:t>00</w:t>
            </w:r>
            <w:proofErr w:type="spellEnd"/>
            <w:r w:rsidRPr="00305D61">
              <w:rPr>
                <w:color w:val="000000"/>
                <w:lang w:eastAsia="ru-RU"/>
              </w:rPr>
              <w:t xml:space="preserve"> </w:t>
            </w:r>
            <w:proofErr w:type="spellStart"/>
            <w:r w:rsidRPr="00305D61">
              <w:rPr>
                <w:color w:val="000000"/>
                <w:lang w:eastAsia="ru-RU"/>
              </w:rPr>
              <w:t>00</w:t>
            </w:r>
            <w:proofErr w:type="spellEnd"/>
            <w:r w:rsidRPr="00305D61">
              <w:rPr>
                <w:color w:val="000000"/>
                <w:lang w:eastAsia="ru-RU"/>
              </w:rPr>
              <w:t xml:space="preserve"> 0000 000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856 503,00</w:t>
            </w:r>
          </w:p>
        </w:tc>
      </w:tr>
      <w:tr w:rsidR="005103D9" w:rsidRPr="00305D61" w:rsidTr="00B916AC">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xml:space="preserve">000 01 05 00 </w:t>
            </w:r>
            <w:proofErr w:type="spellStart"/>
            <w:r w:rsidRPr="00305D61">
              <w:rPr>
                <w:color w:val="000000"/>
                <w:lang w:eastAsia="ru-RU"/>
              </w:rPr>
              <w:t>00</w:t>
            </w:r>
            <w:proofErr w:type="spellEnd"/>
            <w:r w:rsidRPr="00305D61">
              <w:rPr>
                <w:color w:val="000000"/>
                <w:lang w:eastAsia="ru-RU"/>
              </w:rPr>
              <w:t xml:space="preserve"> </w:t>
            </w:r>
            <w:proofErr w:type="spellStart"/>
            <w:r w:rsidRPr="00305D61">
              <w:rPr>
                <w:color w:val="000000"/>
                <w:lang w:eastAsia="ru-RU"/>
              </w:rPr>
              <w:t>00</w:t>
            </w:r>
            <w:proofErr w:type="spellEnd"/>
            <w:r w:rsidRPr="00305D61">
              <w:rPr>
                <w:color w:val="000000"/>
                <w:lang w:eastAsia="ru-RU"/>
              </w:rPr>
              <w:t xml:space="preserve"> 0000 500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-15 196 411,00</w:t>
            </w:r>
          </w:p>
        </w:tc>
      </w:tr>
      <w:tr w:rsidR="005103D9" w:rsidRPr="00305D61" w:rsidTr="00B916AC">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xml:space="preserve">000 01 05 02 00 </w:t>
            </w:r>
            <w:proofErr w:type="spellStart"/>
            <w:r w:rsidRPr="00305D61">
              <w:rPr>
                <w:color w:val="000000"/>
                <w:lang w:eastAsia="ru-RU"/>
              </w:rPr>
              <w:t>00</w:t>
            </w:r>
            <w:proofErr w:type="spellEnd"/>
            <w:r w:rsidRPr="00305D61">
              <w:rPr>
                <w:color w:val="000000"/>
                <w:lang w:eastAsia="ru-RU"/>
              </w:rPr>
              <w:t xml:space="preserve"> 0000 500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-15 196 411,00</w:t>
            </w: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000 01 05 02 01 00 0000 510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-15 196 411,00</w:t>
            </w: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000 01 05 02 01 10 0000 510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-15 196 411,00</w:t>
            </w:r>
          </w:p>
        </w:tc>
      </w:tr>
      <w:tr w:rsidR="005103D9" w:rsidRPr="00305D61" w:rsidTr="00B916AC">
        <w:trPr>
          <w:trHeight w:val="46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xml:space="preserve">000 01 05 00 </w:t>
            </w:r>
            <w:proofErr w:type="spellStart"/>
            <w:r w:rsidRPr="00305D61">
              <w:rPr>
                <w:color w:val="000000"/>
                <w:lang w:eastAsia="ru-RU"/>
              </w:rPr>
              <w:t>00</w:t>
            </w:r>
            <w:proofErr w:type="spellEnd"/>
            <w:r w:rsidRPr="00305D61">
              <w:rPr>
                <w:color w:val="000000"/>
                <w:lang w:eastAsia="ru-RU"/>
              </w:rPr>
              <w:t xml:space="preserve"> </w:t>
            </w:r>
            <w:proofErr w:type="spellStart"/>
            <w:r w:rsidRPr="00305D61">
              <w:rPr>
                <w:color w:val="000000"/>
                <w:lang w:eastAsia="ru-RU"/>
              </w:rPr>
              <w:t>00</w:t>
            </w:r>
            <w:proofErr w:type="spellEnd"/>
            <w:r w:rsidRPr="00305D61">
              <w:rPr>
                <w:color w:val="000000"/>
                <w:lang w:eastAsia="ru-RU"/>
              </w:rPr>
              <w:t xml:space="preserve"> 0000 600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16 052 914,00</w:t>
            </w:r>
          </w:p>
        </w:tc>
      </w:tr>
      <w:tr w:rsidR="005103D9" w:rsidRPr="00305D61" w:rsidTr="00B916AC">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xml:space="preserve">000 01 05 02 00 </w:t>
            </w:r>
            <w:proofErr w:type="spellStart"/>
            <w:r w:rsidRPr="00305D61">
              <w:rPr>
                <w:color w:val="000000"/>
                <w:lang w:eastAsia="ru-RU"/>
              </w:rPr>
              <w:t>00</w:t>
            </w:r>
            <w:proofErr w:type="spellEnd"/>
            <w:r w:rsidRPr="00305D61">
              <w:rPr>
                <w:color w:val="000000"/>
                <w:lang w:eastAsia="ru-RU"/>
              </w:rPr>
              <w:t xml:space="preserve"> 0000 600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16 052 914,00</w:t>
            </w: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000 01 05 02 01 00 0000 610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16 052 914,00</w:t>
            </w:r>
          </w:p>
        </w:tc>
      </w:tr>
      <w:tr w:rsidR="005103D9" w:rsidRPr="00305D61" w:rsidTr="00B916AC">
        <w:trPr>
          <w:trHeight w:val="630"/>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000 01 05 02 01 10 0000 610</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16 052 914,00</w:t>
            </w:r>
          </w:p>
        </w:tc>
      </w:tr>
      <w:tr w:rsidR="005103D9" w:rsidRPr="00305D61" w:rsidTr="00B916AC">
        <w:trPr>
          <w:trHeight w:val="31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ИТОГО</w:t>
            </w:r>
          </w:p>
        </w:tc>
        <w:tc>
          <w:tcPr>
            <w:tcW w:w="52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rPr>
                <w:color w:val="000000"/>
                <w:lang w:eastAsia="ru-RU"/>
              </w:rPr>
            </w:pPr>
            <w:r w:rsidRPr="00305D61">
              <w:rPr>
                <w:color w:val="00000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5103D9" w:rsidRPr="00305D61" w:rsidRDefault="005103D9" w:rsidP="005103D9">
            <w:pPr>
              <w:suppressAutoHyphens w:val="0"/>
              <w:jc w:val="center"/>
              <w:rPr>
                <w:color w:val="000000"/>
                <w:lang w:eastAsia="ru-RU"/>
              </w:rPr>
            </w:pPr>
            <w:r w:rsidRPr="00305D61">
              <w:rPr>
                <w:color w:val="000000"/>
                <w:lang w:eastAsia="ru-RU"/>
              </w:rPr>
              <w:t>856 503,00</w:t>
            </w:r>
          </w:p>
        </w:tc>
      </w:tr>
    </w:tbl>
    <w:p w:rsidR="005103D9" w:rsidRDefault="005103D9" w:rsidP="005103D9"/>
    <w:p w:rsidR="005103D9" w:rsidRDefault="005103D9" w:rsidP="005103D9"/>
    <w:p w:rsidR="005103D9" w:rsidRDefault="005103D9" w:rsidP="005103D9">
      <w:pPr>
        <w:jc w:val="right"/>
        <w:rPr>
          <w:color w:val="000000"/>
          <w:sz w:val="18"/>
          <w:szCs w:val="18"/>
          <w:lang w:eastAsia="ru-RU"/>
        </w:rPr>
      </w:pPr>
      <w:r>
        <w:rPr>
          <w:color w:val="000000"/>
          <w:sz w:val="18"/>
          <w:szCs w:val="18"/>
          <w:lang w:eastAsia="ru-RU"/>
        </w:rPr>
        <w:t>Приложение №4</w:t>
      </w:r>
      <w:r w:rsidRPr="00FB0FD6">
        <w:rPr>
          <w:color w:val="000000"/>
          <w:sz w:val="18"/>
          <w:szCs w:val="18"/>
          <w:lang w:eastAsia="ru-RU"/>
        </w:rPr>
        <w:br/>
        <w:t>к  решению Совета депутатов</w:t>
      </w:r>
      <w:r w:rsidRPr="00FB0FD6">
        <w:rPr>
          <w:color w:val="000000"/>
          <w:sz w:val="18"/>
          <w:szCs w:val="18"/>
          <w:lang w:eastAsia="ru-RU"/>
        </w:rPr>
        <w:br/>
        <w:t xml:space="preserve">Кузьмищенского сельского поселения                                                                                                                                                         </w:t>
      </w:r>
    </w:p>
    <w:p w:rsidR="005103D9" w:rsidRDefault="005103D9" w:rsidP="005103D9">
      <w:pPr>
        <w:jc w:val="right"/>
        <w:rPr>
          <w:color w:val="000000"/>
          <w:sz w:val="18"/>
          <w:szCs w:val="18"/>
          <w:lang w:eastAsia="ru-RU"/>
        </w:rPr>
      </w:pPr>
      <w:r w:rsidRPr="00FB0FD6">
        <w:rPr>
          <w:color w:val="000000"/>
          <w:sz w:val="18"/>
          <w:szCs w:val="18"/>
          <w:lang w:eastAsia="ru-RU"/>
        </w:rPr>
        <w:t xml:space="preserve">   от </w:t>
      </w:r>
      <w:r>
        <w:rPr>
          <w:color w:val="000000"/>
          <w:sz w:val="18"/>
          <w:szCs w:val="18"/>
          <w:lang w:eastAsia="ru-RU"/>
        </w:rPr>
        <w:t xml:space="preserve">14.04. 2025 </w:t>
      </w:r>
      <w:r w:rsidRPr="00FB0FD6">
        <w:rPr>
          <w:color w:val="000000"/>
          <w:sz w:val="18"/>
          <w:szCs w:val="18"/>
          <w:lang w:eastAsia="ru-RU"/>
        </w:rPr>
        <w:t>г</w:t>
      </w:r>
      <w:r>
        <w:rPr>
          <w:color w:val="000000"/>
          <w:sz w:val="18"/>
          <w:szCs w:val="18"/>
          <w:lang w:eastAsia="ru-RU"/>
        </w:rPr>
        <w:t>.</w:t>
      </w:r>
      <w:r w:rsidRPr="00FB0FD6">
        <w:rPr>
          <w:color w:val="000000"/>
          <w:sz w:val="18"/>
          <w:szCs w:val="18"/>
          <w:lang w:eastAsia="ru-RU"/>
        </w:rPr>
        <w:t xml:space="preserve">  №</w:t>
      </w:r>
      <w:r>
        <w:rPr>
          <w:color w:val="000000"/>
          <w:sz w:val="18"/>
          <w:szCs w:val="18"/>
          <w:lang w:eastAsia="ru-RU"/>
        </w:rPr>
        <w:t xml:space="preserve"> 6</w:t>
      </w:r>
    </w:p>
    <w:p w:rsidR="005103D9" w:rsidRDefault="005103D9" w:rsidP="005103D9">
      <w:pPr>
        <w:rPr>
          <w:b/>
          <w:bCs/>
          <w:color w:val="000000"/>
          <w:lang w:eastAsia="ru-RU"/>
        </w:rPr>
      </w:pPr>
    </w:p>
    <w:p w:rsidR="005103D9" w:rsidRDefault="005103D9" w:rsidP="005103D9">
      <w:pPr>
        <w:jc w:val="center"/>
        <w:rPr>
          <w:b/>
          <w:bCs/>
          <w:color w:val="000000"/>
          <w:lang w:eastAsia="ru-RU"/>
        </w:rPr>
      </w:pPr>
      <w:r w:rsidRPr="00FB0FD6">
        <w:rPr>
          <w:b/>
          <w:bCs/>
          <w:color w:val="000000"/>
          <w:lang w:eastAsia="ru-RU"/>
        </w:rPr>
        <w:t>Объем поступлений доходов бюджета Кузьмищ</w:t>
      </w:r>
      <w:r>
        <w:rPr>
          <w:b/>
          <w:bCs/>
          <w:color w:val="000000"/>
          <w:lang w:eastAsia="ru-RU"/>
        </w:rPr>
        <w:t>енского сельского поселения</w:t>
      </w:r>
    </w:p>
    <w:p w:rsidR="005103D9" w:rsidRDefault="005103D9" w:rsidP="005103D9">
      <w:pPr>
        <w:jc w:val="center"/>
        <w:rPr>
          <w:b/>
          <w:bCs/>
          <w:color w:val="000000"/>
          <w:lang w:eastAsia="ru-RU"/>
        </w:rPr>
      </w:pPr>
      <w:r>
        <w:rPr>
          <w:b/>
          <w:bCs/>
          <w:color w:val="000000"/>
          <w:lang w:eastAsia="ru-RU"/>
        </w:rPr>
        <w:t xml:space="preserve">на плановый период </w:t>
      </w:r>
      <w:r w:rsidRPr="00FB0FD6">
        <w:rPr>
          <w:b/>
          <w:bCs/>
          <w:color w:val="000000"/>
          <w:lang w:eastAsia="ru-RU"/>
        </w:rPr>
        <w:t>202</w:t>
      </w:r>
      <w:r>
        <w:rPr>
          <w:b/>
          <w:bCs/>
          <w:color w:val="000000"/>
          <w:lang w:eastAsia="ru-RU"/>
        </w:rPr>
        <w:t>6 и 2027</w:t>
      </w:r>
      <w:r w:rsidRPr="00FB0FD6">
        <w:rPr>
          <w:b/>
          <w:bCs/>
          <w:color w:val="000000"/>
          <w:lang w:eastAsia="ru-RU"/>
        </w:rPr>
        <w:t xml:space="preserve"> год</w:t>
      </w:r>
    </w:p>
    <w:p w:rsidR="005103D9" w:rsidRDefault="005103D9" w:rsidP="005103D9">
      <w:pPr>
        <w:jc w:val="center"/>
        <w:rPr>
          <w:b/>
          <w:bCs/>
          <w:color w:val="000000"/>
          <w:lang w:eastAsia="ru-RU"/>
        </w:rPr>
      </w:pPr>
    </w:p>
    <w:tbl>
      <w:tblPr>
        <w:tblW w:w="9938" w:type="dxa"/>
        <w:tblInd w:w="93" w:type="dxa"/>
        <w:tblLook w:val="04A0"/>
      </w:tblPr>
      <w:tblGrid>
        <w:gridCol w:w="2280"/>
        <w:gridCol w:w="4823"/>
        <w:gridCol w:w="1500"/>
        <w:gridCol w:w="1335"/>
      </w:tblGrid>
      <w:tr w:rsidR="005103D9" w:rsidRPr="00036B29" w:rsidTr="00B916AC">
        <w:trPr>
          <w:trHeight w:val="570"/>
        </w:trPr>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Код бюджетной классификации</w:t>
            </w:r>
          </w:p>
        </w:tc>
        <w:tc>
          <w:tcPr>
            <w:tcW w:w="4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Наименование кодов классификации доходов бюджетов</w:t>
            </w:r>
          </w:p>
        </w:tc>
        <w:tc>
          <w:tcPr>
            <w:tcW w:w="2835" w:type="dxa"/>
            <w:gridSpan w:val="2"/>
            <w:tcBorders>
              <w:top w:val="single" w:sz="4" w:space="0" w:color="auto"/>
              <w:left w:val="nil"/>
              <w:bottom w:val="single" w:sz="4" w:space="0" w:color="auto"/>
              <w:right w:val="nil"/>
            </w:tcBorders>
            <w:shd w:val="clear" w:color="auto" w:fill="auto"/>
            <w:vAlign w:val="bottom"/>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Сумма, руб.</w:t>
            </w:r>
          </w:p>
        </w:tc>
      </w:tr>
      <w:tr w:rsidR="005103D9" w:rsidRPr="00036B29" w:rsidTr="00B916AC">
        <w:trPr>
          <w:trHeight w:val="2040"/>
        </w:trPr>
        <w:tc>
          <w:tcPr>
            <w:tcW w:w="2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3D9" w:rsidRPr="00036B29" w:rsidRDefault="005103D9" w:rsidP="005103D9">
            <w:pPr>
              <w:suppressAutoHyphens w:val="0"/>
              <w:rPr>
                <w:color w:val="000000"/>
                <w:sz w:val="16"/>
                <w:szCs w:val="16"/>
                <w:lang w:eastAsia="ru-RU"/>
              </w:rPr>
            </w:pPr>
          </w:p>
        </w:tc>
        <w:tc>
          <w:tcPr>
            <w:tcW w:w="48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036B29" w:rsidRDefault="005103D9" w:rsidP="005103D9">
            <w:pPr>
              <w:suppressAutoHyphens w:val="0"/>
              <w:rPr>
                <w:color w:val="000000"/>
                <w:sz w:val="16"/>
                <w:szCs w:val="16"/>
                <w:lang w:eastAsia="ru-RU"/>
              </w:rPr>
            </w:pP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2026 год</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2027 год</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 </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Налоговые доходы</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4 302 892,00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4 649 085,00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10102000010000110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ДОХОДЫ ФИЗИЧЕСКИХ ЛИЦ</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957 700,00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994 200,00</w:t>
            </w:r>
          </w:p>
        </w:tc>
      </w:tr>
      <w:tr w:rsidR="005103D9" w:rsidRPr="00036B29" w:rsidTr="00B916AC">
        <w:trPr>
          <w:trHeight w:val="67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10102010010000110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890 100,00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926 600,00</w:t>
            </w:r>
          </w:p>
        </w:tc>
      </w:tr>
      <w:tr w:rsidR="005103D9" w:rsidRPr="00036B29" w:rsidTr="00B916AC">
        <w:trPr>
          <w:trHeight w:val="112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10102020010000110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25 300,00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25 300,00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10102030010000110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37 300,00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37 300,00</w:t>
            </w:r>
          </w:p>
        </w:tc>
      </w:tr>
      <w:tr w:rsidR="005103D9" w:rsidRPr="00036B29" w:rsidTr="00B916AC">
        <w:trPr>
          <w:trHeight w:val="9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10102040010000110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5 000,00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10300000000000000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НАЛОГИ НА ТОВАРЫ (РАБОТЫ, 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906 092,00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1 174 885,00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lastRenderedPageBreak/>
              <w:t>10302000010000110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906 092,00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1 174 885,00</w:t>
            </w:r>
          </w:p>
        </w:tc>
      </w:tr>
      <w:tr w:rsidR="005103D9" w:rsidRPr="00036B29" w:rsidTr="00B916AC">
        <w:trPr>
          <w:trHeight w:val="1125"/>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10302231010000110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474 367,00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614 161,00</w:t>
            </w:r>
          </w:p>
        </w:tc>
      </w:tr>
      <w:tr w:rsidR="005103D9" w:rsidRPr="00036B29" w:rsidTr="00B916AC">
        <w:trPr>
          <w:trHeight w:val="1125"/>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10302241010000110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уплаты акцизов на моторные масла для дизельных и (или) карбюраторных (</w:t>
            </w:r>
            <w:proofErr w:type="spellStart"/>
            <w:r w:rsidRPr="00036B29">
              <w:rPr>
                <w:color w:val="000000"/>
                <w:sz w:val="16"/>
                <w:szCs w:val="16"/>
                <w:lang w:eastAsia="ru-RU"/>
              </w:rPr>
              <w:t>инжекторных</w:t>
            </w:r>
            <w:proofErr w:type="spellEnd"/>
            <w:r w:rsidRPr="00036B29">
              <w:rP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2 200,00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2 846,00</w:t>
            </w:r>
          </w:p>
        </w:tc>
      </w:tr>
      <w:tr w:rsidR="005103D9" w:rsidRPr="00036B29" w:rsidTr="00B916AC">
        <w:trPr>
          <w:trHeight w:val="1125"/>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10302251010000110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476 710,00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616 693,00</w:t>
            </w:r>
          </w:p>
        </w:tc>
      </w:tr>
      <w:tr w:rsidR="005103D9" w:rsidRPr="00036B29" w:rsidTr="00B916AC">
        <w:trPr>
          <w:trHeight w:val="1125"/>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10302261010000110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-47 185,00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-58 815,00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10500000000000000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НАЛОГИ НА СОВОКУПНЫЙ ДОХОД</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508 100,00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527 000,00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10501011010000110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взимаемый с налогоплательщиков, выбравших в качестве объекта налогообложения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412 600,00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431 500,00</w:t>
            </w:r>
          </w:p>
        </w:tc>
      </w:tr>
      <w:tr w:rsidR="005103D9" w:rsidRPr="00036B29" w:rsidTr="00B916AC">
        <w:trPr>
          <w:trHeight w:val="88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10501021010000110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95 500,00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95 500,00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НАЛОГИ НА ИМУЩЕСТВО</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1 931 000,00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1 953 000,00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10601030100000110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493 000,00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496 000,00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10606033100000110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139 000,00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139 000,00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10606043100000110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1 299 000,00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1 318 000,00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 </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НЕНАЛОГОВЫЕ ДОХОДЫ</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672 973,00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672 973,00</w:t>
            </w:r>
          </w:p>
        </w:tc>
      </w:tr>
      <w:tr w:rsidR="005103D9" w:rsidRPr="00036B29" w:rsidTr="00B916AC">
        <w:trPr>
          <w:trHeight w:val="66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11100000000000000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422 973,00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422 973,00</w:t>
            </w:r>
          </w:p>
        </w:tc>
      </w:tr>
      <w:tr w:rsidR="005103D9" w:rsidRPr="00036B29" w:rsidTr="00B916AC">
        <w:trPr>
          <w:trHeight w:val="64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11109045100000120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422 973,00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422 973,00</w:t>
            </w:r>
          </w:p>
        </w:tc>
      </w:tr>
      <w:tr w:rsidR="005103D9" w:rsidRPr="00036B29" w:rsidTr="00B916AC">
        <w:trPr>
          <w:trHeight w:val="55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11300000000000000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ОТ ОКАЗАНИЯ ПЛАТНЫХ УСЛУГ (РАБОТ) И КОМПЕНСАЦИИ ЗАТРАТ ГОСУДАРСТВА</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250 000,00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250 000,00</w:t>
            </w:r>
          </w:p>
        </w:tc>
      </w:tr>
      <w:tr w:rsidR="005103D9" w:rsidRPr="00036B29" w:rsidTr="00B916AC">
        <w:trPr>
          <w:trHeight w:val="55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11302065100000130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Доходы, поступающие в порядке возмещения расходов, понесенных в связи с эксплуатацией имущества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250 000,00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250 000,00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rPr>
                <w:color w:val="000000"/>
                <w:sz w:val="16"/>
                <w:szCs w:val="16"/>
                <w:lang w:eastAsia="ru-RU"/>
              </w:rPr>
            </w:pPr>
            <w:r w:rsidRPr="00036B29">
              <w:rPr>
                <w:color w:val="000000"/>
                <w:sz w:val="16"/>
                <w:szCs w:val="16"/>
                <w:lang w:eastAsia="ru-RU"/>
              </w:rPr>
              <w:t> </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ИТОГО СОБСТВЕННЫХ ДОХОДОВ</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4 975 865,00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5 322 058,00</w:t>
            </w:r>
          </w:p>
        </w:tc>
      </w:tr>
      <w:tr w:rsidR="005103D9" w:rsidRPr="00036B29" w:rsidTr="00B916AC">
        <w:trPr>
          <w:trHeight w:val="300"/>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20000000000000000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БЕЗВОЗМЕЗДНЫЕ ПОСТУПЛЕНИЯ</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6 349 979,00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6 434 099,00</w:t>
            </w:r>
          </w:p>
        </w:tc>
      </w:tr>
      <w:tr w:rsidR="005103D9" w:rsidRPr="00036B29" w:rsidTr="00B916AC">
        <w:trPr>
          <w:trHeight w:val="72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20200000000000000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6 349 979,00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6 434 099,00</w:t>
            </w:r>
          </w:p>
        </w:tc>
      </w:tr>
      <w:tr w:rsidR="005103D9" w:rsidRPr="00036B29" w:rsidTr="00B916AC">
        <w:trPr>
          <w:trHeight w:val="63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20215001100000150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1 117 000,00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1 162 000,00</w:t>
            </w:r>
          </w:p>
        </w:tc>
      </w:tr>
      <w:tr w:rsidR="005103D9" w:rsidRPr="00036B29" w:rsidTr="00B916AC">
        <w:trPr>
          <w:trHeight w:val="675"/>
        </w:trPr>
        <w:tc>
          <w:tcPr>
            <w:tcW w:w="2280" w:type="dxa"/>
            <w:tcBorders>
              <w:top w:val="nil"/>
              <w:left w:val="nil"/>
              <w:bottom w:val="single" w:sz="4" w:space="0" w:color="auto"/>
              <w:right w:val="single" w:sz="4" w:space="0" w:color="auto"/>
            </w:tcBorders>
            <w:shd w:val="clear" w:color="auto" w:fill="auto"/>
            <w:vAlign w:val="center"/>
          </w:tcPr>
          <w:p w:rsidR="005103D9" w:rsidRPr="008370E9" w:rsidRDefault="005103D9" w:rsidP="005103D9">
            <w:pPr>
              <w:suppressAutoHyphens w:val="0"/>
              <w:jc w:val="center"/>
              <w:rPr>
                <w:color w:val="000000"/>
                <w:sz w:val="16"/>
                <w:szCs w:val="16"/>
                <w:lang w:eastAsia="ru-RU"/>
              </w:rPr>
            </w:pPr>
            <w:r w:rsidRPr="008370E9">
              <w:rPr>
                <w:color w:val="000000"/>
                <w:sz w:val="16"/>
                <w:szCs w:val="16"/>
                <w:lang w:eastAsia="ru-RU"/>
              </w:rPr>
              <w:t xml:space="preserve"> 20216001100000150</w:t>
            </w:r>
          </w:p>
        </w:tc>
        <w:tc>
          <w:tcPr>
            <w:tcW w:w="4823" w:type="dxa"/>
            <w:tcBorders>
              <w:top w:val="nil"/>
              <w:left w:val="nil"/>
              <w:bottom w:val="single" w:sz="4" w:space="0" w:color="auto"/>
              <w:right w:val="single" w:sz="4" w:space="0" w:color="auto"/>
            </w:tcBorders>
            <w:shd w:val="clear" w:color="auto" w:fill="auto"/>
            <w:vAlign w:val="center"/>
          </w:tcPr>
          <w:p w:rsidR="005103D9" w:rsidRPr="008370E9" w:rsidRDefault="005103D9" w:rsidP="005103D9">
            <w:pPr>
              <w:suppressAutoHyphens w:val="0"/>
              <w:jc w:val="center"/>
              <w:rPr>
                <w:color w:val="000000"/>
                <w:sz w:val="16"/>
                <w:szCs w:val="16"/>
                <w:lang w:eastAsia="ru-RU"/>
              </w:rPr>
            </w:pPr>
            <w:r w:rsidRPr="008370E9">
              <w:rPr>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4 650 480,00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4 682 400,00</w:t>
            </w:r>
          </w:p>
        </w:tc>
      </w:tr>
      <w:tr w:rsidR="005103D9" w:rsidRPr="00036B29" w:rsidTr="00B916AC">
        <w:trPr>
          <w:trHeight w:val="46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20229999100000150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Прочие субсидии бюджетам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106 999,00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106 999,00</w:t>
            </w:r>
          </w:p>
        </w:tc>
      </w:tr>
      <w:tr w:rsidR="005103D9" w:rsidRPr="00036B29" w:rsidTr="00B916AC">
        <w:trPr>
          <w:trHeight w:val="45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lastRenderedPageBreak/>
              <w:t>20230024100000150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2 400,00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2 400,00</w:t>
            </w:r>
          </w:p>
        </w:tc>
      </w:tr>
      <w:tr w:rsidR="005103D9" w:rsidRPr="00036B29" w:rsidTr="00B916AC">
        <w:trPr>
          <w:trHeight w:val="450"/>
        </w:trPr>
        <w:tc>
          <w:tcPr>
            <w:tcW w:w="2280" w:type="dxa"/>
            <w:tcBorders>
              <w:top w:val="nil"/>
              <w:left w:val="nil"/>
              <w:bottom w:val="single" w:sz="4" w:space="0" w:color="000000"/>
              <w:right w:val="single" w:sz="4" w:space="0" w:color="000000"/>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20235118100000150</w:t>
            </w:r>
          </w:p>
        </w:tc>
        <w:tc>
          <w:tcPr>
            <w:tcW w:w="4823" w:type="dxa"/>
            <w:tcBorders>
              <w:top w:val="nil"/>
              <w:left w:val="nil"/>
              <w:bottom w:val="single" w:sz="4" w:space="0" w:color="000000"/>
              <w:right w:val="nil"/>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204 100,00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211 300,00</w:t>
            </w:r>
          </w:p>
        </w:tc>
      </w:tr>
      <w:tr w:rsidR="005103D9" w:rsidRPr="00036B29" w:rsidTr="00B916AC">
        <w:trPr>
          <w:trHeight w:val="765"/>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20240014100000150</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00"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269 000,00</w:t>
            </w:r>
          </w:p>
        </w:tc>
        <w:tc>
          <w:tcPr>
            <w:tcW w:w="1335" w:type="dxa"/>
            <w:tcBorders>
              <w:top w:val="nil"/>
              <w:left w:val="nil"/>
              <w:bottom w:val="single" w:sz="4" w:space="0" w:color="auto"/>
              <w:right w:val="single" w:sz="4" w:space="0" w:color="auto"/>
            </w:tcBorders>
            <w:shd w:val="clear" w:color="auto" w:fill="auto"/>
            <w:noWrap/>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269 000,00</w:t>
            </w:r>
          </w:p>
        </w:tc>
      </w:tr>
      <w:tr w:rsidR="005103D9" w:rsidRPr="00036B29" w:rsidTr="00B916AC">
        <w:trPr>
          <w:trHeight w:val="300"/>
        </w:trPr>
        <w:tc>
          <w:tcPr>
            <w:tcW w:w="228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rPr>
                <w:color w:val="000000"/>
                <w:sz w:val="16"/>
                <w:szCs w:val="16"/>
                <w:lang w:eastAsia="ru-RU"/>
              </w:rPr>
            </w:pPr>
            <w:r w:rsidRPr="00036B29">
              <w:rPr>
                <w:color w:val="000000"/>
                <w:sz w:val="16"/>
                <w:szCs w:val="16"/>
                <w:lang w:eastAsia="ru-RU"/>
              </w:rPr>
              <w:t> </w:t>
            </w:r>
          </w:p>
        </w:tc>
        <w:tc>
          <w:tcPr>
            <w:tcW w:w="4823"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11 325 844,00</w:t>
            </w:r>
          </w:p>
        </w:tc>
        <w:tc>
          <w:tcPr>
            <w:tcW w:w="1335" w:type="dxa"/>
            <w:tcBorders>
              <w:top w:val="nil"/>
              <w:left w:val="nil"/>
              <w:bottom w:val="single" w:sz="4" w:space="0" w:color="auto"/>
              <w:right w:val="single" w:sz="4" w:space="0" w:color="auto"/>
            </w:tcBorders>
            <w:shd w:val="clear" w:color="auto" w:fill="auto"/>
            <w:vAlign w:val="center"/>
            <w:hideMark/>
          </w:tcPr>
          <w:p w:rsidR="005103D9" w:rsidRPr="00036B29" w:rsidRDefault="005103D9" w:rsidP="005103D9">
            <w:pPr>
              <w:suppressAutoHyphens w:val="0"/>
              <w:jc w:val="center"/>
              <w:rPr>
                <w:color w:val="000000"/>
                <w:sz w:val="16"/>
                <w:szCs w:val="16"/>
                <w:lang w:eastAsia="ru-RU"/>
              </w:rPr>
            </w:pPr>
            <w:r w:rsidRPr="00036B29">
              <w:rPr>
                <w:color w:val="000000"/>
                <w:sz w:val="16"/>
                <w:szCs w:val="16"/>
                <w:lang w:eastAsia="ru-RU"/>
              </w:rPr>
              <w:t>11 756 157,00</w:t>
            </w:r>
          </w:p>
        </w:tc>
      </w:tr>
    </w:tbl>
    <w:p w:rsidR="005103D9" w:rsidRDefault="005103D9" w:rsidP="005103D9">
      <w:pPr>
        <w:jc w:val="center"/>
      </w:pPr>
    </w:p>
    <w:p w:rsidR="005103D9" w:rsidRDefault="005103D9" w:rsidP="005103D9">
      <w:pPr>
        <w:jc w:val="center"/>
      </w:pPr>
    </w:p>
    <w:p w:rsidR="005103D9" w:rsidRDefault="005103D9" w:rsidP="005103D9">
      <w:pPr>
        <w:jc w:val="center"/>
      </w:pPr>
    </w:p>
    <w:p w:rsidR="005103D9" w:rsidRDefault="005103D9" w:rsidP="005103D9">
      <w:pPr>
        <w:jc w:val="center"/>
      </w:pPr>
    </w:p>
    <w:p w:rsidR="005103D9" w:rsidRDefault="005103D9" w:rsidP="005103D9">
      <w:pPr>
        <w:jc w:val="right"/>
      </w:pPr>
    </w:p>
    <w:p w:rsidR="005103D9" w:rsidRDefault="005103D9" w:rsidP="005103D9">
      <w:pPr>
        <w:pStyle w:val="3"/>
        <w:rPr>
          <w:b/>
          <w:shadow/>
          <w:spacing w:val="30"/>
          <w:sz w:val="36"/>
          <w:szCs w:val="36"/>
        </w:rPr>
      </w:pPr>
      <w:r>
        <w:rPr>
          <w:b/>
          <w:shadow/>
          <w:noProof/>
          <w:spacing w:val="30"/>
          <w:sz w:val="36"/>
          <w:szCs w:val="36"/>
          <w:lang w:eastAsia="ru-RU"/>
        </w:rPr>
        <w:drawing>
          <wp:anchor distT="0" distB="0" distL="114300" distR="114300" simplePos="0" relativeHeight="251747328" behindDoc="0" locked="0" layoutInCell="1" allowOverlap="1">
            <wp:simplePos x="0" y="0"/>
            <wp:positionH relativeFrom="column">
              <wp:posOffset>2989580</wp:posOffset>
            </wp:positionH>
            <wp:positionV relativeFrom="paragraph">
              <wp:posOffset>-587375</wp:posOffset>
            </wp:positionV>
            <wp:extent cx="466090" cy="800100"/>
            <wp:effectExtent l="19050" t="0" r="0" b="0"/>
            <wp:wrapNone/>
            <wp:docPr id="198" name="Рисунок 198"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Кузьмищенское СП_ПП-07"/>
                    <pic:cNvPicPr>
                      <a:picLocks noChangeAspect="1" noChangeArrowheads="1"/>
                    </pic:cNvPicPr>
                  </pic:nvPicPr>
                  <pic:blipFill>
                    <a:blip r:embed="rId10" cstate="print"/>
                    <a:srcRect/>
                    <a:stretch>
                      <a:fillRect/>
                    </a:stretch>
                  </pic:blipFill>
                  <pic:spPr bwMode="auto">
                    <a:xfrm>
                      <a:off x="0" y="0"/>
                      <a:ext cx="466090" cy="800100"/>
                    </a:xfrm>
                    <a:prstGeom prst="rect">
                      <a:avLst/>
                    </a:prstGeom>
                    <a:solidFill>
                      <a:srgbClr val="FFFFFF"/>
                    </a:solidFill>
                    <a:ln w="9525">
                      <a:noFill/>
                      <a:miter lim="800000"/>
                      <a:headEnd/>
                      <a:tailEnd/>
                    </a:ln>
                  </pic:spPr>
                </pic:pic>
              </a:graphicData>
            </a:graphic>
          </wp:anchor>
        </w:drawing>
      </w:r>
    </w:p>
    <w:p w:rsidR="005103D9" w:rsidRPr="00F016AC" w:rsidRDefault="005103D9" w:rsidP="00B916AC">
      <w:pPr>
        <w:pStyle w:val="3"/>
        <w:numPr>
          <w:ilvl w:val="0"/>
          <w:numId w:val="0"/>
        </w:numPr>
        <w:ind w:left="911"/>
        <w:rPr>
          <w:b/>
          <w:shadow/>
          <w:spacing w:val="30"/>
          <w:sz w:val="36"/>
          <w:szCs w:val="36"/>
        </w:rPr>
      </w:pPr>
      <w:r w:rsidRPr="00F016AC">
        <w:rPr>
          <w:b/>
          <w:shadow/>
          <w:spacing w:val="30"/>
          <w:sz w:val="36"/>
          <w:szCs w:val="36"/>
        </w:rPr>
        <w:t xml:space="preserve">С О В Е Т </w:t>
      </w:r>
      <w:r>
        <w:rPr>
          <w:b/>
          <w:shadow/>
          <w:spacing w:val="30"/>
          <w:sz w:val="36"/>
          <w:szCs w:val="36"/>
        </w:rPr>
        <w:t xml:space="preserve"> </w:t>
      </w:r>
      <w:r w:rsidRPr="00F016AC">
        <w:rPr>
          <w:b/>
          <w:shadow/>
          <w:spacing w:val="30"/>
          <w:sz w:val="36"/>
          <w:szCs w:val="36"/>
        </w:rPr>
        <w:t xml:space="preserve"> Д Е </w:t>
      </w:r>
      <w:proofErr w:type="gramStart"/>
      <w:r w:rsidRPr="00F016AC">
        <w:rPr>
          <w:b/>
          <w:shadow/>
          <w:spacing w:val="30"/>
          <w:sz w:val="36"/>
          <w:szCs w:val="36"/>
        </w:rPr>
        <w:t>П</w:t>
      </w:r>
      <w:proofErr w:type="gramEnd"/>
      <w:r w:rsidRPr="00F016AC">
        <w:rPr>
          <w:b/>
          <w:shadow/>
          <w:spacing w:val="30"/>
          <w:sz w:val="36"/>
          <w:szCs w:val="36"/>
        </w:rPr>
        <w:t xml:space="preserve"> У Т А Т О В</w:t>
      </w:r>
    </w:p>
    <w:p w:rsidR="005103D9" w:rsidRPr="000560D2" w:rsidRDefault="005103D9" w:rsidP="005103D9">
      <w:pPr>
        <w:pStyle w:val="11"/>
        <w:ind w:firstLine="0"/>
        <w:jc w:val="center"/>
        <w:rPr>
          <w:b/>
          <w:shadow/>
          <w:spacing w:val="40"/>
          <w:sz w:val="28"/>
        </w:rPr>
      </w:pPr>
      <w:r w:rsidRPr="000560D2">
        <w:rPr>
          <w:b/>
          <w:shadow/>
          <w:spacing w:val="40"/>
          <w:sz w:val="28"/>
        </w:rPr>
        <w:t>КУЗЬМИЩЕНСКОГО СЕЛЬСКОГО ПОСЕЛЕНИЯ</w:t>
      </w:r>
    </w:p>
    <w:p w:rsidR="005103D9" w:rsidRDefault="005103D9" w:rsidP="005103D9">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5103D9" w:rsidRPr="0076168C" w:rsidRDefault="00495FFA" w:rsidP="005103D9">
      <w:r>
        <w:rPr>
          <w:noProof/>
        </w:rPr>
        <w:pict>
          <v:line id="_x0000_s1218" style="position:absolute;z-index:251743232" from="-10.95pt,8.95pt" to="475.05pt,8.95pt" strokecolor="#333" strokeweight="4.5pt">
            <v:stroke linestyle="thinThick"/>
          </v:line>
        </w:pict>
      </w:r>
    </w:p>
    <w:p w:rsidR="005103D9" w:rsidRPr="00644E60" w:rsidRDefault="005103D9" w:rsidP="00B916AC">
      <w:pPr>
        <w:pStyle w:val="2"/>
        <w:numPr>
          <w:ilvl w:val="0"/>
          <w:numId w:val="0"/>
        </w:numPr>
        <w:ind w:left="11"/>
        <w:rPr>
          <w:shadow/>
          <w:sz w:val="16"/>
          <w:szCs w:val="16"/>
        </w:rPr>
      </w:pPr>
    </w:p>
    <w:p w:rsidR="005103D9" w:rsidRDefault="005103D9" w:rsidP="00B916AC">
      <w:pPr>
        <w:pStyle w:val="2"/>
        <w:numPr>
          <w:ilvl w:val="0"/>
          <w:numId w:val="0"/>
        </w:numPr>
        <w:ind w:left="11"/>
        <w:rPr>
          <w:shadow/>
          <w:szCs w:val="44"/>
        </w:rPr>
      </w:pPr>
      <w:proofErr w:type="gramStart"/>
      <w:r w:rsidRPr="009F41CF">
        <w:rPr>
          <w:shadow/>
          <w:szCs w:val="44"/>
        </w:rPr>
        <w:t>Р</w:t>
      </w:r>
      <w:proofErr w:type="gramEnd"/>
      <w:r w:rsidRPr="009F41CF">
        <w:rPr>
          <w:shadow/>
          <w:szCs w:val="44"/>
        </w:rPr>
        <w:t xml:space="preserve"> Е Ш Е Н И Е</w:t>
      </w:r>
    </w:p>
    <w:p w:rsidR="005103D9" w:rsidRPr="009A657E" w:rsidRDefault="005103D9" w:rsidP="005103D9"/>
    <w:p w:rsidR="005103D9" w:rsidRPr="009F41CF" w:rsidRDefault="00495FFA" w:rsidP="005103D9">
      <w:pPr>
        <w:ind w:right="-81" w:firstLine="540"/>
        <w:jc w:val="both"/>
        <w:rPr>
          <w:sz w:val="28"/>
          <w:szCs w:val="28"/>
        </w:rPr>
      </w:pPr>
      <w:r>
        <w:rPr>
          <w:sz w:val="28"/>
          <w:szCs w:val="28"/>
        </w:rPr>
        <w:pict>
          <v:shape id="_x0000_s1217" type="#_x0000_t202" style="position:absolute;left:0;text-align:left;margin-left:106.7pt;margin-top:7.4pt;width:278.9pt;height:52.2pt;z-index:-251574272" stroked="f">
            <v:textbox style="mso-next-textbox:#_x0000_s1217">
              <w:txbxContent>
                <w:p w:rsidR="001A3F44" w:rsidRPr="005B43CB" w:rsidRDefault="001A3F44" w:rsidP="005103D9">
                  <w:pPr>
                    <w:jc w:val="center"/>
                    <w:rPr>
                      <w:b/>
                      <w:iCs/>
                      <w:smallCaps/>
                    </w:rPr>
                  </w:pPr>
                  <w:r>
                    <w:rPr>
                      <w:b/>
                      <w:iCs/>
                      <w:smallCaps/>
                    </w:rPr>
                    <w:t>о внесении изменений в решение совета депутатов кузьмищенского сельского поселения костромского муниципального района костромской области от 20.12.2024 № 46</w:t>
                  </w:r>
                </w:p>
              </w:txbxContent>
            </v:textbox>
          </v:shape>
        </w:pict>
      </w:r>
      <w:r>
        <w:rPr>
          <w:noProof/>
          <w:sz w:val="28"/>
          <w:szCs w:val="28"/>
        </w:rPr>
        <w:pict>
          <v:group id="_x0000_s1214" style="position:absolute;left:0;text-align:left;margin-left:376.6pt;margin-top:7.4pt;width:9pt;height:9pt;z-index:251741184" coordorigin="7641,2884" coordsize="540,180">
            <v:line id="_x0000_s1215" style="position:absolute;flip:x" from="8181,2884" to="8181,3064" strokecolor="#333" strokeweight="1pt">
              <v:stroke startarrowwidth="narrow" startarrowlength="short" endarrowwidth="narrow" endarrowlength="short"/>
            </v:line>
            <v:line id="_x0000_s1216" style="position:absolute;flip:x" from="7641,2884" to="8181,2884" strokecolor="#333" strokeweight="1pt">
              <v:stroke startarrowwidth="narrow" startarrowlength="short" endarrowwidth="narrow" endarrowlength="short"/>
            </v:line>
          </v:group>
        </w:pict>
      </w:r>
      <w:r>
        <w:rPr>
          <w:noProof/>
          <w:sz w:val="28"/>
          <w:szCs w:val="28"/>
        </w:rPr>
        <w:pict>
          <v:group id="_x0000_s1211" style="position:absolute;left:0;text-align:left;margin-left:110.4pt;margin-top:-.15pt;width:9pt;height:9pt;z-index:251740160" coordorigin="3861,2884" coordsize="540,180">
            <v:line id="_x0000_s1212" style="position:absolute;flip:x" from="3861,2884" to="4401,2885" strokecolor="#333" strokeweight="1pt">
              <v:stroke startarrowwidth="narrow" startarrowlength="short" endarrowwidth="narrow" endarrowlength="short"/>
            </v:line>
            <v:line id="_x0000_s1213" style="position:absolute;flip:x" from="3861,2884" to="3861,3064" strokecolor="#333" strokeweight="1pt">
              <v:stroke startarrowwidth="narrow" startarrowlength="short" endarrowwidth="narrow" endarrowlength="short"/>
            </v:line>
          </v:group>
        </w:pict>
      </w:r>
      <w:r>
        <w:rPr>
          <w:noProof/>
          <w:sz w:val="28"/>
          <w:szCs w:val="28"/>
        </w:rPr>
        <w:pict>
          <v:shape id="_x0000_s1221" type="#_x0000_t202" style="position:absolute;left:0;text-align:left;margin-left:380.85pt;margin-top:8.85pt;width:144.3pt;height:18pt;z-index:251746304" stroked="f">
            <v:fill opacity="0"/>
            <v:textbox style="mso-next-textbox:#_x0000_s1221" inset="0,0,1mm,0">
              <w:txbxContent>
                <w:p w:rsidR="001A3F44" w:rsidRPr="00412956" w:rsidRDefault="001A3F44" w:rsidP="005103D9">
                  <w:pPr>
                    <w:rPr>
                      <w:sz w:val="28"/>
                      <w:szCs w:val="28"/>
                    </w:rPr>
                  </w:pPr>
                  <w:r>
                    <w:rPr>
                      <w:sz w:val="28"/>
                      <w:szCs w:val="28"/>
                    </w:rPr>
                    <w:t xml:space="preserve">             </w:t>
                  </w:r>
                  <w:r w:rsidRPr="003B70DF">
                    <w:rPr>
                      <w:sz w:val="28"/>
                      <w:szCs w:val="28"/>
                    </w:rPr>
                    <w:t>№</w:t>
                  </w:r>
                  <w:r>
                    <w:rPr>
                      <w:sz w:val="28"/>
                      <w:szCs w:val="28"/>
                      <w:lang w:val="en-US"/>
                    </w:rPr>
                    <w:t xml:space="preserve"> </w:t>
                  </w:r>
                  <w:r>
                    <w:rPr>
                      <w:sz w:val="28"/>
                      <w:szCs w:val="28"/>
                    </w:rPr>
                    <w:t>8</w:t>
                  </w:r>
                </w:p>
                <w:p w:rsidR="001A3F44" w:rsidRDefault="001A3F44" w:rsidP="005103D9">
                  <w:pPr>
                    <w:rPr>
                      <w:sz w:val="28"/>
                      <w:szCs w:val="28"/>
                    </w:rPr>
                  </w:pPr>
                  <w:r>
                    <w:rPr>
                      <w:sz w:val="28"/>
                      <w:szCs w:val="28"/>
                    </w:rPr>
                    <w:t>8</w:t>
                  </w:r>
                </w:p>
                <w:p w:rsidR="001A3F44" w:rsidRPr="008D30BC" w:rsidRDefault="001A3F44" w:rsidP="005103D9">
                  <w:pPr>
                    <w:rPr>
                      <w:sz w:val="28"/>
                      <w:szCs w:val="28"/>
                    </w:rPr>
                  </w:pPr>
                </w:p>
              </w:txbxContent>
            </v:textbox>
          </v:shape>
        </w:pict>
      </w:r>
      <w:r>
        <w:rPr>
          <w:noProof/>
          <w:sz w:val="28"/>
          <w:szCs w:val="28"/>
        </w:rPr>
        <w:pict>
          <v:shape id="_x0000_s1219" type="#_x0000_t202" style="position:absolute;left:0;text-align:left;margin-left:-2.05pt;margin-top:7.4pt;width:74.4pt;height:18pt;z-index:251744256" stroked="f">
            <v:fill opacity="0"/>
            <v:textbox style="mso-next-textbox:#_x0000_s1219" inset="0,0,0,0">
              <w:txbxContent>
                <w:p w:rsidR="001A3F44" w:rsidRDefault="001A3F44" w:rsidP="005103D9">
                  <w:pPr>
                    <w:jc w:val="center"/>
                    <w:rPr>
                      <w:sz w:val="28"/>
                      <w:szCs w:val="28"/>
                    </w:rPr>
                  </w:pPr>
                  <w:r>
                    <w:rPr>
                      <w:sz w:val="28"/>
                      <w:szCs w:val="28"/>
                    </w:rPr>
                    <w:t>14.04.2025</w:t>
                  </w:r>
                </w:p>
              </w:txbxContent>
            </v:textbox>
          </v:shape>
        </w:pict>
      </w:r>
      <w:r>
        <w:rPr>
          <w:noProof/>
          <w:sz w:val="28"/>
          <w:szCs w:val="28"/>
        </w:rPr>
        <w:pict>
          <v:shape id="_x0000_s1220" type="#_x0000_t202" style="position:absolute;left:0;text-align:left;margin-left:430.05pt;margin-top:8.85pt;width:36pt;height:18pt;z-index:251745280" stroked="f">
            <v:fill opacity="0"/>
            <v:textbox style="mso-next-textbox:#_x0000_s1220" inset="0,0,0,0">
              <w:txbxContent>
                <w:p w:rsidR="001A3F44" w:rsidRPr="001108C6" w:rsidRDefault="001A3F44" w:rsidP="005103D9">
                  <w:pPr>
                    <w:rPr>
                      <w:szCs w:val="28"/>
                    </w:rPr>
                  </w:pPr>
                </w:p>
              </w:txbxContent>
            </v:textbox>
          </v:shape>
        </w:pict>
      </w:r>
    </w:p>
    <w:p w:rsidR="005103D9" w:rsidRPr="002B2F57" w:rsidRDefault="00495FFA" w:rsidP="005103D9">
      <w:pPr>
        <w:ind w:right="-81" w:firstLine="540"/>
        <w:jc w:val="both"/>
        <w:rPr>
          <w:sz w:val="28"/>
          <w:szCs w:val="28"/>
        </w:rPr>
      </w:pPr>
      <w:r>
        <w:rPr>
          <w:sz w:val="28"/>
          <w:szCs w:val="28"/>
        </w:rPr>
        <w:pict>
          <v:line id="_x0000_s1210" style="position:absolute;left:0;text-align:left;z-index:251739136" from="2.7pt,8.95pt" to="65.7pt,8.95pt">
            <v:stroke startarrowwidth="narrow" startarrowlength="short" endarrowwidth="narrow" endarrowlength="short"/>
          </v:line>
        </w:pict>
      </w:r>
      <w:r>
        <w:rPr>
          <w:sz w:val="28"/>
          <w:szCs w:val="28"/>
        </w:rPr>
        <w:pict>
          <v:line id="_x0000_s1209" style="position:absolute;left:0;text-align:left;z-index:251738112" from="403.05pt,8.95pt" to="466.05pt,8.95pt">
            <v:stroke startarrowwidth="narrow" startarrowlength="short" endarrowwidth="narrow" endarrowlength="short"/>
          </v:line>
        </w:pict>
      </w:r>
    </w:p>
    <w:p w:rsidR="005103D9" w:rsidRDefault="005103D9" w:rsidP="005103D9">
      <w:pPr>
        <w:ind w:right="-81" w:firstLine="540"/>
        <w:jc w:val="both"/>
        <w:rPr>
          <w:sz w:val="28"/>
          <w:szCs w:val="28"/>
        </w:rPr>
      </w:pPr>
    </w:p>
    <w:p w:rsidR="005103D9" w:rsidRDefault="005103D9" w:rsidP="005103D9">
      <w:pPr>
        <w:ind w:right="-81" w:firstLine="540"/>
        <w:jc w:val="both"/>
        <w:rPr>
          <w:sz w:val="28"/>
          <w:szCs w:val="28"/>
        </w:rPr>
      </w:pPr>
    </w:p>
    <w:p w:rsidR="005103D9" w:rsidRPr="00B916AC" w:rsidRDefault="005103D9" w:rsidP="005103D9">
      <w:pPr>
        <w:ind w:right="103" w:firstLine="567"/>
        <w:jc w:val="both"/>
        <w:rPr>
          <w:sz w:val="24"/>
          <w:szCs w:val="24"/>
        </w:rPr>
      </w:pPr>
      <w:proofErr w:type="gramStart"/>
      <w:r w:rsidRPr="00B916AC">
        <w:rPr>
          <w:sz w:val="24"/>
          <w:szCs w:val="24"/>
        </w:rPr>
        <w:t>В целях урегулирования системы оплаты труда лиц, замещающих муниципальные должности Кузьмищенского сельского поселения Костромского муниципального района Костромской области, руководствуясь частью 2 статьи 53 Федерального закона от 6 октября 2003 года № 131-ФЗ «Об общих принципах организации местного самоуправления в Российской Федерации», статьей 22 Федерального закона от 02.03.2007 № 25-ФЗ «О муниципальной службе в Российской Федерации», статьей 9 Закона Костромской области от 09.11.2007</w:t>
      </w:r>
      <w:proofErr w:type="gramEnd"/>
      <w:r w:rsidRPr="00B916AC">
        <w:rPr>
          <w:sz w:val="24"/>
          <w:szCs w:val="24"/>
        </w:rPr>
        <w:t xml:space="preserve"> № 210-4-ЗКО «О муниципальной службе в Костромской области», Уставом муниципального образования Кузьмищенское сельское поселение Костромского муниципального района Костромской области, Совет депутатов Кузьмищенского сельского поселения Костромского муниципального района</w:t>
      </w:r>
    </w:p>
    <w:p w:rsidR="005103D9" w:rsidRPr="00B916AC" w:rsidRDefault="005103D9" w:rsidP="005103D9">
      <w:pPr>
        <w:ind w:right="103" w:firstLine="567"/>
        <w:jc w:val="both"/>
        <w:rPr>
          <w:sz w:val="24"/>
          <w:szCs w:val="24"/>
        </w:rPr>
      </w:pPr>
      <w:r w:rsidRPr="00B916AC">
        <w:rPr>
          <w:sz w:val="24"/>
          <w:szCs w:val="24"/>
        </w:rPr>
        <w:t>РЕШИЛ:</w:t>
      </w:r>
    </w:p>
    <w:p w:rsidR="005103D9" w:rsidRPr="00B916AC" w:rsidRDefault="005103D9" w:rsidP="005103D9">
      <w:pPr>
        <w:ind w:firstLine="567"/>
        <w:jc w:val="both"/>
        <w:rPr>
          <w:sz w:val="24"/>
          <w:szCs w:val="24"/>
        </w:rPr>
      </w:pPr>
      <w:r w:rsidRPr="00B916AC">
        <w:rPr>
          <w:sz w:val="24"/>
          <w:szCs w:val="24"/>
        </w:rPr>
        <w:t>1. Внести в решение Совета депутатов Кузьмищенского сельского поселения Костромского муниципального района Костромской области от 20.12.2024 № 46 «Об утверждении положения об оплате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 следующие изменения:</w:t>
      </w:r>
    </w:p>
    <w:p w:rsidR="005103D9" w:rsidRPr="00B916AC" w:rsidRDefault="005103D9" w:rsidP="005103D9">
      <w:pPr>
        <w:pStyle w:val="af2"/>
        <w:widowControl/>
        <w:numPr>
          <w:ilvl w:val="0"/>
          <w:numId w:val="19"/>
        </w:numPr>
        <w:ind w:left="0" w:firstLine="709"/>
        <w:jc w:val="both"/>
        <w:rPr>
          <w:rFonts w:ascii="Times New Roman" w:eastAsia="Times New Roman" w:hAnsi="Times New Roman"/>
          <w:sz w:val="24"/>
          <w:lang w:eastAsia="zh-CN"/>
        </w:rPr>
      </w:pPr>
      <w:proofErr w:type="gramStart"/>
      <w:r w:rsidRPr="00B916AC">
        <w:rPr>
          <w:rFonts w:ascii="Times New Roman" w:eastAsia="Times New Roman" w:hAnsi="Times New Roman"/>
          <w:sz w:val="24"/>
          <w:lang w:eastAsia="zh-CN"/>
        </w:rPr>
        <w:t>Приложение к Положению об оплате труда лиц, замещающих муниципальные должности Кузьмищенского сельского поселения Костромского муниципального района Костромской области, утвержденному решением Совета депутатов  Кузьмищенского сельского поселения Костромского муниципального района Костромской области от 20 декабря 2024 г. № 46  «Об утверждении Положения об оплате труда лиц, замещающих муниципальные должности и должности муниципальной службы Кузьмищенского сельского поселения Костромского муниципального района Костромской области», изложить в</w:t>
      </w:r>
      <w:proofErr w:type="gramEnd"/>
      <w:r w:rsidRPr="00B916AC">
        <w:rPr>
          <w:rFonts w:ascii="Times New Roman" w:eastAsia="Times New Roman" w:hAnsi="Times New Roman"/>
          <w:sz w:val="24"/>
          <w:lang w:eastAsia="zh-CN"/>
        </w:rPr>
        <w:t xml:space="preserve"> новой редакции (Приложение).</w:t>
      </w:r>
    </w:p>
    <w:p w:rsidR="005103D9" w:rsidRPr="00B916AC" w:rsidRDefault="005103D9" w:rsidP="005103D9">
      <w:pPr>
        <w:pStyle w:val="af2"/>
        <w:widowControl/>
        <w:numPr>
          <w:ilvl w:val="0"/>
          <w:numId w:val="19"/>
        </w:numPr>
        <w:ind w:left="0" w:firstLine="709"/>
        <w:jc w:val="both"/>
        <w:rPr>
          <w:rFonts w:ascii="Times New Roman" w:eastAsia="Times New Roman" w:hAnsi="Times New Roman"/>
          <w:sz w:val="24"/>
          <w:lang w:eastAsia="zh-CN"/>
        </w:rPr>
      </w:pPr>
      <w:proofErr w:type="gramStart"/>
      <w:r w:rsidRPr="00B916AC">
        <w:rPr>
          <w:rFonts w:ascii="Times New Roman" w:eastAsia="Times New Roman" w:hAnsi="Times New Roman"/>
          <w:sz w:val="24"/>
          <w:lang w:eastAsia="zh-CN"/>
        </w:rPr>
        <w:t xml:space="preserve">Приложение № 1, Приложение № 2 к Положению об оплате труда лиц, замещающих должности муниципальной службы Кузьмищенского сельского поселения Костромского муниципального района Костромской области, утвержденному решением Совета депутатов  Кузьмищенского сельского поселения Костромского муниципального района Костромской области от 20 декабря 2024 г. № 46 «Об утверждении Положения об оплате труда лиц, замещающих муниципальные должности Кузьмищенского сельского </w:t>
      </w:r>
      <w:r w:rsidRPr="00B916AC">
        <w:rPr>
          <w:rFonts w:ascii="Times New Roman" w:eastAsia="Times New Roman" w:hAnsi="Times New Roman"/>
          <w:sz w:val="24"/>
          <w:lang w:eastAsia="zh-CN"/>
        </w:rPr>
        <w:lastRenderedPageBreak/>
        <w:t>поселения Костромского муниципального района Костромской области», изложить в</w:t>
      </w:r>
      <w:proofErr w:type="gramEnd"/>
      <w:r w:rsidRPr="00B916AC">
        <w:rPr>
          <w:rFonts w:ascii="Times New Roman" w:eastAsia="Times New Roman" w:hAnsi="Times New Roman"/>
          <w:sz w:val="24"/>
          <w:lang w:eastAsia="zh-CN"/>
        </w:rPr>
        <w:t xml:space="preserve"> новой редакции (Приложение № 1, Приложение № 2).</w:t>
      </w:r>
    </w:p>
    <w:p w:rsidR="005103D9" w:rsidRPr="00B916AC" w:rsidRDefault="005103D9" w:rsidP="005103D9">
      <w:pPr>
        <w:ind w:right="-39" w:firstLine="567"/>
        <w:jc w:val="both"/>
        <w:rPr>
          <w:sz w:val="24"/>
          <w:szCs w:val="24"/>
        </w:rPr>
      </w:pPr>
      <w:r w:rsidRPr="00B916AC">
        <w:rPr>
          <w:sz w:val="24"/>
          <w:szCs w:val="24"/>
        </w:rPr>
        <w:t>2. Настоящее решение вступает в силу с момента его официального опубликования в информационном бюллетене «Кузьмищенский вестник» и распространяет свое действие на правоотношения, возникшие с 01 января 2025 года.</w:t>
      </w:r>
    </w:p>
    <w:p w:rsidR="005103D9" w:rsidRPr="00B916AC" w:rsidRDefault="005103D9" w:rsidP="005103D9">
      <w:pPr>
        <w:spacing w:line="100" w:lineRule="atLeast"/>
        <w:ind w:left="142" w:right="-39" w:firstLine="540"/>
        <w:jc w:val="both"/>
        <w:rPr>
          <w:position w:val="6"/>
          <w:sz w:val="24"/>
          <w:szCs w:val="24"/>
        </w:rPr>
      </w:pPr>
    </w:p>
    <w:p w:rsidR="005103D9" w:rsidRPr="00B916AC" w:rsidRDefault="005103D9" w:rsidP="005103D9">
      <w:pPr>
        <w:ind w:left="142" w:right="-39"/>
        <w:jc w:val="both"/>
        <w:rPr>
          <w:sz w:val="24"/>
          <w:szCs w:val="24"/>
        </w:rPr>
      </w:pPr>
      <w:r w:rsidRPr="00B916AC">
        <w:rPr>
          <w:sz w:val="24"/>
          <w:szCs w:val="24"/>
        </w:rPr>
        <w:t>Председатель Совета депутатов,</w:t>
      </w:r>
    </w:p>
    <w:p w:rsidR="005103D9" w:rsidRPr="00B916AC" w:rsidRDefault="005103D9" w:rsidP="005103D9">
      <w:pPr>
        <w:ind w:left="142" w:right="-39"/>
        <w:jc w:val="both"/>
        <w:rPr>
          <w:sz w:val="24"/>
          <w:szCs w:val="24"/>
        </w:rPr>
      </w:pPr>
      <w:r w:rsidRPr="00B916AC">
        <w:rPr>
          <w:sz w:val="24"/>
          <w:szCs w:val="24"/>
        </w:rPr>
        <w:t>Глава Кузьмищенского</w:t>
      </w:r>
      <w:r w:rsidR="00B916AC">
        <w:rPr>
          <w:sz w:val="24"/>
          <w:szCs w:val="24"/>
        </w:rPr>
        <w:t xml:space="preserve"> </w:t>
      </w:r>
      <w:r w:rsidRPr="00B916AC">
        <w:rPr>
          <w:sz w:val="24"/>
          <w:szCs w:val="24"/>
        </w:rPr>
        <w:t>сельского поселения                                                    О.Н. Голубева</w:t>
      </w:r>
    </w:p>
    <w:p w:rsidR="005103D9" w:rsidRPr="00B916AC" w:rsidRDefault="005103D9" w:rsidP="005103D9">
      <w:pPr>
        <w:ind w:left="142" w:right="-39"/>
        <w:jc w:val="both"/>
        <w:rPr>
          <w:sz w:val="24"/>
          <w:szCs w:val="24"/>
        </w:rPr>
      </w:pPr>
    </w:p>
    <w:p w:rsidR="005103D9" w:rsidRPr="00B916AC" w:rsidRDefault="005103D9" w:rsidP="005103D9">
      <w:pPr>
        <w:ind w:left="142" w:right="-39"/>
        <w:jc w:val="both"/>
        <w:rPr>
          <w:sz w:val="24"/>
          <w:szCs w:val="24"/>
        </w:rPr>
      </w:pPr>
    </w:p>
    <w:p w:rsidR="005103D9" w:rsidRPr="00B916AC" w:rsidRDefault="005103D9" w:rsidP="005103D9">
      <w:pPr>
        <w:jc w:val="right"/>
        <w:rPr>
          <w:sz w:val="24"/>
          <w:szCs w:val="24"/>
        </w:rPr>
      </w:pPr>
      <w:r w:rsidRPr="00B916AC">
        <w:rPr>
          <w:sz w:val="24"/>
          <w:szCs w:val="24"/>
        </w:rPr>
        <w:t xml:space="preserve">Приложение </w:t>
      </w:r>
    </w:p>
    <w:p w:rsidR="005103D9" w:rsidRPr="00B916AC" w:rsidRDefault="005103D9" w:rsidP="005103D9">
      <w:pPr>
        <w:jc w:val="right"/>
        <w:rPr>
          <w:sz w:val="24"/>
          <w:szCs w:val="24"/>
        </w:rPr>
      </w:pPr>
      <w:r w:rsidRPr="00B916AC">
        <w:rPr>
          <w:sz w:val="24"/>
          <w:szCs w:val="24"/>
        </w:rPr>
        <w:t xml:space="preserve">к Положению об оплате труда лиц, </w:t>
      </w:r>
    </w:p>
    <w:p w:rsidR="005103D9" w:rsidRPr="00B916AC" w:rsidRDefault="005103D9" w:rsidP="005103D9">
      <w:pPr>
        <w:jc w:val="right"/>
        <w:rPr>
          <w:sz w:val="24"/>
          <w:szCs w:val="24"/>
        </w:rPr>
      </w:pPr>
      <w:proofErr w:type="gramStart"/>
      <w:r w:rsidRPr="00B916AC">
        <w:rPr>
          <w:sz w:val="24"/>
          <w:szCs w:val="24"/>
        </w:rPr>
        <w:t>замещающих</w:t>
      </w:r>
      <w:proofErr w:type="gramEnd"/>
      <w:r w:rsidRPr="00B916AC">
        <w:rPr>
          <w:sz w:val="24"/>
          <w:szCs w:val="24"/>
        </w:rPr>
        <w:t xml:space="preserve"> муниципальные должности </w:t>
      </w:r>
    </w:p>
    <w:p w:rsidR="005103D9" w:rsidRPr="00B916AC" w:rsidRDefault="005103D9" w:rsidP="005103D9">
      <w:pPr>
        <w:jc w:val="right"/>
        <w:rPr>
          <w:sz w:val="24"/>
          <w:szCs w:val="24"/>
        </w:rPr>
      </w:pPr>
      <w:r w:rsidRPr="00B916AC">
        <w:rPr>
          <w:sz w:val="24"/>
          <w:szCs w:val="24"/>
        </w:rPr>
        <w:t xml:space="preserve">Кузьмищенского сельского поселения </w:t>
      </w:r>
    </w:p>
    <w:p w:rsidR="005103D9" w:rsidRPr="00B916AC" w:rsidRDefault="005103D9" w:rsidP="005103D9">
      <w:pPr>
        <w:jc w:val="right"/>
        <w:rPr>
          <w:sz w:val="24"/>
          <w:szCs w:val="24"/>
        </w:rPr>
      </w:pPr>
      <w:r w:rsidRPr="00B916AC">
        <w:rPr>
          <w:sz w:val="24"/>
          <w:szCs w:val="24"/>
        </w:rPr>
        <w:t xml:space="preserve">Костромского муниципального района </w:t>
      </w:r>
    </w:p>
    <w:p w:rsidR="005103D9" w:rsidRPr="00B916AC" w:rsidRDefault="005103D9" w:rsidP="005103D9">
      <w:pPr>
        <w:jc w:val="right"/>
        <w:rPr>
          <w:sz w:val="24"/>
          <w:szCs w:val="24"/>
        </w:rPr>
      </w:pPr>
      <w:r w:rsidRPr="00B916AC">
        <w:rPr>
          <w:sz w:val="24"/>
          <w:szCs w:val="24"/>
        </w:rPr>
        <w:t>Костромской области</w:t>
      </w:r>
    </w:p>
    <w:p w:rsidR="005103D9" w:rsidRPr="00B916AC" w:rsidRDefault="005103D9" w:rsidP="005103D9">
      <w:pPr>
        <w:jc w:val="center"/>
        <w:rPr>
          <w:sz w:val="24"/>
          <w:szCs w:val="24"/>
        </w:rPr>
      </w:pPr>
    </w:p>
    <w:p w:rsidR="005103D9" w:rsidRPr="00B916AC" w:rsidRDefault="005103D9" w:rsidP="005103D9">
      <w:pPr>
        <w:jc w:val="center"/>
        <w:rPr>
          <w:sz w:val="24"/>
          <w:szCs w:val="24"/>
        </w:rPr>
      </w:pPr>
      <w:r w:rsidRPr="00B916AC">
        <w:rPr>
          <w:sz w:val="24"/>
          <w:szCs w:val="24"/>
        </w:rPr>
        <w:t>Размеры</w:t>
      </w:r>
    </w:p>
    <w:p w:rsidR="005103D9" w:rsidRPr="00B916AC" w:rsidRDefault="005103D9" w:rsidP="005103D9">
      <w:pPr>
        <w:jc w:val="center"/>
        <w:rPr>
          <w:sz w:val="24"/>
          <w:szCs w:val="24"/>
        </w:rPr>
      </w:pPr>
      <w:r w:rsidRPr="00B916AC">
        <w:rPr>
          <w:sz w:val="24"/>
          <w:szCs w:val="24"/>
        </w:rPr>
        <w:t>должностных окладов, ежемесячной надбавки к должностному окладу за сложность и напряженность работы, ежемесячного денежного поощрения лиц, замещающих муниципальные должности Кузьмищенского сельского поселения Костромского муниципального района Костромской области</w:t>
      </w:r>
    </w:p>
    <w:p w:rsidR="005103D9" w:rsidRPr="00B916AC" w:rsidRDefault="005103D9" w:rsidP="005103D9">
      <w:pPr>
        <w:pStyle w:val="ConsPlusNormal"/>
        <w:ind w:firstLine="709"/>
        <w:jc w:val="right"/>
        <w:rPr>
          <w:rFonts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410"/>
        <w:gridCol w:w="2409"/>
        <w:gridCol w:w="1843"/>
      </w:tblGrid>
      <w:tr w:rsidR="005103D9" w:rsidRPr="00B916AC" w:rsidTr="005103D9">
        <w:tc>
          <w:tcPr>
            <w:tcW w:w="3369" w:type="dxa"/>
            <w:shd w:val="clear" w:color="auto" w:fill="auto"/>
          </w:tcPr>
          <w:p w:rsidR="005103D9" w:rsidRPr="00B916AC" w:rsidRDefault="005103D9" w:rsidP="005103D9">
            <w:pPr>
              <w:jc w:val="center"/>
              <w:rPr>
                <w:sz w:val="24"/>
                <w:szCs w:val="24"/>
              </w:rPr>
            </w:pPr>
            <w:r w:rsidRPr="00B916AC">
              <w:rPr>
                <w:sz w:val="24"/>
                <w:szCs w:val="24"/>
              </w:rPr>
              <w:t xml:space="preserve">Наименование </w:t>
            </w:r>
          </w:p>
          <w:p w:rsidR="005103D9" w:rsidRPr="00B916AC" w:rsidRDefault="005103D9" w:rsidP="005103D9">
            <w:pPr>
              <w:jc w:val="center"/>
              <w:rPr>
                <w:sz w:val="24"/>
                <w:szCs w:val="24"/>
              </w:rPr>
            </w:pPr>
            <w:r w:rsidRPr="00B916AC">
              <w:rPr>
                <w:sz w:val="24"/>
                <w:szCs w:val="24"/>
              </w:rPr>
              <w:t>должности</w:t>
            </w:r>
          </w:p>
        </w:tc>
        <w:tc>
          <w:tcPr>
            <w:tcW w:w="2410" w:type="dxa"/>
            <w:shd w:val="clear" w:color="auto" w:fill="auto"/>
          </w:tcPr>
          <w:p w:rsidR="005103D9" w:rsidRPr="00B916AC" w:rsidRDefault="005103D9" w:rsidP="005103D9">
            <w:pPr>
              <w:jc w:val="center"/>
              <w:rPr>
                <w:sz w:val="24"/>
                <w:szCs w:val="24"/>
              </w:rPr>
            </w:pPr>
            <w:r w:rsidRPr="00B916AC">
              <w:rPr>
                <w:sz w:val="24"/>
                <w:szCs w:val="24"/>
              </w:rPr>
              <w:t>Размер должностного оклада</w:t>
            </w:r>
          </w:p>
          <w:p w:rsidR="005103D9" w:rsidRPr="00B916AC" w:rsidRDefault="005103D9" w:rsidP="005103D9">
            <w:pPr>
              <w:jc w:val="center"/>
              <w:rPr>
                <w:sz w:val="24"/>
                <w:szCs w:val="24"/>
              </w:rPr>
            </w:pPr>
            <w:r w:rsidRPr="00B916AC">
              <w:rPr>
                <w:sz w:val="24"/>
                <w:szCs w:val="24"/>
              </w:rPr>
              <w:t>(рублей)</w:t>
            </w:r>
          </w:p>
        </w:tc>
        <w:tc>
          <w:tcPr>
            <w:tcW w:w="2409" w:type="dxa"/>
            <w:shd w:val="clear" w:color="auto" w:fill="auto"/>
          </w:tcPr>
          <w:p w:rsidR="005103D9" w:rsidRPr="00B916AC" w:rsidRDefault="005103D9" w:rsidP="005103D9">
            <w:pPr>
              <w:jc w:val="center"/>
              <w:rPr>
                <w:sz w:val="24"/>
                <w:szCs w:val="24"/>
              </w:rPr>
            </w:pPr>
            <w:r w:rsidRPr="00B916AC">
              <w:rPr>
                <w:sz w:val="24"/>
                <w:szCs w:val="24"/>
              </w:rPr>
              <w:t>Размер ежемесячной надбавки к должностному окладу за сложность и напряженность работы</w:t>
            </w:r>
          </w:p>
          <w:p w:rsidR="005103D9" w:rsidRPr="00B916AC" w:rsidRDefault="005103D9" w:rsidP="005103D9">
            <w:pPr>
              <w:jc w:val="center"/>
              <w:rPr>
                <w:sz w:val="24"/>
                <w:szCs w:val="24"/>
              </w:rPr>
            </w:pPr>
            <w:r w:rsidRPr="00B916AC">
              <w:rPr>
                <w:sz w:val="24"/>
                <w:szCs w:val="24"/>
              </w:rPr>
              <w:t>(%)</w:t>
            </w:r>
          </w:p>
        </w:tc>
        <w:tc>
          <w:tcPr>
            <w:tcW w:w="1843" w:type="dxa"/>
            <w:shd w:val="clear" w:color="auto" w:fill="auto"/>
          </w:tcPr>
          <w:p w:rsidR="005103D9" w:rsidRPr="00B916AC" w:rsidRDefault="005103D9" w:rsidP="005103D9">
            <w:pPr>
              <w:jc w:val="center"/>
              <w:rPr>
                <w:sz w:val="24"/>
                <w:szCs w:val="24"/>
              </w:rPr>
            </w:pPr>
            <w:r w:rsidRPr="00B916AC">
              <w:rPr>
                <w:sz w:val="24"/>
                <w:szCs w:val="24"/>
              </w:rPr>
              <w:t>Размер ежемесячного денежного поощрения</w:t>
            </w:r>
          </w:p>
          <w:p w:rsidR="005103D9" w:rsidRPr="00B916AC" w:rsidRDefault="005103D9" w:rsidP="005103D9">
            <w:pPr>
              <w:jc w:val="center"/>
              <w:rPr>
                <w:sz w:val="24"/>
                <w:szCs w:val="24"/>
              </w:rPr>
            </w:pPr>
            <w:r w:rsidRPr="00B916AC">
              <w:rPr>
                <w:sz w:val="24"/>
                <w:szCs w:val="24"/>
              </w:rPr>
              <w:t>(рублей)</w:t>
            </w:r>
          </w:p>
        </w:tc>
      </w:tr>
      <w:tr w:rsidR="005103D9" w:rsidRPr="00B916AC" w:rsidTr="005103D9">
        <w:tc>
          <w:tcPr>
            <w:tcW w:w="3369" w:type="dxa"/>
            <w:shd w:val="clear" w:color="auto" w:fill="auto"/>
          </w:tcPr>
          <w:p w:rsidR="005103D9" w:rsidRPr="00B916AC" w:rsidRDefault="005103D9" w:rsidP="005103D9">
            <w:pPr>
              <w:rPr>
                <w:sz w:val="24"/>
                <w:szCs w:val="24"/>
              </w:rPr>
            </w:pPr>
            <w:r w:rsidRPr="00B916AC">
              <w:rPr>
                <w:sz w:val="24"/>
                <w:szCs w:val="24"/>
              </w:rPr>
              <w:t>Глава муниципального образования</w:t>
            </w:r>
          </w:p>
        </w:tc>
        <w:tc>
          <w:tcPr>
            <w:tcW w:w="2410" w:type="dxa"/>
            <w:shd w:val="clear" w:color="auto" w:fill="auto"/>
          </w:tcPr>
          <w:p w:rsidR="005103D9" w:rsidRPr="00B916AC" w:rsidRDefault="005103D9" w:rsidP="005103D9">
            <w:pPr>
              <w:jc w:val="center"/>
              <w:rPr>
                <w:sz w:val="24"/>
                <w:szCs w:val="24"/>
              </w:rPr>
            </w:pPr>
            <w:r w:rsidRPr="00B916AC">
              <w:rPr>
                <w:sz w:val="24"/>
                <w:szCs w:val="24"/>
              </w:rPr>
              <w:t>14 763,00</w:t>
            </w:r>
          </w:p>
        </w:tc>
        <w:tc>
          <w:tcPr>
            <w:tcW w:w="2409" w:type="dxa"/>
            <w:shd w:val="clear" w:color="auto" w:fill="auto"/>
          </w:tcPr>
          <w:p w:rsidR="005103D9" w:rsidRPr="00B916AC" w:rsidRDefault="005103D9" w:rsidP="005103D9">
            <w:pPr>
              <w:jc w:val="center"/>
              <w:rPr>
                <w:sz w:val="24"/>
                <w:szCs w:val="24"/>
              </w:rPr>
            </w:pPr>
            <w:r w:rsidRPr="00B916AC">
              <w:rPr>
                <w:sz w:val="24"/>
                <w:szCs w:val="24"/>
              </w:rPr>
              <w:t>210,0</w:t>
            </w:r>
          </w:p>
        </w:tc>
        <w:tc>
          <w:tcPr>
            <w:tcW w:w="1843" w:type="dxa"/>
            <w:shd w:val="clear" w:color="auto" w:fill="auto"/>
          </w:tcPr>
          <w:p w:rsidR="005103D9" w:rsidRPr="00B916AC" w:rsidRDefault="005103D9" w:rsidP="005103D9">
            <w:pPr>
              <w:jc w:val="center"/>
              <w:rPr>
                <w:sz w:val="24"/>
                <w:szCs w:val="24"/>
              </w:rPr>
            </w:pPr>
            <w:r w:rsidRPr="00B916AC">
              <w:rPr>
                <w:sz w:val="24"/>
                <w:szCs w:val="24"/>
              </w:rPr>
              <w:t>210,0</w:t>
            </w:r>
          </w:p>
        </w:tc>
      </w:tr>
    </w:tbl>
    <w:p w:rsidR="005103D9" w:rsidRPr="00B916AC" w:rsidRDefault="005103D9" w:rsidP="005103D9">
      <w:pPr>
        <w:pStyle w:val="ConsPlusNormal"/>
        <w:ind w:firstLine="709"/>
        <w:jc w:val="right"/>
        <w:rPr>
          <w:rFonts w:cs="Arial"/>
          <w:sz w:val="24"/>
          <w:szCs w:val="24"/>
        </w:rPr>
      </w:pPr>
    </w:p>
    <w:p w:rsidR="005103D9" w:rsidRPr="00B916AC" w:rsidRDefault="005103D9" w:rsidP="005103D9">
      <w:pPr>
        <w:pStyle w:val="ConsPlusNormal"/>
        <w:jc w:val="both"/>
        <w:rPr>
          <w:rFonts w:cs="Arial"/>
          <w:sz w:val="24"/>
          <w:szCs w:val="24"/>
        </w:rPr>
      </w:pPr>
    </w:p>
    <w:p w:rsidR="005103D9" w:rsidRPr="00B916AC" w:rsidRDefault="005103D9" w:rsidP="005103D9">
      <w:pPr>
        <w:jc w:val="right"/>
        <w:rPr>
          <w:sz w:val="24"/>
          <w:szCs w:val="24"/>
        </w:rPr>
      </w:pPr>
      <w:r w:rsidRPr="00B916AC">
        <w:rPr>
          <w:sz w:val="24"/>
          <w:szCs w:val="24"/>
        </w:rPr>
        <w:t xml:space="preserve">                                                                                                      Приложение № 1</w:t>
      </w:r>
    </w:p>
    <w:p w:rsidR="005103D9" w:rsidRPr="00B916AC" w:rsidRDefault="005103D9" w:rsidP="005103D9">
      <w:pPr>
        <w:jc w:val="right"/>
        <w:rPr>
          <w:sz w:val="24"/>
          <w:szCs w:val="24"/>
        </w:rPr>
      </w:pPr>
      <w:r w:rsidRPr="00B916AC">
        <w:rPr>
          <w:sz w:val="24"/>
          <w:szCs w:val="24"/>
        </w:rPr>
        <w:t xml:space="preserve">к Положению об оплате труда лиц, замещающих </w:t>
      </w:r>
    </w:p>
    <w:p w:rsidR="005103D9" w:rsidRPr="00B916AC" w:rsidRDefault="005103D9" w:rsidP="005103D9">
      <w:pPr>
        <w:jc w:val="right"/>
        <w:rPr>
          <w:sz w:val="24"/>
          <w:szCs w:val="24"/>
        </w:rPr>
      </w:pPr>
      <w:r w:rsidRPr="00B916AC">
        <w:rPr>
          <w:sz w:val="24"/>
          <w:szCs w:val="24"/>
        </w:rPr>
        <w:t xml:space="preserve">должности муниципальной службы </w:t>
      </w:r>
    </w:p>
    <w:p w:rsidR="005103D9" w:rsidRPr="00B916AC" w:rsidRDefault="005103D9" w:rsidP="005103D9">
      <w:pPr>
        <w:jc w:val="right"/>
        <w:rPr>
          <w:sz w:val="24"/>
          <w:szCs w:val="24"/>
        </w:rPr>
      </w:pPr>
      <w:r w:rsidRPr="00B916AC">
        <w:rPr>
          <w:sz w:val="24"/>
          <w:szCs w:val="24"/>
        </w:rPr>
        <w:t xml:space="preserve">Кузьмищенского сельского поселения </w:t>
      </w:r>
    </w:p>
    <w:p w:rsidR="005103D9" w:rsidRPr="00B916AC" w:rsidRDefault="005103D9" w:rsidP="005103D9">
      <w:pPr>
        <w:jc w:val="right"/>
        <w:rPr>
          <w:sz w:val="24"/>
          <w:szCs w:val="24"/>
        </w:rPr>
      </w:pPr>
      <w:r w:rsidRPr="00B916AC">
        <w:rPr>
          <w:sz w:val="24"/>
          <w:szCs w:val="24"/>
        </w:rPr>
        <w:t>Костромского муниципального района Костромской области</w:t>
      </w:r>
    </w:p>
    <w:p w:rsidR="005103D9" w:rsidRPr="00B916AC" w:rsidRDefault="005103D9" w:rsidP="005103D9">
      <w:pPr>
        <w:pStyle w:val="ConsPlusTitle"/>
        <w:jc w:val="center"/>
        <w:rPr>
          <w:sz w:val="24"/>
          <w:szCs w:val="24"/>
        </w:rPr>
      </w:pPr>
      <w:bookmarkStart w:id="2" w:name="P257"/>
      <w:bookmarkEnd w:id="2"/>
    </w:p>
    <w:p w:rsidR="005103D9" w:rsidRPr="00B916AC" w:rsidRDefault="005103D9" w:rsidP="005103D9">
      <w:pPr>
        <w:pStyle w:val="ConsPlusTitle"/>
        <w:jc w:val="center"/>
        <w:rPr>
          <w:b w:val="0"/>
          <w:sz w:val="24"/>
          <w:szCs w:val="24"/>
        </w:rPr>
      </w:pPr>
      <w:r w:rsidRPr="00B916AC">
        <w:rPr>
          <w:b w:val="0"/>
          <w:sz w:val="24"/>
          <w:szCs w:val="24"/>
        </w:rPr>
        <w:t>РАЗМЕРЫ</w:t>
      </w:r>
    </w:p>
    <w:p w:rsidR="005103D9" w:rsidRPr="00B916AC" w:rsidRDefault="005103D9" w:rsidP="005103D9">
      <w:pPr>
        <w:pStyle w:val="ConsPlusTitle"/>
        <w:jc w:val="center"/>
        <w:rPr>
          <w:b w:val="0"/>
          <w:sz w:val="24"/>
          <w:szCs w:val="24"/>
        </w:rPr>
      </w:pPr>
      <w:r w:rsidRPr="00B916AC">
        <w:rPr>
          <w:b w:val="0"/>
          <w:sz w:val="24"/>
          <w:szCs w:val="24"/>
        </w:rPr>
        <w:t>должностных окладов муниципальных служащих</w:t>
      </w:r>
    </w:p>
    <w:p w:rsidR="005103D9" w:rsidRPr="00B916AC" w:rsidRDefault="005103D9" w:rsidP="005103D9">
      <w:pPr>
        <w:pStyle w:val="ConsPlusTitle"/>
        <w:jc w:val="center"/>
        <w:rPr>
          <w:sz w:val="24"/>
          <w:szCs w:val="24"/>
        </w:rPr>
      </w:pPr>
    </w:p>
    <w:tbl>
      <w:tblPr>
        <w:tblW w:w="10036" w:type="dxa"/>
        <w:tblInd w:w="-5" w:type="dxa"/>
        <w:tblLayout w:type="fixed"/>
        <w:tblLook w:val="04A0"/>
      </w:tblPr>
      <w:tblGrid>
        <w:gridCol w:w="7910"/>
        <w:gridCol w:w="2126"/>
      </w:tblGrid>
      <w:tr w:rsidR="005103D9" w:rsidRPr="00B916AC" w:rsidTr="00B916AC">
        <w:tc>
          <w:tcPr>
            <w:tcW w:w="7910" w:type="dxa"/>
            <w:tcBorders>
              <w:top w:val="single" w:sz="4" w:space="0" w:color="auto"/>
              <w:left w:val="single" w:sz="4" w:space="0" w:color="auto"/>
              <w:bottom w:val="single" w:sz="4" w:space="0" w:color="auto"/>
              <w:right w:val="single" w:sz="4" w:space="0" w:color="auto"/>
            </w:tcBorders>
            <w:shd w:val="clear" w:color="auto" w:fill="auto"/>
            <w:vAlign w:val="center"/>
          </w:tcPr>
          <w:p w:rsidR="005103D9" w:rsidRPr="00B916AC" w:rsidRDefault="005103D9" w:rsidP="005103D9">
            <w:pPr>
              <w:jc w:val="center"/>
              <w:rPr>
                <w:sz w:val="24"/>
                <w:szCs w:val="24"/>
              </w:rPr>
            </w:pPr>
            <w:r w:rsidRPr="00B916AC">
              <w:rPr>
                <w:sz w:val="24"/>
                <w:szCs w:val="24"/>
              </w:rPr>
              <w:t>Наименование должности</w:t>
            </w:r>
          </w:p>
        </w:tc>
        <w:tc>
          <w:tcPr>
            <w:tcW w:w="2126" w:type="dxa"/>
            <w:tcBorders>
              <w:top w:val="single" w:sz="4" w:space="0" w:color="auto"/>
              <w:left w:val="nil"/>
              <w:bottom w:val="single" w:sz="4" w:space="0" w:color="auto"/>
              <w:right w:val="single" w:sz="4" w:space="0" w:color="auto"/>
            </w:tcBorders>
            <w:shd w:val="clear" w:color="auto" w:fill="auto"/>
            <w:vAlign w:val="center"/>
          </w:tcPr>
          <w:p w:rsidR="005103D9" w:rsidRPr="00B916AC" w:rsidRDefault="005103D9" w:rsidP="005103D9">
            <w:pPr>
              <w:jc w:val="center"/>
              <w:rPr>
                <w:sz w:val="24"/>
                <w:szCs w:val="24"/>
              </w:rPr>
            </w:pPr>
            <w:r w:rsidRPr="00B916AC">
              <w:rPr>
                <w:sz w:val="24"/>
                <w:szCs w:val="24"/>
              </w:rPr>
              <w:t xml:space="preserve">Должностной оклад </w:t>
            </w:r>
          </w:p>
          <w:p w:rsidR="005103D9" w:rsidRPr="00B916AC" w:rsidRDefault="005103D9" w:rsidP="005103D9">
            <w:pPr>
              <w:jc w:val="center"/>
              <w:rPr>
                <w:sz w:val="24"/>
                <w:szCs w:val="24"/>
              </w:rPr>
            </w:pPr>
            <w:r w:rsidRPr="00B916AC">
              <w:rPr>
                <w:sz w:val="24"/>
                <w:szCs w:val="24"/>
              </w:rPr>
              <w:t>(рублей в месяц)</w:t>
            </w:r>
          </w:p>
        </w:tc>
      </w:tr>
      <w:tr w:rsidR="005103D9" w:rsidRPr="00B916AC" w:rsidTr="00B916AC">
        <w:tc>
          <w:tcPr>
            <w:tcW w:w="100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3D9" w:rsidRPr="00B916AC" w:rsidRDefault="005103D9" w:rsidP="005103D9">
            <w:pPr>
              <w:jc w:val="center"/>
              <w:rPr>
                <w:sz w:val="24"/>
                <w:szCs w:val="24"/>
              </w:rPr>
            </w:pPr>
            <w:r w:rsidRPr="00B916AC">
              <w:rPr>
                <w:sz w:val="24"/>
                <w:szCs w:val="24"/>
              </w:rPr>
              <w:t xml:space="preserve"> Должности муниципальной службы в местной администрации</w:t>
            </w:r>
          </w:p>
        </w:tc>
      </w:tr>
      <w:tr w:rsidR="005103D9" w:rsidRPr="00B916AC" w:rsidTr="00B916AC">
        <w:tc>
          <w:tcPr>
            <w:tcW w:w="7910" w:type="dxa"/>
            <w:tcBorders>
              <w:top w:val="nil"/>
              <w:left w:val="single" w:sz="4" w:space="0" w:color="auto"/>
              <w:bottom w:val="single" w:sz="4" w:space="0" w:color="auto"/>
              <w:right w:val="single" w:sz="4" w:space="0" w:color="auto"/>
            </w:tcBorders>
            <w:shd w:val="clear" w:color="auto" w:fill="auto"/>
            <w:vAlign w:val="center"/>
            <w:hideMark/>
          </w:tcPr>
          <w:p w:rsidR="005103D9" w:rsidRPr="00B916AC" w:rsidRDefault="005103D9" w:rsidP="005103D9">
            <w:pPr>
              <w:rPr>
                <w:sz w:val="24"/>
                <w:szCs w:val="24"/>
              </w:rPr>
            </w:pPr>
            <w:r w:rsidRPr="00B916AC">
              <w:rPr>
                <w:sz w:val="24"/>
                <w:szCs w:val="24"/>
              </w:rPr>
              <w:t>Заместитель главы администрации</w:t>
            </w:r>
          </w:p>
        </w:tc>
        <w:tc>
          <w:tcPr>
            <w:tcW w:w="2126" w:type="dxa"/>
            <w:tcBorders>
              <w:top w:val="nil"/>
              <w:left w:val="nil"/>
              <w:bottom w:val="single" w:sz="4" w:space="0" w:color="auto"/>
              <w:right w:val="single" w:sz="4" w:space="0" w:color="auto"/>
            </w:tcBorders>
            <w:shd w:val="clear" w:color="auto" w:fill="auto"/>
            <w:vAlign w:val="center"/>
          </w:tcPr>
          <w:p w:rsidR="005103D9" w:rsidRPr="00B916AC" w:rsidRDefault="005103D9" w:rsidP="005103D9">
            <w:pPr>
              <w:jc w:val="center"/>
              <w:rPr>
                <w:sz w:val="24"/>
                <w:szCs w:val="24"/>
              </w:rPr>
            </w:pPr>
            <w:r w:rsidRPr="00B916AC">
              <w:rPr>
                <w:sz w:val="24"/>
                <w:szCs w:val="24"/>
              </w:rPr>
              <w:t>13 287,00</w:t>
            </w:r>
          </w:p>
        </w:tc>
      </w:tr>
      <w:tr w:rsidR="005103D9" w:rsidRPr="00B916AC" w:rsidTr="00B916AC">
        <w:tc>
          <w:tcPr>
            <w:tcW w:w="7910" w:type="dxa"/>
            <w:tcBorders>
              <w:top w:val="nil"/>
              <w:left w:val="single" w:sz="4" w:space="0" w:color="auto"/>
              <w:bottom w:val="single" w:sz="4" w:space="0" w:color="auto"/>
              <w:right w:val="single" w:sz="4" w:space="0" w:color="auto"/>
            </w:tcBorders>
            <w:shd w:val="clear" w:color="auto" w:fill="auto"/>
            <w:vAlign w:val="center"/>
            <w:hideMark/>
          </w:tcPr>
          <w:p w:rsidR="005103D9" w:rsidRPr="00B916AC" w:rsidRDefault="005103D9" w:rsidP="005103D9">
            <w:pPr>
              <w:rPr>
                <w:sz w:val="24"/>
                <w:szCs w:val="24"/>
              </w:rPr>
            </w:pPr>
            <w:r w:rsidRPr="00B916AC">
              <w:rPr>
                <w:sz w:val="24"/>
                <w:szCs w:val="24"/>
              </w:rPr>
              <w:t>Ведущий специалист</w:t>
            </w:r>
          </w:p>
        </w:tc>
        <w:tc>
          <w:tcPr>
            <w:tcW w:w="2126" w:type="dxa"/>
            <w:tcBorders>
              <w:top w:val="nil"/>
              <w:left w:val="nil"/>
              <w:bottom w:val="single" w:sz="4" w:space="0" w:color="auto"/>
              <w:right w:val="single" w:sz="4" w:space="0" w:color="auto"/>
            </w:tcBorders>
            <w:shd w:val="clear" w:color="auto" w:fill="auto"/>
            <w:vAlign w:val="center"/>
          </w:tcPr>
          <w:p w:rsidR="005103D9" w:rsidRPr="00B916AC" w:rsidRDefault="005103D9" w:rsidP="005103D9">
            <w:pPr>
              <w:jc w:val="center"/>
              <w:rPr>
                <w:sz w:val="24"/>
                <w:szCs w:val="24"/>
              </w:rPr>
            </w:pPr>
            <w:r w:rsidRPr="00B916AC">
              <w:rPr>
                <w:sz w:val="24"/>
                <w:szCs w:val="24"/>
              </w:rPr>
              <w:t>10 547,00</w:t>
            </w:r>
          </w:p>
        </w:tc>
      </w:tr>
    </w:tbl>
    <w:p w:rsidR="005103D9" w:rsidRPr="00B916AC" w:rsidRDefault="005103D9" w:rsidP="005103D9">
      <w:pPr>
        <w:pStyle w:val="ConsPlusNormal"/>
        <w:jc w:val="both"/>
        <w:rPr>
          <w:rFonts w:cs="Arial"/>
          <w:sz w:val="24"/>
          <w:szCs w:val="24"/>
        </w:rPr>
      </w:pPr>
    </w:p>
    <w:p w:rsidR="005103D9" w:rsidRPr="00E64549" w:rsidRDefault="005103D9" w:rsidP="005103D9">
      <w:pPr>
        <w:pStyle w:val="ConsPlusNormal"/>
        <w:jc w:val="both"/>
        <w:rPr>
          <w:rFonts w:cs="Arial"/>
          <w:sz w:val="24"/>
          <w:szCs w:val="24"/>
        </w:rPr>
      </w:pPr>
    </w:p>
    <w:p w:rsidR="005103D9" w:rsidRPr="00B916AC" w:rsidRDefault="005103D9" w:rsidP="005103D9">
      <w:pPr>
        <w:pStyle w:val="ConsPlusNormal"/>
        <w:jc w:val="right"/>
        <w:outlineLvl w:val="0"/>
        <w:rPr>
          <w:rFonts w:ascii="Times New Roman" w:hAnsi="Times New Roman"/>
          <w:sz w:val="24"/>
          <w:szCs w:val="24"/>
        </w:rPr>
      </w:pPr>
      <w:r w:rsidRPr="00B916AC">
        <w:rPr>
          <w:rFonts w:ascii="Times New Roman" w:hAnsi="Times New Roman"/>
          <w:sz w:val="24"/>
          <w:szCs w:val="24"/>
        </w:rPr>
        <w:t>Приложение № 2</w:t>
      </w:r>
    </w:p>
    <w:p w:rsidR="005103D9" w:rsidRPr="00B916AC" w:rsidRDefault="005103D9" w:rsidP="005103D9">
      <w:pPr>
        <w:autoSpaceDE w:val="0"/>
        <w:autoSpaceDN w:val="0"/>
        <w:adjustRightInd w:val="0"/>
        <w:ind w:left="5103"/>
        <w:jc w:val="right"/>
        <w:rPr>
          <w:sz w:val="24"/>
          <w:szCs w:val="24"/>
        </w:rPr>
      </w:pPr>
      <w:r w:rsidRPr="00B916AC">
        <w:rPr>
          <w:sz w:val="24"/>
          <w:szCs w:val="24"/>
        </w:rPr>
        <w:t xml:space="preserve">к Положению об оплате труда лиц, замещающих должности муниципальной службы муниципальной службы </w:t>
      </w:r>
      <w:r w:rsidRPr="00B916AC">
        <w:rPr>
          <w:sz w:val="24"/>
          <w:szCs w:val="24"/>
        </w:rPr>
        <w:lastRenderedPageBreak/>
        <w:t>Кузьмищенского поселения Костромского муниципального района Костромской области</w:t>
      </w:r>
    </w:p>
    <w:p w:rsidR="005103D9" w:rsidRPr="00B916AC" w:rsidRDefault="005103D9" w:rsidP="005103D9">
      <w:pPr>
        <w:widowControl w:val="0"/>
        <w:autoSpaceDE w:val="0"/>
        <w:autoSpaceDN w:val="0"/>
        <w:jc w:val="center"/>
        <w:rPr>
          <w:b/>
          <w:sz w:val="24"/>
          <w:szCs w:val="24"/>
        </w:rPr>
      </w:pPr>
      <w:r w:rsidRPr="00B916AC">
        <w:rPr>
          <w:b/>
          <w:sz w:val="24"/>
          <w:szCs w:val="24"/>
        </w:rPr>
        <w:t>РАЗМЕРЫ</w:t>
      </w:r>
    </w:p>
    <w:p w:rsidR="005103D9" w:rsidRPr="00B916AC" w:rsidRDefault="005103D9" w:rsidP="005103D9">
      <w:pPr>
        <w:widowControl w:val="0"/>
        <w:autoSpaceDE w:val="0"/>
        <w:autoSpaceDN w:val="0"/>
        <w:jc w:val="center"/>
        <w:rPr>
          <w:b/>
          <w:sz w:val="24"/>
          <w:szCs w:val="24"/>
        </w:rPr>
      </w:pPr>
      <w:r w:rsidRPr="00B916AC">
        <w:rPr>
          <w:b/>
          <w:sz w:val="24"/>
          <w:szCs w:val="24"/>
        </w:rPr>
        <w:t>ежемесячной надбавки к должностному окладу</w:t>
      </w:r>
    </w:p>
    <w:p w:rsidR="005103D9" w:rsidRPr="00B916AC" w:rsidRDefault="005103D9" w:rsidP="005103D9">
      <w:pPr>
        <w:widowControl w:val="0"/>
        <w:autoSpaceDE w:val="0"/>
        <w:autoSpaceDN w:val="0"/>
        <w:jc w:val="center"/>
        <w:rPr>
          <w:b/>
          <w:sz w:val="24"/>
          <w:szCs w:val="24"/>
        </w:rPr>
      </w:pPr>
      <w:r w:rsidRPr="00B916AC">
        <w:rPr>
          <w:b/>
          <w:sz w:val="24"/>
          <w:szCs w:val="24"/>
        </w:rPr>
        <w:t>за классный чин муниципальных служащих</w:t>
      </w:r>
    </w:p>
    <w:p w:rsidR="005103D9" w:rsidRPr="00B916AC" w:rsidRDefault="005103D9" w:rsidP="005103D9">
      <w:pPr>
        <w:widowControl w:val="0"/>
        <w:autoSpaceDE w:val="0"/>
        <w:autoSpaceDN w:val="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3"/>
        <w:gridCol w:w="3818"/>
      </w:tblGrid>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Наименование классного чина</w:t>
            </w:r>
          </w:p>
        </w:tc>
        <w:tc>
          <w:tcPr>
            <w:tcW w:w="3934"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Размер надбавки за классный чин (рублей в месяц)</w:t>
            </w:r>
          </w:p>
        </w:tc>
      </w:tr>
      <w:tr w:rsidR="005103D9" w:rsidRPr="00B916AC" w:rsidTr="005103D9">
        <w:trPr>
          <w:jc w:val="center"/>
        </w:trPr>
        <w:tc>
          <w:tcPr>
            <w:tcW w:w="5920" w:type="dxa"/>
            <w:shd w:val="clear" w:color="auto" w:fill="auto"/>
          </w:tcPr>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Действительный муниципальный советник</w:t>
            </w:r>
          </w:p>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1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3329</w:t>
            </w:r>
          </w:p>
        </w:tc>
      </w:tr>
      <w:tr w:rsidR="005103D9" w:rsidRPr="00B916AC" w:rsidTr="005103D9">
        <w:trPr>
          <w:jc w:val="center"/>
        </w:trPr>
        <w:tc>
          <w:tcPr>
            <w:tcW w:w="5920" w:type="dxa"/>
            <w:shd w:val="clear" w:color="auto" w:fill="auto"/>
          </w:tcPr>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Действительный муниципальный советник</w:t>
            </w:r>
          </w:p>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2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3166</w:t>
            </w:r>
          </w:p>
        </w:tc>
      </w:tr>
      <w:tr w:rsidR="005103D9" w:rsidRPr="00B916AC" w:rsidTr="005103D9">
        <w:trPr>
          <w:jc w:val="center"/>
        </w:trPr>
        <w:tc>
          <w:tcPr>
            <w:tcW w:w="5920" w:type="dxa"/>
            <w:shd w:val="clear" w:color="auto" w:fill="auto"/>
          </w:tcPr>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Действительный муниципальный советник</w:t>
            </w:r>
          </w:p>
          <w:p w:rsidR="005103D9" w:rsidRPr="00B916AC" w:rsidRDefault="005103D9" w:rsidP="005103D9">
            <w:pPr>
              <w:pStyle w:val="a8"/>
              <w:jc w:val="center"/>
              <w:rPr>
                <w:rFonts w:ascii="Times New Roman" w:hAnsi="Times New Roman" w:cs="Times New Roman"/>
                <w:sz w:val="24"/>
                <w:szCs w:val="24"/>
              </w:rPr>
            </w:pPr>
            <w:r w:rsidRPr="00B916AC">
              <w:rPr>
                <w:rFonts w:ascii="Times New Roman" w:hAnsi="Times New Roman" w:cs="Times New Roman"/>
                <w:sz w:val="24"/>
                <w:szCs w:val="24"/>
              </w:rPr>
              <w:t>3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2986</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Муниципальный советник 1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2711</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Муниципальный советник 2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2533</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Муниципальный советник 3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2351</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Советник муниципальной службы 1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2082</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Советник муниципальной службы 2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1900</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Советник муниципальной службы 3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1719</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Референт муниципальной службы 1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1630</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Референт муниципальной службы 2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1357</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jc w:val="center"/>
              <w:rPr>
                <w:sz w:val="24"/>
                <w:szCs w:val="24"/>
              </w:rPr>
            </w:pPr>
            <w:r w:rsidRPr="00B916AC">
              <w:rPr>
                <w:sz w:val="24"/>
                <w:szCs w:val="24"/>
              </w:rPr>
              <w:t>Референт муниципальной службы 3 класса</w:t>
            </w:r>
          </w:p>
        </w:tc>
        <w:tc>
          <w:tcPr>
            <w:tcW w:w="3934" w:type="dxa"/>
            <w:shd w:val="clear" w:color="auto" w:fill="auto"/>
            <w:vAlign w:val="center"/>
          </w:tcPr>
          <w:p w:rsidR="005103D9" w:rsidRPr="00B916AC" w:rsidRDefault="005103D9" w:rsidP="005103D9">
            <w:pPr>
              <w:jc w:val="center"/>
              <w:rPr>
                <w:sz w:val="24"/>
                <w:szCs w:val="24"/>
              </w:rPr>
            </w:pPr>
            <w:r w:rsidRPr="00B916AC">
              <w:rPr>
                <w:sz w:val="24"/>
                <w:szCs w:val="24"/>
              </w:rPr>
              <w:t>1269</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ind w:left="142" w:right="-39"/>
              <w:jc w:val="center"/>
              <w:rPr>
                <w:color w:val="000000"/>
                <w:sz w:val="24"/>
                <w:szCs w:val="24"/>
              </w:rPr>
            </w:pPr>
            <w:r w:rsidRPr="00B916AC">
              <w:rPr>
                <w:color w:val="000000"/>
                <w:sz w:val="24"/>
                <w:szCs w:val="24"/>
              </w:rPr>
              <w:t>Секретарь муниципальной службы 1 класса</w:t>
            </w:r>
          </w:p>
        </w:tc>
        <w:tc>
          <w:tcPr>
            <w:tcW w:w="3934" w:type="dxa"/>
            <w:shd w:val="clear" w:color="auto" w:fill="auto"/>
            <w:vAlign w:val="center"/>
          </w:tcPr>
          <w:p w:rsidR="005103D9" w:rsidRPr="00B916AC" w:rsidRDefault="005103D9" w:rsidP="005103D9">
            <w:pPr>
              <w:ind w:right="-39" w:firstLine="33"/>
              <w:jc w:val="center"/>
              <w:rPr>
                <w:color w:val="000000"/>
                <w:sz w:val="24"/>
                <w:szCs w:val="24"/>
                <w:lang w:val="en-US"/>
              </w:rPr>
            </w:pPr>
            <w:r w:rsidRPr="00B916AC">
              <w:rPr>
                <w:color w:val="000000"/>
                <w:sz w:val="24"/>
                <w:szCs w:val="24"/>
              </w:rPr>
              <w:t>960</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ind w:left="142" w:right="-39"/>
              <w:jc w:val="center"/>
              <w:rPr>
                <w:color w:val="000000"/>
                <w:sz w:val="24"/>
                <w:szCs w:val="24"/>
              </w:rPr>
            </w:pPr>
            <w:r w:rsidRPr="00B916AC">
              <w:rPr>
                <w:color w:val="000000"/>
                <w:sz w:val="24"/>
                <w:szCs w:val="24"/>
              </w:rPr>
              <w:t>Секретарь муниципальной службы 2 класса</w:t>
            </w:r>
          </w:p>
        </w:tc>
        <w:tc>
          <w:tcPr>
            <w:tcW w:w="3934" w:type="dxa"/>
            <w:shd w:val="clear" w:color="auto" w:fill="auto"/>
            <w:vAlign w:val="center"/>
          </w:tcPr>
          <w:p w:rsidR="005103D9" w:rsidRPr="00B916AC" w:rsidRDefault="005103D9" w:rsidP="005103D9">
            <w:pPr>
              <w:ind w:right="-39" w:firstLine="33"/>
              <w:jc w:val="center"/>
              <w:rPr>
                <w:color w:val="000000"/>
                <w:sz w:val="24"/>
                <w:szCs w:val="24"/>
              </w:rPr>
            </w:pPr>
            <w:r w:rsidRPr="00B916AC">
              <w:rPr>
                <w:color w:val="000000"/>
                <w:sz w:val="24"/>
                <w:szCs w:val="24"/>
              </w:rPr>
              <w:t>854</w:t>
            </w:r>
          </w:p>
        </w:tc>
      </w:tr>
      <w:tr w:rsidR="005103D9" w:rsidRPr="00B916AC" w:rsidTr="005103D9">
        <w:trPr>
          <w:jc w:val="center"/>
        </w:trPr>
        <w:tc>
          <w:tcPr>
            <w:tcW w:w="5920" w:type="dxa"/>
            <w:shd w:val="clear" w:color="auto" w:fill="auto"/>
          </w:tcPr>
          <w:p w:rsidR="005103D9" w:rsidRPr="00B916AC" w:rsidRDefault="005103D9" w:rsidP="005103D9">
            <w:pPr>
              <w:tabs>
                <w:tab w:val="left" w:pos="993"/>
              </w:tabs>
              <w:autoSpaceDE w:val="0"/>
              <w:autoSpaceDN w:val="0"/>
              <w:adjustRightInd w:val="0"/>
              <w:ind w:left="142" w:right="-39"/>
              <w:jc w:val="center"/>
              <w:rPr>
                <w:color w:val="000000"/>
                <w:sz w:val="24"/>
                <w:szCs w:val="24"/>
              </w:rPr>
            </w:pPr>
            <w:r w:rsidRPr="00B916AC">
              <w:rPr>
                <w:color w:val="000000"/>
                <w:sz w:val="24"/>
                <w:szCs w:val="24"/>
              </w:rPr>
              <w:t>Секретарь муниципальной службы 3 класса</w:t>
            </w:r>
          </w:p>
        </w:tc>
        <w:tc>
          <w:tcPr>
            <w:tcW w:w="3934" w:type="dxa"/>
            <w:shd w:val="clear" w:color="auto" w:fill="auto"/>
            <w:vAlign w:val="center"/>
          </w:tcPr>
          <w:p w:rsidR="005103D9" w:rsidRPr="00B916AC" w:rsidRDefault="005103D9" w:rsidP="005103D9">
            <w:pPr>
              <w:ind w:right="-39" w:firstLine="33"/>
              <w:jc w:val="center"/>
              <w:rPr>
                <w:color w:val="000000"/>
                <w:sz w:val="24"/>
                <w:szCs w:val="24"/>
              </w:rPr>
            </w:pPr>
            <w:r w:rsidRPr="00B916AC">
              <w:rPr>
                <w:color w:val="000000"/>
                <w:sz w:val="24"/>
                <w:szCs w:val="24"/>
              </w:rPr>
              <w:t>701</w:t>
            </w:r>
          </w:p>
        </w:tc>
      </w:tr>
    </w:tbl>
    <w:p w:rsidR="005103D9" w:rsidRPr="00B916AC" w:rsidRDefault="00B916AC" w:rsidP="005103D9">
      <w:pPr>
        <w:jc w:val="center"/>
        <w:rPr>
          <w:rFonts w:eastAsia="Calibri"/>
          <w:sz w:val="24"/>
          <w:szCs w:val="24"/>
        </w:rPr>
      </w:pPr>
      <w:r>
        <w:rPr>
          <w:rFonts w:eastAsia="Calibri"/>
          <w:noProof/>
          <w:sz w:val="24"/>
          <w:szCs w:val="24"/>
          <w:lang w:eastAsia="ru-RU"/>
        </w:rPr>
        <w:drawing>
          <wp:anchor distT="0" distB="0" distL="114300" distR="114300" simplePos="0" relativeHeight="251758592" behindDoc="0" locked="0" layoutInCell="1" allowOverlap="1">
            <wp:simplePos x="0" y="0"/>
            <wp:positionH relativeFrom="column">
              <wp:posOffset>2901950</wp:posOffset>
            </wp:positionH>
            <wp:positionV relativeFrom="paragraph">
              <wp:posOffset>91440</wp:posOffset>
            </wp:positionV>
            <wp:extent cx="466725" cy="800100"/>
            <wp:effectExtent l="19050" t="0" r="9525" b="0"/>
            <wp:wrapNone/>
            <wp:docPr id="212" name="Рисунок 212" descr="Кузьмищенское СП_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Кузьмищенское СП_ПП-07"/>
                    <pic:cNvPicPr>
                      <a:picLocks noChangeAspect="1" noChangeArrowheads="1"/>
                    </pic:cNvPicPr>
                  </pic:nvPicPr>
                  <pic:blipFill>
                    <a:blip r:embed="rId10" cstate="print"/>
                    <a:srcRect/>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p>
    <w:p w:rsidR="005103D9" w:rsidRPr="00B916AC" w:rsidRDefault="005103D9" w:rsidP="001A3F44">
      <w:pPr>
        <w:pStyle w:val="3"/>
        <w:numPr>
          <w:ilvl w:val="0"/>
          <w:numId w:val="0"/>
        </w:numPr>
        <w:ind w:left="1800"/>
        <w:rPr>
          <w:b/>
          <w:shadow/>
          <w:spacing w:val="30"/>
          <w:sz w:val="24"/>
          <w:szCs w:val="24"/>
        </w:rPr>
      </w:pPr>
    </w:p>
    <w:p w:rsidR="00B916AC" w:rsidRDefault="00B916AC" w:rsidP="00B916AC">
      <w:pPr>
        <w:pStyle w:val="3"/>
        <w:numPr>
          <w:ilvl w:val="0"/>
          <w:numId w:val="0"/>
        </w:numPr>
        <w:ind w:left="1800"/>
        <w:rPr>
          <w:b/>
          <w:shadow/>
          <w:spacing w:val="30"/>
          <w:sz w:val="36"/>
          <w:szCs w:val="36"/>
        </w:rPr>
      </w:pPr>
    </w:p>
    <w:p w:rsidR="00B916AC" w:rsidRDefault="00B916AC" w:rsidP="00B916AC">
      <w:pPr>
        <w:pStyle w:val="3"/>
        <w:numPr>
          <w:ilvl w:val="0"/>
          <w:numId w:val="0"/>
        </w:numPr>
        <w:ind w:left="1800"/>
        <w:rPr>
          <w:b/>
          <w:shadow/>
          <w:spacing w:val="30"/>
          <w:sz w:val="36"/>
          <w:szCs w:val="36"/>
        </w:rPr>
      </w:pPr>
    </w:p>
    <w:p w:rsidR="005103D9" w:rsidRPr="00F016AC" w:rsidRDefault="005103D9" w:rsidP="00B916AC">
      <w:pPr>
        <w:pStyle w:val="3"/>
        <w:numPr>
          <w:ilvl w:val="0"/>
          <w:numId w:val="0"/>
        </w:numPr>
        <w:ind w:left="1800"/>
        <w:rPr>
          <w:b/>
          <w:shadow/>
          <w:spacing w:val="30"/>
          <w:sz w:val="36"/>
          <w:szCs w:val="36"/>
        </w:rPr>
      </w:pPr>
      <w:r w:rsidRPr="00F016AC">
        <w:rPr>
          <w:b/>
          <w:shadow/>
          <w:spacing w:val="30"/>
          <w:sz w:val="36"/>
          <w:szCs w:val="36"/>
        </w:rPr>
        <w:t xml:space="preserve">С О В Е Т </w:t>
      </w:r>
      <w:r>
        <w:rPr>
          <w:b/>
          <w:shadow/>
          <w:spacing w:val="30"/>
          <w:sz w:val="36"/>
          <w:szCs w:val="36"/>
        </w:rPr>
        <w:t xml:space="preserve"> </w:t>
      </w:r>
      <w:r w:rsidRPr="00F016AC">
        <w:rPr>
          <w:b/>
          <w:shadow/>
          <w:spacing w:val="30"/>
          <w:sz w:val="36"/>
          <w:szCs w:val="36"/>
        </w:rPr>
        <w:t xml:space="preserve"> Д Е </w:t>
      </w:r>
      <w:proofErr w:type="gramStart"/>
      <w:r w:rsidRPr="00F016AC">
        <w:rPr>
          <w:b/>
          <w:shadow/>
          <w:spacing w:val="30"/>
          <w:sz w:val="36"/>
          <w:szCs w:val="36"/>
        </w:rPr>
        <w:t>П</w:t>
      </w:r>
      <w:proofErr w:type="gramEnd"/>
      <w:r w:rsidRPr="00F016AC">
        <w:rPr>
          <w:b/>
          <w:shadow/>
          <w:spacing w:val="30"/>
          <w:sz w:val="36"/>
          <w:szCs w:val="36"/>
        </w:rPr>
        <w:t xml:space="preserve"> У Т А Т О В</w:t>
      </w:r>
    </w:p>
    <w:p w:rsidR="005103D9" w:rsidRPr="000560D2" w:rsidRDefault="005103D9" w:rsidP="001A3F44">
      <w:pPr>
        <w:pStyle w:val="11"/>
        <w:ind w:firstLine="0"/>
        <w:jc w:val="center"/>
        <w:rPr>
          <w:b/>
          <w:shadow/>
          <w:spacing w:val="40"/>
          <w:sz w:val="28"/>
        </w:rPr>
      </w:pPr>
      <w:r w:rsidRPr="000560D2">
        <w:rPr>
          <w:b/>
          <w:shadow/>
          <w:spacing w:val="40"/>
          <w:sz w:val="28"/>
        </w:rPr>
        <w:t>КУЗЬМИЩЕНСКОГО СЕЛЬСКОГО ПОСЕЛЕНИЯ</w:t>
      </w:r>
    </w:p>
    <w:p w:rsidR="005103D9" w:rsidRDefault="005103D9" w:rsidP="001A3F44">
      <w:pPr>
        <w:pStyle w:val="11"/>
        <w:ind w:firstLine="0"/>
        <w:jc w:val="center"/>
        <w:rPr>
          <w:b/>
          <w:shadow/>
          <w:spacing w:val="20"/>
          <w:sz w:val="28"/>
          <w:szCs w:val="28"/>
        </w:rPr>
      </w:pPr>
      <w:r w:rsidRPr="000560D2">
        <w:rPr>
          <w:b/>
          <w:shadow/>
          <w:spacing w:val="20"/>
          <w:sz w:val="28"/>
          <w:szCs w:val="28"/>
        </w:rPr>
        <w:t>Костромского муниципального района Костромской области</w:t>
      </w:r>
    </w:p>
    <w:p w:rsidR="005103D9" w:rsidRPr="0076168C" w:rsidRDefault="00495FFA" w:rsidP="005103D9">
      <w:pPr>
        <w:ind w:firstLine="709"/>
      </w:pPr>
      <w:r>
        <w:rPr>
          <w:noProof/>
        </w:rPr>
        <w:pict>
          <v:line id="_x0000_s1232" style="position:absolute;left:0;text-align:left;z-index:251754496" from="-10.95pt,8.95pt" to="482.1pt,8.95pt" strokecolor="#333" strokeweight="4.5pt">
            <v:stroke linestyle="thinThick"/>
          </v:line>
        </w:pict>
      </w:r>
    </w:p>
    <w:p w:rsidR="005103D9" w:rsidRPr="00644E60" w:rsidRDefault="005103D9" w:rsidP="00B916AC">
      <w:pPr>
        <w:pStyle w:val="2"/>
        <w:numPr>
          <w:ilvl w:val="0"/>
          <w:numId w:val="0"/>
        </w:numPr>
        <w:ind w:left="1080"/>
        <w:rPr>
          <w:shadow/>
          <w:sz w:val="16"/>
          <w:szCs w:val="16"/>
        </w:rPr>
      </w:pPr>
    </w:p>
    <w:p w:rsidR="005103D9" w:rsidRPr="009F41CF" w:rsidRDefault="005103D9" w:rsidP="00B916AC">
      <w:pPr>
        <w:pStyle w:val="2"/>
        <w:numPr>
          <w:ilvl w:val="0"/>
          <w:numId w:val="0"/>
        </w:numPr>
        <w:ind w:left="1080"/>
        <w:rPr>
          <w:shadow/>
          <w:szCs w:val="44"/>
        </w:rPr>
      </w:pPr>
      <w:proofErr w:type="gramStart"/>
      <w:r w:rsidRPr="009F41CF">
        <w:rPr>
          <w:shadow/>
          <w:szCs w:val="44"/>
        </w:rPr>
        <w:t>Р</w:t>
      </w:r>
      <w:proofErr w:type="gramEnd"/>
      <w:r w:rsidRPr="009F41CF">
        <w:rPr>
          <w:shadow/>
          <w:szCs w:val="44"/>
        </w:rPr>
        <w:t xml:space="preserve"> Е Ш Е Н И Е</w:t>
      </w:r>
    </w:p>
    <w:p w:rsidR="005103D9" w:rsidRPr="009F41CF" w:rsidRDefault="00495FFA" w:rsidP="005103D9">
      <w:pPr>
        <w:ind w:right="-81" w:firstLine="709"/>
        <w:jc w:val="both"/>
        <w:rPr>
          <w:sz w:val="28"/>
          <w:szCs w:val="28"/>
        </w:rPr>
      </w:pPr>
      <w:r>
        <w:rPr>
          <w:sz w:val="28"/>
          <w:szCs w:val="28"/>
        </w:rPr>
        <w:pict>
          <v:shape id="_x0000_s1231" type="#_x0000_t202" style="position:absolute;left:0;text-align:left;margin-left:102.35pt;margin-top:8.85pt;width:264.25pt;height:77.25pt;z-index:-251563008" stroked="f">
            <v:textbox style="mso-next-textbox:#_x0000_s1231">
              <w:txbxContent>
                <w:p w:rsidR="001A3F44" w:rsidRPr="00EB3DBC" w:rsidRDefault="001A3F44" w:rsidP="005103D9">
                  <w:pPr>
                    <w:jc w:val="center"/>
                    <w:rPr>
                      <w:b/>
                      <w:iCs/>
                      <w:smallCaps/>
                    </w:rPr>
                  </w:pPr>
                  <w:r w:rsidRPr="00EB3DBC">
                    <w:rPr>
                      <w:b/>
                      <w:iCs/>
                      <w:smallCaps/>
                    </w:rPr>
                    <w:t>О ВНЕСЕНИИ ИЗМЕНЕНИЙ В РЕШЕНИЕ СОВЕТА ДЕПУТАТОВ КУЗЬМИЩЕНСКОГО СЕЛЬСКОГО ПОСЕЛЕНИЯ КОСТРОМСКОГО МУНИЦИПАЛЬНОГО РАЙОНА КОСТРОМСКОЙ ОБЛАСТИ ОТ 20.04.2021 №12</w:t>
                  </w:r>
                </w:p>
                <w:p w:rsidR="001A3F44" w:rsidRPr="003C3317" w:rsidRDefault="001A3F44" w:rsidP="005103D9">
                  <w:pPr>
                    <w:jc w:val="center"/>
                    <w:rPr>
                      <w:b/>
                      <w:smallCaps/>
                      <w:sz w:val="16"/>
                      <w:szCs w:val="16"/>
                    </w:rPr>
                  </w:pPr>
                </w:p>
              </w:txbxContent>
            </v:textbox>
          </v:shape>
        </w:pict>
      </w:r>
      <w:r>
        <w:rPr>
          <w:noProof/>
          <w:sz w:val="28"/>
          <w:szCs w:val="28"/>
        </w:rPr>
        <w:pict>
          <v:group id="_x0000_s1228" style="position:absolute;left:0;text-align:left;margin-left:357.6pt;margin-top:7.4pt;width:9pt;height:9pt;z-index:251752448" coordorigin="7641,2884" coordsize="540,180">
            <v:line id="_x0000_s1229" style="position:absolute;flip:x" from="8181,2884" to="8181,3064" strokecolor="#333" strokeweight="1pt">
              <v:stroke startarrowwidth="narrow" startarrowlength="short" endarrowwidth="narrow" endarrowlength="short"/>
            </v:line>
            <v:line id="_x0000_s1230" style="position:absolute;flip:x" from="7641,2884" to="8181,2884" strokecolor="#333" strokeweight="1pt">
              <v:stroke startarrowwidth="narrow" startarrowlength="short" endarrowwidth="narrow" endarrowlength="short"/>
            </v:line>
          </v:group>
        </w:pict>
      </w:r>
      <w:r>
        <w:rPr>
          <w:noProof/>
          <w:sz w:val="28"/>
          <w:szCs w:val="28"/>
        </w:rPr>
        <w:pict>
          <v:group id="_x0000_s1225" style="position:absolute;left:0;text-align:left;margin-left:102.35pt;margin-top:7.4pt;width:9pt;height:9pt;z-index:251751424" coordorigin="3861,2884" coordsize="540,180">
            <v:line id="_x0000_s1226" style="position:absolute;flip:x" from="3861,2884" to="4401,2885" strokecolor="#333" strokeweight="1pt">
              <v:stroke startarrowwidth="narrow" startarrowlength="short" endarrowwidth="narrow" endarrowlength="short"/>
            </v:line>
            <v:line id="_x0000_s1227" style="position:absolute;flip:x" from="3861,2884" to="3861,3064" strokecolor="#333" strokeweight="1pt">
              <v:stroke startarrowwidth="narrow" startarrowlength="short" endarrowwidth="narrow" endarrowlength="short"/>
            </v:line>
          </v:group>
        </w:pict>
      </w:r>
      <w:r>
        <w:rPr>
          <w:noProof/>
          <w:sz w:val="28"/>
          <w:szCs w:val="28"/>
        </w:rPr>
        <w:pict>
          <v:shape id="_x0000_s1235" type="#_x0000_t202" style="position:absolute;left:0;text-align:left;margin-left:394.05pt;margin-top:8.85pt;width:73.95pt;height:18pt;z-index:251757568" stroked="f">
            <v:fill opacity="0"/>
            <v:textbox style="mso-next-textbox:#_x0000_s1235" inset="0,0,1mm,0">
              <w:txbxContent>
                <w:p w:rsidR="001A3F44" w:rsidRPr="00524826" w:rsidRDefault="001A3F44" w:rsidP="005103D9">
                  <w:pPr>
                    <w:jc w:val="center"/>
                    <w:rPr>
                      <w:sz w:val="28"/>
                      <w:szCs w:val="28"/>
                    </w:rPr>
                  </w:pPr>
                  <w:r w:rsidRPr="003B70DF">
                    <w:rPr>
                      <w:sz w:val="28"/>
                      <w:szCs w:val="28"/>
                    </w:rPr>
                    <w:t>№</w:t>
                  </w:r>
                  <w:r>
                    <w:rPr>
                      <w:sz w:val="28"/>
                      <w:szCs w:val="28"/>
                      <w:lang w:val="en-US"/>
                    </w:rPr>
                    <w:t xml:space="preserve"> </w:t>
                  </w:r>
                  <w:r>
                    <w:rPr>
                      <w:sz w:val="28"/>
                      <w:szCs w:val="28"/>
                    </w:rPr>
                    <w:t>9</w:t>
                  </w:r>
                </w:p>
              </w:txbxContent>
            </v:textbox>
          </v:shape>
        </w:pict>
      </w:r>
      <w:r>
        <w:rPr>
          <w:noProof/>
          <w:sz w:val="28"/>
          <w:szCs w:val="28"/>
        </w:rPr>
        <w:pict>
          <v:shape id="_x0000_s1234" type="#_x0000_t202" style="position:absolute;left:0;text-align:left;margin-left:430.05pt;margin-top:8.85pt;width:36pt;height:18pt;z-index:251756544" stroked="f">
            <v:fill opacity="0"/>
            <v:textbox style="mso-next-textbox:#_x0000_s1234" inset="0,0,0,0">
              <w:txbxContent>
                <w:p w:rsidR="001A3F44" w:rsidRPr="001108C6" w:rsidRDefault="001A3F44" w:rsidP="005103D9">
                  <w:pPr>
                    <w:rPr>
                      <w:szCs w:val="28"/>
                    </w:rPr>
                  </w:pPr>
                </w:p>
              </w:txbxContent>
            </v:textbox>
          </v:shape>
        </w:pict>
      </w:r>
      <w:r>
        <w:rPr>
          <w:noProof/>
          <w:sz w:val="28"/>
          <w:szCs w:val="28"/>
        </w:rPr>
        <w:pict>
          <v:shape id="_x0000_s1233" type="#_x0000_t202" style="position:absolute;left:0;text-align:left;margin-left:-19.95pt;margin-top:7.4pt;width:81pt;height:18pt;z-index:251755520" stroked="f">
            <v:fill opacity="0"/>
            <v:textbox style="mso-next-textbox:#_x0000_s1233" inset="0,0,0,0">
              <w:txbxContent>
                <w:p w:rsidR="001A3F44" w:rsidRDefault="001A3F44" w:rsidP="005103D9">
                  <w:pPr>
                    <w:jc w:val="center"/>
                    <w:rPr>
                      <w:sz w:val="28"/>
                      <w:szCs w:val="28"/>
                    </w:rPr>
                  </w:pPr>
                  <w:r>
                    <w:rPr>
                      <w:sz w:val="28"/>
                      <w:szCs w:val="28"/>
                    </w:rPr>
                    <w:t>14.04.2025</w:t>
                  </w:r>
                </w:p>
              </w:txbxContent>
            </v:textbox>
          </v:shape>
        </w:pict>
      </w:r>
    </w:p>
    <w:p w:rsidR="005103D9" w:rsidRPr="002B2F57" w:rsidRDefault="00495FFA" w:rsidP="005103D9">
      <w:pPr>
        <w:ind w:right="-81" w:firstLine="709"/>
        <w:jc w:val="both"/>
        <w:rPr>
          <w:sz w:val="28"/>
          <w:szCs w:val="28"/>
        </w:rPr>
      </w:pPr>
      <w:r>
        <w:rPr>
          <w:sz w:val="28"/>
          <w:szCs w:val="28"/>
        </w:rPr>
        <w:pict>
          <v:line id="_x0000_s1224" style="position:absolute;left:0;text-align:left;z-index:251750400" from="-10.95pt,8.95pt" to="52.05pt,8.95pt">
            <v:stroke startarrowwidth="narrow" startarrowlength="short" endarrowwidth="narrow" endarrowlength="short"/>
          </v:line>
        </w:pict>
      </w:r>
      <w:r>
        <w:rPr>
          <w:sz w:val="28"/>
          <w:szCs w:val="28"/>
        </w:rPr>
        <w:pict>
          <v:line id="_x0000_s1223" style="position:absolute;left:0;text-align:left;z-index:251749376" from="403.05pt,8.95pt" to="466.05pt,8.95pt">
            <v:stroke startarrowwidth="narrow" startarrowlength="short" endarrowwidth="narrow" endarrowlength="short"/>
          </v:line>
        </w:pict>
      </w:r>
    </w:p>
    <w:p w:rsidR="005103D9" w:rsidRDefault="005103D9" w:rsidP="005103D9">
      <w:pPr>
        <w:ind w:right="-81" w:firstLine="709"/>
        <w:jc w:val="both"/>
        <w:rPr>
          <w:sz w:val="28"/>
          <w:szCs w:val="28"/>
        </w:rPr>
      </w:pPr>
    </w:p>
    <w:p w:rsidR="005103D9" w:rsidRDefault="005103D9" w:rsidP="005103D9">
      <w:pPr>
        <w:ind w:right="-81" w:firstLine="709"/>
        <w:jc w:val="both"/>
        <w:rPr>
          <w:sz w:val="28"/>
          <w:szCs w:val="28"/>
        </w:rPr>
      </w:pPr>
      <w:r>
        <w:rPr>
          <w:sz w:val="28"/>
          <w:szCs w:val="28"/>
        </w:rPr>
        <w:t xml:space="preserve"> </w:t>
      </w:r>
    </w:p>
    <w:p w:rsidR="005103D9" w:rsidRDefault="005103D9" w:rsidP="005103D9">
      <w:pPr>
        <w:ind w:firstLine="709"/>
        <w:jc w:val="both"/>
        <w:rPr>
          <w:sz w:val="28"/>
          <w:szCs w:val="28"/>
        </w:rPr>
      </w:pPr>
    </w:p>
    <w:p w:rsidR="005103D9" w:rsidRPr="00B916AC" w:rsidRDefault="005103D9" w:rsidP="005103D9">
      <w:pPr>
        <w:ind w:firstLine="709"/>
        <w:jc w:val="both"/>
        <w:rPr>
          <w:sz w:val="24"/>
          <w:szCs w:val="24"/>
        </w:rPr>
      </w:pPr>
      <w:r w:rsidRPr="00B916AC">
        <w:rPr>
          <w:sz w:val="24"/>
          <w:szCs w:val="24"/>
        </w:rPr>
        <w:t>В целях урегулирования системы оплаты труда работников, занимающих должности, не отнесенные к муниципальным должностям администрации Кузьмищенского сельского поселения Костромского муниципального района, руководствуясь статьей 134 Трудового кодекса Российской Федерации, Уставом муниципального образования Кузьмищенское сельское поселение Костромского муниципального района Костромской области, Совет депутатов Кузьмищенского сельского поселения Костромского муниципального района</w:t>
      </w:r>
      <w:r w:rsidR="00C33F61">
        <w:rPr>
          <w:sz w:val="24"/>
          <w:szCs w:val="24"/>
        </w:rPr>
        <w:t xml:space="preserve">, </w:t>
      </w:r>
      <w:r w:rsidRPr="00B916AC">
        <w:rPr>
          <w:sz w:val="24"/>
          <w:szCs w:val="24"/>
        </w:rPr>
        <w:t>РЕШИЛ:</w:t>
      </w:r>
    </w:p>
    <w:p w:rsidR="005103D9" w:rsidRPr="00B916AC" w:rsidRDefault="005103D9" w:rsidP="005103D9">
      <w:pPr>
        <w:ind w:firstLine="709"/>
        <w:jc w:val="both"/>
        <w:rPr>
          <w:sz w:val="24"/>
          <w:szCs w:val="24"/>
        </w:rPr>
      </w:pPr>
      <w:r w:rsidRPr="00B916AC">
        <w:rPr>
          <w:sz w:val="24"/>
          <w:szCs w:val="24"/>
        </w:rPr>
        <w:t xml:space="preserve">1. Внести в решение Совета депутатов Кузьмищенского сельского поселения Костромского муниципального района Костромской области от 20.04.2021 №12 «О </w:t>
      </w:r>
      <w:r w:rsidRPr="00B916AC">
        <w:rPr>
          <w:sz w:val="24"/>
          <w:szCs w:val="24"/>
        </w:rPr>
        <w:lastRenderedPageBreak/>
        <w:t>системе оплаты труда работников, занимающих должности, не отнесенные к муниципальным должностям» следующие изменения:</w:t>
      </w:r>
    </w:p>
    <w:p w:rsidR="005103D9" w:rsidRPr="00B916AC" w:rsidRDefault="005103D9" w:rsidP="005103D9">
      <w:pPr>
        <w:ind w:firstLine="709"/>
        <w:jc w:val="both"/>
        <w:rPr>
          <w:sz w:val="24"/>
          <w:szCs w:val="24"/>
        </w:rPr>
      </w:pPr>
      <w:r w:rsidRPr="00B916AC">
        <w:rPr>
          <w:sz w:val="24"/>
          <w:szCs w:val="24"/>
        </w:rPr>
        <w:t>1.1. Приложение № 2 к решению изложить в следующей редакции:</w:t>
      </w:r>
    </w:p>
    <w:p w:rsidR="005103D9" w:rsidRPr="00B916AC" w:rsidRDefault="005103D9" w:rsidP="005103D9">
      <w:pPr>
        <w:ind w:firstLine="709"/>
        <w:jc w:val="both"/>
        <w:rPr>
          <w:sz w:val="24"/>
          <w:szCs w:val="24"/>
        </w:rPr>
      </w:pPr>
      <w:r w:rsidRPr="00B916AC">
        <w:rPr>
          <w:sz w:val="24"/>
          <w:szCs w:val="24"/>
        </w:rPr>
        <w:t>«Размер должностных окладов работников, занимающих должности, не отнесенные к муниципальным должностям</w:t>
      </w:r>
    </w:p>
    <w:p w:rsidR="005103D9" w:rsidRPr="00B916AC" w:rsidRDefault="005103D9" w:rsidP="005103D9">
      <w:pPr>
        <w:ind w:firstLine="709"/>
        <w:jc w:val="center"/>
        <w:rPr>
          <w:sz w:val="24"/>
          <w:szCs w:val="24"/>
        </w:rPr>
      </w:pP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528"/>
        <w:gridCol w:w="3225"/>
      </w:tblGrid>
      <w:tr w:rsidR="005103D9" w:rsidRPr="00B916AC" w:rsidTr="005103D9">
        <w:trPr>
          <w:jc w:val="center"/>
        </w:trPr>
        <w:tc>
          <w:tcPr>
            <w:tcW w:w="959" w:type="dxa"/>
            <w:shd w:val="clear" w:color="auto" w:fill="auto"/>
          </w:tcPr>
          <w:p w:rsidR="005103D9" w:rsidRPr="00B916AC" w:rsidRDefault="005103D9" w:rsidP="005103D9">
            <w:pPr>
              <w:ind w:firstLine="71"/>
              <w:jc w:val="center"/>
              <w:rPr>
                <w:sz w:val="24"/>
                <w:szCs w:val="24"/>
              </w:rPr>
            </w:pPr>
            <w:r w:rsidRPr="00B916AC">
              <w:rPr>
                <w:sz w:val="24"/>
                <w:szCs w:val="24"/>
              </w:rPr>
              <w:t>№</w:t>
            </w:r>
          </w:p>
          <w:p w:rsidR="005103D9" w:rsidRPr="00B916AC" w:rsidRDefault="005103D9" w:rsidP="005103D9">
            <w:pPr>
              <w:ind w:firstLine="71"/>
              <w:jc w:val="center"/>
              <w:rPr>
                <w:sz w:val="24"/>
                <w:szCs w:val="24"/>
              </w:rPr>
            </w:pPr>
            <w:proofErr w:type="spellStart"/>
            <w:proofErr w:type="gramStart"/>
            <w:r w:rsidRPr="00B916AC">
              <w:rPr>
                <w:sz w:val="24"/>
                <w:szCs w:val="24"/>
              </w:rPr>
              <w:t>п</w:t>
            </w:r>
            <w:proofErr w:type="spellEnd"/>
            <w:proofErr w:type="gramEnd"/>
            <w:r w:rsidRPr="00B916AC">
              <w:rPr>
                <w:sz w:val="24"/>
                <w:szCs w:val="24"/>
              </w:rPr>
              <w:t>/</w:t>
            </w:r>
            <w:proofErr w:type="spellStart"/>
            <w:r w:rsidRPr="00B916AC">
              <w:rPr>
                <w:sz w:val="24"/>
                <w:szCs w:val="24"/>
              </w:rPr>
              <w:t>п</w:t>
            </w:r>
            <w:proofErr w:type="spellEnd"/>
          </w:p>
        </w:tc>
        <w:tc>
          <w:tcPr>
            <w:tcW w:w="5528" w:type="dxa"/>
            <w:shd w:val="clear" w:color="auto" w:fill="auto"/>
          </w:tcPr>
          <w:p w:rsidR="005103D9" w:rsidRPr="00B916AC" w:rsidRDefault="005103D9" w:rsidP="005103D9">
            <w:pPr>
              <w:ind w:firstLine="709"/>
              <w:jc w:val="center"/>
              <w:rPr>
                <w:sz w:val="24"/>
                <w:szCs w:val="24"/>
              </w:rPr>
            </w:pPr>
            <w:r w:rsidRPr="00B916AC">
              <w:rPr>
                <w:sz w:val="24"/>
                <w:szCs w:val="24"/>
              </w:rPr>
              <w:t xml:space="preserve">Наименование должности </w:t>
            </w:r>
          </w:p>
        </w:tc>
        <w:tc>
          <w:tcPr>
            <w:tcW w:w="3225" w:type="dxa"/>
            <w:shd w:val="clear" w:color="auto" w:fill="auto"/>
          </w:tcPr>
          <w:p w:rsidR="005103D9" w:rsidRPr="00B916AC" w:rsidRDefault="005103D9" w:rsidP="005103D9">
            <w:pPr>
              <w:jc w:val="center"/>
              <w:rPr>
                <w:sz w:val="24"/>
                <w:szCs w:val="24"/>
              </w:rPr>
            </w:pPr>
            <w:r w:rsidRPr="00B916AC">
              <w:rPr>
                <w:sz w:val="24"/>
                <w:szCs w:val="24"/>
              </w:rPr>
              <w:t>Должностной оклад, руб.</w:t>
            </w:r>
          </w:p>
        </w:tc>
      </w:tr>
      <w:tr w:rsidR="005103D9" w:rsidRPr="00B916AC" w:rsidTr="005103D9">
        <w:trPr>
          <w:jc w:val="center"/>
        </w:trPr>
        <w:tc>
          <w:tcPr>
            <w:tcW w:w="959" w:type="dxa"/>
            <w:shd w:val="clear" w:color="auto" w:fill="auto"/>
          </w:tcPr>
          <w:p w:rsidR="005103D9" w:rsidRPr="00B916AC" w:rsidRDefault="005103D9" w:rsidP="005103D9">
            <w:pPr>
              <w:jc w:val="center"/>
              <w:rPr>
                <w:color w:val="000000"/>
                <w:sz w:val="24"/>
                <w:szCs w:val="24"/>
              </w:rPr>
            </w:pPr>
            <w:r w:rsidRPr="00B916AC">
              <w:rPr>
                <w:color w:val="000000"/>
                <w:sz w:val="24"/>
                <w:szCs w:val="24"/>
              </w:rPr>
              <w:t>1</w:t>
            </w:r>
          </w:p>
        </w:tc>
        <w:tc>
          <w:tcPr>
            <w:tcW w:w="5528"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Главный бухгалтер</w:t>
            </w:r>
          </w:p>
        </w:tc>
        <w:tc>
          <w:tcPr>
            <w:tcW w:w="3225"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14 770,00</w:t>
            </w:r>
          </w:p>
        </w:tc>
      </w:tr>
      <w:tr w:rsidR="005103D9" w:rsidRPr="00B916AC" w:rsidTr="005103D9">
        <w:trPr>
          <w:jc w:val="center"/>
        </w:trPr>
        <w:tc>
          <w:tcPr>
            <w:tcW w:w="959" w:type="dxa"/>
            <w:shd w:val="clear" w:color="auto" w:fill="auto"/>
          </w:tcPr>
          <w:p w:rsidR="005103D9" w:rsidRPr="00B916AC" w:rsidRDefault="005103D9" w:rsidP="005103D9">
            <w:pPr>
              <w:jc w:val="center"/>
              <w:rPr>
                <w:color w:val="000000"/>
                <w:sz w:val="24"/>
                <w:szCs w:val="24"/>
              </w:rPr>
            </w:pPr>
            <w:r w:rsidRPr="00B916AC">
              <w:rPr>
                <w:color w:val="000000"/>
                <w:sz w:val="24"/>
                <w:szCs w:val="24"/>
              </w:rPr>
              <w:t>2</w:t>
            </w:r>
          </w:p>
        </w:tc>
        <w:tc>
          <w:tcPr>
            <w:tcW w:w="5528"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Экономист</w:t>
            </w:r>
          </w:p>
        </w:tc>
        <w:tc>
          <w:tcPr>
            <w:tcW w:w="3225"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12 006</w:t>
            </w:r>
            <w:r w:rsidRPr="00B916AC">
              <w:rPr>
                <w:color w:val="000000"/>
                <w:sz w:val="24"/>
                <w:szCs w:val="24"/>
                <w:lang w:val="en-US"/>
              </w:rPr>
              <w:t>,</w:t>
            </w:r>
            <w:r w:rsidRPr="00B916AC">
              <w:rPr>
                <w:color w:val="000000"/>
                <w:sz w:val="24"/>
                <w:szCs w:val="24"/>
              </w:rPr>
              <w:t>00</w:t>
            </w:r>
          </w:p>
        </w:tc>
      </w:tr>
      <w:tr w:rsidR="005103D9" w:rsidRPr="00B916AC" w:rsidTr="005103D9">
        <w:trPr>
          <w:jc w:val="center"/>
        </w:trPr>
        <w:tc>
          <w:tcPr>
            <w:tcW w:w="959" w:type="dxa"/>
            <w:shd w:val="clear" w:color="auto" w:fill="auto"/>
          </w:tcPr>
          <w:p w:rsidR="005103D9" w:rsidRPr="00B916AC" w:rsidRDefault="005103D9" w:rsidP="005103D9">
            <w:pPr>
              <w:jc w:val="center"/>
              <w:rPr>
                <w:color w:val="000000"/>
                <w:sz w:val="24"/>
                <w:szCs w:val="24"/>
              </w:rPr>
            </w:pPr>
            <w:r w:rsidRPr="00B916AC">
              <w:rPr>
                <w:color w:val="000000"/>
                <w:sz w:val="24"/>
                <w:szCs w:val="24"/>
              </w:rPr>
              <w:t>3</w:t>
            </w:r>
          </w:p>
        </w:tc>
        <w:tc>
          <w:tcPr>
            <w:tcW w:w="5528"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Ведущий эксперт</w:t>
            </w:r>
          </w:p>
        </w:tc>
        <w:tc>
          <w:tcPr>
            <w:tcW w:w="3225"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 xml:space="preserve">14 770,00 </w:t>
            </w:r>
          </w:p>
        </w:tc>
      </w:tr>
      <w:tr w:rsidR="005103D9" w:rsidRPr="00B916AC" w:rsidTr="005103D9">
        <w:trPr>
          <w:jc w:val="center"/>
        </w:trPr>
        <w:tc>
          <w:tcPr>
            <w:tcW w:w="959" w:type="dxa"/>
            <w:shd w:val="clear" w:color="auto" w:fill="auto"/>
          </w:tcPr>
          <w:p w:rsidR="005103D9" w:rsidRPr="00B916AC" w:rsidRDefault="005103D9" w:rsidP="005103D9">
            <w:pPr>
              <w:jc w:val="center"/>
              <w:rPr>
                <w:color w:val="000000"/>
                <w:sz w:val="24"/>
                <w:szCs w:val="24"/>
              </w:rPr>
            </w:pPr>
            <w:r w:rsidRPr="00B916AC">
              <w:rPr>
                <w:color w:val="000000"/>
                <w:sz w:val="24"/>
                <w:szCs w:val="24"/>
              </w:rPr>
              <w:t>4</w:t>
            </w:r>
          </w:p>
        </w:tc>
        <w:tc>
          <w:tcPr>
            <w:tcW w:w="5528" w:type="dxa"/>
            <w:shd w:val="clear" w:color="auto" w:fill="auto"/>
          </w:tcPr>
          <w:p w:rsidR="005103D9" w:rsidRPr="00B916AC" w:rsidRDefault="005103D9" w:rsidP="005103D9">
            <w:pPr>
              <w:ind w:firstLine="709"/>
              <w:jc w:val="center"/>
              <w:rPr>
                <w:color w:val="000000"/>
                <w:sz w:val="24"/>
                <w:szCs w:val="24"/>
              </w:rPr>
            </w:pPr>
            <w:r w:rsidRPr="00B916AC">
              <w:rPr>
                <w:color w:val="000000"/>
                <w:sz w:val="24"/>
                <w:szCs w:val="24"/>
              </w:rPr>
              <w:t>Эксперт</w:t>
            </w:r>
          </w:p>
        </w:tc>
        <w:tc>
          <w:tcPr>
            <w:tcW w:w="3225" w:type="dxa"/>
            <w:shd w:val="clear" w:color="auto" w:fill="auto"/>
          </w:tcPr>
          <w:p w:rsidR="005103D9" w:rsidRPr="00B916AC" w:rsidRDefault="005103D9" w:rsidP="005103D9">
            <w:pPr>
              <w:ind w:firstLine="709"/>
              <w:jc w:val="center"/>
              <w:rPr>
                <w:color w:val="000000"/>
                <w:sz w:val="24"/>
                <w:szCs w:val="24"/>
                <w:lang w:val="en-US"/>
              </w:rPr>
            </w:pPr>
            <w:r w:rsidRPr="00B916AC">
              <w:rPr>
                <w:color w:val="000000"/>
                <w:sz w:val="24"/>
                <w:szCs w:val="24"/>
              </w:rPr>
              <w:t>8 959,</w:t>
            </w:r>
            <w:r w:rsidRPr="00B916AC">
              <w:rPr>
                <w:color w:val="000000"/>
                <w:sz w:val="24"/>
                <w:szCs w:val="24"/>
                <w:lang w:val="en-US"/>
              </w:rPr>
              <w:t>00</w:t>
            </w:r>
          </w:p>
        </w:tc>
      </w:tr>
    </w:tbl>
    <w:p w:rsidR="005103D9" w:rsidRPr="00B916AC" w:rsidRDefault="005103D9" w:rsidP="005103D9">
      <w:pPr>
        <w:ind w:firstLine="709"/>
        <w:jc w:val="both"/>
        <w:rPr>
          <w:color w:val="000000"/>
          <w:sz w:val="24"/>
          <w:szCs w:val="24"/>
        </w:rPr>
      </w:pPr>
      <w:r w:rsidRPr="00B916AC">
        <w:rPr>
          <w:color w:val="000000"/>
          <w:sz w:val="24"/>
          <w:szCs w:val="24"/>
        </w:rPr>
        <w:t>».</w:t>
      </w:r>
    </w:p>
    <w:p w:rsidR="005103D9" w:rsidRPr="00B916AC" w:rsidRDefault="005103D9" w:rsidP="005103D9">
      <w:pPr>
        <w:ind w:firstLine="709"/>
        <w:jc w:val="both"/>
        <w:rPr>
          <w:sz w:val="24"/>
          <w:szCs w:val="24"/>
        </w:rPr>
      </w:pPr>
      <w:r w:rsidRPr="00B916AC">
        <w:rPr>
          <w:sz w:val="24"/>
          <w:szCs w:val="24"/>
        </w:rPr>
        <w:t>2.Настоящее решение вступает в силу с момента его подписания и распространяет свое действие на правоотношения, возникшие с 01 января 2025 года.</w:t>
      </w:r>
    </w:p>
    <w:p w:rsidR="005103D9" w:rsidRPr="00B916AC" w:rsidRDefault="005103D9" w:rsidP="005103D9">
      <w:pPr>
        <w:ind w:right="-81" w:firstLine="709"/>
        <w:jc w:val="both"/>
        <w:rPr>
          <w:sz w:val="24"/>
          <w:szCs w:val="24"/>
        </w:rPr>
      </w:pPr>
    </w:p>
    <w:p w:rsidR="005103D9" w:rsidRPr="00B916AC" w:rsidRDefault="005103D9" w:rsidP="005103D9">
      <w:pPr>
        <w:ind w:right="-81" w:firstLine="709"/>
        <w:jc w:val="both"/>
        <w:rPr>
          <w:sz w:val="24"/>
          <w:szCs w:val="24"/>
        </w:rPr>
      </w:pPr>
    </w:p>
    <w:p w:rsidR="005103D9" w:rsidRPr="00B916AC" w:rsidRDefault="005103D9" w:rsidP="005103D9">
      <w:pPr>
        <w:ind w:right="-81" w:firstLine="709"/>
        <w:jc w:val="both"/>
        <w:rPr>
          <w:sz w:val="24"/>
          <w:szCs w:val="24"/>
        </w:rPr>
      </w:pPr>
      <w:r w:rsidRPr="00B916AC">
        <w:rPr>
          <w:sz w:val="24"/>
          <w:szCs w:val="24"/>
        </w:rPr>
        <w:t>Председатель Совета депутатов,</w:t>
      </w:r>
    </w:p>
    <w:p w:rsidR="005103D9" w:rsidRPr="00B916AC" w:rsidRDefault="00B916AC" w:rsidP="005103D9">
      <w:pPr>
        <w:ind w:right="-81" w:firstLine="709"/>
        <w:jc w:val="both"/>
        <w:rPr>
          <w:sz w:val="24"/>
          <w:szCs w:val="24"/>
        </w:rPr>
      </w:pPr>
      <w:r>
        <w:rPr>
          <w:noProof/>
          <w:sz w:val="24"/>
          <w:szCs w:val="24"/>
          <w:lang w:eastAsia="ru-RU"/>
        </w:rPr>
        <w:drawing>
          <wp:anchor distT="0" distB="0" distL="114935" distR="114935" simplePos="0" relativeHeight="251769856" behindDoc="0" locked="0" layoutInCell="1" allowOverlap="1">
            <wp:simplePos x="0" y="0"/>
            <wp:positionH relativeFrom="column">
              <wp:posOffset>2796540</wp:posOffset>
            </wp:positionH>
            <wp:positionV relativeFrom="paragraph">
              <wp:posOffset>147320</wp:posOffset>
            </wp:positionV>
            <wp:extent cx="466725" cy="800100"/>
            <wp:effectExtent l="19050" t="0" r="9525" b="0"/>
            <wp:wrapNone/>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cstate="print"/>
                    <a:srcRect l="-21" t="-12" r="-21" b="-12"/>
                    <a:stretch>
                      <a:fillRect/>
                    </a:stretch>
                  </pic:blipFill>
                  <pic:spPr bwMode="auto">
                    <a:xfrm>
                      <a:off x="0" y="0"/>
                      <a:ext cx="466725" cy="800100"/>
                    </a:xfrm>
                    <a:prstGeom prst="rect">
                      <a:avLst/>
                    </a:prstGeom>
                    <a:solidFill>
                      <a:srgbClr val="FFFFFF"/>
                    </a:solidFill>
                    <a:ln w="9525">
                      <a:noFill/>
                      <a:miter lim="800000"/>
                      <a:headEnd/>
                      <a:tailEnd/>
                    </a:ln>
                  </pic:spPr>
                </pic:pic>
              </a:graphicData>
            </a:graphic>
          </wp:anchor>
        </w:drawing>
      </w:r>
      <w:r w:rsidR="005103D9" w:rsidRPr="00B916AC">
        <w:rPr>
          <w:sz w:val="24"/>
          <w:szCs w:val="24"/>
        </w:rPr>
        <w:t>Глава Кузьмищенского сельского поселения                          О.Н. Голубева</w:t>
      </w:r>
    </w:p>
    <w:p w:rsidR="005103D9" w:rsidRDefault="005103D9" w:rsidP="005103D9">
      <w:pPr>
        <w:pStyle w:val="3"/>
        <w:numPr>
          <w:ilvl w:val="2"/>
          <w:numId w:val="4"/>
        </w:numPr>
        <w:jc w:val="right"/>
        <w:rPr>
          <w:b/>
          <w:shadow/>
          <w:spacing w:val="30"/>
          <w:sz w:val="36"/>
          <w:szCs w:val="36"/>
          <w:lang w:eastAsia="ru-RU"/>
        </w:rPr>
      </w:pPr>
    </w:p>
    <w:p w:rsidR="005103D9" w:rsidRDefault="005103D9" w:rsidP="005103D9">
      <w:pPr>
        <w:pStyle w:val="3"/>
        <w:numPr>
          <w:ilvl w:val="2"/>
          <w:numId w:val="4"/>
        </w:numPr>
        <w:rPr>
          <w:b/>
          <w:shadow/>
          <w:spacing w:val="30"/>
          <w:sz w:val="36"/>
          <w:szCs w:val="36"/>
        </w:rPr>
      </w:pPr>
    </w:p>
    <w:p w:rsidR="00B916AC" w:rsidRPr="00B916AC" w:rsidRDefault="00B916AC" w:rsidP="005103D9">
      <w:pPr>
        <w:pStyle w:val="3"/>
        <w:numPr>
          <w:ilvl w:val="2"/>
          <w:numId w:val="4"/>
        </w:numPr>
      </w:pPr>
    </w:p>
    <w:p w:rsidR="005103D9" w:rsidRDefault="005103D9" w:rsidP="005103D9">
      <w:pPr>
        <w:pStyle w:val="3"/>
        <w:numPr>
          <w:ilvl w:val="2"/>
          <w:numId w:val="4"/>
        </w:numPr>
      </w:pPr>
      <w:r>
        <w:rPr>
          <w:b/>
          <w:shadow/>
          <w:spacing w:val="30"/>
          <w:sz w:val="36"/>
          <w:szCs w:val="36"/>
        </w:rPr>
        <w:t xml:space="preserve">С О В Е Т   Д Е </w:t>
      </w:r>
      <w:proofErr w:type="gramStart"/>
      <w:r>
        <w:rPr>
          <w:b/>
          <w:shadow/>
          <w:spacing w:val="30"/>
          <w:sz w:val="36"/>
          <w:szCs w:val="36"/>
        </w:rPr>
        <w:t>П</w:t>
      </w:r>
      <w:proofErr w:type="gramEnd"/>
      <w:r>
        <w:rPr>
          <w:b/>
          <w:shadow/>
          <w:spacing w:val="30"/>
          <w:sz w:val="36"/>
          <w:szCs w:val="36"/>
        </w:rPr>
        <w:t xml:space="preserve"> У Т А Т О В</w:t>
      </w:r>
    </w:p>
    <w:p w:rsidR="005103D9" w:rsidRDefault="005103D9" w:rsidP="005103D9">
      <w:pPr>
        <w:pStyle w:val="11"/>
        <w:ind w:firstLine="0"/>
        <w:jc w:val="center"/>
      </w:pPr>
      <w:r>
        <w:rPr>
          <w:b/>
          <w:shadow/>
          <w:spacing w:val="40"/>
          <w:sz w:val="28"/>
        </w:rPr>
        <w:t>КУЗЬМИЩЕНСКОГО СЕЛЬСКОГО ПОСЕЛЕНИЯ</w:t>
      </w:r>
    </w:p>
    <w:p w:rsidR="005103D9" w:rsidRDefault="005103D9" w:rsidP="005103D9">
      <w:pPr>
        <w:pStyle w:val="11"/>
        <w:ind w:firstLine="0"/>
        <w:jc w:val="center"/>
      </w:pPr>
      <w:r>
        <w:rPr>
          <w:b/>
          <w:shadow/>
          <w:spacing w:val="20"/>
          <w:sz w:val="28"/>
          <w:szCs w:val="28"/>
        </w:rPr>
        <w:t>Костромского муниципального района Костромской области</w:t>
      </w:r>
    </w:p>
    <w:p w:rsidR="005103D9" w:rsidRDefault="00495FFA" w:rsidP="005103D9">
      <w:pPr>
        <w:rPr>
          <w:b/>
          <w:shadow/>
          <w:spacing w:val="20"/>
          <w:sz w:val="28"/>
          <w:szCs w:val="28"/>
          <w:lang w:eastAsia="ru-RU"/>
        </w:rPr>
      </w:pPr>
      <w:r w:rsidRPr="00495FFA">
        <w:pict>
          <v:line id="_x0000_s1246" style="position:absolute;z-index:251765760" from="-10.95pt,8.95pt" to="475.05pt,8.95pt" strokecolor="#333" strokeweight="1.59mm">
            <v:stroke color2="#ccc" joinstyle="miter"/>
          </v:line>
        </w:pict>
      </w:r>
    </w:p>
    <w:p w:rsidR="005103D9" w:rsidRDefault="005103D9" w:rsidP="005103D9">
      <w:pPr>
        <w:pStyle w:val="2"/>
        <w:numPr>
          <w:ilvl w:val="1"/>
          <w:numId w:val="4"/>
        </w:numPr>
        <w:rPr>
          <w:shadow/>
          <w:sz w:val="16"/>
          <w:szCs w:val="16"/>
        </w:rPr>
      </w:pPr>
    </w:p>
    <w:p w:rsidR="005103D9" w:rsidRDefault="005103D9" w:rsidP="005103D9">
      <w:pPr>
        <w:pStyle w:val="2"/>
        <w:numPr>
          <w:ilvl w:val="1"/>
          <w:numId w:val="4"/>
        </w:numPr>
      </w:pPr>
      <w:proofErr w:type="gramStart"/>
      <w:r>
        <w:rPr>
          <w:shadow/>
          <w:szCs w:val="44"/>
        </w:rPr>
        <w:t>Р</w:t>
      </w:r>
      <w:proofErr w:type="gramEnd"/>
      <w:r>
        <w:rPr>
          <w:shadow/>
          <w:szCs w:val="44"/>
        </w:rPr>
        <w:t xml:space="preserve"> Е Ш Е Н И Е</w:t>
      </w:r>
    </w:p>
    <w:p w:rsidR="005103D9" w:rsidRDefault="00495FFA" w:rsidP="005103D9">
      <w:pPr>
        <w:ind w:right="-81" w:firstLine="540"/>
        <w:jc w:val="both"/>
        <w:rPr>
          <w:shadow/>
          <w:sz w:val="28"/>
          <w:szCs w:val="28"/>
          <w:lang w:eastAsia="ru-RU"/>
        </w:rPr>
      </w:pPr>
      <w:r w:rsidRPr="00495FFA">
        <w:pict>
          <v:shape id="_x0000_s1245" type="#_x0000_t202" style="position:absolute;left:0;text-align:left;margin-left:99pt;margin-top:9.1pt;width:269.95pt;height:150.2pt;z-index:-251551744;mso-wrap-distance-left:9.05pt;mso-wrap-distance-right:9.05pt" stroked="f">
            <v:fill color2="black"/>
            <v:textbox style="mso-next-textbox:#_x0000_s1245" inset="7.25pt,3.65pt,7.25pt,3.65pt">
              <w:txbxContent>
                <w:p w:rsidR="001A3F44" w:rsidRPr="001E5475" w:rsidRDefault="001A3F44" w:rsidP="005103D9">
                  <w:pPr>
                    <w:pStyle w:val="p14"/>
                    <w:spacing w:before="0" w:after="0" w:line="200" w:lineRule="atLeast"/>
                    <w:jc w:val="center"/>
                    <w:rPr>
                      <w:rFonts w:ascii="Times New Roman" w:hAnsi="Times New Roman" w:cs="Times New Roman"/>
                      <w:b/>
                      <w:smallCaps/>
                      <w:szCs w:val="28"/>
                    </w:rPr>
                  </w:pPr>
                  <w:proofErr w:type="gramStart"/>
                  <w:r>
                    <w:rPr>
                      <w:rFonts w:ascii="Times New Roman" w:hAnsi="Times New Roman" w:cs="Times New Roman"/>
                      <w:b/>
                      <w:smallCaps/>
                      <w:szCs w:val="28"/>
                    </w:rPr>
                    <w:t>о внесении изменений в решение совета депутатов кузьмищенского сельского поселения костромского муниципального района костромской области от 28.06.2024 г. № 19 «об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кузьмищенского сельского поселения костромского муниципального района костромской области"</w:t>
                  </w:r>
                  <w:proofErr w:type="gramEnd"/>
                </w:p>
                <w:p w:rsidR="001A3F44" w:rsidRDefault="001A3F44" w:rsidP="005103D9">
                  <w:pPr>
                    <w:jc w:val="center"/>
                    <w:rPr>
                      <w:b/>
                    </w:rPr>
                  </w:pPr>
                </w:p>
                <w:p w:rsidR="001A3F44" w:rsidRDefault="001A3F44" w:rsidP="005103D9">
                  <w:pPr>
                    <w:jc w:val="center"/>
                    <w:rPr>
                      <w:b/>
                    </w:rPr>
                  </w:pPr>
                </w:p>
              </w:txbxContent>
            </v:textbox>
          </v:shape>
        </w:pict>
      </w:r>
      <w:r w:rsidRPr="00495FFA">
        <w:pict>
          <v:group id="_x0000_s1242" style="position:absolute;left:0;text-align:left;margin-left:360.05pt;margin-top:9.1pt;width:9pt;height:9pt;z-index:251763712;mso-wrap-distance-left:0;mso-wrap-distance-right:0" coordorigin="7020,182" coordsize="180,179">
            <o:lock v:ext="edit" text="t"/>
            <v:line id="_x0000_s1243" style="position:absolute" from="7201,182" to="7201,361" strokecolor="#333" strokeweight=".35mm">
              <v:stroke color2="#ccc" joinstyle="miter"/>
            </v:line>
            <v:line id="_x0000_s1244" style="position:absolute;flip:x" from="7020,182" to="7199,182" strokecolor="#333" strokeweight=".35mm">
              <v:stroke color2="#ccc" joinstyle="miter"/>
            </v:line>
          </v:group>
        </w:pict>
      </w:r>
      <w:r w:rsidRPr="00495FFA">
        <w:pict>
          <v:group id="_x0000_s1239" style="position:absolute;left:0;text-align:left;margin-left:99pt;margin-top:9.1pt;width:9pt;height:9pt;z-index:251762688;mso-wrap-distance-left:0;mso-wrap-distance-right:0" coordorigin="2160,182" coordsize="179,179">
            <o:lock v:ext="edit" text="t"/>
            <v:line id="_x0000_s1240" style="position:absolute;flip:x" from="2160,182" to="2339,182" strokecolor="#333" strokeweight=".35mm">
              <v:stroke color2="#ccc" joinstyle="miter"/>
            </v:line>
            <v:line id="_x0000_s1241" style="position:absolute" from="2160,182" to="2160,361" strokecolor="#333" strokeweight=".35mm">
              <v:stroke color2="#ccc" joinstyle="miter"/>
            </v:line>
          </v:group>
        </w:pict>
      </w:r>
      <w:r w:rsidRPr="00495FFA">
        <w:pict>
          <v:shape id="_x0000_s1247" type="#_x0000_t202" style="position:absolute;left:0;text-align:left;margin-left:-19.95pt;margin-top:7.4pt;width:80.95pt;height:17.95pt;z-index:251766784;mso-wrap-distance-left:9.05pt;mso-wrap-distance-right:9.05pt" stroked="f">
            <v:fill opacity="0" color2="black"/>
            <v:textbox inset=".05pt,.05pt,.05pt,.05pt">
              <w:txbxContent>
                <w:p w:rsidR="001A3F44" w:rsidRPr="003A3D8E" w:rsidRDefault="001A3F44" w:rsidP="005103D9">
                  <w:pPr>
                    <w:rPr>
                      <w:sz w:val="28"/>
                      <w:szCs w:val="28"/>
                    </w:rPr>
                  </w:pPr>
                  <w:r>
                    <w:rPr>
                      <w:sz w:val="28"/>
                      <w:szCs w:val="28"/>
                    </w:rPr>
                    <w:t xml:space="preserve">   14.04.2025</w:t>
                  </w:r>
                </w:p>
              </w:txbxContent>
            </v:textbox>
          </v:shape>
        </w:pict>
      </w:r>
      <w:r w:rsidRPr="00495FFA">
        <w:pict>
          <v:shape id="_x0000_s1248" type="#_x0000_t202" style="position:absolute;left:0;text-align:left;margin-left:430.05pt;margin-top:8.85pt;width:35.95pt;height:17.95pt;z-index:251767808;mso-wrap-distance-left:9.05pt;mso-wrap-distance-right:9.05pt" stroked="f">
            <v:fill opacity="0" color2="black"/>
            <v:textbox inset=".05pt,.05pt,.05pt,.05pt">
              <w:txbxContent>
                <w:p w:rsidR="001A3F44" w:rsidRDefault="001A3F44" w:rsidP="005103D9">
                  <w:pPr>
                    <w:rPr>
                      <w:szCs w:val="28"/>
                    </w:rPr>
                  </w:pPr>
                </w:p>
              </w:txbxContent>
            </v:textbox>
          </v:shape>
        </w:pict>
      </w:r>
      <w:r w:rsidRPr="00495FFA">
        <w:pict>
          <v:shape id="_x0000_s1249" type="#_x0000_t202" style="position:absolute;left:0;text-align:left;margin-left:394.05pt;margin-top:8.85pt;width:73.9pt;height:17.95pt;z-index:251768832;mso-wrap-distance-left:9.05pt;mso-wrap-distance-right:9.05pt" stroked="f">
            <v:fill opacity="0" color2="black"/>
            <v:textbox inset=".05pt,.05pt,2.9pt,.05pt">
              <w:txbxContent>
                <w:p w:rsidR="001A3F44" w:rsidRPr="00FF723B" w:rsidRDefault="001A3F44" w:rsidP="005103D9">
                  <w:pPr>
                    <w:jc w:val="center"/>
                  </w:pPr>
                  <w:r>
                    <w:rPr>
                      <w:sz w:val="28"/>
                      <w:szCs w:val="28"/>
                    </w:rPr>
                    <w:t>№</w:t>
                  </w:r>
                  <w:r>
                    <w:rPr>
                      <w:sz w:val="28"/>
                      <w:szCs w:val="28"/>
                      <w:lang w:val="en-US"/>
                    </w:rPr>
                    <w:t xml:space="preserve"> </w:t>
                  </w:r>
                  <w:r>
                    <w:rPr>
                      <w:sz w:val="28"/>
                      <w:szCs w:val="28"/>
                    </w:rPr>
                    <w:t>12</w:t>
                  </w:r>
                </w:p>
              </w:txbxContent>
            </v:textbox>
          </v:shape>
        </w:pict>
      </w:r>
    </w:p>
    <w:p w:rsidR="005103D9" w:rsidRDefault="00495FFA" w:rsidP="005103D9">
      <w:pPr>
        <w:ind w:right="-81" w:firstLine="540"/>
        <w:jc w:val="both"/>
        <w:rPr>
          <w:sz w:val="28"/>
          <w:szCs w:val="28"/>
        </w:rPr>
      </w:pPr>
      <w:r w:rsidRPr="00495FFA">
        <w:pict>
          <v:line id="_x0000_s1237" style="position:absolute;left:0;text-align:left;z-index:251760640" from="403.05pt,8.95pt" to="466.05pt,8.95pt" strokeweight=".26mm">
            <v:stroke joinstyle="miter"/>
          </v:line>
        </w:pict>
      </w:r>
      <w:r w:rsidRPr="00495FFA">
        <w:pict>
          <v:line id="_x0000_s1238" style="position:absolute;left:0;text-align:left;z-index:251761664" from="-10.95pt,8.95pt" to="52.05pt,8.95pt" strokeweight=".26mm">
            <v:stroke joinstyle="miter"/>
          </v:line>
        </w:pict>
      </w:r>
    </w:p>
    <w:p w:rsidR="005103D9" w:rsidRDefault="005103D9" w:rsidP="005103D9">
      <w:pPr>
        <w:ind w:right="-81" w:firstLine="540"/>
        <w:jc w:val="both"/>
        <w:rPr>
          <w:sz w:val="28"/>
          <w:szCs w:val="28"/>
        </w:rPr>
      </w:pPr>
    </w:p>
    <w:p w:rsidR="005103D9" w:rsidRDefault="005103D9" w:rsidP="005103D9">
      <w:pPr>
        <w:ind w:right="-81" w:firstLine="540"/>
        <w:jc w:val="both"/>
        <w:rPr>
          <w:sz w:val="28"/>
          <w:szCs w:val="28"/>
        </w:rPr>
      </w:pPr>
    </w:p>
    <w:p w:rsidR="005103D9" w:rsidRDefault="005103D9" w:rsidP="005103D9">
      <w:pPr>
        <w:ind w:right="-81" w:firstLine="540"/>
        <w:jc w:val="both"/>
        <w:rPr>
          <w:sz w:val="24"/>
          <w:szCs w:val="24"/>
        </w:rPr>
      </w:pPr>
    </w:p>
    <w:p w:rsidR="005103D9" w:rsidRDefault="005103D9" w:rsidP="005103D9">
      <w:pPr>
        <w:ind w:right="-81" w:firstLine="540"/>
        <w:jc w:val="both"/>
        <w:rPr>
          <w:sz w:val="24"/>
          <w:szCs w:val="24"/>
        </w:rPr>
      </w:pPr>
    </w:p>
    <w:p w:rsidR="005103D9" w:rsidRPr="00C554D0" w:rsidRDefault="005103D9" w:rsidP="005103D9">
      <w:pPr>
        <w:ind w:right="-81" w:firstLine="540"/>
        <w:jc w:val="both"/>
        <w:rPr>
          <w:sz w:val="28"/>
          <w:szCs w:val="28"/>
        </w:rPr>
      </w:pPr>
    </w:p>
    <w:p w:rsidR="005103D9" w:rsidRDefault="005103D9" w:rsidP="005103D9">
      <w:pPr>
        <w:ind w:right="-81" w:firstLine="540"/>
        <w:jc w:val="both"/>
        <w:rPr>
          <w:sz w:val="28"/>
          <w:szCs w:val="28"/>
        </w:rPr>
      </w:pPr>
    </w:p>
    <w:p w:rsidR="005103D9" w:rsidRDefault="005103D9" w:rsidP="005103D9">
      <w:pPr>
        <w:pStyle w:val="p14"/>
        <w:spacing w:before="0" w:after="0" w:line="200" w:lineRule="atLeast"/>
        <w:ind w:firstLine="426"/>
        <w:jc w:val="both"/>
        <w:rPr>
          <w:rFonts w:ascii="Times New Roman" w:hAnsi="Times New Roman" w:cs="Times New Roman"/>
          <w:sz w:val="28"/>
          <w:szCs w:val="28"/>
        </w:rPr>
      </w:pPr>
    </w:p>
    <w:p w:rsidR="005103D9" w:rsidRDefault="005103D9" w:rsidP="005103D9">
      <w:pPr>
        <w:pStyle w:val="p14"/>
        <w:spacing w:before="0" w:after="0" w:line="200" w:lineRule="atLeast"/>
        <w:ind w:firstLine="426"/>
        <w:jc w:val="both"/>
        <w:rPr>
          <w:rFonts w:ascii="Times New Roman" w:hAnsi="Times New Roman" w:cs="Times New Roman"/>
          <w:sz w:val="28"/>
          <w:szCs w:val="28"/>
        </w:rPr>
      </w:pPr>
    </w:p>
    <w:p w:rsidR="005103D9" w:rsidRPr="00B916AC" w:rsidRDefault="005103D9" w:rsidP="005103D9">
      <w:pPr>
        <w:pStyle w:val="p14"/>
        <w:spacing w:before="0" w:after="0" w:line="200" w:lineRule="atLeast"/>
        <w:ind w:firstLine="426"/>
        <w:jc w:val="both"/>
        <w:rPr>
          <w:rFonts w:ascii="Times New Roman" w:hAnsi="Times New Roman" w:cs="Times New Roman"/>
          <w:sz w:val="24"/>
        </w:rPr>
      </w:pPr>
      <w:proofErr w:type="gramStart"/>
      <w:r w:rsidRPr="00B916AC">
        <w:rPr>
          <w:rFonts w:ascii="Times New Roman" w:hAnsi="Times New Roman" w:cs="Times New Roman"/>
          <w:sz w:val="24"/>
        </w:rPr>
        <w:t>В целях приведения нормативно-правовых актов в соответствие с действующим законодательством, руководствуясь федеральными законами от 06.10.2003 г. №131-ФЗ «Об общих принципах организации местного самоуправления в Российской Федерации», от 31.07.2020 г. № 248-ФЗ «О государственном контроле (надзоре) и муниципальном контроле в Российской Федерации», Уставом Кузьмищенского сельского поселения, Совет депутатов Кузьмищенского сельского поселения Костромского муниципального района Костромской области</w:t>
      </w:r>
      <w:r w:rsidR="00C33F61">
        <w:rPr>
          <w:rFonts w:ascii="Times New Roman" w:hAnsi="Times New Roman" w:cs="Times New Roman"/>
          <w:sz w:val="24"/>
        </w:rPr>
        <w:t xml:space="preserve">, </w:t>
      </w:r>
      <w:r w:rsidRPr="00B916AC">
        <w:rPr>
          <w:rFonts w:ascii="Times New Roman" w:hAnsi="Times New Roman" w:cs="Times New Roman"/>
          <w:sz w:val="24"/>
        </w:rPr>
        <w:t>РЕШИЛ:</w:t>
      </w:r>
      <w:proofErr w:type="gramEnd"/>
    </w:p>
    <w:p w:rsidR="005103D9" w:rsidRPr="00B916AC" w:rsidRDefault="005103D9" w:rsidP="005103D9">
      <w:pPr>
        <w:pStyle w:val="p14"/>
        <w:spacing w:before="0" w:after="0" w:line="200" w:lineRule="atLeast"/>
        <w:ind w:firstLine="426"/>
        <w:jc w:val="both"/>
        <w:rPr>
          <w:rFonts w:ascii="Times New Roman" w:hAnsi="Times New Roman" w:cs="Times New Roman"/>
          <w:sz w:val="24"/>
        </w:rPr>
      </w:pPr>
      <w:proofErr w:type="gramStart"/>
      <w:r w:rsidRPr="00B916AC">
        <w:rPr>
          <w:rFonts w:ascii="Times New Roman" w:hAnsi="Times New Roman" w:cs="Times New Roman"/>
          <w:sz w:val="24"/>
        </w:rPr>
        <w:t xml:space="preserve">1.Внести в решение Совета депутатов Кузьмищенского сельского поселения Костромского муниципального района Костромской области от 28.06.2024 г. № 19 «Об утверждении перечня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Кузьмищенского сельского поселения Костромского муниципального района Костромской </w:t>
      </w:r>
      <w:r w:rsidRPr="00B916AC">
        <w:rPr>
          <w:rFonts w:ascii="Times New Roman" w:hAnsi="Times New Roman" w:cs="Times New Roman"/>
          <w:sz w:val="24"/>
        </w:rPr>
        <w:lastRenderedPageBreak/>
        <w:t>области» следующие изменения:</w:t>
      </w:r>
      <w:proofErr w:type="gramEnd"/>
    </w:p>
    <w:p w:rsidR="005103D9" w:rsidRPr="00B916AC" w:rsidRDefault="005103D9" w:rsidP="005103D9">
      <w:pPr>
        <w:jc w:val="both"/>
        <w:rPr>
          <w:sz w:val="24"/>
          <w:szCs w:val="24"/>
        </w:rPr>
      </w:pPr>
      <w:r w:rsidRPr="00B916AC">
        <w:rPr>
          <w:sz w:val="24"/>
          <w:szCs w:val="24"/>
        </w:rPr>
        <w:t xml:space="preserve">1.1. Приложение к решению Совета депутатов Кузьмищенского сельского поселения от 28.06.2024 г. №  19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w:t>
      </w:r>
      <w:r w:rsidRPr="00B916AC">
        <w:rPr>
          <w:sz w:val="24"/>
          <w:szCs w:val="24"/>
          <w:lang w:eastAsia="ru-RU"/>
        </w:rPr>
        <w:t xml:space="preserve">Кузьмищенского сельского поселения Костромского муниципального района Костромской области </w:t>
      </w:r>
      <w:r w:rsidRPr="00B916AC">
        <w:rPr>
          <w:sz w:val="24"/>
          <w:szCs w:val="24"/>
        </w:rPr>
        <w:t xml:space="preserve">» дополнить п. 3 и п. 4 следующего содержания: </w:t>
      </w:r>
    </w:p>
    <w:p w:rsidR="005103D9" w:rsidRPr="00B916AC" w:rsidRDefault="005103D9" w:rsidP="005103D9">
      <w:pPr>
        <w:pStyle w:val="p14"/>
        <w:spacing w:before="0" w:after="0" w:line="200" w:lineRule="atLeast"/>
        <w:ind w:firstLine="426"/>
        <w:jc w:val="both"/>
        <w:rPr>
          <w:rFonts w:ascii="Times New Roman" w:hAnsi="Times New Roman" w:cs="Times New Roman"/>
          <w:sz w:val="24"/>
        </w:rPr>
      </w:pPr>
      <w:r w:rsidRPr="00B916AC">
        <w:rPr>
          <w:rFonts w:ascii="Times New Roman" w:hAnsi="Times New Roman" w:cs="Times New Roman"/>
          <w:sz w:val="24"/>
        </w:rPr>
        <w:t xml:space="preserve">«3) отсутствие в администрации Кузьмищенского сельского поселения сведений об окончании земляных работ по истечении тридцати дней </w:t>
      </w:r>
      <w:proofErr w:type="gramStart"/>
      <w:r w:rsidRPr="00B916AC">
        <w:rPr>
          <w:rFonts w:ascii="Times New Roman" w:hAnsi="Times New Roman" w:cs="Times New Roman"/>
          <w:sz w:val="24"/>
        </w:rPr>
        <w:t>с даты окончания</w:t>
      </w:r>
      <w:proofErr w:type="gramEnd"/>
      <w:r w:rsidRPr="00B916AC">
        <w:rPr>
          <w:rFonts w:ascii="Times New Roman" w:hAnsi="Times New Roman" w:cs="Times New Roman"/>
          <w:sz w:val="24"/>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5103D9" w:rsidRPr="00B916AC" w:rsidRDefault="005103D9" w:rsidP="005103D9">
      <w:pPr>
        <w:jc w:val="both"/>
        <w:rPr>
          <w:sz w:val="24"/>
          <w:szCs w:val="24"/>
        </w:rPr>
      </w:pPr>
      <w:r w:rsidRPr="00B916AC">
        <w:rPr>
          <w:sz w:val="24"/>
          <w:szCs w:val="24"/>
        </w:rPr>
        <w:t xml:space="preserve">4) увеличение на 5 % числа дорожно-транспортных происшествий за год  в сравнении с предыдущим аналогичным периодом текущего года на автомобильных дорогах в границах населенных пунктов Кузьмищенского сельского поселения Костромского муниципального района Костромской области в радиусе 50 метров от места производства земляных работ на основании данных </w:t>
      </w:r>
      <w:r w:rsidRPr="00B916AC">
        <w:rPr>
          <w:bCs/>
          <w:color w:val="1F1F1F"/>
          <w:sz w:val="24"/>
          <w:szCs w:val="24"/>
        </w:rPr>
        <w:t>Управления ГИБДД по Костромской области</w:t>
      </w:r>
      <w:proofErr w:type="gramStart"/>
      <w:r w:rsidRPr="00B916AC">
        <w:rPr>
          <w:sz w:val="24"/>
          <w:szCs w:val="24"/>
        </w:rPr>
        <w:t>.»</w:t>
      </w:r>
      <w:proofErr w:type="gramEnd"/>
    </w:p>
    <w:p w:rsidR="005103D9" w:rsidRPr="00B916AC" w:rsidRDefault="005103D9" w:rsidP="005103D9">
      <w:pPr>
        <w:suppressAutoHyphens w:val="0"/>
        <w:autoSpaceDE w:val="0"/>
        <w:ind w:firstLine="708"/>
        <w:jc w:val="both"/>
        <w:rPr>
          <w:sz w:val="24"/>
          <w:szCs w:val="24"/>
          <w:lang w:eastAsia="ru-RU"/>
        </w:rPr>
      </w:pPr>
      <w:r w:rsidRPr="00B916AC">
        <w:rPr>
          <w:sz w:val="24"/>
          <w:szCs w:val="24"/>
          <w:lang w:eastAsia="ru-RU"/>
        </w:rPr>
        <w:t xml:space="preserve">2. Настоящее решение вступает в силу со дня его официального опубликования в </w:t>
      </w:r>
      <w:r w:rsidRPr="00B916AC">
        <w:rPr>
          <w:sz w:val="24"/>
          <w:szCs w:val="24"/>
        </w:rPr>
        <w:t>информационном бюллетене «Кузьмищенский вестник»</w:t>
      </w:r>
      <w:r w:rsidRPr="00B916AC">
        <w:rPr>
          <w:sz w:val="24"/>
          <w:szCs w:val="24"/>
          <w:lang w:eastAsia="ru-RU"/>
        </w:rPr>
        <w:t xml:space="preserve"> и на официальном сайте муниципального образования Кузьмищенское сельское поселение в сети интернет.</w:t>
      </w: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r w:rsidRPr="00B916AC">
        <w:rPr>
          <w:sz w:val="24"/>
          <w:szCs w:val="24"/>
        </w:rPr>
        <w:t>Председатель Совета депутатов,</w:t>
      </w:r>
    </w:p>
    <w:p w:rsidR="005103D9" w:rsidRPr="00B916AC" w:rsidRDefault="005103D9" w:rsidP="005103D9">
      <w:pPr>
        <w:jc w:val="both"/>
        <w:rPr>
          <w:sz w:val="24"/>
          <w:szCs w:val="24"/>
        </w:rPr>
      </w:pPr>
      <w:r w:rsidRPr="00B916AC">
        <w:rPr>
          <w:sz w:val="24"/>
          <w:szCs w:val="24"/>
        </w:rPr>
        <w:t>Глава Кузьмищенского</w:t>
      </w:r>
      <w:r w:rsidR="001A3F44">
        <w:rPr>
          <w:sz w:val="24"/>
          <w:szCs w:val="24"/>
        </w:rPr>
        <w:t xml:space="preserve"> </w:t>
      </w:r>
      <w:r w:rsidRPr="00B916AC">
        <w:rPr>
          <w:sz w:val="24"/>
          <w:szCs w:val="24"/>
        </w:rPr>
        <w:t>сельского поселения                                                 О.Н. Голубева</w:t>
      </w: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jc w:val="both"/>
        <w:rPr>
          <w:sz w:val="24"/>
          <w:szCs w:val="24"/>
        </w:rPr>
      </w:pPr>
    </w:p>
    <w:p w:rsidR="005103D9" w:rsidRPr="00B916AC" w:rsidRDefault="005103D9" w:rsidP="005103D9">
      <w:pPr>
        <w:ind w:left="142" w:right="-39"/>
        <w:jc w:val="both"/>
        <w:rPr>
          <w:sz w:val="24"/>
          <w:szCs w:val="24"/>
        </w:rPr>
      </w:pPr>
    </w:p>
    <w:p w:rsidR="009A10BF" w:rsidRPr="00B916AC" w:rsidRDefault="009A10BF" w:rsidP="00C91EF0">
      <w:pPr>
        <w:jc w:val="both"/>
        <w:rPr>
          <w:sz w:val="24"/>
          <w:szCs w:val="24"/>
        </w:rPr>
      </w:pPr>
    </w:p>
    <w:p w:rsidR="0008475F" w:rsidRPr="00B916AC" w:rsidRDefault="0008475F" w:rsidP="0080183F">
      <w:pPr>
        <w:jc w:val="both"/>
        <w:rPr>
          <w:sz w:val="24"/>
          <w:szCs w:val="24"/>
        </w:rPr>
      </w:pPr>
    </w:p>
    <w:p w:rsidR="00FB2DB4" w:rsidRPr="00BF2C02" w:rsidRDefault="00FB2DB4" w:rsidP="006063D0">
      <w:pPr>
        <w:jc w:val="both"/>
        <w:rPr>
          <w:sz w:val="24"/>
          <w:szCs w:val="24"/>
        </w:rPr>
      </w:pPr>
      <w:bookmarkStart w:id="3" w:name="_GoBack"/>
      <w:bookmarkEnd w:id="3"/>
    </w:p>
    <w:tbl>
      <w:tblPr>
        <w:tblW w:w="10425" w:type="dxa"/>
        <w:jc w:val="center"/>
        <w:tblLayout w:type="fixed"/>
        <w:tblLook w:val="0000"/>
      </w:tblPr>
      <w:tblGrid>
        <w:gridCol w:w="2334"/>
        <w:gridCol w:w="3771"/>
        <w:gridCol w:w="4320"/>
      </w:tblGrid>
      <w:tr w:rsidR="00FB2DB4" w:rsidRPr="00143D1A" w:rsidTr="004714C2">
        <w:trPr>
          <w:trHeight w:val="758"/>
          <w:jc w:val="center"/>
        </w:trPr>
        <w:tc>
          <w:tcPr>
            <w:tcW w:w="2334"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center"/>
            </w:pPr>
            <w:r w:rsidRPr="00143D1A">
              <w:rPr>
                <w:sz w:val="24"/>
                <w:szCs w:val="24"/>
              </w:rPr>
              <w:t>Редактор</w:t>
            </w:r>
          </w:p>
          <w:p w:rsidR="00FB2DB4" w:rsidRPr="00143D1A" w:rsidRDefault="00FB2DB4" w:rsidP="004714C2">
            <w:pPr>
              <w:jc w:val="center"/>
            </w:pPr>
            <w:r w:rsidRPr="00143D1A">
              <w:rPr>
                <w:sz w:val="24"/>
                <w:szCs w:val="24"/>
              </w:rPr>
              <w:t>О.Н. Голубева</w:t>
            </w:r>
          </w:p>
        </w:tc>
        <w:tc>
          <w:tcPr>
            <w:tcW w:w="3771"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Адрес редакции: 156520, Костромская область, Костромской район, д. Кузьмищи, ул. Зеленая 6, тел. 667-282.</w:t>
            </w:r>
          </w:p>
        </w:tc>
        <w:tc>
          <w:tcPr>
            <w:tcW w:w="4320" w:type="dxa"/>
            <w:tcBorders>
              <w:top w:val="single" w:sz="4" w:space="0" w:color="000000"/>
              <w:left w:val="single" w:sz="4" w:space="0" w:color="000000"/>
              <w:bottom w:val="single" w:sz="4" w:space="0" w:color="000000"/>
              <w:right w:val="single" w:sz="4" w:space="0" w:color="000000"/>
            </w:tcBorders>
            <w:shd w:val="clear" w:color="auto" w:fill="C0C0C0"/>
          </w:tcPr>
          <w:p w:rsidR="00FB2DB4" w:rsidRPr="00143D1A" w:rsidRDefault="00FB2DB4" w:rsidP="004714C2">
            <w:pPr>
              <w:jc w:val="both"/>
            </w:pPr>
            <w:r w:rsidRPr="00143D1A">
              <w:rPr>
                <w:sz w:val="18"/>
                <w:szCs w:val="18"/>
              </w:rPr>
              <w:t xml:space="preserve">Отпечатан на принтере администрации </w:t>
            </w:r>
          </w:p>
          <w:p w:rsidR="00FB2DB4" w:rsidRPr="00143D1A" w:rsidRDefault="00FB2DB4" w:rsidP="004714C2">
            <w:pPr>
              <w:jc w:val="both"/>
            </w:pPr>
            <w:r w:rsidRPr="00143D1A">
              <w:rPr>
                <w:sz w:val="18"/>
                <w:szCs w:val="18"/>
              </w:rPr>
              <w:t>Кузьмищенского сельского поселения.</w:t>
            </w:r>
          </w:p>
          <w:p w:rsidR="00FB2DB4" w:rsidRPr="00143D1A" w:rsidRDefault="00FB2DB4" w:rsidP="004714C2">
            <w:pPr>
              <w:jc w:val="both"/>
            </w:pPr>
            <w:r w:rsidRPr="00143D1A">
              <w:rPr>
                <w:sz w:val="18"/>
                <w:szCs w:val="18"/>
              </w:rPr>
              <w:t>Тираж 3 экземпляра.</w:t>
            </w:r>
          </w:p>
        </w:tc>
      </w:tr>
    </w:tbl>
    <w:p w:rsidR="00354375" w:rsidRPr="00D41164" w:rsidRDefault="00354375" w:rsidP="00D41164">
      <w:pPr>
        <w:jc w:val="center"/>
      </w:pPr>
    </w:p>
    <w:sectPr w:rsidR="00354375" w:rsidRPr="00D41164" w:rsidSect="00374D78">
      <w:footerReference w:type="default" r:id="rId12"/>
      <w:footerReference w:type="first" r:id="rId13"/>
      <w:pgSz w:w="11906" w:h="16838"/>
      <w:pgMar w:top="426"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F44" w:rsidRDefault="001A3F44">
      <w:r>
        <w:separator/>
      </w:r>
    </w:p>
  </w:endnote>
  <w:endnote w:type="continuationSeparator" w:id="1">
    <w:p w:rsidR="001A3F44" w:rsidRDefault="001A3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44" w:rsidRDefault="001A3F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44" w:rsidRDefault="001A3F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F44" w:rsidRDefault="001A3F44">
      <w:r>
        <w:separator/>
      </w:r>
    </w:p>
  </w:footnote>
  <w:footnote w:type="continuationSeparator" w:id="1">
    <w:p w:rsidR="001A3F44" w:rsidRDefault="001A3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6409F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733A1D20"/>
    <w:name w:val="WW8Num2"/>
    <w:lvl w:ilvl="0">
      <w:start w:val="1"/>
      <w:numFmt w:val="decimal"/>
      <w:lvlText w:val="%1)"/>
      <w:lvlJc w:val="left"/>
      <w:pPr>
        <w:tabs>
          <w:tab w:val="num" w:pos="360"/>
        </w:tabs>
        <w:ind w:left="360" w:hanging="360"/>
      </w:pPr>
      <w:rPr>
        <w:rFonts w:hint="default"/>
        <w:sz w:val="20"/>
        <w:szCs w:val="20"/>
      </w:rPr>
    </w:lvl>
  </w:abstractNum>
  <w:abstractNum w:abstractNumId="3">
    <w:nsid w:val="00000003"/>
    <w:multiLevelType w:val="singleLevel"/>
    <w:tmpl w:val="00000003"/>
    <w:name w:val="WW8Num3"/>
    <w:lvl w:ilvl="0">
      <w:start w:val="3"/>
      <w:numFmt w:val="decimal"/>
      <w:lvlText w:val="%1."/>
      <w:lvlJc w:val="left"/>
      <w:pPr>
        <w:tabs>
          <w:tab w:val="num" w:pos="1080"/>
        </w:tabs>
        <w:ind w:left="1080" w:hanging="360"/>
      </w:pPr>
      <w:rPr>
        <w:rFonts w:hint="default"/>
      </w:rPr>
    </w:lvl>
  </w:abstractNum>
  <w:abstractNum w:abstractNumId="4">
    <w:nsid w:val="00000004"/>
    <w:multiLevelType w:val="singleLevel"/>
    <w:tmpl w:val="00000004"/>
    <w:name w:val="WW8Num5"/>
    <w:lvl w:ilvl="0">
      <w:start w:val="5"/>
      <w:numFmt w:val="decimal"/>
      <w:lvlText w:val="%1."/>
      <w:lvlJc w:val="left"/>
      <w:pPr>
        <w:tabs>
          <w:tab w:val="num" w:pos="1080"/>
        </w:tabs>
        <w:ind w:left="1080" w:hanging="360"/>
      </w:pPr>
      <w:rPr>
        <w:rFonts w:hint="default"/>
      </w:rPr>
    </w:lvl>
  </w:abstractNum>
  <w:abstractNum w:abstractNumId="5">
    <w:nsid w:val="01EC6A85"/>
    <w:multiLevelType w:val="hybridMultilevel"/>
    <w:tmpl w:val="2422AE48"/>
    <w:lvl w:ilvl="0" w:tplc="80EA0452">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6D7043A"/>
    <w:multiLevelType w:val="hybridMultilevel"/>
    <w:tmpl w:val="49D4B9E0"/>
    <w:lvl w:ilvl="0" w:tplc="4C8A9F2E">
      <w:start w:val="5"/>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8">
    <w:nsid w:val="080A280D"/>
    <w:multiLevelType w:val="hybridMultilevel"/>
    <w:tmpl w:val="AD24BEE8"/>
    <w:lvl w:ilvl="0" w:tplc="7940E89A">
      <w:start w:val="1"/>
      <w:numFmt w:val="decimal"/>
      <w:lvlText w:val="%1."/>
      <w:lvlJc w:val="left"/>
      <w:pPr>
        <w:ind w:left="1669" w:hanging="9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9B33AC6"/>
    <w:multiLevelType w:val="hybridMultilevel"/>
    <w:tmpl w:val="4A143F58"/>
    <w:lvl w:ilvl="0" w:tplc="B0923F7A">
      <w:start w:val="1"/>
      <w:numFmt w:val="decimal"/>
      <w:lvlText w:val="%1."/>
      <w:lvlJc w:val="left"/>
      <w:pPr>
        <w:ind w:left="-349" w:hanging="360"/>
      </w:pPr>
      <w:rPr>
        <w:rFonts w:hint="default"/>
      </w:rPr>
    </w:lvl>
    <w:lvl w:ilvl="1" w:tplc="04190019">
      <w:start w:val="1"/>
      <w:numFmt w:val="lowerLetter"/>
      <w:pStyle w:val="2"/>
      <w:lvlText w:val="%2."/>
      <w:lvlJc w:val="left"/>
      <w:pPr>
        <w:ind w:left="371" w:hanging="360"/>
      </w:pPr>
    </w:lvl>
    <w:lvl w:ilvl="2" w:tplc="99DAE990">
      <w:start w:val="1"/>
      <w:numFmt w:val="lowerRoman"/>
      <w:pStyle w:val="3"/>
      <w:lvlText w:val="%3."/>
      <w:lvlJc w:val="right"/>
      <w:pPr>
        <w:ind w:left="1091"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49F558A"/>
    <w:multiLevelType w:val="hybridMultilevel"/>
    <w:tmpl w:val="C1EAE0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B0D706F"/>
    <w:multiLevelType w:val="hybridMultilevel"/>
    <w:tmpl w:val="E9D66814"/>
    <w:lvl w:ilvl="0" w:tplc="202225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B34AE8"/>
    <w:multiLevelType w:val="multilevel"/>
    <w:tmpl w:val="CDC6B706"/>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37AD3039"/>
    <w:multiLevelType w:val="hybridMultilevel"/>
    <w:tmpl w:val="F3F80BAC"/>
    <w:lvl w:ilvl="0" w:tplc="5C382DBC">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3241FC"/>
    <w:multiLevelType w:val="multilevel"/>
    <w:tmpl w:val="9CE8D5BA"/>
    <w:lvl w:ilvl="0">
      <w:start w:val="1"/>
      <w:numFmt w:val="decimal"/>
      <w:lvlText w:val="%1."/>
      <w:lvlJc w:val="left"/>
      <w:pPr>
        <w:ind w:left="1211"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0E624A2"/>
    <w:multiLevelType w:val="hybridMultilevel"/>
    <w:tmpl w:val="50961424"/>
    <w:lvl w:ilvl="0" w:tplc="1BE20DC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F003B"/>
    <w:multiLevelType w:val="hybridMultilevel"/>
    <w:tmpl w:val="6F72DFA6"/>
    <w:lvl w:ilvl="0" w:tplc="C78AB6A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1"/>
  </w:num>
  <w:num w:numId="5">
    <w:abstractNumId w:val="12"/>
  </w:num>
  <w:num w:numId="6">
    <w:abstractNumId w:val="10"/>
  </w:num>
  <w:num w:numId="7">
    <w:abstractNumId w:val="2"/>
  </w:num>
  <w:num w:numId="8">
    <w:abstractNumId w:val="3"/>
  </w:num>
  <w:num w:numId="9">
    <w:abstractNumId w:val="3"/>
    <w:lvlOverride w:ilvl="0">
      <w:startOverride w:val="1"/>
    </w:lvlOverride>
  </w:num>
  <w:num w:numId="10">
    <w:abstractNumId w:val="7"/>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11"/>
  </w:num>
  <w:num w:numId="13">
    <w:abstractNumId w:val="16"/>
  </w:num>
  <w:num w:numId="14">
    <w:abstractNumId w:val="15"/>
  </w:num>
  <w:num w:numId="15">
    <w:abstractNumId w:val="8"/>
  </w:num>
  <w:num w:numId="16">
    <w:abstractNumId w:val="13"/>
  </w:num>
  <w:num w:numId="17">
    <w:abstractNumId w:val="18"/>
  </w:num>
  <w:num w:numId="18">
    <w:abstractNumId w:val="14"/>
  </w:num>
  <w:num w:numId="19">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206FF"/>
    <w:rsid w:val="000001CD"/>
    <w:rsid w:val="000245FC"/>
    <w:rsid w:val="0008475F"/>
    <w:rsid w:val="000A24CC"/>
    <w:rsid w:val="000D6F0B"/>
    <w:rsid w:val="00102840"/>
    <w:rsid w:val="0010489F"/>
    <w:rsid w:val="0011535F"/>
    <w:rsid w:val="0015408E"/>
    <w:rsid w:val="001628B0"/>
    <w:rsid w:val="0016725F"/>
    <w:rsid w:val="00171ACF"/>
    <w:rsid w:val="00195F71"/>
    <w:rsid w:val="001A3F44"/>
    <w:rsid w:val="001B22EF"/>
    <w:rsid w:val="001B51DD"/>
    <w:rsid w:val="001C146F"/>
    <w:rsid w:val="001D368D"/>
    <w:rsid w:val="001E38E8"/>
    <w:rsid w:val="001E46F8"/>
    <w:rsid w:val="00220E23"/>
    <w:rsid w:val="0028326E"/>
    <w:rsid w:val="002C16C7"/>
    <w:rsid w:val="002C74E9"/>
    <w:rsid w:val="002E64ED"/>
    <w:rsid w:val="002E7501"/>
    <w:rsid w:val="00341053"/>
    <w:rsid w:val="003419D9"/>
    <w:rsid w:val="00352D82"/>
    <w:rsid w:val="00353983"/>
    <w:rsid w:val="00354375"/>
    <w:rsid w:val="00374D78"/>
    <w:rsid w:val="00380C58"/>
    <w:rsid w:val="003858A4"/>
    <w:rsid w:val="003B42A5"/>
    <w:rsid w:val="003C0CE3"/>
    <w:rsid w:val="003C0F4E"/>
    <w:rsid w:val="003C35C6"/>
    <w:rsid w:val="003E0021"/>
    <w:rsid w:val="003F195A"/>
    <w:rsid w:val="003F1997"/>
    <w:rsid w:val="00440253"/>
    <w:rsid w:val="0044075B"/>
    <w:rsid w:val="00446784"/>
    <w:rsid w:val="004471BD"/>
    <w:rsid w:val="0046548F"/>
    <w:rsid w:val="004714C2"/>
    <w:rsid w:val="004855BE"/>
    <w:rsid w:val="00495FFA"/>
    <w:rsid w:val="00497BA6"/>
    <w:rsid w:val="004C6010"/>
    <w:rsid w:val="004D5797"/>
    <w:rsid w:val="004E0966"/>
    <w:rsid w:val="004F5F38"/>
    <w:rsid w:val="00501F8B"/>
    <w:rsid w:val="005045BC"/>
    <w:rsid w:val="005103D9"/>
    <w:rsid w:val="005778EA"/>
    <w:rsid w:val="005B2025"/>
    <w:rsid w:val="005D3816"/>
    <w:rsid w:val="005D771A"/>
    <w:rsid w:val="005E7CF2"/>
    <w:rsid w:val="00602DD5"/>
    <w:rsid w:val="00602E2B"/>
    <w:rsid w:val="0060372C"/>
    <w:rsid w:val="006063D0"/>
    <w:rsid w:val="00607309"/>
    <w:rsid w:val="00660C19"/>
    <w:rsid w:val="00670A26"/>
    <w:rsid w:val="006811DA"/>
    <w:rsid w:val="006A0AF9"/>
    <w:rsid w:val="006B747E"/>
    <w:rsid w:val="00760336"/>
    <w:rsid w:val="007837C1"/>
    <w:rsid w:val="00785929"/>
    <w:rsid w:val="007B3DD7"/>
    <w:rsid w:val="007B4C07"/>
    <w:rsid w:val="007F0AC7"/>
    <w:rsid w:val="0080183F"/>
    <w:rsid w:val="00816BD3"/>
    <w:rsid w:val="00821062"/>
    <w:rsid w:val="008A2304"/>
    <w:rsid w:val="008A3DD8"/>
    <w:rsid w:val="008B1EA3"/>
    <w:rsid w:val="008E083A"/>
    <w:rsid w:val="00912161"/>
    <w:rsid w:val="00912EE2"/>
    <w:rsid w:val="009206FF"/>
    <w:rsid w:val="00925724"/>
    <w:rsid w:val="00976CAD"/>
    <w:rsid w:val="009A10BF"/>
    <w:rsid w:val="009D17EB"/>
    <w:rsid w:val="009E7B79"/>
    <w:rsid w:val="00A01C16"/>
    <w:rsid w:val="00A073E5"/>
    <w:rsid w:val="00A11FA1"/>
    <w:rsid w:val="00A235A5"/>
    <w:rsid w:val="00A64ADC"/>
    <w:rsid w:val="00A72526"/>
    <w:rsid w:val="00A96CB2"/>
    <w:rsid w:val="00AB14E1"/>
    <w:rsid w:val="00AC2BAD"/>
    <w:rsid w:val="00AC5311"/>
    <w:rsid w:val="00AC715B"/>
    <w:rsid w:val="00AD7418"/>
    <w:rsid w:val="00B14E6A"/>
    <w:rsid w:val="00B21130"/>
    <w:rsid w:val="00B22E4D"/>
    <w:rsid w:val="00B31AE5"/>
    <w:rsid w:val="00B3523A"/>
    <w:rsid w:val="00B3645B"/>
    <w:rsid w:val="00B40D9F"/>
    <w:rsid w:val="00B562B7"/>
    <w:rsid w:val="00B9114A"/>
    <w:rsid w:val="00B916AC"/>
    <w:rsid w:val="00B94E06"/>
    <w:rsid w:val="00BA4BE9"/>
    <w:rsid w:val="00BB556F"/>
    <w:rsid w:val="00BD01A6"/>
    <w:rsid w:val="00BE5EE3"/>
    <w:rsid w:val="00BF2C02"/>
    <w:rsid w:val="00BF500D"/>
    <w:rsid w:val="00C03D94"/>
    <w:rsid w:val="00C2507C"/>
    <w:rsid w:val="00C27D85"/>
    <w:rsid w:val="00C33F61"/>
    <w:rsid w:val="00C36B04"/>
    <w:rsid w:val="00C70EE2"/>
    <w:rsid w:val="00C87906"/>
    <w:rsid w:val="00C91EF0"/>
    <w:rsid w:val="00C9618B"/>
    <w:rsid w:val="00CA38B3"/>
    <w:rsid w:val="00CC39BB"/>
    <w:rsid w:val="00CE0B10"/>
    <w:rsid w:val="00CE1135"/>
    <w:rsid w:val="00D17B02"/>
    <w:rsid w:val="00D41164"/>
    <w:rsid w:val="00D51A4A"/>
    <w:rsid w:val="00D726D3"/>
    <w:rsid w:val="00D74CD0"/>
    <w:rsid w:val="00D80AB0"/>
    <w:rsid w:val="00D96A3E"/>
    <w:rsid w:val="00DB0585"/>
    <w:rsid w:val="00DD7322"/>
    <w:rsid w:val="00E0783A"/>
    <w:rsid w:val="00EB0560"/>
    <w:rsid w:val="00ED5CB2"/>
    <w:rsid w:val="00EE1F10"/>
    <w:rsid w:val="00EE2337"/>
    <w:rsid w:val="00EF04AB"/>
    <w:rsid w:val="00EF5BF5"/>
    <w:rsid w:val="00EF7037"/>
    <w:rsid w:val="00F06A59"/>
    <w:rsid w:val="00F66E0D"/>
    <w:rsid w:val="00F72101"/>
    <w:rsid w:val="00F73821"/>
    <w:rsid w:val="00FB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9F"/>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15408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A64ADC"/>
    <w:pPr>
      <w:keepNext/>
      <w:numPr>
        <w:ilvl w:val="1"/>
        <w:numId w:val="1"/>
      </w:numPr>
      <w:jc w:val="center"/>
      <w:outlineLvl w:val="1"/>
    </w:pPr>
    <w:rPr>
      <w:b/>
      <w:spacing w:val="60"/>
      <w:sz w:val="44"/>
    </w:rPr>
  </w:style>
  <w:style w:type="paragraph" w:styleId="3">
    <w:name w:val="heading 3"/>
    <w:basedOn w:val="a"/>
    <w:next w:val="a"/>
    <w:link w:val="30"/>
    <w:qFormat/>
    <w:rsid w:val="00A64ADC"/>
    <w:pPr>
      <w:keepNext/>
      <w:numPr>
        <w:ilvl w:val="2"/>
        <w:numId w:val="1"/>
      </w:numPr>
      <w:jc w:val="center"/>
      <w:outlineLvl w:val="2"/>
    </w:pPr>
    <w:rPr>
      <w:sz w:val="28"/>
    </w:rPr>
  </w:style>
  <w:style w:type="paragraph" w:styleId="4">
    <w:name w:val="heading 4"/>
    <w:basedOn w:val="a"/>
    <w:next w:val="a"/>
    <w:link w:val="40"/>
    <w:unhideWhenUsed/>
    <w:qFormat/>
    <w:rsid w:val="00B22E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489F"/>
    <w:pPr>
      <w:spacing w:before="280" w:after="280"/>
    </w:pPr>
    <w:rPr>
      <w:sz w:val="24"/>
      <w:szCs w:val="24"/>
    </w:rPr>
  </w:style>
  <w:style w:type="paragraph" w:styleId="a4">
    <w:name w:val="footer"/>
    <w:basedOn w:val="a"/>
    <w:link w:val="a5"/>
    <w:uiPriority w:val="99"/>
    <w:rsid w:val="0010489F"/>
    <w:pPr>
      <w:suppressLineNumbers/>
      <w:tabs>
        <w:tab w:val="center" w:pos="4748"/>
        <w:tab w:val="right" w:pos="9496"/>
      </w:tabs>
    </w:pPr>
  </w:style>
  <w:style w:type="character" w:customStyle="1" w:styleId="a5">
    <w:name w:val="Нижний колонтитул Знак"/>
    <w:basedOn w:val="a0"/>
    <w:link w:val="a4"/>
    <w:uiPriority w:val="99"/>
    <w:rsid w:val="0010489F"/>
    <w:rPr>
      <w:rFonts w:ascii="Times New Roman" w:eastAsia="Times New Roman" w:hAnsi="Times New Roman" w:cs="Times New Roman"/>
      <w:sz w:val="20"/>
      <w:szCs w:val="20"/>
      <w:lang w:eastAsia="zh-CN"/>
    </w:rPr>
  </w:style>
  <w:style w:type="character" w:customStyle="1" w:styleId="20">
    <w:name w:val="Заголовок 2 Знак"/>
    <w:basedOn w:val="a0"/>
    <w:link w:val="2"/>
    <w:rsid w:val="00A64ADC"/>
    <w:rPr>
      <w:rFonts w:ascii="Times New Roman" w:eastAsia="Times New Roman" w:hAnsi="Times New Roman" w:cs="Times New Roman"/>
      <w:b/>
      <w:spacing w:val="60"/>
      <w:sz w:val="44"/>
      <w:szCs w:val="20"/>
      <w:lang w:eastAsia="zh-CN"/>
    </w:rPr>
  </w:style>
  <w:style w:type="character" w:customStyle="1" w:styleId="30">
    <w:name w:val="Заголовок 3 Знак"/>
    <w:basedOn w:val="a0"/>
    <w:link w:val="3"/>
    <w:rsid w:val="00A64ADC"/>
    <w:rPr>
      <w:rFonts w:ascii="Times New Roman" w:eastAsia="Times New Roman" w:hAnsi="Times New Roman" w:cs="Times New Roman"/>
      <w:sz w:val="28"/>
      <w:szCs w:val="20"/>
      <w:lang w:eastAsia="zh-CN"/>
    </w:rPr>
  </w:style>
  <w:style w:type="paragraph" w:styleId="a6">
    <w:name w:val="Body Text"/>
    <w:basedOn w:val="a"/>
    <w:link w:val="a7"/>
    <w:rsid w:val="00A64ADC"/>
    <w:pPr>
      <w:widowControl w:val="0"/>
      <w:spacing w:after="120"/>
    </w:pPr>
    <w:rPr>
      <w:rFonts w:ascii="Arial" w:eastAsia="Lucida Sans Unicode" w:hAnsi="Arial" w:cs="Arial"/>
      <w:kern w:val="2"/>
      <w:sz w:val="24"/>
      <w:szCs w:val="24"/>
    </w:rPr>
  </w:style>
  <w:style w:type="character" w:customStyle="1" w:styleId="a7">
    <w:name w:val="Основной текст Знак"/>
    <w:basedOn w:val="a0"/>
    <w:link w:val="a6"/>
    <w:rsid w:val="00A64ADC"/>
    <w:rPr>
      <w:rFonts w:ascii="Arial" w:eastAsia="Lucida Sans Unicode" w:hAnsi="Arial" w:cs="Arial"/>
      <w:kern w:val="2"/>
      <w:sz w:val="24"/>
      <w:szCs w:val="24"/>
      <w:lang w:eastAsia="zh-CN"/>
    </w:rPr>
  </w:style>
  <w:style w:type="paragraph" w:customStyle="1" w:styleId="11">
    <w:name w:val="Стиль1"/>
    <w:basedOn w:val="a"/>
    <w:rsid w:val="00A64ADC"/>
    <w:pPr>
      <w:ind w:firstLine="567"/>
    </w:pPr>
    <w:rPr>
      <w:sz w:val="24"/>
    </w:rPr>
  </w:style>
  <w:style w:type="paragraph" w:styleId="a8">
    <w:name w:val="No Spacing"/>
    <w:uiPriority w:val="1"/>
    <w:qFormat/>
    <w:rsid w:val="00A64ADC"/>
    <w:pPr>
      <w:suppressAutoHyphens/>
      <w:spacing w:after="0" w:line="240" w:lineRule="auto"/>
    </w:pPr>
    <w:rPr>
      <w:rFonts w:ascii="Calibri" w:eastAsia="Times New Roman" w:hAnsi="Calibri" w:cs="Calibri"/>
      <w:lang w:eastAsia="zh-CN"/>
    </w:rPr>
  </w:style>
  <w:style w:type="paragraph" w:customStyle="1" w:styleId="ConsPlusNormal">
    <w:name w:val="ConsPlusNormal"/>
    <w:link w:val="ConsPlusNormal1"/>
    <w:rsid w:val="00A64ADC"/>
    <w:pPr>
      <w:widowControl w:val="0"/>
      <w:suppressAutoHyphens/>
      <w:autoSpaceDE w:val="0"/>
      <w:spacing w:after="0" w:line="240" w:lineRule="auto"/>
    </w:pPr>
    <w:rPr>
      <w:rFonts w:ascii="Calibri" w:eastAsia="Times New Roman" w:hAnsi="Calibri" w:cs="Calibri"/>
      <w:szCs w:val="20"/>
      <w:lang w:eastAsia="zh-CN"/>
    </w:rPr>
  </w:style>
  <w:style w:type="paragraph" w:customStyle="1" w:styleId="a9">
    <w:name w:val="Содержимое таблицы"/>
    <w:basedOn w:val="a"/>
    <w:rsid w:val="00A64ADC"/>
    <w:pPr>
      <w:suppressLineNumbers/>
      <w:spacing w:after="200" w:line="276" w:lineRule="auto"/>
    </w:pPr>
    <w:rPr>
      <w:rFonts w:ascii="Calibri" w:eastAsia="Arial Unicode MS" w:hAnsi="Calibri" w:cs="Calibri"/>
      <w:sz w:val="22"/>
      <w:szCs w:val="22"/>
    </w:rPr>
  </w:style>
  <w:style w:type="paragraph" w:customStyle="1" w:styleId="21">
    <w:name w:val="Без интервала2"/>
    <w:rsid w:val="00A64ADC"/>
    <w:pPr>
      <w:spacing w:after="0" w:line="240" w:lineRule="auto"/>
    </w:pPr>
    <w:rPr>
      <w:rFonts w:ascii="Times New Roman" w:eastAsia="Calibri" w:hAnsi="Times New Roman" w:cs="Times New Roman"/>
      <w:sz w:val="24"/>
      <w:szCs w:val="24"/>
      <w:lang w:eastAsia="ru-RU"/>
    </w:rPr>
  </w:style>
  <w:style w:type="paragraph" w:styleId="aa">
    <w:name w:val="Balloon Text"/>
    <w:basedOn w:val="a"/>
    <w:link w:val="ab"/>
    <w:rsid w:val="00A96CB2"/>
    <w:pPr>
      <w:suppressAutoHyphens w:val="0"/>
    </w:pPr>
    <w:rPr>
      <w:rFonts w:ascii="Tahoma" w:hAnsi="Tahoma" w:cs="Tahoma"/>
      <w:sz w:val="16"/>
      <w:szCs w:val="16"/>
      <w:lang w:eastAsia="ru-RU"/>
    </w:rPr>
  </w:style>
  <w:style w:type="character" w:customStyle="1" w:styleId="ab">
    <w:name w:val="Текст выноски Знак"/>
    <w:basedOn w:val="a0"/>
    <w:link w:val="aa"/>
    <w:rsid w:val="00A96CB2"/>
    <w:rPr>
      <w:rFonts w:ascii="Tahoma" w:eastAsia="Times New Roman" w:hAnsi="Tahoma" w:cs="Tahoma"/>
      <w:sz w:val="16"/>
      <w:szCs w:val="16"/>
      <w:lang w:eastAsia="ru-RU"/>
    </w:rPr>
  </w:style>
  <w:style w:type="paragraph" w:styleId="ac">
    <w:name w:val="header"/>
    <w:basedOn w:val="a"/>
    <w:link w:val="ad"/>
    <w:uiPriority w:val="99"/>
    <w:unhideWhenUsed/>
    <w:rsid w:val="00A96CB2"/>
    <w:pPr>
      <w:tabs>
        <w:tab w:val="center" w:pos="4677"/>
        <w:tab w:val="right" w:pos="9355"/>
      </w:tabs>
      <w:suppressAutoHyphens w:val="0"/>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A96CB2"/>
    <w:rPr>
      <w:rFonts w:ascii="Calibri" w:eastAsia="Calibri" w:hAnsi="Calibri" w:cs="Times New Roman"/>
    </w:rPr>
  </w:style>
  <w:style w:type="paragraph" w:customStyle="1" w:styleId="ConsNonformat">
    <w:name w:val="ConsNonformat"/>
    <w:rsid w:val="00F66E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0"/>
    <w:unhideWhenUsed/>
    <w:rsid w:val="003C35C6"/>
    <w:rPr>
      <w:color w:val="0000FF"/>
      <w:u w:val="single"/>
    </w:rPr>
  </w:style>
  <w:style w:type="character" w:styleId="af">
    <w:name w:val="FollowedHyperlink"/>
    <w:basedOn w:val="a0"/>
    <w:uiPriority w:val="99"/>
    <w:semiHidden/>
    <w:unhideWhenUsed/>
    <w:rsid w:val="003C35C6"/>
    <w:rPr>
      <w:color w:val="800080"/>
      <w:u w:val="single"/>
    </w:rPr>
  </w:style>
  <w:style w:type="paragraph" w:customStyle="1" w:styleId="xl65">
    <w:name w:val="xl65"/>
    <w:basedOn w:val="a"/>
    <w:rsid w:val="003C35C6"/>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3C35C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3C35C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3C35C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3C35C6"/>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3C35C6"/>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3C35C6"/>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3C35C6"/>
    <w:pPr>
      <w:suppressAutoHyphens w:val="0"/>
      <w:spacing w:before="100" w:beforeAutospacing="1" w:after="100" w:afterAutospacing="1"/>
      <w:jc w:val="center"/>
      <w:textAlignment w:val="center"/>
    </w:pPr>
    <w:rPr>
      <w:color w:val="000000"/>
      <w:sz w:val="16"/>
      <w:szCs w:val="16"/>
      <w:lang w:eastAsia="ru-RU"/>
    </w:rPr>
  </w:style>
  <w:style w:type="paragraph" w:customStyle="1" w:styleId="xl78">
    <w:name w:val="xl78"/>
    <w:basedOn w:val="a"/>
    <w:rsid w:val="003C35C6"/>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79">
    <w:name w:val="xl79"/>
    <w:basedOn w:val="a"/>
    <w:rsid w:val="003C35C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80">
    <w:name w:val="xl80"/>
    <w:basedOn w:val="a"/>
    <w:rsid w:val="003C35C6"/>
    <w:pPr>
      <w:suppressAutoHyphens w:val="0"/>
      <w:spacing w:before="100" w:beforeAutospacing="1" w:after="100" w:afterAutospacing="1"/>
      <w:jc w:val="center"/>
      <w:textAlignment w:val="center"/>
    </w:pPr>
    <w:rPr>
      <w:b/>
      <w:bCs/>
      <w:color w:val="000000"/>
      <w:sz w:val="22"/>
      <w:szCs w:val="22"/>
      <w:lang w:eastAsia="ru-RU"/>
    </w:rPr>
  </w:style>
  <w:style w:type="paragraph" w:customStyle="1" w:styleId="xl81">
    <w:name w:val="xl81"/>
    <w:basedOn w:val="a"/>
    <w:rsid w:val="003C35C6"/>
    <w:pPr>
      <w:suppressAutoHyphens w:val="0"/>
      <w:spacing w:before="100" w:beforeAutospacing="1" w:after="100" w:afterAutospacing="1"/>
      <w:jc w:val="right"/>
      <w:textAlignment w:val="center"/>
    </w:pPr>
    <w:rPr>
      <w:rFonts w:ascii="Arial" w:hAnsi="Arial" w:cs="Arial"/>
      <w:b/>
      <w:bCs/>
      <w:color w:val="000000"/>
      <w:sz w:val="22"/>
      <w:szCs w:val="22"/>
      <w:lang w:eastAsia="ru-RU"/>
    </w:rPr>
  </w:style>
  <w:style w:type="paragraph" w:customStyle="1" w:styleId="af0">
    <w:name w:val="Решение"/>
    <w:basedOn w:val="a"/>
    <w:next w:val="a"/>
    <w:rsid w:val="00D726D3"/>
    <w:rPr>
      <w:rFonts w:ascii="Courier New" w:hAnsi="Courier New"/>
      <w:sz w:val="24"/>
      <w:lang w:eastAsia="ar-SA"/>
    </w:rPr>
  </w:style>
  <w:style w:type="character" w:customStyle="1" w:styleId="40">
    <w:name w:val="Заголовок 4 Знак"/>
    <w:basedOn w:val="a0"/>
    <w:link w:val="4"/>
    <w:rsid w:val="00B22E4D"/>
    <w:rPr>
      <w:rFonts w:asciiTheme="majorHAnsi" w:eastAsiaTheme="majorEastAsia" w:hAnsiTheme="majorHAnsi" w:cstheme="majorBidi"/>
      <w:i/>
      <w:iCs/>
      <w:color w:val="2E74B5" w:themeColor="accent1" w:themeShade="BF"/>
      <w:sz w:val="20"/>
      <w:szCs w:val="20"/>
      <w:lang w:eastAsia="zh-CN"/>
    </w:rPr>
  </w:style>
  <w:style w:type="numbering" w:customStyle="1" w:styleId="12">
    <w:name w:val="Нет списка1"/>
    <w:next w:val="a2"/>
    <w:semiHidden/>
    <w:rsid w:val="00102840"/>
  </w:style>
  <w:style w:type="paragraph" w:customStyle="1" w:styleId="af1">
    <w:name w:val="Знак"/>
    <w:basedOn w:val="a"/>
    <w:rsid w:val="00102840"/>
    <w:pPr>
      <w:suppressAutoHyphens w:val="0"/>
      <w:spacing w:before="100" w:beforeAutospacing="1" w:after="100" w:afterAutospacing="1"/>
    </w:pPr>
    <w:rPr>
      <w:rFonts w:ascii="Tahoma" w:hAnsi="Tahoma" w:cs="Tahoma"/>
      <w:lang w:val="en-US" w:eastAsia="en-US"/>
    </w:rPr>
  </w:style>
  <w:style w:type="paragraph" w:styleId="af2">
    <w:name w:val="List Paragraph"/>
    <w:basedOn w:val="a"/>
    <w:link w:val="af3"/>
    <w:uiPriority w:val="34"/>
    <w:qFormat/>
    <w:rsid w:val="00102840"/>
    <w:pPr>
      <w:widowControl w:val="0"/>
      <w:ind w:left="720"/>
      <w:contextualSpacing/>
    </w:pPr>
    <w:rPr>
      <w:rFonts w:ascii="Arial" w:eastAsia="Lucida Sans Unicode" w:hAnsi="Arial"/>
      <w:kern w:val="1"/>
      <w:szCs w:val="24"/>
      <w:lang w:eastAsia="ar-SA"/>
    </w:rPr>
  </w:style>
  <w:style w:type="paragraph" w:customStyle="1" w:styleId="31">
    <w:name w:val="Основной текст с отступом 31"/>
    <w:basedOn w:val="a"/>
    <w:rsid w:val="00102840"/>
    <w:pPr>
      <w:spacing w:after="160" w:line="259" w:lineRule="auto"/>
      <w:ind w:firstLine="567"/>
      <w:jc w:val="both"/>
    </w:pPr>
    <w:rPr>
      <w:rFonts w:ascii="Calibri" w:hAnsi="Calibri"/>
      <w:sz w:val="24"/>
      <w:szCs w:val="22"/>
    </w:rPr>
  </w:style>
  <w:style w:type="paragraph" w:styleId="af4">
    <w:name w:val="Body Text Indent"/>
    <w:basedOn w:val="a"/>
    <w:link w:val="af5"/>
    <w:rsid w:val="00102840"/>
    <w:pPr>
      <w:spacing w:after="120"/>
      <w:ind w:left="283"/>
    </w:pPr>
    <w:rPr>
      <w:sz w:val="24"/>
      <w:szCs w:val="24"/>
      <w:lang w:eastAsia="ar-SA"/>
    </w:rPr>
  </w:style>
  <w:style w:type="character" w:customStyle="1" w:styleId="af5">
    <w:name w:val="Основной текст с отступом Знак"/>
    <w:basedOn w:val="a0"/>
    <w:link w:val="af4"/>
    <w:rsid w:val="00102840"/>
    <w:rPr>
      <w:rFonts w:ascii="Times New Roman" w:eastAsia="Times New Roman" w:hAnsi="Times New Roman" w:cs="Times New Roman"/>
      <w:sz w:val="24"/>
      <w:szCs w:val="24"/>
      <w:lang w:eastAsia="ar-SA"/>
    </w:rPr>
  </w:style>
  <w:style w:type="paragraph" w:styleId="22">
    <w:name w:val="Body Text Indent 2"/>
    <w:basedOn w:val="a"/>
    <w:link w:val="23"/>
    <w:rsid w:val="00102840"/>
    <w:pPr>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02840"/>
    <w:rPr>
      <w:rFonts w:ascii="Times New Roman" w:eastAsia="Times New Roman" w:hAnsi="Times New Roman" w:cs="Times New Roman"/>
      <w:sz w:val="24"/>
      <w:szCs w:val="24"/>
      <w:lang w:eastAsia="ar-SA"/>
    </w:rPr>
  </w:style>
  <w:style w:type="numbering" w:customStyle="1" w:styleId="24">
    <w:name w:val="Нет списка2"/>
    <w:next w:val="a2"/>
    <w:semiHidden/>
    <w:rsid w:val="00102840"/>
  </w:style>
  <w:style w:type="numbering" w:customStyle="1" w:styleId="32">
    <w:name w:val="Нет списка3"/>
    <w:next w:val="a2"/>
    <w:semiHidden/>
    <w:rsid w:val="00EF7037"/>
  </w:style>
  <w:style w:type="numbering" w:customStyle="1" w:styleId="41">
    <w:name w:val="Нет списка4"/>
    <w:next w:val="a2"/>
    <w:semiHidden/>
    <w:rsid w:val="00A235A5"/>
  </w:style>
  <w:style w:type="character" w:customStyle="1" w:styleId="ConsPlusNormal1">
    <w:name w:val="ConsPlusNormal1"/>
    <w:link w:val="ConsPlusNormal"/>
    <w:locked/>
    <w:rsid w:val="00B31AE5"/>
    <w:rPr>
      <w:rFonts w:ascii="Calibri" w:eastAsia="Times New Roman" w:hAnsi="Calibri" w:cs="Calibri"/>
      <w:szCs w:val="20"/>
      <w:lang w:eastAsia="zh-CN"/>
    </w:rPr>
  </w:style>
  <w:style w:type="paragraph" w:customStyle="1" w:styleId="consplusnormal0">
    <w:name w:val="consplusnormal"/>
    <w:basedOn w:val="a"/>
    <w:rsid w:val="00AB14E1"/>
    <w:pPr>
      <w:suppressAutoHyphens w:val="0"/>
      <w:spacing w:before="100" w:beforeAutospacing="1" w:after="100" w:afterAutospacing="1"/>
    </w:pPr>
    <w:rPr>
      <w:sz w:val="24"/>
      <w:szCs w:val="24"/>
      <w:lang w:eastAsia="ru-RU"/>
    </w:rPr>
  </w:style>
  <w:style w:type="paragraph" w:customStyle="1" w:styleId="empty">
    <w:name w:val="empty"/>
    <w:basedOn w:val="a"/>
    <w:rsid w:val="00AB14E1"/>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15408E"/>
    <w:rPr>
      <w:rFonts w:ascii="Arial" w:eastAsia="Times New Roman" w:hAnsi="Arial" w:cs="Arial"/>
      <w:b/>
      <w:bCs/>
      <w:kern w:val="1"/>
      <w:sz w:val="32"/>
      <w:szCs w:val="32"/>
      <w:lang w:eastAsia="zh-CN"/>
    </w:rPr>
  </w:style>
  <w:style w:type="character" w:customStyle="1" w:styleId="WW8Num1z0">
    <w:name w:val="WW8Num1z0"/>
    <w:rsid w:val="0015408E"/>
  </w:style>
  <w:style w:type="character" w:customStyle="1" w:styleId="WW8Num1z1">
    <w:name w:val="WW8Num1z1"/>
    <w:rsid w:val="0015408E"/>
  </w:style>
  <w:style w:type="character" w:customStyle="1" w:styleId="WW8Num1z2">
    <w:name w:val="WW8Num1z2"/>
    <w:rsid w:val="0015408E"/>
  </w:style>
  <w:style w:type="character" w:customStyle="1" w:styleId="WW8Num1z3">
    <w:name w:val="WW8Num1z3"/>
    <w:rsid w:val="0015408E"/>
  </w:style>
  <w:style w:type="character" w:customStyle="1" w:styleId="WW8Num1z4">
    <w:name w:val="WW8Num1z4"/>
    <w:rsid w:val="0015408E"/>
  </w:style>
  <w:style w:type="character" w:customStyle="1" w:styleId="WW8Num1z5">
    <w:name w:val="WW8Num1z5"/>
    <w:rsid w:val="0015408E"/>
  </w:style>
  <w:style w:type="character" w:customStyle="1" w:styleId="WW8Num1z6">
    <w:name w:val="WW8Num1z6"/>
    <w:rsid w:val="0015408E"/>
  </w:style>
  <w:style w:type="character" w:customStyle="1" w:styleId="WW8Num1z7">
    <w:name w:val="WW8Num1z7"/>
    <w:rsid w:val="0015408E"/>
  </w:style>
  <w:style w:type="character" w:customStyle="1" w:styleId="WW8Num1z8">
    <w:name w:val="WW8Num1z8"/>
    <w:rsid w:val="0015408E"/>
  </w:style>
  <w:style w:type="character" w:customStyle="1" w:styleId="WW8Num2z0">
    <w:name w:val="WW8Num2z0"/>
    <w:rsid w:val="0015408E"/>
    <w:rPr>
      <w:b w:val="0"/>
    </w:rPr>
  </w:style>
  <w:style w:type="character" w:customStyle="1" w:styleId="WW8Num2z1">
    <w:name w:val="WW8Num2z1"/>
    <w:rsid w:val="0015408E"/>
  </w:style>
  <w:style w:type="character" w:customStyle="1" w:styleId="WW8Num2z2">
    <w:name w:val="WW8Num2z2"/>
    <w:rsid w:val="0015408E"/>
  </w:style>
  <w:style w:type="character" w:customStyle="1" w:styleId="WW8Num2z3">
    <w:name w:val="WW8Num2z3"/>
    <w:rsid w:val="0015408E"/>
  </w:style>
  <w:style w:type="character" w:customStyle="1" w:styleId="WW8Num2z4">
    <w:name w:val="WW8Num2z4"/>
    <w:rsid w:val="0015408E"/>
  </w:style>
  <w:style w:type="character" w:customStyle="1" w:styleId="WW8Num2z5">
    <w:name w:val="WW8Num2z5"/>
    <w:rsid w:val="0015408E"/>
  </w:style>
  <w:style w:type="character" w:customStyle="1" w:styleId="WW8Num2z6">
    <w:name w:val="WW8Num2z6"/>
    <w:rsid w:val="0015408E"/>
  </w:style>
  <w:style w:type="character" w:customStyle="1" w:styleId="WW8Num2z7">
    <w:name w:val="WW8Num2z7"/>
    <w:rsid w:val="0015408E"/>
  </w:style>
  <w:style w:type="character" w:customStyle="1" w:styleId="WW8Num2z8">
    <w:name w:val="WW8Num2z8"/>
    <w:rsid w:val="0015408E"/>
  </w:style>
  <w:style w:type="character" w:customStyle="1" w:styleId="WW8Num3z0">
    <w:name w:val="WW8Num3z0"/>
    <w:rsid w:val="0015408E"/>
    <w:rPr>
      <w:sz w:val="24"/>
      <w:szCs w:val="22"/>
    </w:rPr>
  </w:style>
  <w:style w:type="character" w:customStyle="1" w:styleId="WW8Num3z1">
    <w:name w:val="WW8Num3z1"/>
    <w:rsid w:val="0015408E"/>
  </w:style>
  <w:style w:type="character" w:customStyle="1" w:styleId="WW8Num3z2">
    <w:name w:val="WW8Num3z2"/>
    <w:rsid w:val="0015408E"/>
  </w:style>
  <w:style w:type="character" w:customStyle="1" w:styleId="WW8Num3z3">
    <w:name w:val="WW8Num3z3"/>
    <w:rsid w:val="0015408E"/>
  </w:style>
  <w:style w:type="character" w:customStyle="1" w:styleId="WW8Num3z4">
    <w:name w:val="WW8Num3z4"/>
    <w:rsid w:val="0015408E"/>
  </w:style>
  <w:style w:type="character" w:customStyle="1" w:styleId="WW8Num3z5">
    <w:name w:val="WW8Num3z5"/>
    <w:rsid w:val="0015408E"/>
  </w:style>
  <w:style w:type="character" w:customStyle="1" w:styleId="WW8Num3z6">
    <w:name w:val="WW8Num3z6"/>
    <w:rsid w:val="0015408E"/>
  </w:style>
  <w:style w:type="character" w:customStyle="1" w:styleId="WW8Num3z7">
    <w:name w:val="WW8Num3z7"/>
    <w:rsid w:val="0015408E"/>
  </w:style>
  <w:style w:type="character" w:customStyle="1" w:styleId="WW8Num3z8">
    <w:name w:val="WW8Num3z8"/>
    <w:rsid w:val="0015408E"/>
  </w:style>
  <w:style w:type="character" w:customStyle="1" w:styleId="WW8Num4z0">
    <w:name w:val="WW8Num4z0"/>
    <w:rsid w:val="0015408E"/>
  </w:style>
  <w:style w:type="character" w:customStyle="1" w:styleId="WW8Num4z1">
    <w:name w:val="WW8Num4z1"/>
    <w:rsid w:val="0015408E"/>
  </w:style>
  <w:style w:type="character" w:customStyle="1" w:styleId="WW8Num4z2">
    <w:name w:val="WW8Num4z2"/>
    <w:rsid w:val="0015408E"/>
  </w:style>
  <w:style w:type="character" w:customStyle="1" w:styleId="WW8Num4z3">
    <w:name w:val="WW8Num4z3"/>
    <w:rsid w:val="0015408E"/>
  </w:style>
  <w:style w:type="character" w:customStyle="1" w:styleId="WW8Num4z4">
    <w:name w:val="WW8Num4z4"/>
    <w:rsid w:val="0015408E"/>
  </w:style>
  <w:style w:type="character" w:customStyle="1" w:styleId="WW8Num4z5">
    <w:name w:val="WW8Num4z5"/>
    <w:rsid w:val="0015408E"/>
  </w:style>
  <w:style w:type="character" w:customStyle="1" w:styleId="WW8Num4z6">
    <w:name w:val="WW8Num4z6"/>
    <w:rsid w:val="0015408E"/>
  </w:style>
  <w:style w:type="character" w:customStyle="1" w:styleId="WW8Num4z7">
    <w:name w:val="WW8Num4z7"/>
    <w:rsid w:val="0015408E"/>
  </w:style>
  <w:style w:type="character" w:customStyle="1" w:styleId="WW8Num4z8">
    <w:name w:val="WW8Num4z8"/>
    <w:rsid w:val="0015408E"/>
  </w:style>
  <w:style w:type="character" w:customStyle="1" w:styleId="25">
    <w:name w:val="Основной шрифт абзаца2"/>
    <w:rsid w:val="0015408E"/>
  </w:style>
  <w:style w:type="character" w:customStyle="1" w:styleId="Absatz-Standardschriftart">
    <w:name w:val="Absatz-Standardschriftart"/>
    <w:rsid w:val="0015408E"/>
  </w:style>
  <w:style w:type="character" w:customStyle="1" w:styleId="WW-Absatz-Standardschriftart">
    <w:name w:val="WW-Absatz-Standardschriftart"/>
    <w:rsid w:val="0015408E"/>
  </w:style>
  <w:style w:type="character" w:customStyle="1" w:styleId="WW-Absatz-Standardschriftart1">
    <w:name w:val="WW-Absatz-Standardschriftart1"/>
    <w:rsid w:val="0015408E"/>
  </w:style>
  <w:style w:type="character" w:customStyle="1" w:styleId="WW-Absatz-Standardschriftart11">
    <w:name w:val="WW-Absatz-Standardschriftart11"/>
    <w:rsid w:val="0015408E"/>
  </w:style>
  <w:style w:type="character" w:customStyle="1" w:styleId="WW-Absatz-Standardschriftart111">
    <w:name w:val="WW-Absatz-Standardschriftart111"/>
    <w:rsid w:val="0015408E"/>
  </w:style>
  <w:style w:type="character" w:customStyle="1" w:styleId="WW-Absatz-Standardschriftart1111">
    <w:name w:val="WW-Absatz-Standardschriftart1111"/>
    <w:rsid w:val="0015408E"/>
  </w:style>
  <w:style w:type="character" w:customStyle="1" w:styleId="WW-Absatz-Standardschriftart11111">
    <w:name w:val="WW-Absatz-Standardschriftart11111"/>
    <w:rsid w:val="0015408E"/>
  </w:style>
  <w:style w:type="character" w:customStyle="1" w:styleId="13">
    <w:name w:val="Основной шрифт абзаца1"/>
    <w:rsid w:val="0015408E"/>
  </w:style>
  <w:style w:type="character" w:customStyle="1" w:styleId="af6">
    <w:name w:val="Символ нумерации"/>
    <w:rsid w:val="0015408E"/>
  </w:style>
  <w:style w:type="character" w:styleId="af7">
    <w:name w:val="Strong"/>
    <w:qFormat/>
    <w:rsid w:val="0015408E"/>
    <w:rPr>
      <w:b/>
      <w:bCs/>
    </w:rPr>
  </w:style>
  <w:style w:type="paragraph" w:customStyle="1" w:styleId="af8">
    <w:basedOn w:val="a"/>
    <w:next w:val="a6"/>
    <w:rsid w:val="0015408E"/>
    <w:pPr>
      <w:keepNext/>
      <w:spacing w:before="240" w:after="120"/>
    </w:pPr>
    <w:rPr>
      <w:rFonts w:ascii="Arial" w:eastAsia="Arial Unicode MS" w:hAnsi="Arial" w:cs="Tahoma"/>
      <w:sz w:val="28"/>
      <w:szCs w:val="28"/>
    </w:rPr>
  </w:style>
  <w:style w:type="paragraph" w:styleId="af9">
    <w:name w:val="List"/>
    <w:basedOn w:val="a6"/>
    <w:rsid w:val="0015408E"/>
    <w:pPr>
      <w:widowControl/>
    </w:pPr>
    <w:rPr>
      <w:rFonts w:eastAsia="Times New Roman" w:cs="Tahoma"/>
      <w:kern w:val="0"/>
    </w:rPr>
  </w:style>
  <w:style w:type="paragraph" w:styleId="afa">
    <w:name w:val="caption"/>
    <w:basedOn w:val="a"/>
    <w:qFormat/>
    <w:rsid w:val="0015408E"/>
    <w:pPr>
      <w:suppressLineNumbers/>
      <w:spacing w:before="120" w:after="120"/>
    </w:pPr>
    <w:rPr>
      <w:rFonts w:cs="Mangal"/>
      <w:i/>
      <w:iCs/>
      <w:sz w:val="24"/>
      <w:szCs w:val="24"/>
    </w:rPr>
  </w:style>
  <w:style w:type="paragraph" w:customStyle="1" w:styleId="26">
    <w:name w:val="Указатель2"/>
    <w:basedOn w:val="a"/>
    <w:rsid w:val="0015408E"/>
    <w:pPr>
      <w:suppressLineNumbers/>
    </w:pPr>
    <w:rPr>
      <w:rFonts w:cs="Mangal"/>
      <w:sz w:val="24"/>
      <w:szCs w:val="24"/>
    </w:rPr>
  </w:style>
  <w:style w:type="paragraph" w:customStyle="1" w:styleId="14">
    <w:name w:val="Название1"/>
    <w:basedOn w:val="a"/>
    <w:rsid w:val="0015408E"/>
    <w:pPr>
      <w:suppressLineNumbers/>
      <w:spacing w:before="120" w:after="120"/>
    </w:pPr>
    <w:rPr>
      <w:rFonts w:ascii="Arial" w:hAnsi="Arial" w:cs="Tahoma"/>
      <w:i/>
      <w:iCs/>
      <w:szCs w:val="24"/>
    </w:rPr>
  </w:style>
  <w:style w:type="paragraph" w:customStyle="1" w:styleId="15">
    <w:name w:val="Указатель1"/>
    <w:basedOn w:val="a"/>
    <w:rsid w:val="0015408E"/>
    <w:pPr>
      <w:suppressLineNumbers/>
    </w:pPr>
    <w:rPr>
      <w:rFonts w:ascii="Arial" w:hAnsi="Arial" w:cs="Tahoma"/>
      <w:sz w:val="24"/>
      <w:szCs w:val="24"/>
    </w:rPr>
  </w:style>
  <w:style w:type="paragraph" w:customStyle="1" w:styleId="afb">
    <w:name w:val="Содержимое врезки"/>
    <w:basedOn w:val="a6"/>
    <w:rsid w:val="0015408E"/>
    <w:pPr>
      <w:widowControl/>
    </w:pPr>
    <w:rPr>
      <w:rFonts w:ascii="Times New Roman" w:eastAsia="Times New Roman" w:hAnsi="Times New Roman" w:cs="Times New Roman"/>
      <w:kern w:val="0"/>
    </w:rPr>
  </w:style>
  <w:style w:type="paragraph" w:customStyle="1" w:styleId="CharCharCharChar">
    <w:name w:val="Char Char Char Char"/>
    <w:basedOn w:val="a"/>
    <w:next w:val="a"/>
    <w:rsid w:val="0015408E"/>
    <w:pPr>
      <w:suppressAutoHyphens w:val="0"/>
      <w:spacing w:after="160" w:line="240" w:lineRule="exact"/>
    </w:pPr>
    <w:rPr>
      <w:rFonts w:ascii="Arial" w:hAnsi="Arial" w:cs="Arial"/>
      <w:lang w:val="en-US"/>
    </w:rPr>
  </w:style>
  <w:style w:type="paragraph" w:customStyle="1" w:styleId="210">
    <w:name w:val="Основной текст 21"/>
    <w:basedOn w:val="a"/>
    <w:rsid w:val="0015408E"/>
    <w:pPr>
      <w:jc w:val="both"/>
    </w:pPr>
    <w:rPr>
      <w:sz w:val="24"/>
    </w:rPr>
  </w:style>
  <w:style w:type="paragraph" w:customStyle="1" w:styleId="ConsPlusCell">
    <w:name w:val="ConsPlusCell"/>
    <w:rsid w:val="0015408E"/>
    <w:pPr>
      <w:widowControl w:val="0"/>
      <w:suppressAutoHyphens/>
      <w:autoSpaceDE w:val="0"/>
      <w:spacing w:after="0" w:line="240" w:lineRule="auto"/>
    </w:pPr>
    <w:rPr>
      <w:rFonts w:ascii="Calibri" w:eastAsia="Times New Roman" w:hAnsi="Calibri" w:cs="Calibri"/>
      <w:lang w:eastAsia="zh-CN"/>
    </w:rPr>
  </w:style>
  <w:style w:type="paragraph" w:customStyle="1" w:styleId="afc">
    <w:name w:val="Прижатый влево"/>
    <w:basedOn w:val="a"/>
    <w:next w:val="a"/>
    <w:rsid w:val="0015408E"/>
    <w:pPr>
      <w:suppressAutoHyphens w:val="0"/>
      <w:autoSpaceDE w:val="0"/>
    </w:pPr>
    <w:rPr>
      <w:rFonts w:ascii="Arial" w:hAnsi="Arial" w:cs="Arial"/>
      <w:sz w:val="24"/>
      <w:szCs w:val="24"/>
    </w:rPr>
  </w:style>
  <w:style w:type="table" w:styleId="afd">
    <w:name w:val="Table Grid"/>
    <w:basedOn w:val="a1"/>
    <w:uiPriority w:val="59"/>
    <w:rsid w:val="00154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qFormat/>
    <w:rsid w:val="005778EA"/>
    <w:pPr>
      <w:suppressAutoHyphens w:val="0"/>
      <w:spacing w:before="240" w:after="60"/>
      <w:jc w:val="center"/>
      <w:outlineLvl w:val="0"/>
    </w:pPr>
    <w:rPr>
      <w:rFonts w:ascii="Cambria" w:hAnsi="Cambria"/>
      <w:b/>
      <w:bCs/>
      <w:kern w:val="28"/>
      <w:sz w:val="32"/>
      <w:szCs w:val="32"/>
      <w:lang w:eastAsia="ru-RU"/>
    </w:rPr>
  </w:style>
  <w:style w:type="character" w:customStyle="1" w:styleId="aff">
    <w:name w:val="Название Знак"/>
    <w:basedOn w:val="a0"/>
    <w:link w:val="afe"/>
    <w:rsid w:val="005778EA"/>
    <w:rPr>
      <w:rFonts w:ascii="Cambria" w:eastAsia="Times New Roman" w:hAnsi="Cambria" w:cs="Times New Roman"/>
      <w:b/>
      <w:bCs/>
      <w:kern w:val="28"/>
      <w:sz w:val="32"/>
      <w:szCs w:val="32"/>
      <w:lang w:eastAsia="ru-RU"/>
    </w:rPr>
  </w:style>
  <w:style w:type="paragraph" w:customStyle="1" w:styleId="aff0">
    <w:name w:val="a"/>
    <w:basedOn w:val="a"/>
    <w:rsid w:val="00354375"/>
    <w:pPr>
      <w:suppressAutoHyphens w:val="0"/>
      <w:jc w:val="both"/>
    </w:pPr>
    <w:rPr>
      <w:rFonts w:ascii="Times New Roman CYR" w:hAnsi="Times New Roman CYR" w:cs="Times New Roman CYR"/>
      <w:sz w:val="24"/>
      <w:szCs w:val="24"/>
      <w:lang w:eastAsia="ru-RU"/>
    </w:rPr>
  </w:style>
  <w:style w:type="paragraph" w:customStyle="1" w:styleId="p14">
    <w:name w:val="p14"/>
    <w:basedOn w:val="a"/>
    <w:rsid w:val="00A72526"/>
    <w:pPr>
      <w:widowControl w:val="0"/>
      <w:spacing w:before="280" w:after="280"/>
    </w:pPr>
    <w:rPr>
      <w:rFonts w:ascii="Arial" w:eastAsia="Lucida Sans Unicode" w:hAnsi="Arial" w:cs="Arial"/>
      <w:kern w:val="2"/>
      <w:szCs w:val="24"/>
    </w:rPr>
  </w:style>
  <w:style w:type="character" w:customStyle="1" w:styleId="af3">
    <w:name w:val="Абзац списка Знак"/>
    <w:link w:val="af2"/>
    <w:uiPriority w:val="99"/>
    <w:locked/>
    <w:rsid w:val="00D41164"/>
    <w:rPr>
      <w:rFonts w:ascii="Arial" w:eastAsia="Lucida Sans Unicode" w:hAnsi="Arial" w:cs="Times New Roman"/>
      <w:kern w:val="1"/>
      <w:sz w:val="20"/>
      <w:szCs w:val="24"/>
      <w:lang w:eastAsia="ar-SA"/>
    </w:rPr>
  </w:style>
  <w:style w:type="paragraph" w:customStyle="1" w:styleId="AAA">
    <w:name w:val="! AAA !"/>
    <w:rsid w:val="004E0966"/>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xl82">
    <w:name w:val="xl82"/>
    <w:basedOn w:val="a"/>
    <w:rsid w:val="004E096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dt-p">
    <w:name w:val="dt-p"/>
    <w:basedOn w:val="a"/>
    <w:rsid w:val="009A10BF"/>
    <w:pPr>
      <w:suppressAutoHyphens w:val="0"/>
      <w:spacing w:before="100" w:beforeAutospacing="1" w:after="100" w:afterAutospacing="1"/>
    </w:pPr>
    <w:rPr>
      <w:sz w:val="24"/>
      <w:szCs w:val="24"/>
      <w:lang w:eastAsia="ru-RU"/>
    </w:rPr>
  </w:style>
  <w:style w:type="paragraph" w:customStyle="1" w:styleId="s1">
    <w:name w:val="s_1"/>
    <w:basedOn w:val="a"/>
    <w:rsid w:val="009A10BF"/>
    <w:pPr>
      <w:suppressAutoHyphens w:val="0"/>
      <w:spacing w:before="100" w:beforeAutospacing="1" w:after="100" w:afterAutospacing="1"/>
    </w:pPr>
    <w:rPr>
      <w:sz w:val="24"/>
      <w:szCs w:val="24"/>
      <w:lang w:eastAsia="ru-RU"/>
    </w:rPr>
  </w:style>
  <w:style w:type="paragraph" w:customStyle="1" w:styleId="aff1">
    <w:basedOn w:val="a"/>
    <w:next w:val="a6"/>
    <w:rsid w:val="002E64ED"/>
    <w:pPr>
      <w:keepNext/>
      <w:spacing w:before="240" w:after="120"/>
    </w:pPr>
    <w:rPr>
      <w:rFonts w:ascii="Arial" w:eastAsia="Arial Unicode MS" w:hAnsi="Arial" w:cs="Tahoma"/>
      <w:sz w:val="28"/>
      <w:szCs w:val="28"/>
    </w:rPr>
  </w:style>
  <w:style w:type="paragraph" w:customStyle="1" w:styleId="16">
    <w:name w:val="Обычный1"/>
    <w:qFormat/>
    <w:rsid w:val="005103D9"/>
    <w:pPr>
      <w:spacing w:after="0" w:line="240" w:lineRule="auto"/>
    </w:pPr>
    <w:rPr>
      <w:rFonts w:ascii="Times New Roman" w:eastAsia="Times New Roman" w:hAnsi="Times New Roman" w:cs="Times New Roman"/>
      <w:sz w:val="20"/>
      <w:szCs w:val="20"/>
      <w:lang w:eastAsia="ru-RU"/>
    </w:rPr>
  </w:style>
  <w:style w:type="paragraph" w:customStyle="1" w:styleId="aff2">
    <w:basedOn w:val="a"/>
    <w:next w:val="a6"/>
    <w:rsid w:val="005103D9"/>
    <w:pPr>
      <w:keepNext/>
      <w:spacing w:before="240" w:after="120"/>
    </w:pPr>
    <w:rPr>
      <w:rFonts w:ascii="Arial" w:eastAsia="Arial Unicode MS" w:hAnsi="Arial" w:cs="Tahoma"/>
      <w:sz w:val="28"/>
      <w:szCs w:val="28"/>
    </w:rPr>
  </w:style>
  <w:style w:type="character" w:customStyle="1" w:styleId="17">
    <w:name w:val="Основной текст с отступом Знак1"/>
    <w:basedOn w:val="a0"/>
    <w:rsid w:val="005103D9"/>
    <w:rPr>
      <w:sz w:val="24"/>
      <w:szCs w:val="24"/>
      <w:lang w:eastAsia="zh-CN"/>
    </w:rPr>
  </w:style>
  <w:style w:type="paragraph" w:customStyle="1" w:styleId="ConsPlusTitle">
    <w:name w:val="ConsPlusTitle"/>
    <w:rsid w:val="005103D9"/>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29890382">
      <w:bodyDiv w:val="1"/>
      <w:marLeft w:val="0"/>
      <w:marRight w:val="0"/>
      <w:marTop w:val="0"/>
      <w:marBottom w:val="0"/>
      <w:divBdr>
        <w:top w:val="none" w:sz="0" w:space="0" w:color="auto"/>
        <w:left w:val="none" w:sz="0" w:space="0" w:color="auto"/>
        <w:bottom w:val="none" w:sz="0" w:space="0" w:color="auto"/>
        <w:right w:val="none" w:sz="0" w:space="0" w:color="auto"/>
      </w:divBdr>
    </w:div>
    <w:div w:id="250819314">
      <w:bodyDiv w:val="1"/>
      <w:marLeft w:val="0"/>
      <w:marRight w:val="0"/>
      <w:marTop w:val="0"/>
      <w:marBottom w:val="0"/>
      <w:divBdr>
        <w:top w:val="none" w:sz="0" w:space="0" w:color="auto"/>
        <w:left w:val="none" w:sz="0" w:space="0" w:color="auto"/>
        <w:bottom w:val="none" w:sz="0" w:space="0" w:color="auto"/>
        <w:right w:val="none" w:sz="0" w:space="0" w:color="auto"/>
      </w:divBdr>
      <w:divsChild>
        <w:div w:id="503253103">
          <w:marLeft w:val="0"/>
          <w:marRight w:val="0"/>
          <w:marTop w:val="0"/>
          <w:marBottom w:val="0"/>
          <w:divBdr>
            <w:top w:val="none" w:sz="0" w:space="0" w:color="auto"/>
            <w:left w:val="none" w:sz="0" w:space="0" w:color="auto"/>
            <w:bottom w:val="none" w:sz="0" w:space="0" w:color="auto"/>
            <w:right w:val="none" w:sz="0" w:space="0" w:color="auto"/>
          </w:divBdr>
          <w:divsChild>
            <w:div w:id="1974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9279">
      <w:bodyDiv w:val="1"/>
      <w:marLeft w:val="0"/>
      <w:marRight w:val="0"/>
      <w:marTop w:val="0"/>
      <w:marBottom w:val="0"/>
      <w:divBdr>
        <w:top w:val="none" w:sz="0" w:space="0" w:color="auto"/>
        <w:left w:val="none" w:sz="0" w:space="0" w:color="auto"/>
        <w:bottom w:val="none" w:sz="0" w:space="0" w:color="auto"/>
        <w:right w:val="none" w:sz="0" w:space="0" w:color="auto"/>
      </w:divBdr>
    </w:div>
    <w:div w:id="1655336168">
      <w:bodyDiv w:val="1"/>
      <w:marLeft w:val="0"/>
      <w:marRight w:val="0"/>
      <w:marTop w:val="0"/>
      <w:marBottom w:val="0"/>
      <w:divBdr>
        <w:top w:val="none" w:sz="0" w:space="0" w:color="auto"/>
        <w:left w:val="none" w:sz="0" w:space="0" w:color="auto"/>
        <w:bottom w:val="none" w:sz="0" w:space="0" w:color="auto"/>
        <w:right w:val="none" w:sz="0" w:space="0" w:color="auto"/>
      </w:divBdr>
    </w:div>
    <w:div w:id="1889566144">
      <w:bodyDiv w:val="1"/>
      <w:marLeft w:val="0"/>
      <w:marRight w:val="0"/>
      <w:marTop w:val="0"/>
      <w:marBottom w:val="0"/>
      <w:divBdr>
        <w:top w:val="none" w:sz="0" w:space="0" w:color="auto"/>
        <w:left w:val="none" w:sz="0" w:space="0" w:color="auto"/>
        <w:bottom w:val="none" w:sz="0" w:space="0" w:color="auto"/>
        <w:right w:val="none" w:sz="0" w:space="0" w:color="auto"/>
      </w:divBdr>
    </w:div>
    <w:div w:id="2045935157">
      <w:bodyDiv w:val="1"/>
      <w:marLeft w:val="0"/>
      <w:marRight w:val="0"/>
      <w:marTop w:val="0"/>
      <w:marBottom w:val="0"/>
      <w:divBdr>
        <w:top w:val="none" w:sz="0" w:space="0" w:color="auto"/>
        <w:left w:val="none" w:sz="0" w:space="0" w:color="auto"/>
        <w:bottom w:val="none" w:sz="0" w:space="0" w:color="auto"/>
        <w:right w:val="none" w:sz="0" w:space="0" w:color="auto"/>
      </w:divBdr>
    </w:div>
    <w:div w:id="20471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FD2A-7503-4381-88B2-CD4A67D2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30</Pages>
  <Words>13079</Words>
  <Characters>74553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101</cp:revision>
  <cp:lastPrinted>2025-02-05T09:10:00Z</cp:lastPrinted>
  <dcterms:created xsi:type="dcterms:W3CDTF">2022-01-27T12:39:00Z</dcterms:created>
  <dcterms:modified xsi:type="dcterms:W3CDTF">2025-06-20T13:16:00Z</dcterms:modified>
</cp:coreProperties>
</file>