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459" w:type="dxa"/>
        <w:tblLayout w:type="fixed"/>
        <w:tblLook w:val="0000"/>
      </w:tblPr>
      <w:tblGrid>
        <w:gridCol w:w="10632"/>
      </w:tblGrid>
      <w:tr w:rsidR="0010489F" w:rsidTr="00770FCD">
        <w:trPr>
          <w:trHeight w:val="2523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1D368D">
            <w:pPr>
              <w:ind w:firstLine="180"/>
              <w:jc w:val="center"/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Информационный бюллетень Совета депутатов и администрации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Кузьмищенского сельского поселения</w:t>
            </w:r>
          </w:p>
          <w:p w:rsidR="0010489F" w:rsidRDefault="0010489F" w:rsidP="002E64ED">
            <w:pPr>
              <w:jc w:val="center"/>
            </w:pPr>
            <w:r w:rsidRPr="0010489F">
              <w:rPr>
                <w:b/>
                <w:smallCaps/>
                <w:spacing w:val="80"/>
                <w:sz w:val="56"/>
                <w:szCs w:val="56"/>
              </w:rPr>
              <w:t>КУЗЬМИЩЕНСКИЙ ВЕСТНИК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18"/>
                <w:szCs w:val="18"/>
              </w:rPr>
              <w:t>Учредители: Совет депутатов Кузьмищенского сельского поселения, администрация Кузьмищенского сельского поселения</w:t>
            </w:r>
          </w:p>
          <w:p w:rsidR="0010489F" w:rsidRDefault="0010489F" w:rsidP="008A2304"/>
          <w:p w:rsidR="0010489F" w:rsidRDefault="00364B9D" w:rsidP="008A2304">
            <w:r>
              <w:rPr>
                <w:noProof/>
                <w:lang w:eastAsia="ru-RU"/>
              </w:rPr>
              <w:pict>
                <v:group id="Группа 1" o:spid="_x0000_s1026" style="position:absolute;margin-left:10pt;margin-top:5.7pt;width:513pt;height:17.25pt;z-index:251659264;mso-wrap-distance-left:0;mso-wrap-distance-right:0" coordorigin="200,114" coordsize="102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">
                  <v:line id="_x0000_s1027" style="position:absolute;visibility:visible;mso-wrap-style:square" from="200,114" to="10459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" strokeweight="1.06mm">
                    <v:stroke joinstyle="miter"/>
                  </v:line>
                  <v:line id="Line 4" o:spid="_x0000_s1028" style="position:absolute;visibility:visible;mso-wrap-style:square" from="200,459" to="104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" strokeweight="1.06mm">
                    <v:stroke joinstyle="miter"/>
                  </v:line>
                </v:group>
              </w:pict>
            </w:r>
          </w:p>
          <w:p w:rsidR="0010489F" w:rsidRDefault="005D3816" w:rsidP="008A2304">
            <w:r>
              <w:rPr>
                <w:b/>
                <w:i/>
              </w:rPr>
              <w:t xml:space="preserve">      № </w:t>
            </w:r>
            <w:r w:rsidR="00770FCD">
              <w:rPr>
                <w:b/>
                <w:i/>
              </w:rPr>
              <w:t>6-1</w:t>
            </w:r>
            <w:r w:rsidR="007B3DD7" w:rsidRPr="00912161">
              <w:rPr>
                <w:b/>
                <w:i/>
              </w:rPr>
              <w:t>____</w:t>
            </w:r>
            <w:r w:rsidR="00770FCD">
              <w:rPr>
                <w:b/>
                <w:i/>
              </w:rPr>
              <w:t>16 июля</w:t>
            </w:r>
            <w:r w:rsidR="00760336">
              <w:rPr>
                <w:b/>
                <w:i/>
              </w:rPr>
              <w:t xml:space="preserve"> </w:t>
            </w:r>
            <w:r w:rsidR="00BF2C02">
              <w:rPr>
                <w:b/>
                <w:i/>
              </w:rPr>
              <w:t xml:space="preserve"> </w:t>
            </w:r>
            <w:r w:rsidRPr="00912161">
              <w:rPr>
                <w:b/>
                <w:i/>
              </w:rPr>
              <w:t xml:space="preserve"> 202</w:t>
            </w:r>
            <w:r w:rsidR="00BF2C02">
              <w:rPr>
                <w:b/>
                <w:i/>
              </w:rPr>
              <w:t>5</w:t>
            </w:r>
            <w:r w:rsidR="0010489F" w:rsidRPr="00912161">
              <w:rPr>
                <w:b/>
                <w:i/>
              </w:rPr>
              <w:t xml:space="preserve"> года</w:t>
            </w:r>
            <w:proofErr w:type="gramStart"/>
            <w:r w:rsidR="0010489F">
              <w:rPr>
                <w:b/>
                <w:i/>
              </w:rPr>
              <w:t xml:space="preserve">                                            В</w:t>
            </w:r>
            <w:proofErr w:type="gramEnd"/>
            <w:r w:rsidR="0010489F">
              <w:rPr>
                <w:b/>
                <w:i/>
              </w:rPr>
              <w:t>ыходит с 20 сентября 2006 года</w:t>
            </w:r>
          </w:p>
          <w:p w:rsidR="00CA38B3" w:rsidRDefault="00CA38B3" w:rsidP="00CA38B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760336" w:rsidRDefault="00760336" w:rsidP="00760336">
      <w:pPr>
        <w:jc w:val="right"/>
        <w:rPr>
          <w:b/>
          <w:shadow/>
          <w:noProof/>
          <w:spacing w:val="30"/>
          <w:szCs w:val="28"/>
          <w:lang w:eastAsia="ru-RU"/>
        </w:rPr>
      </w:pPr>
    </w:p>
    <w:p w:rsidR="00CA4D96" w:rsidRDefault="00CA4D96" w:rsidP="00760336">
      <w:pPr>
        <w:jc w:val="right"/>
        <w:rPr>
          <w:b/>
          <w:shadow/>
          <w:noProof/>
          <w:spacing w:val="30"/>
          <w:szCs w:val="28"/>
          <w:lang w:eastAsia="ru-RU"/>
        </w:rPr>
      </w:pPr>
    </w:p>
    <w:p w:rsidR="00BA0419" w:rsidRDefault="00BA0419" w:rsidP="00BA0419">
      <w:pPr>
        <w:jc w:val="right"/>
        <w:rPr>
          <w:b/>
          <w:shadow/>
          <w:spacing w:val="30"/>
          <w:szCs w:val="28"/>
        </w:rPr>
      </w:pPr>
      <w:r>
        <w:rPr>
          <w:b/>
          <w:shadow/>
          <w:noProof/>
          <w:spacing w:val="30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-290830</wp:posOffset>
            </wp:positionV>
            <wp:extent cx="350520" cy="615315"/>
            <wp:effectExtent l="19050" t="0" r="0" b="0"/>
            <wp:wrapNone/>
            <wp:docPr id="362" name="Рисунок 15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615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419" w:rsidRDefault="00BA0419" w:rsidP="00BA0419">
      <w:pPr>
        <w:pStyle w:val="3"/>
        <w:numPr>
          <w:ilvl w:val="2"/>
          <w:numId w:val="4"/>
        </w:numPr>
        <w:ind w:left="720" w:hanging="720"/>
        <w:rPr>
          <w:b/>
          <w:shadow/>
          <w:spacing w:val="30"/>
          <w:szCs w:val="28"/>
        </w:rPr>
      </w:pPr>
    </w:p>
    <w:p w:rsidR="00BA0419" w:rsidRPr="008272FD" w:rsidRDefault="00BA0419" w:rsidP="00BA0419">
      <w:pPr>
        <w:pStyle w:val="3"/>
        <w:numPr>
          <w:ilvl w:val="2"/>
          <w:numId w:val="4"/>
        </w:numPr>
        <w:ind w:left="720" w:hanging="720"/>
        <w:rPr>
          <w:b/>
          <w:shadow/>
          <w:spacing w:val="30"/>
          <w:szCs w:val="28"/>
        </w:rPr>
      </w:pPr>
      <w:r w:rsidRPr="008272FD">
        <w:rPr>
          <w:b/>
          <w:shadow/>
          <w:spacing w:val="30"/>
          <w:szCs w:val="28"/>
        </w:rPr>
        <w:t>АДМИНИСТРАЦИЯ</w:t>
      </w:r>
    </w:p>
    <w:p w:rsidR="00BA0419" w:rsidRPr="000560D2" w:rsidRDefault="00BA0419" w:rsidP="00BA0419">
      <w:pPr>
        <w:pStyle w:val="11"/>
        <w:ind w:firstLine="0"/>
        <w:jc w:val="center"/>
        <w:rPr>
          <w:b/>
          <w:shadow/>
          <w:spacing w:val="40"/>
          <w:sz w:val="28"/>
        </w:rPr>
      </w:pPr>
      <w:r w:rsidRPr="000560D2">
        <w:rPr>
          <w:b/>
          <w:shadow/>
          <w:spacing w:val="40"/>
          <w:sz w:val="28"/>
        </w:rPr>
        <w:t>КУЗЬМИЩЕНСКОГО СЕЛЬСКОГО ПОСЕЛЕНИЯ</w:t>
      </w:r>
    </w:p>
    <w:p w:rsidR="00BA0419" w:rsidRPr="000560D2" w:rsidRDefault="00BA0419" w:rsidP="00BA0419">
      <w:pPr>
        <w:pStyle w:val="11"/>
        <w:ind w:firstLine="0"/>
        <w:jc w:val="center"/>
        <w:rPr>
          <w:b/>
          <w:shadow/>
          <w:spacing w:val="20"/>
          <w:sz w:val="28"/>
          <w:szCs w:val="28"/>
        </w:rPr>
      </w:pPr>
      <w:r w:rsidRPr="000560D2">
        <w:rPr>
          <w:b/>
          <w:shadow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BA0419" w:rsidRPr="0076168C" w:rsidRDefault="00BA0419" w:rsidP="00BA0419">
      <w:r>
        <w:rPr>
          <w:noProof/>
        </w:rPr>
        <w:pict>
          <v:line id="_x0000_s1383" style="position:absolute;z-index:251677696" from="-10.95pt,8.95pt" to="475.05pt,8.95pt" strokecolor="#333" strokeweight="4.5pt">
            <v:stroke linestyle="thinThick"/>
          </v:line>
        </w:pict>
      </w:r>
    </w:p>
    <w:p w:rsidR="00BA0419" w:rsidRPr="00644E60" w:rsidRDefault="00BA0419" w:rsidP="00BA0419">
      <w:pPr>
        <w:pStyle w:val="2"/>
        <w:numPr>
          <w:ilvl w:val="1"/>
          <w:numId w:val="4"/>
        </w:numPr>
        <w:ind w:left="576" w:hanging="576"/>
        <w:rPr>
          <w:shadow/>
          <w:sz w:val="16"/>
          <w:szCs w:val="16"/>
        </w:rPr>
      </w:pPr>
    </w:p>
    <w:p w:rsidR="00BA0419" w:rsidRPr="008272FD" w:rsidRDefault="00BA0419" w:rsidP="00BA0419">
      <w:pPr>
        <w:pStyle w:val="2"/>
        <w:numPr>
          <w:ilvl w:val="1"/>
          <w:numId w:val="4"/>
        </w:numPr>
        <w:ind w:left="576" w:hanging="576"/>
        <w:rPr>
          <w:shadow/>
          <w:spacing w:val="80"/>
          <w:szCs w:val="44"/>
        </w:rPr>
      </w:pPr>
      <w:r w:rsidRPr="009F41CF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4" type="#_x0000_t202" style="position:absolute;left:0;text-align:left;margin-left:-10.95pt;margin-top:13.5pt;width:90.45pt;height:19.2pt;z-index:251678720" stroked="f">
            <v:textbox style="mso-next-textbox:#_x0000_s1384" inset="0,0,0,0">
              <w:txbxContent>
                <w:p w:rsidR="00BA0419" w:rsidRPr="003B41CB" w:rsidRDefault="00BA0419" w:rsidP="00BA041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07.07.2025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85" type="#_x0000_t202" style="position:absolute;left:0;text-align:left;margin-left:403.05pt;margin-top:17.35pt;width:55.95pt;height:18pt;z-index:-251636736" stroked="f">
            <v:textbox style="mso-next-textbox:#_x0000_s1385" inset="0,0,1mm,0">
              <w:txbxContent>
                <w:p w:rsidR="00BA0419" w:rsidRDefault="00BA0419" w:rsidP="00BA04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81</w:t>
                  </w:r>
                </w:p>
                <w:p w:rsidR="00BA0419" w:rsidRDefault="00BA0419" w:rsidP="00BA041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0419" w:rsidRDefault="00BA0419" w:rsidP="00BA041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0419" w:rsidRDefault="00BA0419" w:rsidP="00BA041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0419" w:rsidRDefault="00BA0419" w:rsidP="00BA041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0419" w:rsidRDefault="00BA0419" w:rsidP="00BA041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0419" w:rsidRDefault="00BA0419" w:rsidP="00BA041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0419" w:rsidRDefault="00BA0419" w:rsidP="00BA041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0419" w:rsidRDefault="00BA0419" w:rsidP="00BA041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0419" w:rsidRDefault="00BA0419" w:rsidP="00BA041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0419" w:rsidRDefault="00BA0419" w:rsidP="00BA0419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A0419" w:rsidRPr="003B70DF" w:rsidRDefault="00BA0419" w:rsidP="00BA0419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>
        <w:rPr>
          <w:shadow/>
          <w:spacing w:val="80"/>
          <w:szCs w:val="44"/>
        </w:rPr>
        <w:t>ПОСТАНОВЛЕНИЕ</w:t>
      </w:r>
    </w:p>
    <w:p w:rsidR="00BA0419" w:rsidRDefault="00BA0419" w:rsidP="00BA0419">
      <w:pPr>
        <w:tabs>
          <w:tab w:val="left" w:pos="1080"/>
        </w:tabs>
        <w:ind w:right="-81"/>
        <w:jc w:val="both"/>
        <w:rPr>
          <w:sz w:val="28"/>
          <w:szCs w:val="28"/>
        </w:rPr>
      </w:pPr>
      <w:r w:rsidRPr="009F41CF">
        <w:rPr>
          <w:sz w:val="28"/>
          <w:szCs w:val="28"/>
        </w:rPr>
        <w:pict>
          <v:shape id="_x0000_s1382" type="#_x0000_t202" style="position:absolute;left:0;text-align:left;margin-left:124.05pt;margin-top:11.4pt;width:3in;height:88.55pt;z-index:-251639808" stroked="f">
            <v:textbox style="mso-next-textbox:#_x0000_s1382">
              <w:txbxContent>
                <w:p w:rsidR="00BA0419" w:rsidRPr="000C09F8" w:rsidRDefault="00BA0419" w:rsidP="00BA0419">
                  <w:pPr>
                    <w:ind w:right="-81"/>
                    <w:jc w:val="center"/>
                    <w:rPr>
                      <w:b/>
                      <w:smallCaps/>
                    </w:rPr>
                  </w:pPr>
                  <w:r w:rsidRPr="000C09F8">
                    <w:rPr>
                      <w:b/>
                      <w:smallCaps/>
                    </w:rPr>
                    <w:t>ОБ ИСПОЛНЕНИИ БЮДЖЕТА</w:t>
                  </w:r>
                </w:p>
                <w:p w:rsidR="00BA0419" w:rsidRDefault="00BA0419" w:rsidP="00BA0419">
                  <w:pPr>
                    <w:ind w:right="-81"/>
                    <w:jc w:val="center"/>
                    <w:rPr>
                      <w:b/>
                      <w:smallCaps/>
                    </w:rPr>
                  </w:pPr>
                  <w:r w:rsidRPr="000C09F8">
                    <w:rPr>
                      <w:b/>
                      <w:smallCaps/>
                    </w:rPr>
                    <w:t xml:space="preserve">КУЗЬМИЩЕНСКОГО СЕЛЬСКОГО ПОСЕЛЕНИЯ </w:t>
                  </w:r>
                </w:p>
                <w:p w:rsidR="00BA0419" w:rsidRPr="000C09F8" w:rsidRDefault="00BA0419" w:rsidP="00BA0419">
                  <w:pPr>
                    <w:ind w:right="-81"/>
                    <w:jc w:val="center"/>
                    <w:rPr>
                      <w:b/>
                      <w:smallCaps/>
                    </w:rPr>
                  </w:pPr>
                  <w:r>
                    <w:rPr>
                      <w:b/>
                      <w:smallCaps/>
                    </w:rPr>
                    <w:t xml:space="preserve">ЗА 6 МЕСЯЦЕВ </w:t>
                  </w:r>
                  <w:r w:rsidRPr="000C09F8">
                    <w:rPr>
                      <w:b/>
                      <w:smallCaps/>
                    </w:rPr>
                    <w:t>202</w:t>
                  </w:r>
                  <w:r>
                    <w:rPr>
                      <w:b/>
                      <w:smallCaps/>
                    </w:rPr>
                    <w:t>5</w:t>
                  </w:r>
                  <w:r w:rsidRPr="000C09F8">
                    <w:rPr>
                      <w:b/>
                      <w:smallCaps/>
                    </w:rPr>
                    <w:t xml:space="preserve"> ГОДА</w:t>
                  </w:r>
                </w:p>
                <w:p w:rsidR="00BA0419" w:rsidRDefault="00BA0419" w:rsidP="00BA0419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A0419" w:rsidRDefault="00BA0419" w:rsidP="00BA0419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A0419" w:rsidRDefault="00BA0419" w:rsidP="00BA0419">
                  <w:pPr>
                    <w:spacing w:line="360" w:lineRule="auto"/>
                    <w:ind w:right="-81" w:firstLine="720"/>
                    <w:jc w:val="both"/>
                  </w:pPr>
                </w:p>
                <w:p w:rsidR="00BA0419" w:rsidRDefault="00BA0419" w:rsidP="00BA0419">
                  <w:pPr>
                    <w:spacing w:line="360" w:lineRule="auto"/>
                    <w:ind w:right="-81" w:firstLine="540"/>
                    <w:jc w:val="both"/>
                  </w:pPr>
                </w:p>
                <w:p w:rsidR="00BA0419" w:rsidRDefault="00BA0419" w:rsidP="00BA041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A0419" w:rsidRPr="008076F5" w:rsidRDefault="00BA0419" w:rsidP="00BA0419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BA0419" w:rsidRDefault="00BA0419" w:rsidP="00BA041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BA0419" w:rsidRPr="009E1D47" w:rsidRDefault="00BA0419" w:rsidP="00BA041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BA0419" w:rsidRDefault="00BA0419" w:rsidP="00BA041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A0419" w:rsidRDefault="00BA0419" w:rsidP="00BA0419">
                  <w:pPr>
                    <w:numPr>
                      <w:ilvl w:val="0"/>
                      <w:numId w:val="7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BA0419" w:rsidRDefault="00BA0419" w:rsidP="00BA0419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BA0419" w:rsidRDefault="00BA0419" w:rsidP="00BA0419">
                  <w:pPr>
                    <w:spacing w:line="360" w:lineRule="auto"/>
                    <w:jc w:val="both"/>
                  </w:pPr>
                </w:p>
                <w:p w:rsidR="00BA0419" w:rsidRDefault="00BA0419" w:rsidP="00BA0419">
                  <w:pPr>
                    <w:spacing w:line="360" w:lineRule="auto"/>
                    <w:jc w:val="both"/>
                  </w:pPr>
                </w:p>
                <w:p w:rsidR="00BA0419" w:rsidRDefault="00BA0419" w:rsidP="00BA0419">
                  <w:pPr>
                    <w:spacing w:line="360" w:lineRule="auto"/>
                    <w:jc w:val="both"/>
                  </w:pPr>
                </w:p>
                <w:p w:rsidR="00BA0419" w:rsidRDefault="00BA0419" w:rsidP="00BA0419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BA0419" w:rsidRDefault="00BA0419" w:rsidP="00BA0419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A0419" w:rsidRDefault="00BA0419" w:rsidP="00BA0419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A0419" w:rsidRDefault="00BA0419" w:rsidP="00BA0419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A0419" w:rsidRDefault="00BA0419" w:rsidP="00BA0419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A0419" w:rsidRDefault="00BA0419" w:rsidP="00BA0419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A0419" w:rsidRDefault="00BA0419" w:rsidP="00BA0419">
                  <w:pPr>
                    <w:spacing w:line="360" w:lineRule="auto"/>
                    <w:ind w:right="-81" w:firstLine="720"/>
                    <w:jc w:val="both"/>
                  </w:pPr>
                </w:p>
                <w:p w:rsidR="00BA0419" w:rsidRDefault="00BA0419" w:rsidP="00BA0419">
                  <w:pPr>
                    <w:spacing w:line="360" w:lineRule="auto"/>
                    <w:ind w:right="-81" w:firstLine="540"/>
                    <w:jc w:val="both"/>
                  </w:pPr>
                </w:p>
                <w:p w:rsidR="00BA0419" w:rsidRDefault="00BA0419" w:rsidP="00BA041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A0419" w:rsidRPr="008076F5" w:rsidRDefault="00BA0419" w:rsidP="00BA0419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BA0419" w:rsidRDefault="00BA0419" w:rsidP="00BA041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BA0419" w:rsidRPr="009E1D47" w:rsidRDefault="00BA0419" w:rsidP="00BA041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BA0419" w:rsidRDefault="00BA0419" w:rsidP="00BA041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A0419" w:rsidRDefault="00BA0419" w:rsidP="00BA0419">
                  <w:pPr>
                    <w:numPr>
                      <w:ilvl w:val="0"/>
                      <w:numId w:val="7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BA0419" w:rsidRDefault="00BA0419" w:rsidP="00BA0419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BA0419" w:rsidRDefault="00BA0419" w:rsidP="00BA0419">
                  <w:pPr>
                    <w:spacing w:line="360" w:lineRule="auto"/>
                    <w:jc w:val="both"/>
                  </w:pPr>
                </w:p>
                <w:p w:rsidR="00BA0419" w:rsidRDefault="00BA0419" w:rsidP="00BA0419">
                  <w:pPr>
                    <w:spacing w:line="360" w:lineRule="auto"/>
                    <w:jc w:val="both"/>
                  </w:pPr>
                </w:p>
                <w:p w:rsidR="00BA0419" w:rsidRDefault="00BA0419" w:rsidP="00BA0419">
                  <w:pPr>
                    <w:spacing w:line="360" w:lineRule="auto"/>
                    <w:jc w:val="both"/>
                  </w:pPr>
                </w:p>
                <w:p w:rsidR="00BA0419" w:rsidRDefault="00BA0419" w:rsidP="00BA0419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BA0419" w:rsidRDefault="00BA0419" w:rsidP="00BA0419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A0419" w:rsidRDefault="00BA0419" w:rsidP="00BA0419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A0419" w:rsidRDefault="00BA0419" w:rsidP="00BA0419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A0419" w:rsidRDefault="00BA0419" w:rsidP="00BA0419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A0419" w:rsidRDefault="00BA0419" w:rsidP="00BA0419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A0419" w:rsidRDefault="00BA0419" w:rsidP="00BA0419">
                  <w:pPr>
                    <w:spacing w:line="360" w:lineRule="auto"/>
                    <w:ind w:right="-81" w:firstLine="720"/>
                    <w:jc w:val="both"/>
                  </w:pPr>
                </w:p>
                <w:p w:rsidR="00BA0419" w:rsidRDefault="00BA0419" w:rsidP="00BA0419">
                  <w:pPr>
                    <w:spacing w:line="360" w:lineRule="auto"/>
                    <w:ind w:right="-81" w:firstLine="540"/>
                    <w:jc w:val="both"/>
                  </w:pPr>
                </w:p>
                <w:p w:rsidR="00BA0419" w:rsidRDefault="00BA0419" w:rsidP="00BA041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A0419" w:rsidRPr="008076F5" w:rsidRDefault="00BA0419" w:rsidP="00BA0419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BA0419" w:rsidRDefault="00BA0419" w:rsidP="00BA041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BA0419" w:rsidRPr="009E1D47" w:rsidRDefault="00BA0419" w:rsidP="00BA041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BA0419" w:rsidRDefault="00BA0419" w:rsidP="00BA0419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A0419" w:rsidRDefault="00BA0419" w:rsidP="00BA0419">
                  <w:pPr>
                    <w:numPr>
                      <w:ilvl w:val="0"/>
                      <w:numId w:val="7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BA0419" w:rsidRDefault="00BA0419" w:rsidP="00BA0419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BA0419" w:rsidRDefault="00BA0419" w:rsidP="00BA0419">
                  <w:pPr>
                    <w:spacing w:line="360" w:lineRule="auto"/>
                    <w:jc w:val="both"/>
                  </w:pPr>
                </w:p>
                <w:p w:rsidR="00BA0419" w:rsidRDefault="00BA0419" w:rsidP="00BA0419">
                  <w:pPr>
                    <w:spacing w:line="360" w:lineRule="auto"/>
                    <w:jc w:val="both"/>
                  </w:pPr>
                </w:p>
                <w:p w:rsidR="00BA0419" w:rsidRDefault="00BA0419" w:rsidP="00BA0419">
                  <w:pPr>
                    <w:spacing w:line="360" w:lineRule="auto"/>
                    <w:jc w:val="both"/>
                  </w:pPr>
                </w:p>
                <w:p w:rsidR="00BA0419" w:rsidRDefault="00BA0419" w:rsidP="00BA0419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BA0419" w:rsidRDefault="00BA0419" w:rsidP="00BA0419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A0419" w:rsidRDefault="00BA0419" w:rsidP="00BA0419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A0419" w:rsidRPr="005A5556" w:rsidRDefault="00BA0419" w:rsidP="00BA0419"/>
              </w:txbxContent>
            </v:textbox>
          </v:shape>
        </w:pict>
      </w:r>
      <w:r w:rsidRPr="002B2F57">
        <w:rPr>
          <w:sz w:val="28"/>
          <w:szCs w:val="28"/>
        </w:rPr>
        <w:pict>
          <v:line id="_x0000_s1375" style="position:absolute;left:0;text-align:left;z-index:251673600" from="-9pt,15.2pt" to="54pt,15.2pt">
            <v:stroke startarrowwidth="narrow" startarrowlength="short" endarrowwidth="narrow" endarrowlength="short"/>
          </v:line>
        </w:pict>
      </w:r>
      <w:r w:rsidRPr="002B2F57">
        <w:rPr>
          <w:sz w:val="28"/>
          <w:szCs w:val="28"/>
        </w:rPr>
        <w:pict>
          <v:line id="_x0000_s1374" style="position:absolute;left:0;text-align:left;z-index:251672576" from="396pt,13.7pt" to="459pt,13.7pt">
            <v:stroke startarrowwidth="narrow" startarrowlength="short" endarrowwidth="narrow" endarrowlength="short"/>
          </v:line>
        </w:pict>
      </w:r>
      <w:r w:rsidRPr="009F41CF">
        <w:rPr>
          <w:noProof/>
          <w:sz w:val="28"/>
          <w:szCs w:val="28"/>
        </w:rPr>
        <w:pict>
          <v:group id="_x0000_s1379" style="position:absolute;left:0;text-align:left;margin-left:331.05pt;margin-top:7.4pt;width:9pt;height:9pt;z-index:251675648" coordorigin="7641,2884" coordsize="540,180">
            <v:line id="_x0000_s1380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381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 w:rsidRPr="009F41CF">
        <w:rPr>
          <w:noProof/>
          <w:sz w:val="28"/>
          <w:szCs w:val="28"/>
        </w:rPr>
        <w:pict>
          <v:group id="_x0000_s1376" style="position:absolute;left:0;text-align:left;margin-left:124.05pt;margin-top:7.4pt;width:9pt;height:9pt;z-index:251674624" coordorigin="3861,2884" coordsize="540,180">
            <v:line id="_x0000_s1377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378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</w:p>
    <w:p w:rsidR="00BA0419" w:rsidRDefault="00BA0419" w:rsidP="00BA0419">
      <w:pPr>
        <w:ind w:right="-81" w:firstLine="540"/>
        <w:jc w:val="both"/>
        <w:rPr>
          <w:sz w:val="28"/>
          <w:szCs w:val="28"/>
        </w:rPr>
      </w:pPr>
    </w:p>
    <w:p w:rsidR="00BA0419" w:rsidRDefault="00BA0419" w:rsidP="00BA0419"/>
    <w:p w:rsidR="00BA0419" w:rsidRPr="00A73F45" w:rsidRDefault="00BA0419" w:rsidP="00BA0419">
      <w:pPr>
        <w:rPr>
          <w:sz w:val="28"/>
          <w:szCs w:val="28"/>
        </w:rPr>
      </w:pPr>
    </w:p>
    <w:p w:rsidR="00BA0419" w:rsidRDefault="00BA0419" w:rsidP="00BA0419">
      <w:pPr>
        <w:ind w:firstLine="709"/>
        <w:jc w:val="both"/>
        <w:rPr>
          <w:sz w:val="28"/>
          <w:szCs w:val="28"/>
          <w:lang w:eastAsia="ar-SA"/>
        </w:rPr>
      </w:pPr>
    </w:p>
    <w:p w:rsidR="002607B2" w:rsidRDefault="00BA0419" w:rsidP="00BA0419">
      <w:pPr>
        <w:ind w:firstLine="709"/>
        <w:jc w:val="both"/>
        <w:rPr>
          <w:sz w:val="24"/>
          <w:szCs w:val="24"/>
          <w:lang w:eastAsia="ar-SA"/>
        </w:rPr>
      </w:pPr>
      <w:r w:rsidRPr="00BA0419">
        <w:rPr>
          <w:sz w:val="24"/>
          <w:szCs w:val="24"/>
          <w:lang w:eastAsia="ar-SA"/>
        </w:rPr>
        <w:t>В соответствии с Уставом муниципального образования  Кузьмищенское сельское поселение, Положением о бюджетном устройстве и бюджетном процессе в муниципальном образовании Кузьмищенское сельское поселение Костромского муниципального района Костромской области, утвержденным решением Совета депутатов Кузьмищенского сельского поселения от 28.12.2015 г. № 13-5, администрация Кузьмищенского сельского поселения Костромского муниципального района Костромской области</w:t>
      </w:r>
    </w:p>
    <w:p w:rsidR="00BA0419" w:rsidRPr="00BA0419" w:rsidRDefault="00BA0419" w:rsidP="00BA0419">
      <w:pPr>
        <w:ind w:firstLine="709"/>
        <w:jc w:val="both"/>
        <w:rPr>
          <w:sz w:val="24"/>
          <w:szCs w:val="24"/>
          <w:lang w:eastAsia="ar-SA"/>
        </w:rPr>
      </w:pPr>
      <w:r w:rsidRPr="00BA0419">
        <w:rPr>
          <w:sz w:val="24"/>
          <w:szCs w:val="24"/>
          <w:lang w:eastAsia="ar-SA"/>
        </w:rPr>
        <w:t xml:space="preserve"> ПОСТАНОВЛЯЕТ:</w:t>
      </w:r>
    </w:p>
    <w:p w:rsidR="00BA0419" w:rsidRPr="00BA0419" w:rsidRDefault="00BA0419" w:rsidP="00BA0419">
      <w:pPr>
        <w:tabs>
          <w:tab w:val="left" w:pos="-2140"/>
          <w:tab w:val="left" w:pos="-2100"/>
        </w:tabs>
        <w:jc w:val="both"/>
        <w:rPr>
          <w:sz w:val="24"/>
          <w:szCs w:val="24"/>
          <w:lang w:eastAsia="ar-SA"/>
        </w:rPr>
      </w:pPr>
      <w:r w:rsidRPr="00BA0419">
        <w:rPr>
          <w:sz w:val="24"/>
          <w:szCs w:val="24"/>
          <w:lang w:eastAsia="ar-SA"/>
        </w:rPr>
        <w:tab/>
        <w:t>1.Утвердить отчет об исполнении бюджета Кузьмищенского сельского поселения Костромского муниципального района за 6 месяцев 2025 года по доходам в сумме 3 716 138,74 рублей, по расходам в сумме 6 533 460,33 рублей с дефицитом бюджета 2 969 951,00 рублей и со следующими показателями:</w:t>
      </w:r>
    </w:p>
    <w:p w:rsidR="00BA0419" w:rsidRPr="00BA0419" w:rsidRDefault="00BA0419" w:rsidP="00BA0419">
      <w:pPr>
        <w:tabs>
          <w:tab w:val="left" w:pos="-2140"/>
          <w:tab w:val="left" w:pos="-2100"/>
        </w:tabs>
        <w:jc w:val="both"/>
        <w:rPr>
          <w:sz w:val="24"/>
          <w:szCs w:val="24"/>
          <w:lang w:eastAsia="ar-SA"/>
        </w:rPr>
      </w:pPr>
      <w:r w:rsidRPr="00BA0419">
        <w:rPr>
          <w:sz w:val="24"/>
          <w:szCs w:val="24"/>
          <w:lang w:eastAsia="ar-SA"/>
        </w:rPr>
        <w:tab/>
        <w:t>1.1. Доходы бюджета Кузьмищенского сельского поселения Костромского муниципального района по кодам классификации доходов бюджетов за  6 месяцев 2025 года, согласно приложению №1 к настоящему решению;</w:t>
      </w:r>
    </w:p>
    <w:p w:rsidR="00BA0419" w:rsidRPr="00BA0419" w:rsidRDefault="00BA0419" w:rsidP="00BA0419">
      <w:pPr>
        <w:tabs>
          <w:tab w:val="left" w:pos="-2140"/>
          <w:tab w:val="left" w:pos="-2100"/>
        </w:tabs>
        <w:jc w:val="both"/>
        <w:rPr>
          <w:sz w:val="24"/>
          <w:szCs w:val="24"/>
          <w:lang w:eastAsia="ar-SA"/>
        </w:rPr>
      </w:pPr>
      <w:r w:rsidRPr="00BA0419">
        <w:rPr>
          <w:sz w:val="24"/>
          <w:szCs w:val="24"/>
          <w:lang w:eastAsia="ar-SA"/>
        </w:rPr>
        <w:tab/>
        <w:t xml:space="preserve">1.2. </w:t>
      </w:r>
      <w:proofErr w:type="gramStart"/>
      <w:r w:rsidRPr="00BA0419">
        <w:rPr>
          <w:sz w:val="24"/>
          <w:szCs w:val="24"/>
          <w:lang w:eastAsia="ar-SA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Российской Федерации бюджета Кузьмищенского сельского поселения за  6 месяцев 2025 года, согласно приложению № 2 к настоящему решению;</w:t>
      </w:r>
      <w:proofErr w:type="gramEnd"/>
    </w:p>
    <w:p w:rsidR="00BA0419" w:rsidRPr="00BA0419" w:rsidRDefault="00BA0419" w:rsidP="00BA0419">
      <w:pPr>
        <w:tabs>
          <w:tab w:val="left" w:pos="-2140"/>
          <w:tab w:val="left" w:pos="-2100"/>
        </w:tabs>
        <w:jc w:val="both"/>
        <w:rPr>
          <w:sz w:val="24"/>
          <w:szCs w:val="24"/>
          <w:lang w:eastAsia="ar-SA"/>
        </w:rPr>
      </w:pPr>
      <w:r w:rsidRPr="00BA0419">
        <w:rPr>
          <w:sz w:val="24"/>
          <w:szCs w:val="24"/>
          <w:lang w:eastAsia="ar-SA"/>
        </w:rPr>
        <w:tab/>
        <w:t>1.3.Источники финансирования дефицита бюджета Кузьмищенского сельского поселения Костромского муниципального района за  6 месяцев 2025 года, согласно приложению №3.</w:t>
      </w:r>
    </w:p>
    <w:p w:rsidR="00BA0419" w:rsidRPr="00BA0419" w:rsidRDefault="00BA0419" w:rsidP="00BA0419">
      <w:pPr>
        <w:tabs>
          <w:tab w:val="left" w:pos="-2140"/>
          <w:tab w:val="left" w:pos="-2100"/>
        </w:tabs>
        <w:jc w:val="both"/>
        <w:rPr>
          <w:sz w:val="24"/>
          <w:szCs w:val="24"/>
          <w:lang w:eastAsia="ar-SA"/>
        </w:rPr>
      </w:pPr>
      <w:r w:rsidRPr="00BA0419">
        <w:rPr>
          <w:sz w:val="24"/>
          <w:szCs w:val="24"/>
          <w:lang w:eastAsia="ar-SA"/>
        </w:rPr>
        <w:tab/>
        <w:t>2. Настоящее постановление вступает в силу с момента его подписания и подлежит опубликованию.</w:t>
      </w:r>
    </w:p>
    <w:p w:rsidR="00BA0419" w:rsidRPr="00BA0419" w:rsidRDefault="00BA0419" w:rsidP="00BA0419">
      <w:pPr>
        <w:tabs>
          <w:tab w:val="left" w:pos="-2140"/>
          <w:tab w:val="left" w:pos="-2100"/>
        </w:tabs>
        <w:spacing w:line="276" w:lineRule="auto"/>
        <w:jc w:val="both"/>
        <w:rPr>
          <w:sz w:val="24"/>
          <w:szCs w:val="24"/>
          <w:lang w:eastAsia="ar-SA"/>
        </w:rPr>
      </w:pPr>
    </w:p>
    <w:p w:rsidR="00BA0419" w:rsidRPr="00BA0419" w:rsidRDefault="00BA0419" w:rsidP="00BA0419">
      <w:pPr>
        <w:rPr>
          <w:sz w:val="24"/>
          <w:szCs w:val="24"/>
        </w:rPr>
      </w:pPr>
      <w:r w:rsidRPr="00BA0419">
        <w:rPr>
          <w:sz w:val="24"/>
          <w:szCs w:val="24"/>
        </w:rPr>
        <w:t>Глава администрации</w:t>
      </w:r>
    </w:p>
    <w:p w:rsidR="00BA0419" w:rsidRPr="00BA0419" w:rsidRDefault="00BA0419" w:rsidP="00BA0419">
      <w:pPr>
        <w:ind w:right="-1"/>
        <w:rPr>
          <w:sz w:val="24"/>
          <w:szCs w:val="24"/>
        </w:rPr>
      </w:pPr>
      <w:r w:rsidRPr="00BA0419">
        <w:rPr>
          <w:sz w:val="24"/>
          <w:szCs w:val="24"/>
        </w:rPr>
        <w:t>Кузьмищенского сельского поселения                                            О.</w:t>
      </w:r>
      <w:r w:rsidR="002607B2">
        <w:rPr>
          <w:sz w:val="24"/>
          <w:szCs w:val="24"/>
        </w:rPr>
        <w:t xml:space="preserve"> </w:t>
      </w:r>
      <w:r w:rsidRPr="00BA0419">
        <w:rPr>
          <w:sz w:val="24"/>
          <w:szCs w:val="24"/>
        </w:rPr>
        <w:t>Н.</w:t>
      </w:r>
      <w:r w:rsidR="002607B2">
        <w:rPr>
          <w:sz w:val="24"/>
          <w:szCs w:val="24"/>
        </w:rPr>
        <w:t xml:space="preserve"> </w:t>
      </w:r>
      <w:r w:rsidRPr="00BA0419">
        <w:rPr>
          <w:sz w:val="24"/>
          <w:szCs w:val="24"/>
        </w:rPr>
        <w:t>Голубева</w:t>
      </w:r>
    </w:p>
    <w:tbl>
      <w:tblPr>
        <w:tblW w:w="9796" w:type="dxa"/>
        <w:tblInd w:w="93" w:type="dxa"/>
        <w:tblLayout w:type="fixed"/>
        <w:tblLook w:val="04A0"/>
      </w:tblPr>
      <w:tblGrid>
        <w:gridCol w:w="1291"/>
        <w:gridCol w:w="1843"/>
        <w:gridCol w:w="2693"/>
        <w:gridCol w:w="1700"/>
        <w:gridCol w:w="1300"/>
        <w:gridCol w:w="969"/>
      </w:tblGrid>
      <w:tr w:rsidR="00BA0419" w:rsidTr="0054795F">
        <w:trPr>
          <w:trHeight w:val="94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419" w:rsidRDefault="00BA0419" w:rsidP="005479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№1 </w:t>
            </w:r>
            <w:r>
              <w:rPr>
                <w:color w:val="000000"/>
                <w:sz w:val="22"/>
                <w:szCs w:val="22"/>
              </w:rPr>
              <w:br/>
              <w:t>к постановлению администрации Кузьмищенского сельского поселения от 07.07.2025 № 81</w:t>
            </w:r>
          </w:p>
        </w:tc>
      </w:tr>
      <w:tr w:rsidR="00BA0419" w:rsidTr="00BA0419">
        <w:trPr>
          <w:trHeight w:val="342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ДОХОДЫ БЮДЖЕТА</w:t>
            </w:r>
          </w:p>
        </w:tc>
      </w:tr>
      <w:tr w:rsidR="00BA0419" w:rsidTr="0054795F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</w:tr>
      <w:tr w:rsidR="00BA0419" w:rsidTr="0054795F">
        <w:trPr>
          <w:trHeight w:val="570"/>
        </w:trPr>
        <w:tc>
          <w:tcPr>
            <w:tcW w:w="129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Код главного администратора дохода бюджета Кузьмищенского сельского поселения Костромского муниципального района Костромской области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кодов классификации доходов бюджетов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Утвержденные бюджетные назначения на 01.07.2025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Исполнено на 01.07.2025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Pr="00001F02" w:rsidRDefault="00BA0419" w:rsidP="0054795F">
            <w:pPr>
              <w:jc w:val="center"/>
              <w:rPr>
                <w:color w:val="000000"/>
                <w:sz w:val="14"/>
                <w:szCs w:val="14"/>
              </w:rPr>
            </w:pPr>
            <w:r w:rsidRPr="00001F02">
              <w:rPr>
                <w:color w:val="000000"/>
                <w:sz w:val="14"/>
                <w:szCs w:val="14"/>
              </w:rPr>
              <w:t>% исполнения</w:t>
            </w:r>
          </w:p>
        </w:tc>
      </w:tr>
      <w:tr w:rsidR="00BA0419" w:rsidTr="0054795F">
        <w:trPr>
          <w:trHeight w:val="765"/>
        </w:trPr>
        <w:tc>
          <w:tcPr>
            <w:tcW w:w="12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</w:p>
        </w:tc>
      </w:tr>
      <w:tr w:rsidR="00BA0419" w:rsidTr="0054795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5 115 639,00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1 254 747,46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24,53</w:t>
            </w:r>
          </w:p>
        </w:tc>
      </w:tr>
      <w:tr w:rsidR="00BA0419" w:rsidTr="0054795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10102000010000110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1 068 655,00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405 565,64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37,95</w:t>
            </w:r>
          </w:p>
        </w:tc>
      </w:tr>
      <w:tr w:rsidR="00BA0419" w:rsidTr="0054795F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10102010010000110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1 001 055,00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379 743,68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37,93</w:t>
            </w:r>
          </w:p>
        </w:tc>
      </w:tr>
      <w:tr w:rsidR="00BA0419" w:rsidTr="0054795F">
        <w:trPr>
          <w:trHeight w:val="11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10102020010000110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17 747,55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70,15</w:t>
            </w:r>
          </w:p>
        </w:tc>
      </w:tr>
      <w:tr w:rsidR="00BA0419" w:rsidTr="0054795F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10102030010000110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19,81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A0419" w:rsidTr="0054795F">
        <w:trPr>
          <w:trHeight w:val="9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10102040010000110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8 054,60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161,09</w:t>
            </w:r>
          </w:p>
        </w:tc>
      </w:tr>
      <w:tr w:rsidR="00BA0419" w:rsidTr="0054795F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10300000000000000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883 334,00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358 377,20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40,57</w:t>
            </w:r>
          </w:p>
        </w:tc>
      </w:tr>
      <w:tr w:rsidR="00BA0419" w:rsidTr="0054795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10302000010000110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883 334,00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358 377,20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40,57</w:t>
            </w:r>
          </w:p>
        </w:tc>
      </w:tr>
      <w:tr w:rsidR="00BA0419" w:rsidTr="0054795F">
        <w:trPr>
          <w:trHeight w:val="9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10302231010000110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>
              <w:rPr>
                <w:color w:val="000000"/>
                <w:sz w:val="16"/>
                <w:szCs w:val="16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461 999,00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180 251,23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39,02</w:t>
            </w:r>
          </w:p>
        </w:tc>
      </w:tr>
      <w:tr w:rsidR="00BA0419" w:rsidTr="0054795F">
        <w:trPr>
          <w:trHeight w:val="11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10302241010000110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1 109,91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53,31</w:t>
            </w:r>
          </w:p>
        </w:tc>
      </w:tr>
      <w:tr w:rsidR="00BA0419" w:rsidTr="0054795F">
        <w:trPr>
          <w:trHeight w:val="9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10302251010000110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466 574,00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196 425,88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42,10</w:t>
            </w:r>
          </w:p>
        </w:tc>
      </w:tr>
      <w:tr w:rsidR="00BA0419" w:rsidTr="0054795F">
        <w:trPr>
          <w:trHeight w:val="9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10302261010000110.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-47 321,00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-19 409,82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41,02</w:t>
            </w:r>
          </w:p>
        </w:tc>
      </w:tr>
      <w:tr w:rsidR="00BA0419" w:rsidTr="0054795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10500000000000000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224 571,90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32,23</w:t>
            </w:r>
          </w:p>
        </w:tc>
      </w:tr>
      <w:tr w:rsidR="00BA0419" w:rsidTr="0054795F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10501011010000110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558 300,00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142 498,35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25,52</w:t>
            </w:r>
          </w:p>
        </w:tc>
      </w:tr>
      <w:tr w:rsidR="00BA0419" w:rsidTr="0054795F">
        <w:trPr>
          <w:trHeight w:val="8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10501021010000110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82 073,55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59,26</w:t>
            </w:r>
          </w:p>
        </w:tc>
      </w:tr>
      <w:tr w:rsidR="00BA0419" w:rsidTr="0054795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10600000000000000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2 466 850,00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266 232,72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10,79</w:t>
            </w:r>
          </w:p>
        </w:tc>
      </w:tr>
      <w:tr w:rsidR="00BA0419" w:rsidTr="0054795F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10601030100000110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693 400,00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93 355,95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13,46</w:t>
            </w:r>
          </w:p>
        </w:tc>
      </w:tr>
      <w:tr w:rsidR="00BA0419" w:rsidTr="0054795F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10606033100000110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126 225,74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62,64</w:t>
            </w:r>
          </w:p>
        </w:tc>
      </w:tr>
      <w:tr w:rsidR="00BA0419" w:rsidTr="0054795F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10606043100000110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1 571 950,00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46 651,03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2,97</w:t>
            </w:r>
          </w:p>
        </w:tc>
      </w:tr>
      <w:tr w:rsidR="00BA0419" w:rsidTr="0054795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722 973,00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144 379,02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19,97</w:t>
            </w:r>
          </w:p>
        </w:tc>
      </w:tr>
      <w:tr w:rsidR="00BA0419" w:rsidTr="0054795F">
        <w:trPr>
          <w:trHeight w:val="6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11100000000000000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422 973,00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54 295,36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12,84</w:t>
            </w:r>
          </w:p>
        </w:tc>
      </w:tr>
      <w:tr w:rsidR="00BA0419" w:rsidTr="0054795F">
        <w:trPr>
          <w:trHeight w:val="6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11109045100000120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422 973,00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54 295,36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12,84</w:t>
            </w:r>
          </w:p>
        </w:tc>
      </w:tr>
      <w:tr w:rsidR="00BA0419" w:rsidTr="0054795F">
        <w:trPr>
          <w:trHeight w:val="5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11300000000000000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64 718,14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21,57</w:t>
            </w:r>
          </w:p>
        </w:tc>
      </w:tr>
      <w:tr w:rsidR="00BA0419" w:rsidTr="0054795F">
        <w:trPr>
          <w:trHeight w:val="5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11302065100000130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37 055,14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14,82</w:t>
            </w:r>
          </w:p>
        </w:tc>
      </w:tr>
      <w:tr w:rsidR="00BA0419" w:rsidTr="0054795F">
        <w:trPr>
          <w:trHeight w:val="5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11301995100000130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27 663,00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55,33</w:t>
            </w:r>
          </w:p>
        </w:tc>
      </w:tr>
      <w:tr w:rsidR="00BA0419" w:rsidTr="0054795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11400000000000000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25 365,52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0419" w:rsidTr="0054795F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11406325100000430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25 365,52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0419" w:rsidTr="0054795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НАЛОГОВЫХ И НЕНАЛОГОВЫХ ДОХОДОВ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5 838 612,00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1 399 126,48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23,96</w:t>
            </w:r>
          </w:p>
        </w:tc>
      </w:tr>
      <w:tr w:rsidR="00BA0419" w:rsidTr="0054795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20000000000000000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9 463 299,00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2 317 012,26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24,48</w:t>
            </w:r>
          </w:p>
        </w:tc>
      </w:tr>
      <w:tr w:rsidR="00BA0419" w:rsidTr="0054795F">
        <w:trPr>
          <w:trHeight w:val="7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20200000000000000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9 463 299,00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2 317 012,26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24,48</w:t>
            </w:r>
          </w:p>
        </w:tc>
      </w:tr>
      <w:tr w:rsidR="00BA0419" w:rsidTr="0054795F">
        <w:trPr>
          <w:trHeight w:val="49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20215001100000150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1 321 000,00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660 498,00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BA0419" w:rsidTr="0054795F">
        <w:trPr>
          <w:trHeight w:val="5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20216001100000150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5 651 000,00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21,24</w:t>
            </w:r>
          </w:p>
        </w:tc>
      </w:tr>
      <w:tr w:rsidR="00BA0419" w:rsidTr="0054795F">
        <w:trPr>
          <w:trHeight w:val="49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20229999100000150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806 999,00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106 999,00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13,26</w:t>
            </w:r>
          </w:p>
        </w:tc>
      </w:tr>
      <w:tr w:rsidR="00BA0419" w:rsidTr="0054795F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20230024100000150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0419" w:rsidTr="0054795F">
        <w:trPr>
          <w:trHeight w:val="7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20235118100000150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89 008,36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47,62</w:t>
            </w:r>
          </w:p>
        </w:tc>
      </w:tr>
      <w:tr w:rsidR="00BA0419" w:rsidTr="0054795F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20240014100000150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1 495 000,00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260 506,90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17,43</w:t>
            </w:r>
          </w:p>
        </w:tc>
      </w:tr>
      <w:tr w:rsidR="00BA0419" w:rsidTr="0054795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15 301 911,00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3 716 138,74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24,29</w:t>
            </w:r>
          </w:p>
        </w:tc>
      </w:tr>
    </w:tbl>
    <w:p w:rsidR="00BA0419" w:rsidRDefault="00BA0419" w:rsidP="00BA0419"/>
    <w:tbl>
      <w:tblPr>
        <w:tblW w:w="9796" w:type="dxa"/>
        <w:tblInd w:w="93" w:type="dxa"/>
        <w:tblLayout w:type="fixed"/>
        <w:tblLook w:val="04A0"/>
      </w:tblPr>
      <w:tblGrid>
        <w:gridCol w:w="1858"/>
        <w:gridCol w:w="1440"/>
        <w:gridCol w:w="1000"/>
        <w:gridCol w:w="1240"/>
        <w:gridCol w:w="760"/>
        <w:gridCol w:w="1420"/>
        <w:gridCol w:w="1280"/>
        <w:gridCol w:w="798"/>
      </w:tblGrid>
      <w:tr w:rsidR="00BA0419" w:rsidTr="00BA0419">
        <w:trPr>
          <w:trHeight w:val="42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419" w:rsidRDefault="00BA0419" w:rsidP="005479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Приложение №2 </w:t>
            </w:r>
            <w:r>
              <w:rPr>
                <w:color w:val="000000"/>
                <w:sz w:val="18"/>
                <w:szCs w:val="18"/>
              </w:rPr>
              <w:br/>
              <w:t xml:space="preserve">к постановлению администрации Кузьмищенского сельского поселения от 07.07.2025 № 81                                                                                                                                   </w:t>
            </w:r>
          </w:p>
        </w:tc>
      </w:tr>
      <w:tr w:rsidR="00BA0419" w:rsidTr="00BA0419">
        <w:trPr>
          <w:trHeight w:val="430"/>
        </w:trPr>
        <w:tc>
          <w:tcPr>
            <w:tcW w:w="97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Расходы бюджета</w:t>
            </w:r>
          </w:p>
        </w:tc>
      </w:tr>
      <w:tr w:rsidR="00BA0419" w:rsidTr="0054795F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Код главного распорядителя бюджетных средств Кузьмищенского сельского поселения Костромского муниципального района Костромской области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Утвержденная сумма </w:t>
            </w:r>
            <w:proofErr w:type="gramStart"/>
            <w:r>
              <w:rPr>
                <w:color w:val="000000"/>
                <w:sz w:val="16"/>
                <w:szCs w:val="16"/>
              </w:rPr>
              <w:t>согласно Решения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СД </w:t>
            </w:r>
            <w:r>
              <w:rPr>
                <w:color w:val="000000"/>
                <w:sz w:val="16"/>
                <w:szCs w:val="16"/>
              </w:rPr>
              <w:br/>
              <w:t xml:space="preserve">на 01.07.2025 , </w:t>
            </w:r>
            <w:r>
              <w:rPr>
                <w:color w:val="000000"/>
                <w:sz w:val="16"/>
                <w:szCs w:val="16"/>
              </w:rPr>
              <w:br/>
              <w:t>руб.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Исполнено на 01.07.2025, </w:t>
            </w:r>
            <w:r>
              <w:rPr>
                <w:color w:val="000000"/>
                <w:sz w:val="16"/>
                <w:szCs w:val="16"/>
              </w:rPr>
              <w:br/>
              <w:t>руб.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Pr="00001F02" w:rsidRDefault="00BA0419" w:rsidP="0054795F">
            <w:pPr>
              <w:jc w:val="center"/>
              <w:rPr>
                <w:color w:val="000000"/>
                <w:sz w:val="14"/>
                <w:szCs w:val="14"/>
              </w:rPr>
            </w:pPr>
            <w:r w:rsidRPr="00001F02">
              <w:rPr>
                <w:color w:val="000000"/>
                <w:sz w:val="14"/>
                <w:szCs w:val="14"/>
              </w:rPr>
              <w:t>% исполнения</w:t>
            </w:r>
          </w:p>
        </w:tc>
      </w:tr>
      <w:tr w:rsidR="00BA0419" w:rsidTr="0054795F">
        <w:trPr>
          <w:trHeight w:val="174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</w:p>
        </w:tc>
      </w:tr>
      <w:tr w:rsidR="00BA0419" w:rsidTr="0054795F">
        <w:trPr>
          <w:trHeight w:val="300"/>
        </w:trPr>
        <w:tc>
          <w:tcPr>
            <w:tcW w:w="9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BA0419" w:rsidTr="0054795F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6 755 397,00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2 825 287,80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41,82</w:t>
            </w:r>
          </w:p>
        </w:tc>
      </w:tr>
      <w:tr w:rsidR="00BA0419" w:rsidTr="0054795F">
        <w:trPr>
          <w:trHeight w:val="5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1 599 891,00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744 411,23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46,53</w:t>
            </w:r>
          </w:p>
        </w:tc>
      </w:tr>
      <w:tr w:rsidR="00BA0419" w:rsidTr="0054795F">
        <w:trPr>
          <w:trHeight w:val="3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по оплате  труда высшего должностного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6100000110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1 383 943,00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578 553,43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41,80</w:t>
            </w:r>
          </w:p>
        </w:tc>
      </w:tr>
      <w:tr w:rsidR="00BA0419" w:rsidTr="0054795F">
        <w:trPr>
          <w:trHeight w:val="6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1 383 943,00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578 553,43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41,80</w:t>
            </w:r>
          </w:p>
        </w:tc>
      </w:tr>
      <w:tr w:rsidR="00BA0419" w:rsidTr="0054795F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функций высшего должностного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6100000190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215 948,00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165 857,80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76,80</w:t>
            </w:r>
          </w:p>
        </w:tc>
      </w:tr>
      <w:tr w:rsidR="00BA0419" w:rsidTr="0054795F">
        <w:trPr>
          <w:trHeight w:val="6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215 948,00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165 857,80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76,80</w:t>
            </w:r>
          </w:p>
        </w:tc>
      </w:tr>
      <w:tr w:rsidR="00BA0419" w:rsidTr="0054795F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4 741 081,00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1 915 381,59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40,40</w:t>
            </w:r>
          </w:p>
        </w:tc>
      </w:tr>
      <w:tr w:rsidR="00BA0419" w:rsidTr="0054795F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6600000110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3 937 030,00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1 528 941,34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38,83</w:t>
            </w:r>
          </w:p>
        </w:tc>
      </w:tr>
      <w:tr w:rsidR="00BA0419" w:rsidTr="0054795F">
        <w:trPr>
          <w:trHeight w:val="6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16"/>
                <w:szCs w:val="16"/>
              </w:rPr>
              <w:lastRenderedPageBreak/>
              <w:t>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3 937 030,00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1 528 941,34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38,83</w:t>
            </w:r>
          </w:p>
        </w:tc>
      </w:tr>
      <w:tr w:rsidR="00BA0419" w:rsidTr="0054795F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6600000190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801 651,00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386 440,25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48,21</w:t>
            </w:r>
          </w:p>
        </w:tc>
      </w:tr>
      <w:tr w:rsidR="00BA0419" w:rsidTr="0054795F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787 131,00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379 097,23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48,16</w:t>
            </w:r>
          </w:p>
        </w:tc>
      </w:tr>
      <w:tr w:rsidR="00BA0419" w:rsidTr="0054795F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14 520,00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7 343,02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50,57</w:t>
            </w:r>
          </w:p>
        </w:tc>
      </w:tr>
      <w:tr w:rsidR="00BA0419" w:rsidTr="0054795F">
        <w:trPr>
          <w:trHeight w:val="5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6600072090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0419" w:rsidTr="0054795F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0419" w:rsidTr="0054795F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414 425,00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165 494,98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39,93</w:t>
            </w:r>
          </w:p>
        </w:tc>
      </w:tr>
      <w:tr w:rsidR="00BA0419" w:rsidTr="0054795F">
        <w:trPr>
          <w:trHeight w:val="9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бюджету муниципального района 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9900001790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115 862,00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115 862,00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BA0419" w:rsidTr="0054795F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115 862,00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115 862,00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BA0419" w:rsidTr="0054795F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9900021000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0419" w:rsidTr="0054795F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0419" w:rsidTr="0054795F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9900022020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3 563,00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BA0419" w:rsidTr="0054795F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3 563,00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BA0419" w:rsidTr="0054795F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прочих обязательств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9900022040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46 069,98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16,45</w:t>
            </w:r>
          </w:p>
        </w:tc>
      </w:tr>
      <w:tr w:rsidR="00BA0419" w:rsidTr="0054795F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46 069,98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16,45</w:t>
            </w:r>
          </w:p>
        </w:tc>
      </w:tr>
      <w:tr w:rsidR="00BA0419" w:rsidTr="0054795F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89 008,36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47,62</w:t>
            </w:r>
          </w:p>
        </w:tc>
      </w:tr>
      <w:tr w:rsidR="00BA0419" w:rsidTr="0054795F">
        <w:trPr>
          <w:trHeight w:val="3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89 008,36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47,62</w:t>
            </w:r>
          </w:p>
        </w:tc>
      </w:tr>
      <w:tr w:rsidR="00BA0419" w:rsidTr="0054795F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89 008,36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47,62</w:t>
            </w:r>
          </w:p>
        </w:tc>
      </w:tr>
      <w:tr w:rsidR="00BA0419" w:rsidTr="0054795F">
        <w:trPr>
          <w:trHeight w:val="6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89 008,36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47,62</w:t>
            </w:r>
          </w:p>
        </w:tc>
      </w:tr>
      <w:tr w:rsidR="00BA0419" w:rsidTr="0054795F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35 120,00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-14 880,00</w:t>
            </w:r>
          </w:p>
        </w:tc>
      </w:tr>
      <w:tr w:rsidR="00BA0419" w:rsidTr="0054795F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35 120,00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70,24</w:t>
            </w:r>
          </w:p>
        </w:tc>
      </w:tr>
      <w:tr w:rsidR="00BA0419" w:rsidTr="0054795F">
        <w:trPr>
          <w:trHeight w:val="6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мероприятий по обеспечению первичных мер пожарной безопасности в границах населенных пунктов  на территории Кузьмищенского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9900023200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35 120,00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70,24</w:t>
            </w:r>
          </w:p>
        </w:tc>
      </w:tr>
      <w:tr w:rsidR="00BA0419" w:rsidTr="0054795F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35 120,00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70,24</w:t>
            </w:r>
          </w:p>
        </w:tc>
      </w:tr>
      <w:tr w:rsidR="00BA0419" w:rsidTr="0054795F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2 002 334,00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841 750,77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42,04</w:t>
            </w:r>
          </w:p>
        </w:tc>
      </w:tr>
      <w:tr w:rsidR="00BA0419" w:rsidTr="0054795F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1 852 334,00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802 750,77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43,34</w:t>
            </w:r>
          </w:p>
        </w:tc>
      </w:tr>
      <w:tr w:rsidR="00BA0419" w:rsidTr="0054795F">
        <w:trPr>
          <w:trHeight w:val="8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«Осуществление дорожной деятельности на  территории Кузьмищенского сельского поселения Костромского муниципального района Костромской области»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1 852 334,00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802 750,77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43,34</w:t>
            </w:r>
          </w:p>
        </w:tc>
      </w:tr>
      <w:tr w:rsidR="00BA0419" w:rsidTr="0054795F">
        <w:trPr>
          <w:trHeight w:val="9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>
              <w:rPr>
                <w:color w:val="000000"/>
                <w:sz w:val="16"/>
                <w:szCs w:val="16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Костромского муниципального </w:t>
            </w:r>
            <w:r>
              <w:rPr>
                <w:color w:val="000000"/>
                <w:sz w:val="16"/>
                <w:szCs w:val="16"/>
              </w:rPr>
              <w:lastRenderedPageBreak/>
              <w:t>района Костромской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0200020300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260 506,90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81,66</w:t>
            </w:r>
          </w:p>
        </w:tc>
      </w:tr>
      <w:tr w:rsidR="00BA0419" w:rsidTr="0054795F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260 506,90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81,66</w:t>
            </w:r>
          </w:p>
        </w:tc>
      </w:tr>
      <w:tr w:rsidR="00BA0419" w:rsidTr="0054795F">
        <w:trPr>
          <w:trHeight w:val="4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сети автомобильных дорог общего пользования местного значения за счет средств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0200024010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0419" w:rsidTr="0054795F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0419" w:rsidTr="0054795F">
        <w:trPr>
          <w:trHeight w:val="8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020009Д100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883 334,00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542 243,87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61,39</w:t>
            </w:r>
          </w:p>
        </w:tc>
      </w:tr>
      <w:tr w:rsidR="00BA0419" w:rsidTr="0054795F"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883 334,00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542 243,87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61,39</w:t>
            </w:r>
          </w:p>
        </w:tc>
      </w:tr>
      <w:tr w:rsidR="00BA0419" w:rsidTr="0054795F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BA0419" w:rsidTr="0054795F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расходы по землеустройству и землепользованию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9900020310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BA0419" w:rsidTr="0054795F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BA0419" w:rsidTr="0054795F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4 868 750,00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1 410 109,25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-3 458 640,75</w:t>
            </w:r>
          </w:p>
        </w:tc>
      </w:tr>
      <w:tr w:rsidR="00BA0419" w:rsidTr="0054795F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92 280,00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28 645,93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31,04</w:t>
            </w:r>
          </w:p>
        </w:tc>
      </w:tr>
      <w:tr w:rsidR="00BA0419" w:rsidTr="0054795F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«Жилищная инфраструктура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92 280,00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28 645,93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31,04</w:t>
            </w:r>
          </w:p>
        </w:tc>
      </w:tr>
      <w:tr w:rsidR="00BA0419" w:rsidTr="0054795F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и текущий ремонт муниципального жилищного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1000020410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0419" w:rsidTr="0054795F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0419" w:rsidTr="0054795F">
        <w:trPr>
          <w:trHeight w:val="6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1000020430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62 280,00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28 645,93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46,00</w:t>
            </w:r>
          </w:p>
        </w:tc>
      </w:tr>
      <w:tr w:rsidR="00BA0419" w:rsidTr="0054795F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Закупка товаров, работ и услуг для </w:t>
            </w:r>
            <w:r>
              <w:rPr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62 280,00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28 645,93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46,00</w:t>
            </w:r>
          </w:p>
        </w:tc>
      </w:tr>
      <w:tr w:rsidR="00BA0419" w:rsidTr="0054795F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1 176 000,00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0419" w:rsidTr="0054795F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осуществление полномочий по организации водоснабжения в границах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9900020650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1 176 000,00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0419" w:rsidTr="0054795F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1 176 000,00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0419" w:rsidTr="0054795F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3 600 470,00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1 381 463,32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38,37</w:t>
            </w:r>
          </w:p>
        </w:tc>
      </w:tr>
      <w:tr w:rsidR="00BA0419" w:rsidTr="0054795F">
        <w:trPr>
          <w:trHeight w:val="6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 программа «Благоустройство территории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3 600 470,00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1 381 463,32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38,37</w:t>
            </w:r>
          </w:p>
        </w:tc>
      </w:tr>
      <w:tr w:rsidR="00BA0419" w:rsidTr="0054795F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сетей уличного освещения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0600020210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1 728 320,00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724 023,08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41,89</w:t>
            </w:r>
          </w:p>
        </w:tc>
      </w:tr>
      <w:tr w:rsidR="00BA0419" w:rsidTr="0054795F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1 728 320,00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724 023,08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41,89</w:t>
            </w:r>
          </w:p>
        </w:tc>
      </w:tr>
      <w:tr w:rsidR="00BA0419" w:rsidTr="0054795F">
        <w:trPr>
          <w:trHeight w:val="4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мероприятия в области благоустройства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0600020240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548 208,24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58,01</w:t>
            </w:r>
          </w:p>
        </w:tc>
      </w:tr>
      <w:tr w:rsidR="00BA0419" w:rsidTr="0054795F">
        <w:trPr>
          <w:trHeight w:val="4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548 208,24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58,01</w:t>
            </w:r>
          </w:p>
        </w:tc>
      </w:tr>
      <w:tr w:rsidR="00BA0419" w:rsidTr="0054795F">
        <w:trPr>
          <w:trHeight w:val="4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по результатам областного конкурса на лучшую организацию работы ТОС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06000S1040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729 167,00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0419" w:rsidTr="0054795F">
        <w:trPr>
          <w:trHeight w:val="4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729 167,00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0419" w:rsidTr="0054795F">
        <w:trPr>
          <w:trHeight w:val="4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осуществление органами местного самоуправления муниципального образования мероприятий по борьбе с борщевиком Сосновского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06000S2250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197 983,00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109 232,00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55,17</w:t>
            </w:r>
          </w:p>
        </w:tc>
      </w:tr>
      <w:tr w:rsidR="00BA0419" w:rsidTr="0054795F">
        <w:trPr>
          <w:trHeight w:val="4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197 983,00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109 232,00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55,17</w:t>
            </w:r>
          </w:p>
        </w:tc>
      </w:tr>
      <w:tr w:rsidR="00BA0419" w:rsidTr="0054795F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4 248 881,00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1 277 352,15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30,06</w:t>
            </w:r>
          </w:p>
        </w:tc>
      </w:tr>
      <w:tr w:rsidR="00BA0419" w:rsidTr="0054795F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4 248 881,00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1 277 352,15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30,06</w:t>
            </w:r>
          </w:p>
        </w:tc>
      </w:tr>
      <w:tr w:rsidR="00BA0419" w:rsidTr="0054795F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990000059Д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4 198 881,00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1 269 527,15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30,23</w:t>
            </w:r>
          </w:p>
        </w:tc>
      </w:tr>
      <w:tr w:rsidR="00BA0419" w:rsidTr="0054795F">
        <w:trPr>
          <w:trHeight w:val="6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2 174 861,00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430 019,64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19,77</w:t>
            </w:r>
          </w:p>
        </w:tc>
      </w:tr>
      <w:tr w:rsidR="00BA0419" w:rsidTr="0054795F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2 023 970,00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839 504,45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41,48</w:t>
            </w:r>
          </w:p>
        </w:tc>
      </w:tr>
      <w:tr w:rsidR="00BA0419" w:rsidTr="0054795F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</w:tr>
      <w:tr w:rsidR="00BA0419" w:rsidTr="0054795F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9900000691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7 825,00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15,65</w:t>
            </w:r>
          </w:p>
        </w:tc>
      </w:tr>
      <w:tr w:rsidR="00BA0419" w:rsidTr="0054795F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7 825,00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15,65</w:t>
            </w:r>
          </w:p>
        </w:tc>
      </w:tr>
      <w:tr w:rsidR="00BA0419" w:rsidTr="0054795F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0419" w:rsidTr="0054795F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0419" w:rsidTr="0054795F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Пенсии за выслугу лет муниципальным служащим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9900083110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0419" w:rsidTr="0054795F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0419" w:rsidTr="0054795F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54 832,00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-95 168,00</w:t>
            </w:r>
          </w:p>
        </w:tc>
      </w:tr>
      <w:tr w:rsidR="00BA0419" w:rsidTr="0054795F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54 832,00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36,55</w:t>
            </w:r>
          </w:p>
        </w:tc>
      </w:tr>
      <w:tr w:rsidR="00BA0419" w:rsidTr="0054795F">
        <w:trPr>
          <w:trHeight w:val="6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BA04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99000297900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54 832,00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36,55</w:t>
            </w:r>
          </w:p>
        </w:tc>
      </w:tr>
      <w:tr w:rsidR="00BA0419" w:rsidTr="0054795F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BA04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54 832,00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36,55</w:t>
            </w:r>
          </w:p>
        </w:tc>
      </w:tr>
      <w:tr w:rsidR="00BA0419" w:rsidTr="0054795F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18 271 862,00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6 533 460,33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35,76</w:t>
            </w:r>
          </w:p>
        </w:tc>
      </w:tr>
    </w:tbl>
    <w:p w:rsidR="00BA0419" w:rsidRDefault="00BA0419" w:rsidP="00BA0419"/>
    <w:tbl>
      <w:tblPr>
        <w:tblW w:w="9796" w:type="dxa"/>
        <w:tblInd w:w="93" w:type="dxa"/>
        <w:tblLayout w:type="fixed"/>
        <w:tblLook w:val="04A0"/>
      </w:tblPr>
      <w:tblGrid>
        <w:gridCol w:w="2567"/>
        <w:gridCol w:w="3402"/>
        <w:gridCol w:w="1558"/>
        <w:gridCol w:w="1419"/>
        <w:gridCol w:w="850"/>
      </w:tblGrid>
      <w:tr w:rsidR="00BA0419" w:rsidRPr="00001F02" w:rsidTr="00BA0419">
        <w:trPr>
          <w:trHeight w:val="300"/>
        </w:trPr>
        <w:tc>
          <w:tcPr>
            <w:tcW w:w="97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419" w:rsidRDefault="00BA0419" w:rsidP="0054795F">
            <w:pPr>
              <w:jc w:val="right"/>
              <w:rPr>
                <w:color w:val="000000"/>
                <w:sz w:val="22"/>
                <w:szCs w:val="22"/>
              </w:rPr>
            </w:pPr>
            <w:r w:rsidRPr="00001F02">
              <w:rPr>
                <w:color w:val="000000"/>
                <w:sz w:val="22"/>
                <w:szCs w:val="22"/>
              </w:rPr>
              <w:t xml:space="preserve">Приложение №3 </w:t>
            </w:r>
            <w:r w:rsidRPr="00001F02">
              <w:rPr>
                <w:color w:val="000000"/>
                <w:sz w:val="22"/>
                <w:szCs w:val="22"/>
              </w:rPr>
              <w:br/>
              <w:t xml:space="preserve">к постановлению администрации Кузьмищенского сельского поселения </w:t>
            </w:r>
          </w:p>
          <w:p w:rsidR="00BA0419" w:rsidRPr="00001F02" w:rsidRDefault="00BA0419" w:rsidP="0054795F">
            <w:pPr>
              <w:jc w:val="right"/>
              <w:rPr>
                <w:color w:val="000000"/>
                <w:sz w:val="22"/>
                <w:szCs w:val="22"/>
              </w:rPr>
            </w:pPr>
            <w:r w:rsidRPr="00001F02">
              <w:rPr>
                <w:color w:val="000000"/>
                <w:sz w:val="22"/>
                <w:szCs w:val="22"/>
              </w:rPr>
              <w:t>от 07.07.2025 № 81</w:t>
            </w:r>
          </w:p>
        </w:tc>
      </w:tr>
      <w:tr w:rsidR="00BA0419" w:rsidRPr="00001F02" w:rsidTr="00BA0419">
        <w:trPr>
          <w:trHeight w:val="548"/>
        </w:trPr>
        <w:tc>
          <w:tcPr>
            <w:tcW w:w="97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0419" w:rsidRPr="00001F02" w:rsidRDefault="00BA0419" w:rsidP="0054795F">
            <w:pPr>
              <w:rPr>
                <w:color w:val="000000"/>
                <w:sz w:val="22"/>
                <w:szCs w:val="22"/>
              </w:rPr>
            </w:pPr>
          </w:p>
        </w:tc>
      </w:tr>
      <w:tr w:rsidR="00BA0419" w:rsidTr="00BA0419">
        <w:trPr>
          <w:trHeight w:val="853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/>
              <w:t>3. ИСТОЧНИКИ ФИНАНСИРОВАНИЯ ДЕФИЦИТА БЮДЖЕТА</w:t>
            </w:r>
            <w:r>
              <w:rPr>
                <w:b/>
                <w:bCs/>
                <w:color w:val="000000"/>
              </w:rPr>
              <w:br/>
              <w:t xml:space="preserve">НА 2025 ГОД                                                                                                                                                            </w:t>
            </w:r>
          </w:p>
        </w:tc>
      </w:tr>
      <w:tr w:rsidR="00BA0419" w:rsidTr="00BA0419">
        <w:trPr>
          <w:trHeight w:val="115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 бюджетом на 2025 год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6 месяцев 2025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</w:tr>
      <w:tr w:rsidR="00BA0419" w:rsidTr="00BA0419">
        <w:trPr>
          <w:trHeight w:val="51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19" w:rsidRDefault="00BA0419" w:rsidP="0054795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19" w:rsidRDefault="00BA0419" w:rsidP="0054795F">
            <w:pPr>
              <w:rPr>
                <w:color w:val="00000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419" w:rsidRDefault="00BA0419" w:rsidP="0054795F">
            <w:pPr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419" w:rsidRDefault="00BA0419" w:rsidP="0054795F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419" w:rsidRDefault="00BA0419" w:rsidP="0054795F">
            <w:pPr>
              <w:rPr>
                <w:color w:val="000000"/>
              </w:rPr>
            </w:pPr>
          </w:p>
        </w:tc>
      </w:tr>
      <w:tr w:rsidR="00BA0419" w:rsidTr="00BA041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000 01 00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</w:rPr>
            </w:pPr>
            <w:r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2 969 951,00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2 817 321,59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94,86</w:t>
            </w:r>
          </w:p>
        </w:tc>
      </w:tr>
      <w:tr w:rsidR="00BA0419" w:rsidTr="00BA041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000 01 05 00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2 969 951,00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2 817 321,59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94,86</w:t>
            </w:r>
          </w:p>
        </w:tc>
      </w:tr>
      <w:tr w:rsidR="00BA0419" w:rsidTr="00BA041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000 01 05 00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-15 301 911,00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-3 716 138,74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24,29</w:t>
            </w:r>
          </w:p>
        </w:tc>
      </w:tr>
      <w:tr w:rsidR="00BA0419" w:rsidTr="00BA041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000 01 05 02 00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-15 301 911,00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-3 716 138,74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24,29</w:t>
            </w:r>
          </w:p>
        </w:tc>
      </w:tr>
      <w:tr w:rsidR="00BA0419" w:rsidTr="00BA041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</w:rPr>
            </w:pPr>
            <w:r>
              <w:rPr>
                <w:color w:val="000000"/>
              </w:rPr>
              <w:t>000 01 05 02 01 00 0000 510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-15 301 911,00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-3 716 138,74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24,29</w:t>
            </w:r>
          </w:p>
        </w:tc>
      </w:tr>
      <w:tr w:rsidR="00BA0419" w:rsidTr="00BA041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</w:rPr>
            </w:pPr>
            <w:r>
              <w:rPr>
                <w:color w:val="000000"/>
              </w:rPr>
              <w:t>000 01 05 02 01 10 0000 510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-15 301 911,00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-3 716 138,74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24,29</w:t>
            </w:r>
          </w:p>
        </w:tc>
      </w:tr>
      <w:tr w:rsidR="00BA0419" w:rsidTr="00BA0419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000 01 05 00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18 271 862,00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6 533 460,33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35,76</w:t>
            </w:r>
          </w:p>
        </w:tc>
      </w:tr>
      <w:tr w:rsidR="00BA0419" w:rsidTr="00BA041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000 01 05 02 00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18 271 862,00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6 533 460,33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35,76</w:t>
            </w:r>
          </w:p>
        </w:tc>
      </w:tr>
      <w:tr w:rsidR="00BA0419" w:rsidTr="00BA041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</w:rPr>
            </w:pPr>
            <w:r>
              <w:rPr>
                <w:color w:val="000000"/>
              </w:rPr>
              <w:t>000 01 05 02 01 00 0000 610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18 271 862,00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6 533 460,33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35,76</w:t>
            </w:r>
          </w:p>
        </w:tc>
      </w:tr>
      <w:tr w:rsidR="00BA0419" w:rsidTr="00BA041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</w:rPr>
            </w:pPr>
            <w:r>
              <w:rPr>
                <w:color w:val="000000"/>
              </w:rPr>
              <w:t>000 01 05 02 01 10 0000 610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18 271 862,00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6 533 460,33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35,76</w:t>
            </w:r>
          </w:p>
        </w:tc>
      </w:tr>
      <w:tr w:rsidR="00BA0419" w:rsidTr="00BA041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2 969 951,00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2 817 321,59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419" w:rsidRDefault="00BA0419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60,04</w:t>
            </w:r>
          </w:p>
        </w:tc>
      </w:tr>
    </w:tbl>
    <w:p w:rsidR="00BA0419" w:rsidRPr="0081528A" w:rsidRDefault="00BA0419" w:rsidP="00BA0419"/>
    <w:p w:rsidR="00BA0419" w:rsidRDefault="00BA0419" w:rsidP="00770FCD">
      <w:pPr>
        <w:pStyle w:val="a3"/>
        <w:spacing w:before="0" w:after="0"/>
        <w:jc w:val="center"/>
        <w:rPr>
          <w:b/>
          <w:noProof/>
          <w:spacing w:val="30"/>
          <w:sz w:val="36"/>
          <w:szCs w:val="36"/>
          <w:lang w:eastAsia="ru-RU"/>
        </w:rPr>
      </w:pPr>
      <w:r>
        <w:rPr>
          <w:b/>
          <w:noProof/>
          <w:spacing w:val="30"/>
          <w:sz w:val="36"/>
          <w:szCs w:val="36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159385</wp:posOffset>
            </wp:positionV>
            <wp:extent cx="494030" cy="866775"/>
            <wp:effectExtent l="19050" t="0" r="1270" b="0"/>
            <wp:wrapNone/>
            <wp:docPr id="15" name="Рисунок 15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70FCD" w:rsidRDefault="00770FCD" w:rsidP="00770FCD">
      <w:pPr>
        <w:pStyle w:val="a3"/>
        <w:spacing w:before="0" w:after="0"/>
        <w:jc w:val="center"/>
        <w:rPr>
          <w:b/>
          <w:spacing w:val="30"/>
          <w:sz w:val="36"/>
          <w:szCs w:val="36"/>
        </w:rPr>
      </w:pPr>
    </w:p>
    <w:p w:rsidR="00BA0419" w:rsidRPr="002F6513" w:rsidRDefault="00BA0419" w:rsidP="00770FCD">
      <w:pPr>
        <w:pStyle w:val="a3"/>
        <w:spacing w:before="0" w:after="0"/>
        <w:jc w:val="center"/>
        <w:rPr>
          <w:b/>
          <w:spacing w:val="30"/>
          <w:sz w:val="36"/>
          <w:szCs w:val="36"/>
        </w:rPr>
      </w:pPr>
    </w:p>
    <w:p w:rsidR="00770FCD" w:rsidRDefault="00770FCD" w:rsidP="00770FCD">
      <w:pPr>
        <w:pStyle w:val="a3"/>
        <w:spacing w:before="0" w:after="0"/>
        <w:jc w:val="center"/>
        <w:rPr>
          <w:b/>
          <w:spacing w:val="30"/>
          <w:sz w:val="36"/>
          <w:szCs w:val="36"/>
        </w:rPr>
      </w:pPr>
    </w:p>
    <w:p w:rsidR="00770FCD" w:rsidRPr="002F6513" w:rsidRDefault="00770FCD" w:rsidP="00770FCD">
      <w:pPr>
        <w:pStyle w:val="a3"/>
        <w:spacing w:before="0" w:after="0"/>
        <w:jc w:val="center"/>
        <w:rPr>
          <w:b/>
          <w:spacing w:val="30"/>
          <w:sz w:val="36"/>
          <w:szCs w:val="36"/>
        </w:rPr>
      </w:pPr>
      <w:r w:rsidRPr="002F6513">
        <w:rPr>
          <w:b/>
          <w:spacing w:val="30"/>
          <w:sz w:val="36"/>
          <w:szCs w:val="36"/>
        </w:rPr>
        <w:t xml:space="preserve">С О В Е Т   Д Е </w:t>
      </w:r>
      <w:proofErr w:type="gramStart"/>
      <w:r w:rsidRPr="002F6513">
        <w:rPr>
          <w:b/>
          <w:spacing w:val="30"/>
          <w:sz w:val="36"/>
          <w:szCs w:val="36"/>
        </w:rPr>
        <w:t>П</w:t>
      </w:r>
      <w:proofErr w:type="gramEnd"/>
      <w:r w:rsidRPr="002F6513">
        <w:rPr>
          <w:b/>
          <w:spacing w:val="30"/>
          <w:sz w:val="36"/>
          <w:szCs w:val="36"/>
        </w:rPr>
        <w:t xml:space="preserve"> У Т А Т О В</w:t>
      </w:r>
    </w:p>
    <w:p w:rsidR="00770FCD" w:rsidRPr="002F6513" w:rsidRDefault="00770FCD" w:rsidP="00770FCD">
      <w:pPr>
        <w:pStyle w:val="11"/>
        <w:ind w:firstLine="0"/>
        <w:jc w:val="center"/>
        <w:rPr>
          <w:b/>
          <w:spacing w:val="40"/>
          <w:sz w:val="28"/>
          <w:szCs w:val="28"/>
        </w:rPr>
      </w:pPr>
      <w:r w:rsidRPr="002F6513">
        <w:rPr>
          <w:b/>
          <w:spacing w:val="40"/>
          <w:sz w:val="28"/>
          <w:szCs w:val="28"/>
        </w:rPr>
        <w:t>КУЗЬМИЩЕНСКОГО СЕЛЬСКОГО ПОСЕЛЕНИЯ</w:t>
      </w:r>
    </w:p>
    <w:p w:rsidR="00770FCD" w:rsidRPr="002F6513" w:rsidRDefault="00770FCD" w:rsidP="00770FCD">
      <w:pPr>
        <w:pStyle w:val="11"/>
        <w:ind w:firstLine="0"/>
        <w:jc w:val="center"/>
        <w:rPr>
          <w:b/>
          <w:spacing w:val="20"/>
          <w:sz w:val="28"/>
          <w:szCs w:val="28"/>
        </w:rPr>
      </w:pPr>
      <w:r w:rsidRPr="002F6513">
        <w:rPr>
          <w:b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770FCD" w:rsidRPr="001B6E8D" w:rsidRDefault="00364B9D" w:rsidP="00770FC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1" o:spid="_x0000_s1369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8.95pt" to="475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" strokecolor="#333" strokeweight="4.5pt">
            <v:stroke linestyle="thinThick"/>
          </v:line>
        </w:pict>
      </w:r>
    </w:p>
    <w:p w:rsidR="00770FCD" w:rsidRPr="002F6513" w:rsidRDefault="00770FCD" w:rsidP="00770FCD">
      <w:pPr>
        <w:pStyle w:val="2"/>
        <w:numPr>
          <w:ilvl w:val="0"/>
          <w:numId w:val="0"/>
        </w:numPr>
        <w:ind w:left="11"/>
        <w:rPr>
          <w:sz w:val="28"/>
          <w:szCs w:val="28"/>
        </w:rPr>
      </w:pPr>
    </w:p>
    <w:p w:rsidR="00770FCD" w:rsidRPr="001F2963" w:rsidRDefault="00364B9D" w:rsidP="00770FCD">
      <w:pPr>
        <w:pStyle w:val="2"/>
        <w:numPr>
          <w:ilvl w:val="0"/>
          <w:numId w:val="0"/>
        </w:numPr>
        <w:ind w:left="11"/>
        <w:rPr>
          <w:noProof/>
          <w:szCs w:val="44"/>
        </w:rPr>
      </w:pPr>
      <w:r>
        <w:rPr>
          <w:noProof/>
          <w:szCs w:val="44"/>
        </w:rPr>
        <w:pict>
          <v:shape id="Text Box 12" o:spid="_x0000_s1370" type="#_x0000_t202" style="position:absolute;left:0;text-align:left;margin-left:-45pt;margin-top:13pt;width:2in;height:1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" stroked="f">
            <v:fill opacity="0"/>
            <v:textbox inset="0,0,0,0">
              <w:txbxContent>
                <w:p w:rsidR="00770FCD" w:rsidRPr="0068206E" w:rsidRDefault="00770FCD" w:rsidP="00770FC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от 16.07.2025</w:t>
                  </w:r>
                </w:p>
              </w:txbxContent>
            </v:textbox>
          </v:shape>
        </w:pict>
      </w:r>
      <w:r>
        <w:rPr>
          <w:noProof/>
          <w:szCs w:val="44"/>
        </w:rPr>
        <w:pict>
          <v:shape id="Text Box 14" o:spid="_x0000_s1372" type="#_x0000_t202" style="position:absolute;left:0;text-align:left;margin-left:394.05pt;margin-top:16pt;width:73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" stroked="f">
            <v:fill opacity="0"/>
            <v:textbox inset="0,0,1mm,0">
              <w:txbxContent>
                <w:p w:rsidR="00770FCD" w:rsidRPr="00534DA6" w:rsidRDefault="00770FCD" w:rsidP="00770FC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 19</w:t>
                  </w:r>
                </w:p>
              </w:txbxContent>
            </v:textbox>
          </v:shape>
        </w:pict>
      </w:r>
      <w:r w:rsidR="00770FCD" w:rsidRPr="001F2963">
        <w:rPr>
          <w:noProof/>
          <w:szCs w:val="44"/>
        </w:rPr>
        <w:t>Р Е Ш Е Н И Е</w:t>
      </w:r>
    </w:p>
    <w:p w:rsidR="00770FCD" w:rsidRPr="001B6E8D" w:rsidRDefault="00364B9D" w:rsidP="00770FCD">
      <w:r w:rsidRPr="00364B9D">
        <w:rPr>
          <w:noProof/>
          <w:sz w:val="28"/>
          <w:szCs w:val="28"/>
        </w:rPr>
        <w:pict>
          <v:shape id="Text Box 10" o:spid="_x0000_s1368" type="#_x0000_t202" style="position:absolute;margin-left:99pt;margin-top:11.65pt;width:270pt;height:45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" stroked="f">
            <v:textbox>
              <w:txbxContent>
                <w:p w:rsidR="00770FCD" w:rsidRPr="003923D7" w:rsidRDefault="00770FCD" w:rsidP="00770FCD">
                  <w:pPr>
                    <w:jc w:val="center"/>
                    <w:rPr>
                      <w:b/>
                      <w:smallCaps/>
                    </w:rPr>
                  </w:pPr>
                  <w:bookmarkStart w:id="0" w:name="OLE_LINK1"/>
                  <w:bookmarkStart w:id="1" w:name="OLE_LINK2"/>
                  <w:r>
                    <w:rPr>
                      <w:b/>
                      <w:smallCaps/>
                    </w:rPr>
                    <w:t>о</w:t>
                  </w:r>
                  <w:r w:rsidRPr="003923D7">
                    <w:rPr>
                      <w:b/>
                      <w:smallCaps/>
                    </w:rPr>
                    <w:t>б исполнении бюджета</w:t>
                  </w:r>
                </w:p>
                <w:p w:rsidR="00770FCD" w:rsidRDefault="00770FCD" w:rsidP="00770FCD">
                  <w:pPr>
                    <w:jc w:val="center"/>
                    <w:rPr>
                      <w:b/>
                      <w:smallCaps/>
                    </w:rPr>
                  </w:pPr>
                  <w:r>
                    <w:rPr>
                      <w:b/>
                      <w:smallCaps/>
                    </w:rPr>
                    <w:t>к</w:t>
                  </w:r>
                  <w:r w:rsidRPr="003923D7">
                    <w:rPr>
                      <w:b/>
                      <w:smallCaps/>
                    </w:rPr>
                    <w:t xml:space="preserve">узьмищенского сельского поселения </w:t>
                  </w:r>
                  <w:proofErr w:type="gramStart"/>
                  <w:r w:rsidRPr="003923D7">
                    <w:rPr>
                      <w:b/>
                      <w:smallCaps/>
                    </w:rPr>
                    <w:t>за</w:t>
                  </w:r>
                  <w:proofErr w:type="gramEnd"/>
                </w:p>
                <w:p w:rsidR="00770FCD" w:rsidRPr="003923D7" w:rsidRDefault="00770FCD" w:rsidP="00770FCD">
                  <w:pPr>
                    <w:jc w:val="center"/>
                    <w:rPr>
                      <w:b/>
                      <w:smallCaps/>
                    </w:rPr>
                  </w:pPr>
                  <w:r>
                    <w:rPr>
                      <w:b/>
                      <w:smallCaps/>
                    </w:rPr>
                    <w:t>6 месяцев2025 год</w:t>
                  </w:r>
                </w:p>
                <w:p w:rsidR="00770FCD" w:rsidRPr="001B6E8D" w:rsidRDefault="00770FCD" w:rsidP="00770FCD">
                  <w:pPr>
                    <w:jc w:val="center"/>
                    <w:rPr>
                      <w:b/>
                      <w:smallCaps/>
                      <w:sz w:val="28"/>
                      <w:szCs w:val="28"/>
                    </w:rPr>
                  </w:pPr>
                </w:p>
                <w:bookmarkEnd w:id="0"/>
                <w:bookmarkEnd w:id="1"/>
                <w:p w:rsidR="00770FCD" w:rsidRPr="001B6E8D" w:rsidRDefault="00770FCD" w:rsidP="00770FCD">
                  <w:pPr>
                    <w:jc w:val="center"/>
                    <w:rPr>
                      <w:b/>
                      <w:smallCap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364B9D">
        <w:rPr>
          <w:noProof/>
          <w:sz w:val="28"/>
          <w:szCs w:val="28"/>
        </w:rPr>
        <w:pict>
          <v:group id="Group 4" o:spid="_x0000_s1362" style="position:absolute;margin-left:108pt;margin-top:11.65pt;width:9pt;height:9pt;z-index:251663360" coordorigin="3861,2884" coordsize="5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">
            <v:line id="Line 5" o:spid="_x0000_s1363" style="position:absolute;flip:x;visibility:visible;mso-wrap-style:square" from="3861,2884" to="4401,2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fy8LwAAADaAAAADwAAAGRycy9kb3ducmV2LnhtbERPSwrCMBDdC94hjOBOU10UqUYRQRQR&#10;/LQHGJqxLTaT0kStnt4sBJeP91+sOlOLJ7WusqxgMo5AEOdWV1woyNLtaAbCeWSNtWVS8CYHq2W/&#10;t8BE2xdf6Hn1hQgh7BJUUHrfJFK6vCSDbmwb4sDdbGvQB9gWUrf4CuGmltMoiqXBikNDiQ1tSsrv&#10;14dRcEhnbnL+7Lr0HJ+OWzRxtn8flBoOuvUchKfO/8U/914rCFvDlXAD5PI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ffy8LwAAADaAAAADwAAAAAAAAAAAAAAAAChAgAA&#10;ZHJzL2Rvd25yZXYueG1sUEsFBgAAAAAEAAQA+QAAAIoDAAAAAA==&#10;" strokecolor="#333" strokeweight="1pt">
              <v:stroke startarrowwidth="narrow" startarrowlength="short" endarrowwidth="narrow" endarrowlength="short"/>
            </v:line>
            <v:line id="Line 6" o:spid="_x0000_s1364" style="position:absolute;flip:x;visibility:visible;mso-wrap-style:square" from="3861,2884" to="3861,3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tXa8IAAADaAAAADwAAAGRycy9kb3ducmV2LnhtbESP3YrCMBSE7xd8h3AE79a0XhStxiKC&#10;KLLgT32AQ3Nsi81JaaJWn34jLOzlMDPfMIusN414UOdqywricQSCuLC65lLBJd98T0E4j6yxsUwK&#10;XuQgWw6+Fphq++QTPc6+FAHCLkUFlfdtKqUrKjLoxrYlDt7VdgZ9kF0pdYfPADeNnERRIg3WHBYq&#10;bGldUXE7342CfT518fG97fNjcvjZoEkuu9deqdGwX81BeOr9f/ivvdMKZvC5Em6A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tXa8IAAADaAAAADwAAAAAAAAAAAAAA&#10;AAChAgAAZHJzL2Rvd25yZXYueG1sUEsFBgAAAAAEAAQA+QAAAJADAAAAAA==&#10;" strokecolor="#333" strokeweight="1pt">
              <v:stroke startarrowwidth="narrow" startarrowlength="short" endarrowwidth="narrow" endarrowlength="short"/>
            </v:line>
          </v:group>
        </w:pict>
      </w:r>
      <w:r w:rsidRPr="00364B9D">
        <w:rPr>
          <w:noProof/>
          <w:sz w:val="28"/>
          <w:szCs w:val="28"/>
        </w:rPr>
        <w:pict>
          <v:line id="Line 2" o:spid="_x0000_s1360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65pt,7.4pt" to="452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">
            <v:stroke startarrowwidth="narrow" startarrowlength="short" endarrowwidth="narrow" endarrowlength="short"/>
          </v:line>
        </w:pict>
      </w:r>
      <w:r w:rsidRPr="00364B9D">
        <w:rPr>
          <w:noProof/>
          <w:sz w:val="28"/>
          <w:szCs w:val="28"/>
        </w:rPr>
        <w:pict>
          <v:line id="Line 3" o:spid="_x0000_s1361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3.2pt" to="57.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">
            <v:stroke startarrowwidth="narrow" startarrowlength="short" endarrowwidth="narrow" endarrowlength="short"/>
          </v:line>
        </w:pict>
      </w:r>
    </w:p>
    <w:p w:rsidR="00770FCD" w:rsidRPr="001B6E8D" w:rsidRDefault="00364B9D" w:rsidP="00770FCD">
      <w:pPr>
        <w:ind w:right="-81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7" o:spid="_x0000_s1365" style="position:absolute;left:0;text-align:left;margin-left:342pt;margin-top:.1pt;width:9pt;height:9pt;z-index:251664384" coordorigin="7641,2884" coordsize="5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">
            <v:line id="Line 8" o:spid="_x0000_s1366" style="position:absolute;flip:x;visibility:visible;mso-wrap-style:square" from="8181,2884" to="8181,3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NggcIAAADaAAAADwAAAGRycy9kb3ducmV2LnhtbESP3YrCMBSE7wXfIRzBO027QpFqLCKI&#10;Igv+1Ac4NMe22JyUJqt1n94sLHg5zMw3zDLrTSMe1LnasoJ4GoEgLqyuuVRwzbeTOQjnkTU2lknB&#10;ixxkq+Fgiam2Tz7T4+JLESDsUlRQed+mUrqiIoNualvi4N1sZ9AH2ZVSd/gMcNPIryhKpMGaw0KF&#10;LW0qKu6XH6PgkM9dfPrd9fkpOX5v0STX/eug1HjUrxcgPPX+E/5v77WCGfxdCTd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1NggcIAAADaAAAADwAAAAAAAAAAAAAA&#10;AAChAgAAZHJzL2Rvd25yZXYueG1sUEsFBgAAAAAEAAQA+QAAAJADAAAAAA==&#10;" strokecolor="#333" strokeweight="1pt">
              <v:stroke startarrowwidth="narrow" startarrowlength="short" endarrowwidth="narrow" endarrowlength="short"/>
            </v:line>
            <v:line id="Line 9" o:spid="_x0000_s1367" style="position:absolute;flip:x;visibility:visible;mso-wrap-style:square" from="7641,2884" to="8181,2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r49cIAAADaAAAADwAAAGRycy9kb3ducmV2LnhtbESP3YrCMBSE7wXfIRzBO027SJFqLCKI&#10;Igv+1Ac4NMe22JyUJqt1n94sLHg5zMw3zDLrTSMe1LnasoJ4GoEgLqyuuVRwzbeTOQjnkTU2lknB&#10;ixxkq+Fgiam2Tz7T4+JLESDsUlRQed+mUrqiIoNualvi4N1sZ9AH2ZVSd/gMcNPIryhKpMGaw0KF&#10;LW0qKu6XH6PgkM9dfPrd9fkpOX5v0STX/eug1HjUrxcgPPX+E/5v77WCGfxdCTd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Lr49cIAAADaAAAADwAAAAAAAAAAAAAA&#10;AAChAgAAZHJzL2Rvd25yZXYueG1sUEsFBgAAAAAEAAQA+QAAAJADAAAAAA==&#10;" strokecolor="#333" strokeweight="1pt">
              <v:stroke startarrowwidth="narrow" startarrowlength="short" endarrowwidth="narrow" endarrowlength="short"/>
            </v:line>
          </v:group>
        </w:pict>
      </w:r>
      <w:r>
        <w:rPr>
          <w:noProof/>
          <w:sz w:val="28"/>
          <w:szCs w:val="28"/>
        </w:rPr>
        <w:pict>
          <v:shape id="Text Box 13" o:spid="_x0000_s1371" type="#_x0000_t202" style="position:absolute;left:0;text-align:left;margin-left:430.05pt;margin-top:8.85pt;width:3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" stroked="f">
            <v:fill opacity="0"/>
            <v:textbox inset="0,0,0,0">
              <w:txbxContent>
                <w:p w:rsidR="00770FCD" w:rsidRPr="001108C6" w:rsidRDefault="00770FCD" w:rsidP="00770FC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770FCD" w:rsidRPr="001B6E8D" w:rsidRDefault="00770FCD" w:rsidP="00770FCD">
      <w:pPr>
        <w:ind w:right="-81" w:firstLine="540"/>
        <w:jc w:val="both"/>
        <w:rPr>
          <w:sz w:val="28"/>
          <w:szCs w:val="28"/>
        </w:rPr>
      </w:pPr>
    </w:p>
    <w:p w:rsidR="00770FCD" w:rsidRDefault="00770FCD" w:rsidP="00770FCD">
      <w:pPr>
        <w:pStyle w:val="a3"/>
        <w:spacing w:before="0" w:after="0"/>
        <w:jc w:val="both"/>
        <w:rPr>
          <w:sz w:val="28"/>
          <w:szCs w:val="28"/>
        </w:rPr>
      </w:pPr>
    </w:p>
    <w:p w:rsidR="00770FCD" w:rsidRPr="00770FCD" w:rsidRDefault="00770FCD" w:rsidP="00770FCD">
      <w:pPr>
        <w:ind w:firstLine="567"/>
        <w:jc w:val="both"/>
        <w:rPr>
          <w:sz w:val="24"/>
          <w:szCs w:val="24"/>
        </w:rPr>
      </w:pPr>
      <w:r w:rsidRPr="002607B2">
        <w:rPr>
          <w:sz w:val="24"/>
          <w:szCs w:val="24"/>
        </w:rPr>
        <w:t>Заслушав и обсудив информацию экономиста администрации</w:t>
      </w:r>
      <w:r w:rsidRPr="00F72152">
        <w:rPr>
          <w:sz w:val="28"/>
          <w:szCs w:val="28"/>
        </w:rPr>
        <w:t xml:space="preserve"> </w:t>
      </w:r>
      <w:r w:rsidRPr="00770FCD">
        <w:rPr>
          <w:sz w:val="24"/>
          <w:szCs w:val="24"/>
        </w:rPr>
        <w:t xml:space="preserve">Кузьмищенского сельского поселения </w:t>
      </w:r>
      <w:proofErr w:type="spellStart"/>
      <w:r w:rsidRPr="00770FCD">
        <w:rPr>
          <w:sz w:val="24"/>
          <w:szCs w:val="24"/>
        </w:rPr>
        <w:t>Чебуровой</w:t>
      </w:r>
      <w:proofErr w:type="spellEnd"/>
      <w:r w:rsidRPr="00770FCD">
        <w:rPr>
          <w:sz w:val="24"/>
          <w:szCs w:val="24"/>
        </w:rPr>
        <w:t xml:space="preserve"> Л.А. об  исполнении  бюджета Кузьмищенского сельского  поселения за 6 месяцев 2025 года, Совет депутатов Кузьмищенского сельского  поселения Костромского муниципального района Костромской области </w:t>
      </w:r>
    </w:p>
    <w:p w:rsidR="00770FCD" w:rsidRPr="00770FCD" w:rsidRDefault="00770FCD" w:rsidP="00770FCD">
      <w:pPr>
        <w:ind w:firstLine="567"/>
        <w:jc w:val="both"/>
        <w:rPr>
          <w:sz w:val="24"/>
          <w:szCs w:val="24"/>
        </w:rPr>
      </w:pPr>
      <w:r w:rsidRPr="00770FCD">
        <w:rPr>
          <w:sz w:val="24"/>
          <w:szCs w:val="24"/>
        </w:rPr>
        <w:lastRenderedPageBreak/>
        <w:t>РЕШИЛ:</w:t>
      </w:r>
    </w:p>
    <w:p w:rsidR="00770FCD" w:rsidRPr="00770FCD" w:rsidRDefault="00770FCD" w:rsidP="00770FCD">
      <w:pPr>
        <w:ind w:firstLine="567"/>
        <w:jc w:val="both"/>
        <w:rPr>
          <w:sz w:val="24"/>
          <w:szCs w:val="24"/>
        </w:rPr>
      </w:pPr>
      <w:r w:rsidRPr="00770FCD">
        <w:rPr>
          <w:sz w:val="24"/>
          <w:szCs w:val="24"/>
        </w:rPr>
        <w:t xml:space="preserve">1. Информацию  экономиста  администрации Кузьмищенского сельского поселения </w:t>
      </w:r>
      <w:proofErr w:type="spellStart"/>
      <w:r w:rsidRPr="00770FCD">
        <w:rPr>
          <w:sz w:val="24"/>
          <w:szCs w:val="24"/>
        </w:rPr>
        <w:t>Чебуровой</w:t>
      </w:r>
      <w:proofErr w:type="spellEnd"/>
      <w:r w:rsidRPr="00770FCD">
        <w:rPr>
          <w:sz w:val="24"/>
          <w:szCs w:val="24"/>
        </w:rPr>
        <w:t xml:space="preserve"> Л.А. об исполнении бюджета Кузьмищенского сельского поселения за 6 месяцев  2025 года принять к сведению.</w:t>
      </w:r>
    </w:p>
    <w:p w:rsidR="00770FCD" w:rsidRPr="00770FCD" w:rsidRDefault="00770FCD" w:rsidP="00770FCD">
      <w:pPr>
        <w:ind w:firstLine="567"/>
        <w:jc w:val="both"/>
        <w:rPr>
          <w:sz w:val="24"/>
          <w:szCs w:val="24"/>
        </w:rPr>
      </w:pPr>
      <w:r w:rsidRPr="00770FCD">
        <w:rPr>
          <w:sz w:val="24"/>
          <w:szCs w:val="24"/>
        </w:rPr>
        <w:t>2. Рекомендовать администрации Кузьмищенского сельского поселения проводить мероприятия по обеспечению выполнения и перевыполнения доходной части бюджета Кузьмищенского сельского поселения.</w:t>
      </w:r>
    </w:p>
    <w:p w:rsidR="00770FCD" w:rsidRPr="00770FCD" w:rsidRDefault="00770FCD" w:rsidP="00770FCD">
      <w:pPr>
        <w:ind w:firstLine="567"/>
        <w:jc w:val="both"/>
        <w:rPr>
          <w:sz w:val="24"/>
          <w:szCs w:val="24"/>
        </w:rPr>
      </w:pPr>
      <w:r w:rsidRPr="00770FCD">
        <w:rPr>
          <w:sz w:val="24"/>
          <w:szCs w:val="24"/>
        </w:rPr>
        <w:t>3. Бухгалтерии администрации Кузьмищенского сельского поселения совместно с Управлением ФНС России по Костромской области усилить работу по исполнению доходной части бюджета Кузьмищенского сельского поселения и ликвидации недоимки по платежам в бюджет Кузьмищенского сельского поселения.</w:t>
      </w:r>
    </w:p>
    <w:p w:rsidR="00770FCD" w:rsidRPr="00770FCD" w:rsidRDefault="00770FCD" w:rsidP="00770FCD">
      <w:pPr>
        <w:ind w:firstLine="567"/>
        <w:jc w:val="both"/>
        <w:rPr>
          <w:sz w:val="24"/>
          <w:szCs w:val="24"/>
        </w:rPr>
      </w:pPr>
      <w:r w:rsidRPr="00770FCD">
        <w:rPr>
          <w:sz w:val="24"/>
          <w:szCs w:val="24"/>
        </w:rPr>
        <w:t>4. Данное решение вступает в силу со дня его официального опубликования в информационном бюллетене «Кузьмищенский вестник».</w:t>
      </w:r>
    </w:p>
    <w:p w:rsidR="00770FCD" w:rsidRPr="00770FCD" w:rsidRDefault="00770FCD" w:rsidP="00770FCD">
      <w:pPr>
        <w:ind w:right="142"/>
        <w:jc w:val="both"/>
        <w:rPr>
          <w:sz w:val="24"/>
          <w:szCs w:val="24"/>
        </w:rPr>
      </w:pPr>
    </w:p>
    <w:p w:rsidR="00770FCD" w:rsidRPr="00770FCD" w:rsidRDefault="00770FCD" w:rsidP="00770FCD">
      <w:pPr>
        <w:ind w:right="142"/>
        <w:jc w:val="both"/>
        <w:rPr>
          <w:sz w:val="24"/>
          <w:szCs w:val="24"/>
        </w:rPr>
      </w:pPr>
    </w:p>
    <w:p w:rsidR="00770FCD" w:rsidRPr="00770FCD" w:rsidRDefault="00770FCD" w:rsidP="00770FCD">
      <w:pPr>
        <w:ind w:right="142"/>
        <w:jc w:val="both"/>
        <w:rPr>
          <w:sz w:val="24"/>
          <w:szCs w:val="24"/>
        </w:rPr>
      </w:pPr>
      <w:r w:rsidRPr="00770FCD">
        <w:rPr>
          <w:sz w:val="24"/>
          <w:szCs w:val="24"/>
        </w:rPr>
        <w:t>Председатель Совета депутатов,</w:t>
      </w:r>
    </w:p>
    <w:p w:rsidR="00770FCD" w:rsidRPr="00770FCD" w:rsidRDefault="00770FCD" w:rsidP="00770FCD">
      <w:pPr>
        <w:ind w:right="142"/>
        <w:jc w:val="both"/>
        <w:rPr>
          <w:sz w:val="24"/>
          <w:szCs w:val="24"/>
        </w:rPr>
      </w:pPr>
      <w:r w:rsidRPr="00770FCD">
        <w:rPr>
          <w:sz w:val="24"/>
          <w:szCs w:val="24"/>
        </w:rPr>
        <w:t xml:space="preserve">Глава Кузьмищенского сельского поселения </w:t>
      </w:r>
    </w:p>
    <w:p w:rsidR="00770FCD" w:rsidRPr="00770FCD" w:rsidRDefault="00770FCD" w:rsidP="00770FCD">
      <w:pPr>
        <w:ind w:right="142"/>
        <w:jc w:val="both"/>
        <w:rPr>
          <w:sz w:val="24"/>
          <w:szCs w:val="24"/>
        </w:rPr>
      </w:pPr>
      <w:r w:rsidRPr="00770FCD">
        <w:rPr>
          <w:sz w:val="24"/>
          <w:szCs w:val="24"/>
        </w:rPr>
        <w:t>Костромского муниципального района</w:t>
      </w:r>
    </w:p>
    <w:p w:rsidR="00770FCD" w:rsidRDefault="00770FCD" w:rsidP="00770FCD">
      <w:pPr>
        <w:ind w:right="142"/>
        <w:jc w:val="both"/>
        <w:rPr>
          <w:sz w:val="24"/>
          <w:szCs w:val="24"/>
        </w:rPr>
      </w:pPr>
      <w:r w:rsidRPr="00770FCD">
        <w:rPr>
          <w:sz w:val="24"/>
          <w:szCs w:val="24"/>
        </w:rPr>
        <w:t>Костромской области                              О.Н. Голубева</w:t>
      </w:r>
    </w:p>
    <w:p w:rsidR="002607B2" w:rsidRDefault="002607B2" w:rsidP="00770FCD">
      <w:pPr>
        <w:ind w:right="142"/>
        <w:jc w:val="both"/>
        <w:rPr>
          <w:sz w:val="24"/>
          <w:szCs w:val="24"/>
        </w:rPr>
      </w:pPr>
    </w:p>
    <w:p w:rsidR="002607B2" w:rsidRDefault="002607B2" w:rsidP="00770FCD">
      <w:pPr>
        <w:ind w:right="142"/>
        <w:jc w:val="both"/>
        <w:rPr>
          <w:sz w:val="24"/>
          <w:szCs w:val="24"/>
        </w:rPr>
      </w:pPr>
    </w:p>
    <w:p w:rsidR="002607B2" w:rsidRPr="00770FCD" w:rsidRDefault="002607B2" w:rsidP="00770FCD">
      <w:pPr>
        <w:ind w:right="142"/>
        <w:jc w:val="both"/>
        <w:rPr>
          <w:sz w:val="24"/>
          <w:szCs w:val="24"/>
        </w:rPr>
        <w:sectPr w:rsidR="002607B2" w:rsidRPr="00770FCD" w:rsidSect="0080186E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770FCD" w:rsidRDefault="00770FCD" w:rsidP="00770FCD">
      <w:pPr>
        <w:spacing w:after="200" w:line="276" w:lineRule="auto"/>
        <w:jc w:val="right"/>
        <w:rPr>
          <w:sz w:val="28"/>
          <w:szCs w:val="28"/>
        </w:rPr>
      </w:pPr>
      <w:r w:rsidRPr="004A6446">
        <w:rPr>
          <w:color w:val="000000"/>
        </w:rPr>
        <w:lastRenderedPageBreak/>
        <w:t xml:space="preserve">Приложение </w:t>
      </w:r>
      <w:r>
        <w:rPr>
          <w:color w:val="000000"/>
        </w:rPr>
        <w:t>1</w:t>
      </w:r>
      <w:r w:rsidRPr="004A6446">
        <w:rPr>
          <w:color w:val="000000"/>
        </w:rPr>
        <w:br/>
        <w:t>к Решению Совета депутатов Кузьмищенского сельского поселения</w:t>
      </w:r>
      <w:r w:rsidRPr="004A6446">
        <w:rPr>
          <w:color w:val="000000"/>
        </w:rPr>
        <w:br/>
        <w:t xml:space="preserve">«Об исполнении бюджета Кузьмищенского сельского поселения за </w:t>
      </w:r>
      <w:r>
        <w:rPr>
          <w:color w:val="000000"/>
        </w:rPr>
        <w:t>6 месяцев</w:t>
      </w:r>
      <w:r w:rsidRPr="004A6446">
        <w:rPr>
          <w:color w:val="000000"/>
        </w:rPr>
        <w:t>202</w:t>
      </w:r>
      <w:r>
        <w:rPr>
          <w:color w:val="000000"/>
        </w:rPr>
        <w:t>5</w:t>
      </w:r>
      <w:r w:rsidRPr="004A6446">
        <w:rPr>
          <w:color w:val="000000"/>
        </w:rPr>
        <w:t xml:space="preserve"> год »</w:t>
      </w:r>
      <w:r w:rsidRPr="004A6446">
        <w:rPr>
          <w:color w:val="000000"/>
        </w:rPr>
        <w:br/>
        <w:t xml:space="preserve">от </w:t>
      </w:r>
      <w:r>
        <w:rPr>
          <w:color w:val="000000"/>
        </w:rPr>
        <w:t>16.07.2025 г. № 19</w:t>
      </w:r>
    </w:p>
    <w:tbl>
      <w:tblPr>
        <w:tblW w:w="10647" w:type="dxa"/>
        <w:tblInd w:w="93" w:type="dxa"/>
        <w:tblLayout w:type="fixed"/>
        <w:tblLook w:val="04A0"/>
      </w:tblPr>
      <w:tblGrid>
        <w:gridCol w:w="1291"/>
        <w:gridCol w:w="1701"/>
        <w:gridCol w:w="4253"/>
        <w:gridCol w:w="1418"/>
        <w:gridCol w:w="1134"/>
        <w:gridCol w:w="850"/>
      </w:tblGrid>
      <w:tr w:rsidR="00770FCD" w:rsidTr="00770FCD">
        <w:trPr>
          <w:trHeight w:val="557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ДОХОДЫ БЮДЖЕТА</w:t>
            </w:r>
          </w:p>
        </w:tc>
      </w:tr>
      <w:tr w:rsidR="00770FCD" w:rsidTr="00770FCD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FCD" w:rsidRDefault="00770FCD" w:rsidP="00547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</w:tr>
      <w:tr w:rsidR="00770FCD" w:rsidTr="00770FCD">
        <w:trPr>
          <w:trHeight w:val="570"/>
        </w:trPr>
        <w:tc>
          <w:tcPr>
            <w:tcW w:w="129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Код главного администратора дохода бюджета Кузьмищенского сельского поселения Костромского муниципального района Костромской области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кодов классификации доходов бюджетов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Утвержденные бюджетные назначения на 01.07.2025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Исполнено на 01.07.2025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001F02" w:rsidRDefault="00770FCD" w:rsidP="0054795F">
            <w:pPr>
              <w:jc w:val="center"/>
              <w:rPr>
                <w:color w:val="000000"/>
                <w:sz w:val="14"/>
                <w:szCs w:val="14"/>
              </w:rPr>
            </w:pPr>
            <w:r w:rsidRPr="00001F02">
              <w:rPr>
                <w:color w:val="000000"/>
                <w:sz w:val="14"/>
                <w:szCs w:val="14"/>
              </w:rPr>
              <w:t>% исполнения</w:t>
            </w:r>
          </w:p>
        </w:tc>
      </w:tr>
      <w:tr w:rsidR="00770FCD" w:rsidTr="00770FCD">
        <w:trPr>
          <w:trHeight w:val="765"/>
        </w:trPr>
        <w:tc>
          <w:tcPr>
            <w:tcW w:w="12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rPr>
                <w:color w:val="000000"/>
                <w:sz w:val="16"/>
                <w:szCs w:val="16"/>
              </w:rPr>
            </w:pPr>
          </w:p>
        </w:tc>
      </w:tr>
      <w:tr w:rsidR="00770FCD" w:rsidTr="00770FCD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5 115 639,00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1 254 747,46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24,53</w:t>
            </w:r>
          </w:p>
        </w:tc>
      </w:tr>
      <w:tr w:rsidR="00770FCD" w:rsidTr="00770FCD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10102000010000110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1 068 655,00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405 565,64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37,95</w:t>
            </w:r>
          </w:p>
        </w:tc>
      </w:tr>
      <w:tr w:rsidR="00770FCD" w:rsidTr="00770FCD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10102010010000110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1 001 055,00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379 743,68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37,93</w:t>
            </w:r>
          </w:p>
        </w:tc>
      </w:tr>
      <w:tr w:rsidR="00770FCD" w:rsidTr="00770FCD">
        <w:trPr>
          <w:trHeight w:val="11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10102020010000110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17 747,55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70,15</w:t>
            </w:r>
          </w:p>
        </w:tc>
      </w:tr>
      <w:tr w:rsidR="00770FCD" w:rsidTr="00770FCD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10102030010000110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70FCD" w:rsidTr="00770FCD">
        <w:trPr>
          <w:trHeight w:val="9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10102040010000110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8 054,60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161,09</w:t>
            </w:r>
          </w:p>
        </w:tc>
      </w:tr>
      <w:tr w:rsidR="00770FCD" w:rsidTr="00770FCD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10300000000000000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883 334,00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358 377,20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40,57</w:t>
            </w:r>
          </w:p>
        </w:tc>
      </w:tr>
      <w:tr w:rsidR="00770FCD" w:rsidTr="00770FCD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10302000010000110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883 334,00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358 377,20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40,57</w:t>
            </w:r>
          </w:p>
        </w:tc>
      </w:tr>
      <w:tr w:rsidR="00770FCD" w:rsidTr="00770FCD">
        <w:trPr>
          <w:trHeight w:val="9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10302231010000110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461 999,00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180 251,23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39,02</w:t>
            </w:r>
          </w:p>
        </w:tc>
      </w:tr>
      <w:tr w:rsidR="00770FCD" w:rsidTr="00770FCD">
        <w:trPr>
          <w:trHeight w:val="11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10302241010000110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1 109,91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53,31</w:t>
            </w:r>
          </w:p>
        </w:tc>
      </w:tr>
      <w:tr w:rsidR="00770FCD" w:rsidTr="00770FCD">
        <w:trPr>
          <w:trHeight w:val="9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10302251010000110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>
              <w:rPr>
                <w:color w:val="000000"/>
                <w:sz w:val="16"/>
                <w:szCs w:val="16"/>
              </w:rPr>
              <w:lastRenderedPageBreak/>
              <w:t>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466 574,00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196 425,88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42,10</w:t>
            </w:r>
          </w:p>
        </w:tc>
      </w:tr>
      <w:tr w:rsidR="00770FCD" w:rsidTr="00770FCD">
        <w:trPr>
          <w:trHeight w:val="9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10302261010000110.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-47 321,00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-19 409,82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41,02</w:t>
            </w:r>
          </w:p>
        </w:tc>
      </w:tr>
      <w:tr w:rsidR="00770FCD" w:rsidTr="00770FCD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10500000000000000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224 571,90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32,23</w:t>
            </w:r>
          </w:p>
        </w:tc>
      </w:tr>
      <w:tr w:rsidR="00770FCD" w:rsidTr="00770FCD">
        <w:trPr>
          <w:trHeight w:val="24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10501011010000110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142 498,35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25,52</w:t>
            </w:r>
          </w:p>
        </w:tc>
      </w:tr>
      <w:tr w:rsidR="00770FCD" w:rsidTr="00770FCD">
        <w:trPr>
          <w:trHeight w:val="8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10501021010000110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82 073,55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59,26</w:t>
            </w:r>
          </w:p>
        </w:tc>
      </w:tr>
      <w:tr w:rsidR="00770FCD" w:rsidTr="00770FCD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10600000000000000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2 466 850,00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266 232,72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10,79</w:t>
            </w:r>
          </w:p>
        </w:tc>
      </w:tr>
      <w:tr w:rsidR="00770FCD" w:rsidTr="00770FCD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10601030100000110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93 355,95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13,46</w:t>
            </w:r>
          </w:p>
        </w:tc>
      </w:tr>
      <w:tr w:rsidR="00770FCD" w:rsidTr="00770FCD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10606033100000110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126 225,74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62,64</w:t>
            </w:r>
          </w:p>
        </w:tc>
      </w:tr>
      <w:tr w:rsidR="00770FCD" w:rsidTr="00770FCD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10606043100000110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1 571 950,00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46 651,03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2,97</w:t>
            </w:r>
          </w:p>
        </w:tc>
      </w:tr>
      <w:tr w:rsidR="00770FCD" w:rsidTr="00770FCD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722 973,00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144 379,02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19,97</w:t>
            </w:r>
          </w:p>
        </w:tc>
      </w:tr>
      <w:tr w:rsidR="00770FCD" w:rsidTr="00770FCD">
        <w:trPr>
          <w:trHeight w:val="6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11100000000000000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422 973,00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54 295,36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12,84</w:t>
            </w:r>
          </w:p>
        </w:tc>
      </w:tr>
      <w:tr w:rsidR="00770FCD" w:rsidTr="00770FCD">
        <w:trPr>
          <w:trHeight w:val="6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11109045100000120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422 973,00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54 295,36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12,84</w:t>
            </w:r>
          </w:p>
        </w:tc>
      </w:tr>
      <w:tr w:rsidR="00770FCD" w:rsidTr="00770FCD">
        <w:trPr>
          <w:trHeight w:val="5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11300000000000000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64 718,14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21,57</w:t>
            </w:r>
          </w:p>
        </w:tc>
      </w:tr>
      <w:tr w:rsidR="00770FCD" w:rsidTr="00770FCD">
        <w:trPr>
          <w:trHeight w:val="5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11302065100000130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37 055,14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14,82</w:t>
            </w:r>
          </w:p>
        </w:tc>
      </w:tr>
      <w:tr w:rsidR="00770FCD" w:rsidTr="00770FCD">
        <w:trPr>
          <w:trHeight w:val="5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11301995100000130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27 663,00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55,33</w:t>
            </w:r>
          </w:p>
        </w:tc>
      </w:tr>
      <w:tr w:rsidR="00770FCD" w:rsidTr="00770FCD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11400000000000000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25 365,52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0FCD" w:rsidTr="00770FCD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11406325100000430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25 365,52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0FCD" w:rsidTr="00770FCD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НАЛОГОВЫХ И НЕНАЛОГОВЫХ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5 838 612,00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1 399 126,48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23,96</w:t>
            </w:r>
          </w:p>
        </w:tc>
      </w:tr>
      <w:tr w:rsidR="00770FCD" w:rsidTr="00770FCD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20000000000000000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9 463 299,00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2 317 012,26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24,48</w:t>
            </w:r>
          </w:p>
        </w:tc>
      </w:tr>
      <w:tr w:rsidR="00770FCD" w:rsidTr="00770FCD">
        <w:trPr>
          <w:trHeight w:val="7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20200000000000000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9 463 299,00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2 317 012,26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24,48</w:t>
            </w:r>
          </w:p>
        </w:tc>
      </w:tr>
      <w:tr w:rsidR="00770FCD" w:rsidTr="00770FCD">
        <w:trPr>
          <w:trHeight w:val="49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20215001100000150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660 498,00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770FCD" w:rsidTr="00770FCD">
        <w:trPr>
          <w:trHeight w:val="5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20216001100000150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5 651 000,00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21,24</w:t>
            </w:r>
          </w:p>
        </w:tc>
      </w:tr>
      <w:tr w:rsidR="00770FCD" w:rsidTr="00770FCD">
        <w:trPr>
          <w:trHeight w:val="49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20229999100000150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806 999,00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106 999,00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13,26</w:t>
            </w:r>
          </w:p>
        </w:tc>
      </w:tr>
      <w:tr w:rsidR="00770FCD" w:rsidTr="00770FCD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20230024100000150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0FCD" w:rsidTr="00770FCD">
        <w:trPr>
          <w:trHeight w:val="7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20235118100000150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89 008,36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47,62</w:t>
            </w:r>
          </w:p>
        </w:tc>
      </w:tr>
      <w:tr w:rsidR="00770FCD" w:rsidTr="00770FCD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20240014100000150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260 506,90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17,43</w:t>
            </w:r>
          </w:p>
        </w:tc>
      </w:tr>
      <w:tr w:rsidR="00770FCD" w:rsidTr="00770FCD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15 301 911,00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3 716 138,74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24,29</w:t>
            </w:r>
          </w:p>
        </w:tc>
      </w:tr>
    </w:tbl>
    <w:p w:rsidR="00770FCD" w:rsidRDefault="00770FCD" w:rsidP="00770FCD">
      <w:pPr>
        <w:spacing w:after="200" w:line="276" w:lineRule="auto"/>
        <w:jc w:val="right"/>
        <w:rPr>
          <w:color w:val="000000"/>
        </w:rPr>
      </w:pPr>
    </w:p>
    <w:p w:rsidR="00770FCD" w:rsidRDefault="00770FCD" w:rsidP="00770FCD">
      <w:pPr>
        <w:spacing w:after="200" w:line="276" w:lineRule="auto"/>
        <w:jc w:val="right"/>
        <w:rPr>
          <w:sz w:val="28"/>
          <w:szCs w:val="28"/>
        </w:rPr>
      </w:pPr>
      <w:r w:rsidRPr="004A6446">
        <w:rPr>
          <w:color w:val="000000"/>
        </w:rPr>
        <w:t xml:space="preserve">Приложение </w:t>
      </w:r>
      <w:r>
        <w:rPr>
          <w:color w:val="000000"/>
        </w:rPr>
        <w:t>2</w:t>
      </w:r>
      <w:r w:rsidRPr="004A6446">
        <w:rPr>
          <w:color w:val="000000"/>
        </w:rPr>
        <w:br/>
        <w:t>к Решению Совета депутатов Кузьмищенского сельского поселения</w:t>
      </w:r>
      <w:r w:rsidRPr="004A6446">
        <w:rPr>
          <w:color w:val="000000"/>
        </w:rPr>
        <w:br/>
        <w:t xml:space="preserve">«Об исполнении бюджета Кузьмищенского сельского поселения за </w:t>
      </w:r>
      <w:r>
        <w:rPr>
          <w:color w:val="000000"/>
        </w:rPr>
        <w:t>6 месяцев</w:t>
      </w:r>
      <w:r w:rsidRPr="004A6446">
        <w:rPr>
          <w:color w:val="000000"/>
        </w:rPr>
        <w:t>202</w:t>
      </w:r>
      <w:r>
        <w:rPr>
          <w:color w:val="000000"/>
        </w:rPr>
        <w:t>5</w:t>
      </w:r>
      <w:r w:rsidRPr="004A6446">
        <w:rPr>
          <w:color w:val="000000"/>
        </w:rPr>
        <w:t xml:space="preserve"> год »</w:t>
      </w:r>
      <w:r w:rsidRPr="004A6446">
        <w:rPr>
          <w:color w:val="000000"/>
        </w:rPr>
        <w:br/>
        <w:t xml:space="preserve">от </w:t>
      </w:r>
      <w:r>
        <w:rPr>
          <w:color w:val="000000"/>
        </w:rPr>
        <w:t>16.07.2025 г. № 19</w:t>
      </w:r>
    </w:p>
    <w:tbl>
      <w:tblPr>
        <w:tblW w:w="10677" w:type="dxa"/>
        <w:tblInd w:w="93" w:type="dxa"/>
        <w:tblLayout w:type="fixed"/>
        <w:tblLook w:val="04A0"/>
      </w:tblPr>
      <w:tblGrid>
        <w:gridCol w:w="4268"/>
        <w:gridCol w:w="992"/>
        <w:gridCol w:w="850"/>
        <w:gridCol w:w="851"/>
        <w:gridCol w:w="604"/>
        <w:gridCol w:w="1276"/>
        <w:gridCol w:w="1134"/>
        <w:gridCol w:w="702"/>
      </w:tblGrid>
      <w:tr w:rsidR="00770FCD" w:rsidTr="00770FCD">
        <w:trPr>
          <w:trHeight w:val="566"/>
        </w:trPr>
        <w:tc>
          <w:tcPr>
            <w:tcW w:w="10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Расходы бюджета</w:t>
            </w:r>
          </w:p>
        </w:tc>
      </w:tr>
      <w:tr w:rsidR="00770FCD" w:rsidTr="00770FCD">
        <w:trPr>
          <w:trHeight w:val="300"/>
        </w:trPr>
        <w:tc>
          <w:tcPr>
            <w:tcW w:w="4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Код главного распорядителя бюджетных средств Кузьмищенского сельского поселения Костромского муниципального района Костромской области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Утвержденная сумма </w:t>
            </w:r>
            <w:proofErr w:type="gramStart"/>
            <w:r>
              <w:rPr>
                <w:color w:val="000000"/>
                <w:sz w:val="16"/>
                <w:szCs w:val="16"/>
              </w:rPr>
              <w:t>согласно Решения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СД </w:t>
            </w:r>
            <w:r>
              <w:rPr>
                <w:color w:val="000000"/>
                <w:sz w:val="16"/>
                <w:szCs w:val="16"/>
              </w:rPr>
              <w:br/>
              <w:t xml:space="preserve">на 01.07.2025 , </w:t>
            </w:r>
            <w:r>
              <w:rPr>
                <w:color w:val="000000"/>
                <w:sz w:val="16"/>
                <w:szCs w:val="16"/>
              </w:rPr>
              <w:br/>
              <w:t>руб.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Исполнено на 01.07.2025, </w:t>
            </w:r>
            <w:r>
              <w:rPr>
                <w:color w:val="000000"/>
                <w:sz w:val="16"/>
                <w:szCs w:val="16"/>
              </w:rPr>
              <w:br/>
              <w:t>руб.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001F02" w:rsidRDefault="00770FCD" w:rsidP="0054795F">
            <w:pPr>
              <w:jc w:val="center"/>
              <w:rPr>
                <w:color w:val="000000"/>
                <w:sz w:val="14"/>
                <w:szCs w:val="14"/>
              </w:rPr>
            </w:pPr>
            <w:r w:rsidRPr="00001F02">
              <w:rPr>
                <w:color w:val="000000"/>
                <w:sz w:val="14"/>
                <w:szCs w:val="14"/>
              </w:rPr>
              <w:t>% исполнения</w:t>
            </w:r>
          </w:p>
        </w:tc>
      </w:tr>
      <w:tr w:rsidR="00770FCD" w:rsidTr="00770FCD">
        <w:trPr>
          <w:trHeight w:val="1518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rPr>
                <w:color w:val="000000"/>
                <w:sz w:val="16"/>
                <w:szCs w:val="16"/>
              </w:rPr>
            </w:pPr>
          </w:p>
        </w:tc>
      </w:tr>
      <w:tr w:rsidR="00770FCD" w:rsidTr="00770FCD">
        <w:trPr>
          <w:trHeight w:val="300"/>
        </w:trPr>
        <w:tc>
          <w:tcPr>
            <w:tcW w:w="10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770FCD" w:rsidTr="00770FCD">
        <w:trPr>
          <w:trHeight w:val="20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6 755 397,00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2 825 287,80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41,82</w:t>
            </w:r>
          </w:p>
        </w:tc>
      </w:tr>
      <w:tr w:rsidR="00770FCD" w:rsidTr="00770FC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1 599 891,00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744 411,23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46,53</w:t>
            </w:r>
          </w:p>
        </w:tc>
      </w:tr>
      <w:tr w:rsidR="00770FCD" w:rsidTr="00770FCD">
        <w:trPr>
          <w:trHeight w:val="15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по оплате  труда высшего должностного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6100000110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1 383 943,00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578 553,43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41,80</w:t>
            </w:r>
          </w:p>
        </w:tc>
      </w:tr>
      <w:tr w:rsidR="00770FCD" w:rsidTr="00770FCD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1 383 943,00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578 553,43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41,80</w:t>
            </w:r>
          </w:p>
        </w:tc>
      </w:tr>
      <w:tr w:rsidR="00770FCD" w:rsidTr="00770FC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функций высшего должностного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6100000190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165 857,80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76,80</w:t>
            </w:r>
          </w:p>
        </w:tc>
      </w:tr>
      <w:tr w:rsidR="00770FCD" w:rsidTr="00770FCD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165 857,80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76,80</w:t>
            </w:r>
          </w:p>
        </w:tc>
      </w:tr>
      <w:tr w:rsidR="00770FCD" w:rsidTr="00770FCD">
        <w:trPr>
          <w:trHeight w:val="47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4 741 081,00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1 915 381,59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40,40</w:t>
            </w:r>
          </w:p>
        </w:tc>
      </w:tr>
      <w:tr w:rsidR="00770FCD" w:rsidTr="00770FCD">
        <w:trPr>
          <w:trHeight w:val="2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6600000110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3 937 030,00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1 528 941,34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38,83</w:t>
            </w:r>
          </w:p>
        </w:tc>
      </w:tr>
      <w:tr w:rsidR="00770FCD" w:rsidTr="00770FCD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3 937 030,00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1 528 941,34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38,83</w:t>
            </w:r>
          </w:p>
        </w:tc>
      </w:tr>
      <w:tr w:rsidR="00770FCD" w:rsidTr="00770FC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6600000190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801 651,00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386 440,25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48,21</w:t>
            </w:r>
          </w:p>
        </w:tc>
      </w:tr>
      <w:tr w:rsidR="00770FCD" w:rsidTr="00770FCD">
        <w:trPr>
          <w:trHeight w:val="22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787 131,00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379 097,23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48,16</w:t>
            </w:r>
          </w:p>
        </w:tc>
      </w:tr>
      <w:tr w:rsidR="00770FCD" w:rsidTr="00770FC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7 343,02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50,57</w:t>
            </w:r>
          </w:p>
        </w:tc>
      </w:tr>
      <w:tr w:rsidR="00770FCD" w:rsidTr="00770FC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6600072090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0FCD" w:rsidTr="00770FCD">
        <w:trPr>
          <w:trHeight w:val="32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0FCD" w:rsidTr="00770FC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414 425,00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165 494,98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39,93</w:t>
            </w:r>
          </w:p>
        </w:tc>
      </w:tr>
      <w:tr w:rsidR="00770FCD" w:rsidTr="00770FCD">
        <w:trPr>
          <w:trHeight w:val="5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бюджету муниципального района 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9900001790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115 862,00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115 862,00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70FCD" w:rsidTr="00770FC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115 862,00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115 862,00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70FCD" w:rsidTr="00770FC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9900021000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0FCD" w:rsidTr="00770FCD">
        <w:trPr>
          <w:trHeight w:val="1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0FCD" w:rsidTr="00770FCD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9900022020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3 563,00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70FCD" w:rsidTr="00770FC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3 563,00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70FCD" w:rsidTr="00770FC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прочих обязательств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9900022040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46 069,98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16,45</w:t>
            </w:r>
          </w:p>
        </w:tc>
      </w:tr>
      <w:tr w:rsidR="00770FCD" w:rsidTr="00770FCD">
        <w:trPr>
          <w:trHeight w:val="3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46 069,98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16,45</w:t>
            </w:r>
          </w:p>
        </w:tc>
      </w:tr>
      <w:tr w:rsidR="00770FCD" w:rsidTr="00770FCD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89 008,36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47,62</w:t>
            </w:r>
          </w:p>
        </w:tc>
      </w:tr>
      <w:tr w:rsidR="00770FCD" w:rsidTr="00770FCD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89 008,36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47,62</w:t>
            </w:r>
          </w:p>
        </w:tc>
      </w:tr>
      <w:tr w:rsidR="00770FCD" w:rsidTr="00770FCD">
        <w:trPr>
          <w:trHeight w:val="4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6600051180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89 008,36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47,62</w:t>
            </w:r>
          </w:p>
        </w:tc>
      </w:tr>
      <w:tr w:rsidR="00770FCD" w:rsidTr="00770FCD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89 008,36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47,62</w:t>
            </w:r>
          </w:p>
        </w:tc>
      </w:tr>
      <w:tr w:rsidR="00770FCD" w:rsidTr="00770FCD">
        <w:trPr>
          <w:trHeight w:val="1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35 120,00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-14 880,00</w:t>
            </w:r>
          </w:p>
        </w:tc>
      </w:tr>
      <w:tr w:rsidR="00770FCD" w:rsidTr="00770FCD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35 120,00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70,24</w:t>
            </w:r>
          </w:p>
        </w:tc>
      </w:tr>
      <w:tr w:rsidR="00770FCD" w:rsidTr="00770FCD">
        <w:trPr>
          <w:trHeight w:val="45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мероприятий по обеспечению первичных мер пожарной безопасности в границах населенных пунктов  на территории Кузьмищенского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9900023200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35 120,00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70,24</w:t>
            </w:r>
          </w:p>
        </w:tc>
      </w:tr>
      <w:tr w:rsidR="00770FCD" w:rsidTr="00770FCD">
        <w:trPr>
          <w:trHeight w:val="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35 120,00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70,24</w:t>
            </w:r>
          </w:p>
        </w:tc>
      </w:tr>
      <w:tr w:rsidR="00770FCD" w:rsidTr="00770FCD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2 002 334,00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841 750,77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42,04</w:t>
            </w:r>
          </w:p>
        </w:tc>
      </w:tr>
      <w:tr w:rsidR="00770FCD" w:rsidTr="00770FCD">
        <w:trPr>
          <w:trHeight w:val="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1 852 334,00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802 750,77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43,34</w:t>
            </w:r>
          </w:p>
        </w:tc>
      </w:tr>
      <w:tr w:rsidR="00770FCD" w:rsidTr="00770FCD">
        <w:trPr>
          <w:trHeight w:val="54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«Осуществление дорожной деятельности на  территории Кузьмищенского сельского поселения Костромского муниципального района Костромской области»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1 852 334,00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802 750,77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43,34</w:t>
            </w:r>
          </w:p>
        </w:tc>
      </w:tr>
      <w:tr w:rsidR="00770FCD" w:rsidTr="00770FCD">
        <w:trPr>
          <w:trHeight w:val="47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>
              <w:rPr>
                <w:color w:val="000000"/>
                <w:sz w:val="16"/>
                <w:szCs w:val="16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Костромского муниципального района Костромской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0200020300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260 506,90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81,66</w:t>
            </w:r>
          </w:p>
        </w:tc>
      </w:tr>
      <w:tr w:rsidR="00770FCD" w:rsidTr="00770FCD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260 506,90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81,66</w:t>
            </w:r>
          </w:p>
        </w:tc>
      </w:tr>
      <w:tr w:rsidR="00770FCD" w:rsidTr="00770FCD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сети автомобильных дорог общего пользования местного значения за счет средств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0200024010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0FCD" w:rsidTr="00770FCD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0FCD" w:rsidTr="00770FCD">
        <w:trPr>
          <w:trHeight w:val="55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020009Д100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883 334,00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542 243,87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61,39</w:t>
            </w:r>
          </w:p>
        </w:tc>
      </w:tr>
      <w:tr w:rsidR="00770FCD" w:rsidTr="00770FCD">
        <w:trPr>
          <w:trHeight w:val="2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883 334,00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542 243,87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61,39</w:t>
            </w:r>
          </w:p>
        </w:tc>
      </w:tr>
      <w:tr w:rsidR="00770FCD" w:rsidTr="00770FC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770FCD" w:rsidTr="00770FC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расходы по землеустройству и землепользованию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9900020310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770FCD" w:rsidTr="00770FC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26,00</w:t>
            </w:r>
          </w:p>
        </w:tc>
      </w:tr>
      <w:tr w:rsidR="00770FCD" w:rsidTr="00770FC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4 868 750,00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1 410 109,25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-3 458 640,75</w:t>
            </w:r>
          </w:p>
        </w:tc>
      </w:tr>
      <w:tr w:rsidR="00770FCD" w:rsidTr="00770FCD">
        <w:trPr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28 645,93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31,04</w:t>
            </w:r>
          </w:p>
        </w:tc>
      </w:tr>
      <w:tr w:rsidR="00770FCD" w:rsidTr="00770FCD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«Жилищная инфраструктура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28 645,93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31,04</w:t>
            </w:r>
          </w:p>
        </w:tc>
      </w:tr>
      <w:tr w:rsidR="00770FCD" w:rsidTr="00770FCD">
        <w:trPr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и текущий ремонт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1000020410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0FCD" w:rsidTr="00770FCD">
        <w:trPr>
          <w:trHeight w:val="1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0FCD" w:rsidTr="00770FCD">
        <w:trPr>
          <w:trHeight w:val="5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1000020430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28 645,93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46,00</w:t>
            </w:r>
          </w:p>
        </w:tc>
      </w:tr>
      <w:tr w:rsidR="00770FCD" w:rsidTr="00770FCD">
        <w:trPr>
          <w:trHeight w:val="15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28 645,93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46,00</w:t>
            </w:r>
          </w:p>
        </w:tc>
      </w:tr>
      <w:tr w:rsidR="00770FCD" w:rsidTr="00770FC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1 176 000,00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0FCD" w:rsidTr="00770FCD">
        <w:trPr>
          <w:trHeight w:val="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осуществление полномочий по организации водоснабжения в границах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9900020650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1 176 000,00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0FCD" w:rsidTr="00770FCD">
        <w:trPr>
          <w:trHeight w:val="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1 176 000,00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0FCD" w:rsidTr="00770FC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3 600 470,00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1 381 463,32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38,37</w:t>
            </w:r>
          </w:p>
        </w:tc>
      </w:tr>
      <w:tr w:rsidR="00770FCD" w:rsidTr="00770FCD">
        <w:trPr>
          <w:trHeight w:val="2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 программа «Благоустройство территории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3 600 470,00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1 381 463,32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38,37</w:t>
            </w:r>
          </w:p>
        </w:tc>
      </w:tr>
      <w:tr w:rsidR="00770FCD" w:rsidTr="00770FC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сетей уличного освещения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0600020210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1 728 320,00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724 023,08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41,89</w:t>
            </w:r>
          </w:p>
        </w:tc>
      </w:tr>
      <w:tr w:rsidR="00770FCD" w:rsidTr="00770FCD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1 728 320,00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724 023,08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41,89</w:t>
            </w:r>
          </w:p>
        </w:tc>
      </w:tr>
      <w:tr w:rsidR="00770FCD" w:rsidTr="00770FCD">
        <w:trPr>
          <w:trHeight w:val="27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мероприятия в области благоустройства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0600020240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548 208,24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58,01</w:t>
            </w:r>
          </w:p>
        </w:tc>
      </w:tr>
      <w:tr w:rsidR="00770FCD" w:rsidTr="00770FCD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548 208,24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58,01</w:t>
            </w:r>
          </w:p>
        </w:tc>
      </w:tr>
      <w:tr w:rsidR="00770FCD" w:rsidTr="00770FCD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по результатам областного конкурса на лучшую организацию работы ТОС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06000S1040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729 167,00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0FCD" w:rsidTr="00770FCD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729 167,00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0FCD" w:rsidTr="00770FCD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осуществление органами местного самоуправления муниципального образования мероприятий по борьбе с борщевиком Сосновского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06000S2250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197 983,00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109 232,00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55,17</w:t>
            </w:r>
          </w:p>
        </w:tc>
      </w:tr>
      <w:tr w:rsidR="00770FCD" w:rsidTr="00770FCD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197 983,00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109 232,00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55,17</w:t>
            </w:r>
          </w:p>
        </w:tc>
      </w:tr>
      <w:tr w:rsidR="00770FCD" w:rsidTr="00770FC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4 248 881,00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1 277 352,15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30,06</w:t>
            </w:r>
          </w:p>
        </w:tc>
      </w:tr>
      <w:tr w:rsidR="00770FCD" w:rsidTr="00770FC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4 248 881,00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1 277 352,15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30,06</w:t>
            </w:r>
          </w:p>
        </w:tc>
      </w:tr>
      <w:tr w:rsidR="00770FCD" w:rsidTr="00770FCD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990000059Д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4 198 881,00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1 269 527,15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30,23</w:t>
            </w:r>
          </w:p>
        </w:tc>
      </w:tr>
      <w:tr w:rsidR="00770FCD" w:rsidTr="00770FCD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2 174 861,00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430 019,64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19,77</w:t>
            </w:r>
          </w:p>
        </w:tc>
      </w:tr>
      <w:tr w:rsidR="00770FCD" w:rsidTr="00770FCD">
        <w:trPr>
          <w:trHeight w:val="35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2 023 970,00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839 504,45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41,48</w:t>
            </w:r>
          </w:p>
        </w:tc>
      </w:tr>
      <w:tr w:rsidR="00770FCD" w:rsidTr="00770FCD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</w:tr>
      <w:tr w:rsidR="00770FCD" w:rsidTr="00770FCD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9900000691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7 825,00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15,65</w:t>
            </w:r>
          </w:p>
        </w:tc>
      </w:tr>
      <w:tr w:rsidR="00770FCD" w:rsidTr="00770FCD">
        <w:trPr>
          <w:trHeight w:val="18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7 825,00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15,65</w:t>
            </w:r>
          </w:p>
        </w:tc>
      </w:tr>
      <w:tr w:rsidR="00770FCD" w:rsidTr="00770FCD">
        <w:trPr>
          <w:trHeight w:val="25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0FCD" w:rsidTr="00770FC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0FCD" w:rsidTr="00770FC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Пенсии за выслугу лет муниципальным служащим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9900083110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0FCD" w:rsidTr="00770FCD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70FCD" w:rsidTr="00770FCD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54 832,00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-95 168,00</w:t>
            </w:r>
          </w:p>
        </w:tc>
      </w:tr>
      <w:tr w:rsidR="00770FCD" w:rsidTr="00770FCD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54 832,00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36,55</w:t>
            </w:r>
          </w:p>
        </w:tc>
      </w:tr>
      <w:tr w:rsidR="00770FCD" w:rsidTr="00770FCD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99000297900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54 832,00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36,55</w:t>
            </w:r>
          </w:p>
        </w:tc>
      </w:tr>
      <w:tr w:rsidR="00770FCD" w:rsidTr="00770FCD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54 832,00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36,55</w:t>
            </w:r>
          </w:p>
        </w:tc>
      </w:tr>
      <w:tr w:rsidR="00770FCD" w:rsidTr="00770FC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18 271 862,00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6 533 460,33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CD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35,76</w:t>
            </w:r>
          </w:p>
        </w:tc>
      </w:tr>
    </w:tbl>
    <w:p w:rsidR="00770FCD" w:rsidRDefault="00770FCD" w:rsidP="00770FCD">
      <w:pPr>
        <w:spacing w:after="200" w:line="276" w:lineRule="auto"/>
        <w:rPr>
          <w:sz w:val="28"/>
          <w:szCs w:val="28"/>
        </w:rPr>
      </w:pPr>
    </w:p>
    <w:p w:rsidR="00770FCD" w:rsidRDefault="00770FCD" w:rsidP="00770FCD">
      <w:pPr>
        <w:spacing w:line="276" w:lineRule="auto"/>
        <w:jc w:val="right"/>
        <w:rPr>
          <w:color w:val="000000"/>
        </w:rPr>
      </w:pPr>
      <w:r w:rsidRPr="004A6446">
        <w:rPr>
          <w:color w:val="000000"/>
        </w:rPr>
        <w:t xml:space="preserve">Приложение </w:t>
      </w:r>
      <w:r>
        <w:rPr>
          <w:color w:val="000000"/>
        </w:rPr>
        <w:t>3</w:t>
      </w:r>
      <w:r w:rsidRPr="004A6446">
        <w:rPr>
          <w:color w:val="000000"/>
        </w:rPr>
        <w:br/>
        <w:t>к Решению Совета депутатов</w:t>
      </w:r>
      <w:r>
        <w:rPr>
          <w:color w:val="000000"/>
        </w:rPr>
        <w:t xml:space="preserve"> </w:t>
      </w:r>
      <w:r w:rsidRPr="004A6446">
        <w:rPr>
          <w:color w:val="000000"/>
        </w:rPr>
        <w:t>Кузьмищенского сельского поселения</w:t>
      </w:r>
      <w:r w:rsidRPr="004A6446">
        <w:rPr>
          <w:color w:val="000000"/>
        </w:rPr>
        <w:br/>
        <w:t>«Об исполнении бюджета</w:t>
      </w:r>
      <w:r>
        <w:rPr>
          <w:color w:val="000000"/>
        </w:rPr>
        <w:t xml:space="preserve"> К</w:t>
      </w:r>
      <w:r w:rsidRPr="004A6446">
        <w:rPr>
          <w:color w:val="000000"/>
        </w:rPr>
        <w:t>узьмищенского сельского поселения</w:t>
      </w:r>
      <w:r>
        <w:rPr>
          <w:color w:val="000000"/>
        </w:rPr>
        <w:t xml:space="preserve"> </w:t>
      </w:r>
      <w:r w:rsidRPr="004A6446">
        <w:rPr>
          <w:color w:val="000000"/>
        </w:rPr>
        <w:t xml:space="preserve">за </w:t>
      </w:r>
      <w:r>
        <w:rPr>
          <w:color w:val="000000"/>
        </w:rPr>
        <w:t>6 месяцев</w:t>
      </w:r>
      <w:r w:rsidRPr="004A6446">
        <w:rPr>
          <w:color w:val="000000"/>
        </w:rPr>
        <w:t>202</w:t>
      </w:r>
      <w:r>
        <w:rPr>
          <w:color w:val="000000"/>
        </w:rPr>
        <w:t>5 год</w:t>
      </w:r>
      <w:r w:rsidRPr="004A6446">
        <w:rPr>
          <w:color w:val="000000"/>
        </w:rPr>
        <w:t>»</w:t>
      </w:r>
    </w:p>
    <w:p w:rsidR="00770FCD" w:rsidRDefault="00770FCD" w:rsidP="00770FCD">
      <w:pPr>
        <w:spacing w:line="276" w:lineRule="auto"/>
        <w:jc w:val="right"/>
        <w:rPr>
          <w:sz w:val="28"/>
          <w:szCs w:val="28"/>
        </w:rPr>
      </w:pPr>
      <w:r w:rsidRPr="004A6446">
        <w:rPr>
          <w:color w:val="000000"/>
        </w:rPr>
        <w:t xml:space="preserve">от </w:t>
      </w:r>
      <w:r>
        <w:rPr>
          <w:color w:val="000000"/>
        </w:rPr>
        <w:t>16.07.2025 г. № 19</w:t>
      </w:r>
    </w:p>
    <w:p w:rsidR="00770FCD" w:rsidRDefault="00770FCD" w:rsidP="00770FCD">
      <w:pPr>
        <w:spacing w:after="200" w:line="276" w:lineRule="auto"/>
        <w:jc w:val="right"/>
        <w:rPr>
          <w:sz w:val="28"/>
          <w:szCs w:val="28"/>
        </w:rPr>
      </w:pPr>
    </w:p>
    <w:tbl>
      <w:tblPr>
        <w:tblW w:w="10647" w:type="dxa"/>
        <w:tblInd w:w="93" w:type="dxa"/>
        <w:tblLayout w:type="fixed"/>
        <w:tblLook w:val="04A0"/>
      </w:tblPr>
      <w:tblGrid>
        <w:gridCol w:w="2283"/>
        <w:gridCol w:w="4536"/>
        <w:gridCol w:w="1418"/>
        <w:gridCol w:w="1276"/>
        <w:gridCol w:w="1134"/>
      </w:tblGrid>
      <w:tr w:rsidR="00770FCD" w:rsidTr="00770FCD">
        <w:trPr>
          <w:trHeight w:val="853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FCD" w:rsidRDefault="00770FCD" w:rsidP="0054795F">
            <w:pPr>
              <w:jc w:val="center"/>
              <w:rPr>
                <w:b/>
                <w:bCs/>
                <w:color w:val="000000"/>
              </w:rPr>
            </w:pPr>
            <w:bookmarkStart w:id="2" w:name="_GoBack"/>
            <w:bookmarkEnd w:id="2"/>
            <w:r>
              <w:rPr>
                <w:b/>
                <w:bCs/>
                <w:color w:val="000000"/>
              </w:rPr>
              <w:br/>
              <w:t>3. ИСТОЧНИКИ ФИНАНСИРОВАНИЯ ДЕФИЦИТА БЮДЖЕТА</w:t>
            </w:r>
            <w:r>
              <w:rPr>
                <w:b/>
                <w:bCs/>
                <w:color w:val="000000"/>
              </w:rPr>
              <w:br/>
              <w:t xml:space="preserve">НА 2025 ГОД                                                                                                                                                            </w:t>
            </w:r>
          </w:p>
        </w:tc>
      </w:tr>
      <w:tr w:rsidR="00770FCD" w:rsidTr="00770FCD">
        <w:trPr>
          <w:trHeight w:val="115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Утверждено бюджетом на 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Исполнено за 6 месяцев 2025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770FCD" w:rsidTr="00770FCD">
        <w:trPr>
          <w:trHeight w:val="18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CD" w:rsidRPr="0080186E" w:rsidRDefault="00770FCD" w:rsidP="00547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CD" w:rsidRPr="0080186E" w:rsidRDefault="00770FCD" w:rsidP="00547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FCD" w:rsidRPr="0080186E" w:rsidRDefault="00770FCD" w:rsidP="00547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FCD" w:rsidRPr="0080186E" w:rsidRDefault="00770FCD" w:rsidP="005479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FCD" w:rsidRPr="0080186E" w:rsidRDefault="00770FCD" w:rsidP="0054795F">
            <w:pPr>
              <w:rPr>
                <w:color w:val="000000"/>
                <w:sz w:val="16"/>
                <w:szCs w:val="16"/>
              </w:rPr>
            </w:pPr>
          </w:p>
        </w:tc>
      </w:tr>
      <w:tr w:rsidR="00770FCD" w:rsidTr="00770FCD">
        <w:trPr>
          <w:trHeight w:val="33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80186E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80186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186E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80186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186E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80186E">
              <w:rPr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2 969 951,00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2 817 321,59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94,86</w:t>
            </w:r>
          </w:p>
        </w:tc>
      </w:tr>
      <w:tr w:rsidR="00770FCD" w:rsidTr="00770FCD">
        <w:trPr>
          <w:trHeight w:val="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80186E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80186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186E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80186E">
              <w:rPr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2 969 951,00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2 817 321,59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94,86</w:t>
            </w:r>
          </w:p>
        </w:tc>
      </w:tr>
      <w:tr w:rsidR="00770FCD" w:rsidTr="00770FCD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80186E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80186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186E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80186E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-15 301 911,00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-3 716 138,74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24,29</w:t>
            </w:r>
          </w:p>
        </w:tc>
      </w:tr>
      <w:tr w:rsidR="00770FCD" w:rsidTr="00770FCD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80186E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80186E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-15 301 911,00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-3 716 138,74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24,29</w:t>
            </w:r>
          </w:p>
        </w:tc>
      </w:tr>
      <w:tr w:rsidR="00770FCD" w:rsidTr="00770FCD">
        <w:trPr>
          <w:trHeight w:val="27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-15 301 911,00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-3 716 138,74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24,29</w:t>
            </w:r>
          </w:p>
        </w:tc>
      </w:tr>
      <w:tr w:rsidR="00770FCD" w:rsidTr="00770FCD">
        <w:trPr>
          <w:trHeight w:val="14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-15 301 911,00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-3 716 138,74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24,29</w:t>
            </w:r>
          </w:p>
        </w:tc>
      </w:tr>
      <w:tr w:rsidR="00770FCD" w:rsidTr="00770FCD">
        <w:trPr>
          <w:trHeight w:val="35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80186E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80186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186E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80186E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18 271 862,00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6 533 460,33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35,76</w:t>
            </w:r>
          </w:p>
        </w:tc>
      </w:tr>
      <w:tr w:rsidR="00770FCD" w:rsidTr="00770FCD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80186E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80186E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18 271 862,00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6 533 460,33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35,76</w:t>
            </w:r>
          </w:p>
        </w:tc>
      </w:tr>
      <w:tr w:rsidR="00770FCD" w:rsidTr="00770FCD">
        <w:trPr>
          <w:trHeight w:val="36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18 271 862,00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6 533 460,33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35,76</w:t>
            </w:r>
          </w:p>
        </w:tc>
      </w:tr>
      <w:tr w:rsidR="00770FCD" w:rsidTr="00770FCD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18 271 862,00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6 533 460,33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35,76</w:t>
            </w:r>
          </w:p>
        </w:tc>
      </w:tr>
      <w:tr w:rsidR="00770FCD" w:rsidTr="00770FCD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2 969 951,00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2 817 321,59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CD" w:rsidRPr="0080186E" w:rsidRDefault="00770FCD" w:rsidP="0054795F">
            <w:pPr>
              <w:jc w:val="center"/>
              <w:rPr>
                <w:color w:val="000000"/>
                <w:sz w:val="16"/>
                <w:szCs w:val="16"/>
              </w:rPr>
            </w:pPr>
            <w:r w:rsidRPr="0080186E">
              <w:rPr>
                <w:color w:val="000000"/>
                <w:sz w:val="16"/>
                <w:szCs w:val="16"/>
              </w:rPr>
              <w:t>60,04</w:t>
            </w:r>
          </w:p>
        </w:tc>
      </w:tr>
    </w:tbl>
    <w:p w:rsidR="00770FCD" w:rsidRPr="004A6446" w:rsidRDefault="00770FCD" w:rsidP="00770FCD">
      <w:pPr>
        <w:spacing w:after="200"/>
        <w:rPr>
          <w:sz w:val="28"/>
          <w:szCs w:val="28"/>
        </w:rPr>
      </w:pPr>
    </w:p>
    <w:p w:rsidR="00CA4D96" w:rsidRDefault="00CA4D96" w:rsidP="00760336">
      <w:pPr>
        <w:jc w:val="right"/>
        <w:rPr>
          <w:b/>
          <w:shadow/>
          <w:noProof/>
          <w:spacing w:val="30"/>
          <w:szCs w:val="28"/>
          <w:lang w:eastAsia="ru-RU"/>
        </w:rPr>
      </w:pPr>
    </w:p>
    <w:sectPr w:rsidR="00CA4D96" w:rsidSect="00770FCD">
      <w:footerReference w:type="default" r:id="rId10"/>
      <w:footerReference w:type="first" r:id="rId11"/>
      <w:pgSz w:w="11906" w:h="16838"/>
      <w:pgMar w:top="1134" w:right="1701" w:bottom="1134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504" w:rsidRDefault="007A3504">
      <w:r>
        <w:separator/>
      </w:r>
    </w:p>
  </w:endnote>
  <w:endnote w:type="continuationSeparator" w:id="1">
    <w:p w:rsidR="007A3504" w:rsidRDefault="007A3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04" w:rsidRDefault="007A350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04" w:rsidRDefault="007A350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504" w:rsidRDefault="007A3504">
      <w:r>
        <w:separator/>
      </w:r>
    </w:p>
  </w:footnote>
  <w:footnote w:type="continuationSeparator" w:id="1">
    <w:p w:rsidR="007A3504" w:rsidRDefault="007A3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733A1D20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1EC6A85"/>
    <w:multiLevelType w:val="hybridMultilevel"/>
    <w:tmpl w:val="2422AE48"/>
    <w:lvl w:ilvl="0" w:tplc="80EA0452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6D7043A"/>
    <w:multiLevelType w:val="hybridMultilevel"/>
    <w:tmpl w:val="49D4B9E0"/>
    <w:lvl w:ilvl="0" w:tplc="4C8A9F2E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8">
    <w:nsid w:val="080A280D"/>
    <w:multiLevelType w:val="hybridMultilevel"/>
    <w:tmpl w:val="AD24BEE8"/>
    <w:lvl w:ilvl="0" w:tplc="7940E89A">
      <w:start w:val="1"/>
      <w:numFmt w:val="decimal"/>
      <w:lvlText w:val="%1."/>
      <w:lvlJc w:val="left"/>
      <w:pPr>
        <w:ind w:left="1669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9B33AC6"/>
    <w:multiLevelType w:val="hybridMultilevel"/>
    <w:tmpl w:val="4A143F58"/>
    <w:lvl w:ilvl="0" w:tplc="B0923F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371" w:hanging="360"/>
      </w:pPr>
    </w:lvl>
    <w:lvl w:ilvl="2" w:tplc="99DAE990">
      <w:start w:val="1"/>
      <w:numFmt w:val="lowerRoman"/>
      <w:pStyle w:val="3"/>
      <w:lvlText w:val="%3."/>
      <w:lvlJc w:val="right"/>
      <w:pPr>
        <w:ind w:left="109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0C1A7F37"/>
    <w:multiLevelType w:val="hybridMultilevel"/>
    <w:tmpl w:val="870C4784"/>
    <w:lvl w:ilvl="0" w:tplc="7E4211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149F558A"/>
    <w:multiLevelType w:val="hybridMultilevel"/>
    <w:tmpl w:val="C1EAE0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973B87"/>
    <w:multiLevelType w:val="hybridMultilevel"/>
    <w:tmpl w:val="67665422"/>
    <w:lvl w:ilvl="0" w:tplc="16120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B0D706F"/>
    <w:multiLevelType w:val="hybridMultilevel"/>
    <w:tmpl w:val="E9D66814"/>
    <w:lvl w:ilvl="0" w:tplc="2022255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B34AE8"/>
    <w:multiLevelType w:val="multilevel"/>
    <w:tmpl w:val="CDC6B70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5">
    <w:nsid w:val="37AD3039"/>
    <w:multiLevelType w:val="hybridMultilevel"/>
    <w:tmpl w:val="F3F80BAC"/>
    <w:lvl w:ilvl="0" w:tplc="5C382DBC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3241FC"/>
    <w:multiLevelType w:val="multilevel"/>
    <w:tmpl w:val="9CE8D5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0E624A2"/>
    <w:multiLevelType w:val="hybridMultilevel"/>
    <w:tmpl w:val="50961424"/>
    <w:lvl w:ilvl="0" w:tplc="1BE20DC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9F003B"/>
    <w:multiLevelType w:val="hybridMultilevel"/>
    <w:tmpl w:val="6F72DFA6"/>
    <w:lvl w:ilvl="0" w:tplc="C78AB6AC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12"/>
  </w:num>
  <w:num w:numId="6">
    <w:abstractNumId w:val="10"/>
  </w:num>
  <w:num w:numId="7">
    <w:abstractNumId w:val="2"/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16"/>
  </w:num>
  <w:num w:numId="14">
    <w:abstractNumId w:val="15"/>
  </w:num>
  <w:num w:numId="15">
    <w:abstractNumId w:val="8"/>
  </w:num>
  <w:num w:numId="16">
    <w:abstractNumId w:val="13"/>
  </w:num>
  <w:num w:numId="17">
    <w:abstractNumId w:val="18"/>
  </w:num>
  <w:num w:numId="18">
    <w:abstractNumId w:val="14"/>
  </w:num>
  <w:num w:numId="19">
    <w:abstractNumId w:val="1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6FF"/>
    <w:rsid w:val="000001CD"/>
    <w:rsid w:val="000245FC"/>
    <w:rsid w:val="00066FF5"/>
    <w:rsid w:val="0008475F"/>
    <w:rsid w:val="000A24CC"/>
    <w:rsid w:val="000D6F0B"/>
    <w:rsid w:val="00102840"/>
    <w:rsid w:val="0010489F"/>
    <w:rsid w:val="0011535F"/>
    <w:rsid w:val="0015408E"/>
    <w:rsid w:val="001628B0"/>
    <w:rsid w:val="0016725F"/>
    <w:rsid w:val="00171ACF"/>
    <w:rsid w:val="00195F71"/>
    <w:rsid w:val="001A3F44"/>
    <w:rsid w:val="001B22EF"/>
    <w:rsid w:val="001B51DD"/>
    <w:rsid w:val="001C146F"/>
    <w:rsid w:val="001C44C5"/>
    <w:rsid w:val="001D368D"/>
    <w:rsid w:val="001E38E8"/>
    <w:rsid w:val="001E46F8"/>
    <w:rsid w:val="00220E23"/>
    <w:rsid w:val="0025401A"/>
    <w:rsid w:val="002607B2"/>
    <w:rsid w:val="0028326E"/>
    <w:rsid w:val="002C16C7"/>
    <w:rsid w:val="002C74E9"/>
    <w:rsid w:val="002E64ED"/>
    <w:rsid w:val="002E7501"/>
    <w:rsid w:val="00341053"/>
    <w:rsid w:val="003419D9"/>
    <w:rsid w:val="00352D82"/>
    <w:rsid w:val="00353983"/>
    <w:rsid w:val="00354375"/>
    <w:rsid w:val="00364B9D"/>
    <w:rsid w:val="00374D78"/>
    <w:rsid w:val="00380C58"/>
    <w:rsid w:val="003858A4"/>
    <w:rsid w:val="003B42A5"/>
    <w:rsid w:val="003C0CE3"/>
    <w:rsid w:val="003C0F4E"/>
    <w:rsid w:val="003C35C6"/>
    <w:rsid w:val="003E0021"/>
    <w:rsid w:val="003E1584"/>
    <w:rsid w:val="003F195A"/>
    <w:rsid w:val="003F1997"/>
    <w:rsid w:val="00440253"/>
    <w:rsid w:val="0044075B"/>
    <w:rsid w:val="00446784"/>
    <w:rsid w:val="004471BD"/>
    <w:rsid w:val="0046548F"/>
    <w:rsid w:val="004714C2"/>
    <w:rsid w:val="004855BE"/>
    <w:rsid w:val="00497BA6"/>
    <w:rsid w:val="004C6010"/>
    <w:rsid w:val="004D5797"/>
    <w:rsid w:val="004E0966"/>
    <w:rsid w:val="004F5F38"/>
    <w:rsid w:val="00501F8B"/>
    <w:rsid w:val="005045BC"/>
    <w:rsid w:val="005103D9"/>
    <w:rsid w:val="005778EA"/>
    <w:rsid w:val="005B2025"/>
    <w:rsid w:val="005D3816"/>
    <w:rsid w:val="005D771A"/>
    <w:rsid w:val="005E7CF2"/>
    <w:rsid w:val="00602DD5"/>
    <w:rsid w:val="00602E2B"/>
    <w:rsid w:val="0060372C"/>
    <w:rsid w:val="006063D0"/>
    <w:rsid w:val="00607309"/>
    <w:rsid w:val="00660C19"/>
    <w:rsid w:val="00665C86"/>
    <w:rsid w:val="00670A26"/>
    <w:rsid w:val="006811DA"/>
    <w:rsid w:val="006A0AF9"/>
    <w:rsid w:val="006B747E"/>
    <w:rsid w:val="00760336"/>
    <w:rsid w:val="00770FCD"/>
    <w:rsid w:val="007837C1"/>
    <w:rsid w:val="00785929"/>
    <w:rsid w:val="007A3504"/>
    <w:rsid w:val="007B3DD7"/>
    <w:rsid w:val="007B4C07"/>
    <w:rsid w:val="007F0AC7"/>
    <w:rsid w:val="0080183F"/>
    <w:rsid w:val="00816BD3"/>
    <w:rsid w:val="00821062"/>
    <w:rsid w:val="008508A3"/>
    <w:rsid w:val="008A2304"/>
    <w:rsid w:val="008A3DD8"/>
    <w:rsid w:val="008B1EA3"/>
    <w:rsid w:val="008E083A"/>
    <w:rsid w:val="00912161"/>
    <w:rsid w:val="00912EE2"/>
    <w:rsid w:val="009206FF"/>
    <w:rsid w:val="00925724"/>
    <w:rsid w:val="009323E6"/>
    <w:rsid w:val="00976CAD"/>
    <w:rsid w:val="00983049"/>
    <w:rsid w:val="009A10BF"/>
    <w:rsid w:val="009C1F31"/>
    <w:rsid w:val="009D17EB"/>
    <w:rsid w:val="009E7B79"/>
    <w:rsid w:val="00A01C16"/>
    <w:rsid w:val="00A073E5"/>
    <w:rsid w:val="00A11FA1"/>
    <w:rsid w:val="00A235A5"/>
    <w:rsid w:val="00A64ADC"/>
    <w:rsid w:val="00A72526"/>
    <w:rsid w:val="00A96CB2"/>
    <w:rsid w:val="00AB14E1"/>
    <w:rsid w:val="00AC2BAD"/>
    <w:rsid w:val="00AC5311"/>
    <w:rsid w:val="00AC715B"/>
    <w:rsid w:val="00AD7418"/>
    <w:rsid w:val="00AF2970"/>
    <w:rsid w:val="00B14E6A"/>
    <w:rsid w:val="00B21130"/>
    <w:rsid w:val="00B22E4D"/>
    <w:rsid w:val="00B31AE5"/>
    <w:rsid w:val="00B3523A"/>
    <w:rsid w:val="00B3645B"/>
    <w:rsid w:val="00B40D9F"/>
    <w:rsid w:val="00B4276D"/>
    <w:rsid w:val="00B562B7"/>
    <w:rsid w:val="00B9114A"/>
    <w:rsid w:val="00B916AC"/>
    <w:rsid w:val="00B94E06"/>
    <w:rsid w:val="00BA0419"/>
    <w:rsid w:val="00BA4BE9"/>
    <w:rsid w:val="00BB556F"/>
    <w:rsid w:val="00BE5EE3"/>
    <w:rsid w:val="00BF2C02"/>
    <w:rsid w:val="00BF500D"/>
    <w:rsid w:val="00C03D94"/>
    <w:rsid w:val="00C2507C"/>
    <w:rsid w:val="00C27D85"/>
    <w:rsid w:val="00C33F61"/>
    <w:rsid w:val="00C36B04"/>
    <w:rsid w:val="00C70EE2"/>
    <w:rsid w:val="00C87906"/>
    <w:rsid w:val="00C91EF0"/>
    <w:rsid w:val="00C9618B"/>
    <w:rsid w:val="00CA38B3"/>
    <w:rsid w:val="00CA4D96"/>
    <w:rsid w:val="00CC39BB"/>
    <w:rsid w:val="00CE0B10"/>
    <w:rsid w:val="00CE1135"/>
    <w:rsid w:val="00D17B02"/>
    <w:rsid w:val="00D41164"/>
    <w:rsid w:val="00D51A4A"/>
    <w:rsid w:val="00D726D3"/>
    <w:rsid w:val="00D74CD0"/>
    <w:rsid w:val="00D80AB0"/>
    <w:rsid w:val="00D96A3E"/>
    <w:rsid w:val="00DB0585"/>
    <w:rsid w:val="00DD7322"/>
    <w:rsid w:val="00E0783A"/>
    <w:rsid w:val="00E1573A"/>
    <w:rsid w:val="00E65FFF"/>
    <w:rsid w:val="00E93559"/>
    <w:rsid w:val="00EB0560"/>
    <w:rsid w:val="00ED5CB2"/>
    <w:rsid w:val="00EE1F10"/>
    <w:rsid w:val="00EE2337"/>
    <w:rsid w:val="00EF04AB"/>
    <w:rsid w:val="00EF5BF5"/>
    <w:rsid w:val="00EF7037"/>
    <w:rsid w:val="00F06A59"/>
    <w:rsid w:val="00F66E0D"/>
    <w:rsid w:val="00F72101"/>
    <w:rsid w:val="00F73821"/>
    <w:rsid w:val="00FB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5408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64ADC"/>
    <w:pPr>
      <w:keepNext/>
      <w:numPr>
        <w:ilvl w:val="1"/>
        <w:numId w:val="1"/>
      </w:numPr>
      <w:jc w:val="center"/>
      <w:outlineLvl w:val="1"/>
    </w:pPr>
    <w:rPr>
      <w:b/>
      <w:spacing w:val="60"/>
      <w:sz w:val="44"/>
    </w:rPr>
  </w:style>
  <w:style w:type="paragraph" w:styleId="3">
    <w:name w:val="heading 3"/>
    <w:basedOn w:val="a"/>
    <w:next w:val="a"/>
    <w:link w:val="30"/>
    <w:qFormat/>
    <w:rsid w:val="00A64AD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B22E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0489F"/>
    <w:pPr>
      <w:spacing w:before="280" w:after="280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10489F"/>
    <w:pPr>
      <w:suppressLineNumbers/>
      <w:tabs>
        <w:tab w:val="center" w:pos="4748"/>
        <w:tab w:val="right" w:pos="949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0489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64ADC"/>
    <w:rPr>
      <w:rFonts w:ascii="Times New Roman" w:eastAsia="Times New Roman" w:hAnsi="Times New Roman" w:cs="Times New Roman"/>
      <w:b/>
      <w:spacing w:val="60"/>
      <w:sz w:val="4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64AD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"/>
    <w:basedOn w:val="a"/>
    <w:link w:val="a7"/>
    <w:rsid w:val="00A64ADC"/>
    <w:pPr>
      <w:widowControl w:val="0"/>
      <w:spacing w:after="120"/>
    </w:pPr>
    <w:rPr>
      <w:rFonts w:ascii="Arial" w:eastAsia="Lucida Sans Unicode" w:hAnsi="Arial" w:cs="Arial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64ADC"/>
    <w:rPr>
      <w:rFonts w:ascii="Arial" w:eastAsia="Lucida Sans Unicode" w:hAnsi="Arial" w:cs="Arial"/>
      <w:kern w:val="2"/>
      <w:sz w:val="24"/>
      <w:szCs w:val="24"/>
      <w:lang w:eastAsia="zh-CN"/>
    </w:rPr>
  </w:style>
  <w:style w:type="paragraph" w:customStyle="1" w:styleId="11">
    <w:name w:val="Стиль1"/>
    <w:basedOn w:val="a"/>
    <w:rsid w:val="00A64ADC"/>
    <w:pPr>
      <w:ind w:firstLine="567"/>
    </w:pPr>
    <w:rPr>
      <w:sz w:val="24"/>
    </w:rPr>
  </w:style>
  <w:style w:type="paragraph" w:styleId="a8">
    <w:name w:val="No Spacing"/>
    <w:uiPriority w:val="1"/>
    <w:qFormat/>
    <w:rsid w:val="00A64A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1"/>
    <w:uiPriority w:val="99"/>
    <w:rsid w:val="00A64A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9">
    <w:name w:val="Содержимое таблицы"/>
    <w:basedOn w:val="a"/>
    <w:rsid w:val="00A64ADC"/>
    <w:pPr>
      <w:suppressLineNumbers/>
      <w:spacing w:after="200" w:line="276" w:lineRule="auto"/>
    </w:pPr>
    <w:rPr>
      <w:rFonts w:ascii="Calibri" w:eastAsia="Arial Unicode MS" w:hAnsi="Calibri" w:cs="Calibri"/>
      <w:sz w:val="22"/>
      <w:szCs w:val="22"/>
    </w:rPr>
  </w:style>
  <w:style w:type="paragraph" w:customStyle="1" w:styleId="21">
    <w:name w:val="Без интервала2"/>
    <w:rsid w:val="00A64A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A96CB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A96C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96CB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96CB2"/>
    <w:rPr>
      <w:rFonts w:ascii="Calibri" w:eastAsia="Calibri" w:hAnsi="Calibri" w:cs="Times New Roman"/>
    </w:rPr>
  </w:style>
  <w:style w:type="paragraph" w:customStyle="1" w:styleId="ConsNonformat">
    <w:name w:val="ConsNonformat"/>
    <w:rsid w:val="00F66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3C35C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C35C6"/>
    <w:rPr>
      <w:color w:val="800080"/>
      <w:u w:val="single"/>
    </w:rPr>
  </w:style>
  <w:style w:type="paragraph" w:customStyle="1" w:styleId="xl65">
    <w:name w:val="xl65"/>
    <w:basedOn w:val="a"/>
    <w:rsid w:val="003C35C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3C35C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3C35C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C35C6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3C35C6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2"/>
      <w:szCs w:val="22"/>
      <w:lang w:eastAsia="ru-RU"/>
    </w:rPr>
  </w:style>
  <w:style w:type="paragraph" w:customStyle="1" w:styleId="af0">
    <w:name w:val="Решение"/>
    <w:basedOn w:val="a"/>
    <w:next w:val="a"/>
    <w:rsid w:val="00D726D3"/>
    <w:rPr>
      <w:rFonts w:ascii="Courier New" w:hAnsi="Courier New"/>
      <w:sz w:val="24"/>
      <w:lang w:eastAsia="ar-SA"/>
    </w:rPr>
  </w:style>
  <w:style w:type="character" w:customStyle="1" w:styleId="40">
    <w:name w:val="Заголовок 4 Знак"/>
    <w:basedOn w:val="a0"/>
    <w:link w:val="4"/>
    <w:rsid w:val="00B22E4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zh-CN"/>
    </w:rPr>
  </w:style>
  <w:style w:type="numbering" w:customStyle="1" w:styleId="12">
    <w:name w:val="Нет списка1"/>
    <w:next w:val="a2"/>
    <w:semiHidden/>
    <w:rsid w:val="00102840"/>
  </w:style>
  <w:style w:type="paragraph" w:customStyle="1" w:styleId="af1">
    <w:name w:val="Знак"/>
    <w:basedOn w:val="a"/>
    <w:rsid w:val="00102840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link w:val="af3"/>
    <w:uiPriority w:val="34"/>
    <w:qFormat/>
    <w:rsid w:val="00102840"/>
    <w:pPr>
      <w:widowControl w:val="0"/>
      <w:ind w:left="720"/>
      <w:contextualSpacing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31">
    <w:name w:val="Основной текст с отступом 31"/>
    <w:basedOn w:val="a"/>
    <w:rsid w:val="00102840"/>
    <w:pPr>
      <w:spacing w:after="160" w:line="259" w:lineRule="auto"/>
      <w:ind w:firstLine="567"/>
      <w:jc w:val="both"/>
    </w:pPr>
    <w:rPr>
      <w:rFonts w:ascii="Calibri" w:hAnsi="Calibri"/>
      <w:sz w:val="24"/>
      <w:szCs w:val="22"/>
    </w:rPr>
  </w:style>
  <w:style w:type="paragraph" w:styleId="af4">
    <w:name w:val="Body Text Indent"/>
    <w:basedOn w:val="a"/>
    <w:link w:val="af5"/>
    <w:rsid w:val="00102840"/>
    <w:pPr>
      <w:spacing w:after="120"/>
      <w:ind w:left="283"/>
    </w:pPr>
    <w:rPr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rsid w:val="00102840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semiHidden/>
    <w:rsid w:val="00102840"/>
  </w:style>
  <w:style w:type="numbering" w:customStyle="1" w:styleId="32">
    <w:name w:val="Нет списка3"/>
    <w:next w:val="a2"/>
    <w:semiHidden/>
    <w:rsid w:val="00EF7037"/>
  </w:style>
  <w:style w:type="numbering" w:customStyle="1" w:styleId="41">
    <w:name w:val="Нет списка4"/>
    <w:next w:val="a2"/>
    <w:semiHidden/>
    <w:rsid w:val="00A235A5"/>
  </w:style>
  <w:style w:type="character" w:customStyle="1" w:styleId="ConsPlusNormal1">
    <w:name w:val="ConsPlusNormal1"/>
    <w:link w:val="ConsPlusNormal"/>
    <w:locked/>
    <w:rsid w:val="00B31AE5"/>
    <w:rPr>
      <w:rFonts w:ascii="Calibri" w:eastAsia="Times New Roman" w:hAnsi="Calibri" w:cs="Calibri"/>
      <w:szCs w:val="20"/>
      <w:lang w:eastAsia="zh-CN"/>
    </w:rPr>
  </w:style>
  <w:style w:type="paragraph" w:customStyle="1" w:styleId="consplusnormal0">
    <w:name w:val="consplusnormal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408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WW8Num1z0">
    <w:name w:val="WW8Num1z0"/>
    <w:rsid w:val="0015408E"/>
  </w:style>
  <w:style w:type="character" w:customStyle="1" w:styleId="WW8Num1z1">
    <w:name w:val="WW8Num1z1"/>
    <w:rsid w:val="0015408E"/>
  </w:style>
  <w:style w:type="character" w:customStyle="1" w:styleId="WW8Num1z2">
    <w:name w:val="WW8Num1z2"/>
    <w:rsid w:val="0015408E"/>
  </w:style>
  <w:style w:type="character" w:customStyle="1" w:styleId="WW8Num1z3">
    <w:name w:val="WW8Num1z3"/>
    <w:rsid w:val="0015408E"/>
  </w:style>
  <w:style w:type="character" w:customStyle="1" w:styleId="WW8Num1z4">
    <w:name w:val="WW8Num1z4"/>
    <w:rsid w:val="0015408E"/>
  </w:style>
  <w:style w:type="character" w:customStyle="1" w:styleId="WW8Num1z5">
    <w:name w:val="WW8Num1z5"/>
    <w:rsid w:val="0015408E"/>
  </w:style>
  <w:style w:type="character" w:customStyle="1" w:styleId="WW8Num1z6">
    <w:name w:val="WW8Num1z6"/>
    <w:rsid w:val="0015408E"/>
  </w:style>
  <w:style w:type="character" w:customStyle="1" w:styleId="WW8Num1z7">
    <w:name w:val="WW8Num1z7"/>
    <w:rsid w:val="0015408E"/>
  </w:style>
  <w:style w:type="character" w:customStyle="1" w:styleId="WW8Num1z8">
    <w:name w:val="WW8Num1z8"/>
    <w:rsid w:val="0015408E"/>
  </w:style>
  <w:style w:type="character" w:customStyle="1" w:styleId="WW8Num2z0">
    <w:name w:val="WW8Num2z0"/>
    <w:rsid w:val="0015408E"/>
    <w:rPr>
      <w:b w:val="0"/>
    </w:rPr>
  </w:style>
  <w:style w:type="character" w:customStyle="1" w:styleId="WW8Num2z1">
    <w:name w:val="WW8Num2z1"/>
    <w:rsid w:val="0015408E"/>
  </w:style>
  <w:style w:type="character" w:customStyle="1" w:styleId="WW8Num2z2">
    <w:name w:val="WW8Num2z2"/>
    <w:rsid w:val="0015408E"/>
  </w:style>
  <w:style w:type="character" w:customStyle="1" w:styleId="WW8Num2z3">
    <w:name w:val="WW8Num2z3"/>
    <w:rsid w:val="0015408E"/>
  </w:style>
  <w:style w:type="character" w:customStyle="1" w:styleId="WW8Num2z4">
    <w:name w:val="WW8Num2z4"/>
    <w:rsid w:val="0015408E"/>
  </w:style>
  <w:style w:type="character" w:customStyle="1" w:styleId="WW8Num2z5">
    <w:name w:val="WW8Num2z5"/>
    <w:rsid w:val="0015408E"/>
  </w:style>
  <w:style w:type="character" w:customStyle="1" w:styleId="WW8Num2z6">
    <w:name w:val="WW8Num2z6"/>
    <w:rsid w:val="0015408E"/>
  </w:style>
  <w:style w:type="character" w:customStyle="1" w:styleId="WW8Num2z7">
    <w:name w:val="WW8Num2z7"/>
    <w:rsid w:val="0015408E"/>
  </w:style>
  <w:style w:type="character" w:customStyle="1" w:styleId="WW8Num2z8">
    <w:name w:val="WW8Num2z8"/>
    <w:rsid w:val="0015408E"/>
  </w:style>
  <w:style w:type="character" w:customStyle="1" w:styleId="WW8Num3z0">
    <w:name w:val="WW8Num3z0"/>
    <w:rsid w:val="0015408E"/>
    <w:rPr>
      <w:sz w:val="24"/>
      <w:szCs w:val="22"/>
    </w:rPr>
  </w:style>
  <w:style w:type="character" w:customStyle="1" w:styleId="WW8Num3z1">
    <w:name w:val="WW8Num3z1"/>
    <w:rsid w:val="0015408E"/>
  </w:style>
  <w:style w:type="character" w:customStyle="1" w:styleId="WW8Num3z2">
    <w:name w:val="WW8Num3z2"/>
    <w:rsid w:val="0015408E"/>
  </w:style>
  <w:style w:type="character" w:customStyle="1" w:styleId="WW8Num3z3">
    <w:name w:val="WW8Num3z3"/>
    <w:rsid w:val="0015408E"/>
  </w:style>
  <w:style w:type="character" w:customStyle="1" w:styleId="WW8Num3z4">
    <w:name w:val="WW8Num3z4"/>
    <w:rsid w:val="0015408E"/>
  </w:style>
  <w:style w:type="character" w:customStyle="1" w:styleId="WW8Num3z5">
    <w:name w:val="WW8Num3z5"/>
    <w:rsid w:val="0015408E"/>
  </w:style>
  <w:style w:type="character" w:customStyle="1" w:styleId="WW8Num3z6">
    <w:name w:val="WW8Num3z6"/>
    <w:rsid w:val="0015408E"/>
  </w:style>
  <w:style w:type="character" w:customStyle="1" w:styleId="WW8Num3z7">
    <w:name w:val="WW8Num3z7"/>
    <w:rsid w:val="0015408E"/>
  </w:style>
  <w:style w:type="character" w:customStyle="1" w:styleId="WW8Num3z8">
    <w:name w:val="WW8Num3z8"/>
    <w:rsid w:val="0015408E"/>
  </w:style>
  <w:style w:type="character" w:customStyle="1" w:styleId="WW8Num4z0">
    <w:name w:val="WW8Num4z0"/>
    <w:rsid w:val="0015408E"/>
  </w:style>
  <w:style w:type="character" w:customStyle="1" w:styleId="WW8Num4z1">
    <w:name w:val="WW8Num4z1"/>
    <w:rsid w:val="0015408E"/>
  </w:style>
  <w:style w:type="character" w:customStyle="1" w:styleId="WW8Num4z2">
    <w:name w:val="WW8Num4z2"/>
    <w:rsid w:val="0015408E"/>
  </w:style>
  <w:style w:type="character" w:customStyle="1" w:styleId="WW8Num4z3">
    <w:name w:val="WW8Num4z3"/>
    <w:rsid w:val="0015408E"/>
  </w:style>
  <w:style w:type="character" w:customStyle="1" w:styleId="WW8Num4z4">
    <w:name w:val="WW8Num4z4"/>
    <w:rsid w:val="0015408E"/>
  </w:style>
  <w:style w:type="character" w:customStyle="1" w:styleId="WW8Num4z5">
    <w:name w:val="WW8Num4z5"/>
    <w:rsid w:val="0015408E"/>
  </w:style>
  <w:style w:type="character" w:customStyle="1" w:styleId="WW8Num4z6">
    <w:name w:val="WW8Num4z6"/>
    <w:rsid w:val="0015408E"/>
  </w:style>
  <w:style w:type="character" w:customStyle="1" w:styleId="WW8Num4z7">
    <w:name w:val="WW8Num4z7"/>
    <w:rsid w:val="0015408E"/>
  </w:style>
  <w:style w:type="character" w:customStyle="1" w:styleId="WW8Num4z8">
    <w:name w:val="WW8Num4z8"/>
    <w:rsid w:val="0015408E"/>
  </w:style>
  <w:style w:type="character" w:customStyle="1" w:styleId="25">
    <w:name w:val="Основной шрифт абзаца2"/>
    <w:rsid w:val="0015408E"/>
  </w:style>
  <w:style w:type="character" w:customStyle="1" w:styleId="Absatz-Standardschriftart">
    <w:name w:val="Absatz-Standardschriftart"/>
    <w:rsid w:val="0015408E"/>
  </w:style>
  <w:style w:type="character" w:customStyle="1" w:styleId="WW-Absatz-Standardschriftart">
    <w:name w:val="WW-Absatz-Standardschriftart"/>
    <w:rsid w:val="0015408E"/>
  </w:style>
  <w:style w:type="character" w:customStyle="1" w:styleId="WW-Absatz-Standardschriftart1">
    <w:name w:val="WW-Absatz-Standardschriftart1"/>
    <w:rsid w:val="0015408E"/>
  </w:style>
  <w:style w:type="character" w:customStyle="1" w:styleId="WW-Absatz-Standardschriftart11">
    <w:name w:val="WW-Absatz-Standardschriftart11"/>
    <w:rsid w:val="0015408E"/>
  </w:style>
  <w:style w:type="character" w:customStyle="1" w:styleId="WW-Absatz-Standardschriftart111">
    <w:name w:val="WW-Absatz-Standardschriftart111"/>
    <w:rsid w:val="0015408E"/>
  </w:style>
  <w:style w:type="character" w:customStyle="1" w:styleId="WW-Absatz-Standardschriftart1111">
    <w:name w:val="WW-Absatz-Standardschriftart1111"/>
    <w:rsid w:val="0015408E"/>
  </w:style>
  <w:style w:type="character" w:customStyle="1" w:styleId="WW-Absatz-Standardschriftart11111">
    <w:name w:val="WW-Absatz-Standardschriftart11111"/>
    <w:rsid w:val="0015408E"/>
  </w:style>
  <w:style w:type="character" w:customStyle="1" w:styleId="13">
    <w:name w:val="Основной шрифт абзаца1"/>
    <w:rsid w:val="0015408E"/>
  </w:style>
  <w:style w:type="character" w:customStyle="1" w:styleId="af6">
    <w:name w:val="Символ нумерации"/>
    <w:rsid w:val="0015408E"/>
  </w:style>
  <w:style w:type="character" w:styleId="af7">
    <w:name w:val="Strong"/>
    <w:qFormat/>
    <w:rsid w:val="0015408E"/>
    <w:rPr>
      <w:b/>
      <w:bCs/>
    </w:rPr>
  </w:style>
  <w:style w:type="paragraph" w:customStyle="1" w:styleId="af8">
    <w:basedOn w:val="a"/>
    <w:next w:val="a6"/>
    <w:rsid w:val="0015408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9">
    <w:name w:val="List"/>
    <w:basedOn w:val="a6"/>
    <w:rsid w:val="0015408E"/>
    <w:pPr>
      <w:widowControl/>
    </w:pPr>
    <w:rPr>
      <w:rFonts w:eastAsia="Times New Roman" w:cs="Tahoma"/>
      <w:kern w:val="0"/>
    </w:rPr>
  </w:style>
  <w:style w:type="paragraph" w:styleId="afa">
    <w:name w:val="caption"/>
    <w:basedOn w:val="a"/>
    <w:qFormat/>
    <w:rsid w:val="001540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rsid w:val="0015408E"/>
    <w:pPr>
      <w:suppressLineNumbers/>
    </w:pPr>
    <w:rPr>
      <w:rFonts w:cs="Mangal"/>
      <w:sz w:val="24"/>
      <w:szCs w:val="24"/>
    </w:rPr>
  </w:style>
  <w:style w:type="paragraph" w:customStyle="1" w:styleId="14">
    <w:name w:val="Название1"/>
    <w:basedOn w:val="a"/>
    <w:rsid w:val="0015408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15408E"/>
    <w:pPr>
      <w:suppressLineNumbers/>
    </w:pPr>
    <w:rPr>
      <w:rFonts w:ascii="Arial" w:hAnsi="Arial" w:cs="Tahoma"/>
      <w:sz w:val="24"/>
      <w:szCs w:val="24"/>
    </w:rPr>
  </w:style>
  <w:style w:type="paragraph" w:customStyle="1" w:styleId="afb">
    <w:name w:val="Содержимое врезки"/>
    <w:basedOn w:val="a6"/>
    <w:rsid w:val="0015408E"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harCharCharChar">
    <w:name w:val="Char Char Char Char"/>
    <w:basedOn w:val="a"/>
    <w:next w:val="a"/>
    <w:rsid w:val="0015408E"/>
    <w:pPr>
      <w:suppressAutoHyphens w:val="0"/>
      <w:spacing w:after="160" w:line="240" w:lineRule="exact"/>
    </w:pPr>
    <w:rPr>
      <w:rFonts w:ascii="Arial" w:hAnsi="Arial" w:cs="Arial"/>
      <w:lang w:val="en-US"/>
    </w:rPr>
  </w:style>
  <w:style w:type="paragraph" w:customStyle="1" w:styleId="210">
    <w:name w:val="Основной текст 21"/>
    <w:basedOn w:val="a"/>
    <w:rsid w:val="0015408E"/>
    <w:pPr>
      <w:jc w:val="both"/>
    </w:pPr>
    <w:rPr>
      <w:sz w:val="24"/>
    </w:rPr>
  </w:style>
  <w:style w:type="paragraph" w:customStyle="1" w:styleId="ConsPlusCell">
    <w:name w:val="ConsPlusCell"/>
    <w:rsid w:val="0015408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c">
    <w:name w:val="Прижатый влево"/>
    <w:basedOn w:val="a"/>
    <w:next w:val="a"/>
    <w:rsid w:val="0015408E"/>
    <w:pPr>
      <w:suppressAutoHyphens w:val="0"/>
      <w:autoSpaceDE w:val="0"/>
    </w:pPr>
    <w:rPr>
      <w:rFonts w:ascii="Arial" w:hAnsi="Arial" w:cs="Arial"/>
      <w:sz w:val="24"/>
      <w:szCs w:val="24"/>
    </w:rPr>
  </w:style>
  <w:style w:type="table" w:styleId="afd">
    <w:name w:val="Table Grid"/>
    <w:basedOn w:val="a1"/>
    <w:uiPriority w:val="59"/>
    <w:rsid w:val="0015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itle"/>
    <w:basedOn w:val="a"/>
    <w:next w:val="a"/>
    <w:link w:val="aff"/>
    <w:qFormat/>
    <w:rsid w:val="005778EA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f">
    <w:name w:val="Название Знак"/>
    <w:basedOn w:val="a0"/>
    <w:link w:val="afe"/>
    <w:rsid w:val="005778E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0">
    <w:name w:val="a"/>
    <w:basedOn w:val="a"/>
    <w:rsid w:val="00354375"/>
    <w:pPr>
      <w:suppressAutoHyphens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14">
    <w:name w:val="p14"/>
    <w:basedOn w:val="a"/>
    <w:rsid w:val="00A72526"/>
    <w:pPr>
      <w:widowControl w:val="0"/>
      <w:spacing w:before="280" w:after="280"/>
    </w:pPr>
    <w:rPr>
      <w:rFonts w:ascii="Arial" w:eastAsia="Lucida Sans Unicode" w:hAnsi="Arial" w:cs="Arial"/>
      <w:kern w:val="2"/>
      <w:szCs w:val="24"/>
    </w:rPr>
  </w:style>
  <w:style w:type="character" w:customStyle="1" w:styleId="af3">
    <w:name w:val="Абзац списка Знак"/>
    <w:link w:val="af2"/>
    <w:uiPriority w:val="99"/>
    <w:locked/>
    <w:rsid w:val="00D41164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AA">
    <w:name w:val="! AAA !"/>
    <w:rsid w:val="004E096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2">
    <w:name w:val="xl82"/>
    <w:basedOn w:val="a"/>
    <w:rsid w:val="004E09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dt-p">
    <w:name w:val="dt-p"/>
    <w:basedOn w:val="a"/>
    <w:rsid w:val="009A10B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9A10B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1">
    <w:basedOn w:val="a"/>
    <w:next w:val="a6"/>
    <w:rsid w:val="002E64E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16">
    <w:name w:val="Обычный1"/>
    <w:qFormat/>
    <w:rsid w:val="0051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basedOn w:val="a"/>
    <w:next w:val="a6"/>
    <w:rsid w:val="005103D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17">
    <w:name w:val="Основной текст с отступом Знак1"/>
    <w:basedOn w:val="a0"/>
    <w:rsid w:val="005103D9"/>
    <w:rPr>
      <w:sz w:val="24"/>
      <w:szCs w:val="24"/>
      <w:lang w:eastAsia="zh-CN"/>
    </w:rPr>
  </w:style>
  <w:style w:type="paragraph" w:customStyle="1" w:styleId="ConsPlusTitle">
    <w:name w:val="ConsPlusTitle"/>
    <w:rsid w:val="005103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15">
    <w:name w:val="s15"/>
    <w:basedOn w:val="a"/>
    <w:rsid w:val="00E65FF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  <w:style w:type="paragraph" w:customStyle="1" w:styleId="s24">
    <w:name w:val="s24"/>
    <w:basedOn w:val="a"/>
    <w:rsid w:val="00E65FF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  <w:style w:type="paragraph" w:customStyle="1" w:styleId="s26">
    <w:name w:val="s26"/>
    <w:basedOn w:val="a"/>
    <w:rsid w:val="00E65FF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  <w:style w:type="paragraph" w:customStyle="1" w:styleId="s39">
    <w:name w:val="s39"/>
    <w:basedOn w:val="a"/>
    <w:rsid w:val="00E65FF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  <w:style w:type="character" w:customStyle="1" w:styleId="bumpedfont15">
    <w:name w:val="bumpedfont15"/>
    <w:basedOn w:val="a0"/>
    <w:rsid w:val="00E65FFF"/>
  </w:style>
  <w:style w:type="paragraph" w:customStyle="1" w:styleId="Standard">
    <w:name w:val="Standard"/>
    <w:rsid w:val="00E65FFF"/>
    <w:pPr>
      <w:suppressAutoHyphens/>
      <w:autoSpaceDN w:val="0"/>
      <w:spacing w:after="0" w:line="240" w:lineRule="auto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customStyle="1" w:styleId="18">
    <w:name w:val="Без интервала1"/>
    <w:rsid w:val="00E65FF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4">
    <w:name w:val="s4"/>
    <w:basedOn w:val="a"/>
    <w:rsid w:val="00E65FF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88E3-74D2-4371-A413-0A4647F4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18</Pages>
  <Words>6473</Words>
  <Characters>36899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111</cp:revision>
  <cp:lastPrinted>2025-05-14T11:22:00Z</cp:lastPrinted>
  <dcterms:created xsi:type="dcterms:W3CDTF">2022-01-27T12:39:00Z</dcterms:created>
  <dcterms:modified xsi:type="dcterms:W3CDTF">2025-07-16T10:06:00Z</dcterms:modified>
</cp:coreProperties>
</file>