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0" w:type="dxa"/>
        <w:tblInd w:w="-1051" w:type="dxa"/>
        <w:tblLayout w:type="fixed"/>
        <w:tblLook w:val="0000"/>
      </w:tblPr>
      <w:tblGrid>
        <w:gridCol w:w="10940"/>
      </w:tblGrid>
      <w:tr w:rsidR="0010489F" w:rsidTr="0079343F">
        <w:trPr>
          <w:trHeight w:val="2523"/>
        </w:trPr>
        <w:tc>
          <w:tcPr>
            <w:tcW w:w="10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79343F">
            <w:pPr>
              <w:ind w:firstLine="180"/>
              <w:jc w:val="center"/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79343F">
            <w:pPr>
              <w:ind w:firstLine="180"/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79343F">
            <w:pPr>
              <w:ind w:firstLine="180"/>
            </w:pPr>
          </w:p>
          <w:p w:rsidR="0010489F" w:rsidRDefault="00945F01" w:rsidP="0079343F">
            <w:pPr>
              <w:ind w:firstLine="180"/>
            </w:pPr>
            <w:r>
              <w:rPr>
                <w:noProof/>
                <w:lang w:eastAsia="ru-RU"/>
              </w:rPr>
              <w:pict>
                <v:group id="Группа 1" o:spid="_x0000_s1026" style="position:absolute;left:0;text-align:left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79343F">
            <w:pPr>
              <w:ind w:firstLine="180"/>
            </w:pPr>
            <w:r>
              <w:rPr>
                <w:b/>
                <w:i/>
              </w:rPr>
              <w:t xml:space="preserve">      № </w:t>
            </w:r>
            <w:r w:rsidR="00F6442B">
              <w:rPr>
                <w:b/>
                <w:i/>
              </w:rPr>
              <w:t>7</w:t>
            </w:r>
            <w:r w:rsidR="00770FCD">
              <w:rPr>
                <w:b/>
                <w:i/>
              </w:rPr>
              <w:t>-1</w:t>
            </w:r>
            <w:r w:rsidR="007B3DD7" w:rsidRPr="00912161">
              <w:rPr>
                <w:b/>
                <w:i/>
              </w:rPr>
              <w:t>____</w:t>
            </w:r>
            <w:r w:rsidR="00F6442B">
              <w:rPr>
                <w:b/>
                <w:i/>
              </w:rPr>
              <w:t>3</w:t>
            </w:r>
            <w:r w:rsidR="00770FCD">
              <w:rPr>
                <w:b/>
                <w:i/>
              </w:rPr>
              <w:t>1 июля</w:t>
            </w:r>
            <w:r w:rsidR="00760336">
              <w:rPr>
                <w:b/>
                <w:i/>
              </w:rPr>
              <w:t xml:space="preserve"> </w:t>
            </w:r>
            <w:r w:rsidR="00BF2C02">
              <w:rPr>
                <w:b/>
                <w:i/>
              </w:rPr>
              <w:t xml:space="preserve"> </w:t>
            </w:r>
            <w:r w:rsidRPr="00912161">
              <w:rPr>
                <w:b/>
                <w:i/>
              </w:rPr>
              <w:t xml:space="preserve"> 202</w:t>
            </w:r>
            <w:r w:rsidR="00BF2C02">
              <w:rPr>
                <w:b/>
                <w:i/>
              </w:rPr>
              <w:t>5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79343F">
            <w:pPr>
              <w:ind w:firstLine="180"/>
              <w:rPr>
                <w:b/>
                <w:i/>
                <w:sz w:val="24"/>
                <w:szCs w:val="24"/>
              </w:rPr>
            </w:pPr>
          </w:p>
        </w:tc>
      </w:tr>
    </w:tbl>
    <w:p w:rsidR="00760336" w:rsidRDefault="00760336" w:rsidP="0079343F">
      <w:pPr>
        <w:ind w:firstLine="180"/>
        <w:jc w:val="right"/>
        <w:rPr>
          <w:b/>
          <w:shadow/>
          <w:noProof/>
          <w:spacing w:val="30"/>
          <w:szCs w:val="28"/>
          <w:lang w:eastAsia="ru-RU"/>
        </w:rPr>
      </w:pPr>
    </w:p>
    <w:p w:rsidR="0079343F" w:rsidRDefault="0079343F" w:rsidP="0079343F">
      <w:pPr>
        <w:ind w:firstLine="180"/>
        <w:jc w:val="right"/>
        <w:rPr>
          <w:b/>
          <w:shadow/>
          <w:noProof/>
          <w:spacing w:val="30"/>
          <w:szCs w:val="28"/>
          <w:lang w:eastAsia="ru-RU"/>
        </w:rPr>
      </w:pPr>
    </w:p>
    <w:p w:rsidR="0079343F" w:rsidRDefault="0079343F" w:rsidP="0079343F">
      <w:pPr>
        <w:ind w:firstLine="180"/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-290830</wp:posOffset>
            </wp:positionV>
            <wp:extent cx="350520" cy="615315"/>
            <wp:effectExtent l="19050" t="0" r="0" b="0"/>
            <wp:wrapNone/>
            <wp:docPr id="438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43F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79343F" w:rsidRPr="008272FD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79343F" w:rsidRPr="000560D2" w:rsidRDefault="0079343F" w:rsidP="0079343F">
      <w:pPr>
        <w:pStyle w:val="11"/>
        <w:ind w:firstLine="18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79343F" w:rsidRPr="000560D2" w:rsidRDefault="0079343F" w:rsidP="0079343F">
      <w:pPr>
        <w:pStyle w:val="11"/>
        <w:ind w:firstLine="18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79343F" w:rsidRPr="0076168C" w:rsidRDefault="0079343F" w:rsidP="0079343F">
      <w:pPr>
        <w:ind w:firstLine="180"/>
      </w:pPr>
      <w:r>
        <w:rPr>
          <w:noProof/>
        </w:rPr>
        <w:pict>
          <v:line id="_x0000_s1459" style="position:absolute;left:0;text-align:left;z-index:251716608" from="-10.95pt,8.95pt" to="475.05pt,8.95pt" strokecolor="#333" strokeweight="4.5pt">
            <v:stroke linestyle="thinThick"/>
          </v:line>
        </w:pict>
      </w:r>
    </w:p>
    <w:p w:rsidR="0079343F" w:rsidRPr="00644E60" w:rsidRDefault="0079343F" w:rsidP="0079343F">
      <w:pPr>
        <w:pStyle w:val="2"/>
        <w:numPr>
          <w:ilvl w:val="1"/>
          <w:numId w:val="4"/>
        </w:numPr>
        <w:ind w:firstLine="180"/>
        <w:rPr>
          <w:shadow/>
          <w:sz w:val="16"/>
          <w:szCs w:val="16"/>
        </w:rPr>
      </w:pPr>
    </w:p>
    <w:p w:rsidR="0079343F" w:rsidRPr="008272FD" w:rsidRDefault="0079343F" w:rsidP="0079343F">
      <w:pPr>
        <w:pStyle w:val="2"/>
        <w:numPr>
          <w:ilvl w:val="1"/>
          <w:numId w:val="4"/>
        </w:numPr>
        <w:ind w:firstLine="180"/>
        <w:rPr>
          <w:shadow/>
          <w:spacing w:val="80"/>
          <w:szCs w:val="44"/>
        </w:rPr>
      </w:pPr>
      <w:r w:rsidRPr="009F41C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0" type="#_x0000_t202" style="position:absolute;left:0;text-align:left;margin-left:-10.95pt;margin-top:13.5pt;width:90.45pt;height:19.2pt;z-index:251717632" stroked="f">
            <v:textbox style="mso-next-textbox:#_x0000_s1460" inset="0,0,0,0">
              <w:txbxContent>
                <w:p w:rsidR="0079343F" w:rsidRPr="003B41CB" w:rsidRDefault="0079343F" w:rsidP="007934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07.07.2025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61" type="#_x0000_t202" style="position:absolute;left:0;text-align:left;margin-left:403.05pt;margin-top:17.35pt;width:55.95pt;height:18pt;z-index:-251597824" stroked="f">
            <v:textbox style="mso-next-textbox:#_x0000_s1461" inset="0,0,1mm,0">
              <w:txbxContent>
                <w:p w:rsidR="0079343F" w:rsidRDefault="0079343F" w:rsidP="007934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81</w:t>
                  </w: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79343F" w:rsidRDefault="0079343F" w:rsidP="0079343F">
      <w:pPr>
        <w:tabs>
          <w:tab w:val="left" w:pos="1080"/>
        </w:tabs>
        <w:ind w:right="-81" w:firstLine="180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458" type="#_x0000_t202" style="position:absolute;left:0;text-align:left;margin-left:124.05pt;margin-top:11.4pt;width:3in;height:42.8pt;z-index:-251600896" stroked="f">
            <v:textbox style="mso-next-textbox:#_x0000_s1458">
              <w:txbxContent>
                <w:p w:rsidR="0079343F" w:rsidRPr="000C09F8" w:rsidRDefault="0079343F" w:rsidP="0079343F">
                  <w:pPr>
                    <w:ind w:right="-81"/>
                    <w:jc w:val="center"/>
                    <w:rPr>
                      <w:b/>
                      <w:smallCaps/>
                    </w:rPr>
                  </w:pPr>
                  <w:r w:rsidRPr="000C09F8">
                    <w:rPr>
                      <w:b/>
                      <w:smallCaps/>
                    </w:rPr>
                    <w:t>ОБ ИСПОЛНЕНИИ БЮДЖЕТА</w:t>
                  </w:r>
                </w:p>
                <w:p w:rsidR="0079343F" w:rsidRPr="000C09F8" w:rsidRDefault="0079343F" w:rsidP="0079343F">
                  <w:pPr>
                    <w:ind w:right="-81"/>
                    <w:jc w:val="center"/>
                    <w:rPr>
                      <w:b/>
                      <w:smallCaps/>
                    </w:rPr>
                  </w:pPr>
                  <w:r w:rsidRPr="000C09F8">
                    <w:rPr>
                      <w:b/>
                      <w:smallCaps/>
                    </w:rPr>
                    <w:t xml:space="preserve">КУЗЬМИЩЕНСКОГО СЕЛЬСКОГО ПОСЕЛЕНИЯ </w:t>
                  </w:r>
                  <w:r>
                    <w:rPr>
                      <w:b/>
                      <w:smallCaps/>
                    </w:rPr>
                    <w:t xml:space="preserve">ЗА 6 МЕСЯЦЕВ </w:t>
                  </w:r>
                  <w:r w:rsidRPr="000C09F8">
                    <w:rPr>
                      <w:b/>
                      <w:smallCaps/>
                    </w:rPr>
                    <w:t>202</w:t>
                  </w:r>
                  <w:r>
                    <w:rPr>
                      <w:b/>
                      <w:smallCaps/>
                    </w:rPr>
                    <w:t>5</w:t>
                  </w:r>
                  <w:r w:rsidRPr="000C09F8">
                    <w:rPr>
                      <w:b/>
                      <w:smallCaps/>
                    </w:rPr>
                    <w:t xml:space="preserve"> ГОДА</w:t>
                  </w: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5A5556" w:rsidRDefault="0079343F" w:rsidP="0079343F"/>
              </w:txbxContent>
            </v:textbox>
          </v:shape>
        </w:pict>
      </w:r>
      <w:r w:rsidRPr="002B2F57">
        <w:rPr>
          <w:sz w:val="28"/>
          <w:szCs w:val="28"/>
        </w:rPr>
        <w:pict>
          <v:line id="_x0000_s1451" style="position:absolute;left:0;text-align:left;z-index:251712512" from="-9pt,15.2pt" to="54pt,15.2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450" style="position:absolute;left:0;text-align:left;z-index:251711488" from="396pt,13.7pt" to="459pt,13.7pt">
            <v:stroke startarrowwidth="narrow" startarrowlength="short" endarrowwidth="narrow" endarrowlength="short"/>
          </v:line>
        </w:pict>
      </w:r>
      <w:r w:rsidRPr="009F41CF">
        <w:rPr>
          <w:noProof/>
          <w:sz w:val="28"/>
          <w:szCs w:val="28"/>
        </w:rPr>
        <w:pict>
          <v:group id="_x0000_s1455" style="position:absolute;left:0;text-align:left;margin-left:331.05pt;margin-top:7.4pt;width:9pt;height:9pt;z-index:251714560" coordorigin="7641,2884" coordsize="540,180">
            <v:line id="_x0000_s1456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457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452" style="position:absolute;left:0;text-align:left;margin-left:124.05pt;margin-top:7.4pt;width:9pt;height:9pt;z-index:251713536" coordorigin="3861,2884" coordsize="540,180">
            <v:line id="_x0000_s1453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454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79343F" w:rsidRDefault="0079343F" w:rsidP="0079343F">
      <w:pPr>
        <w:ind w:right="-81" w:firstLine="180"/>
        <w:jc w:val="both"/>
        <w:rPr>
          <w:sz w:val="28"/>
          <w:szCs w:val="28"/>
        </w:rPr>
      </w:pPr>
    </w:p>
    <w:p w:rsidR="0079343F" w:rsidRDefault="0079343F" w:rsidP="0079343F">
      <w:pPr>
        <w:ind w:firstLine="180"/>
      </w:pPr>
    </w:p>
    <w:p w:rsidR="0079343F" w:rsidRPr="00A73F45" w:rsidRDefault="0079343F" w:rsidP="0079343F">
      <w:pPr>
        <w:ind w:firstLine="180"/>
        <w:rPr>
          <w:sz w:val="28"/>
          <w:szCs w:val="28"/>
        </w:rPr>
      </w:pPr>
    </w:p>
    <w:p w:rsidR="0079343F" w:rsidRPr="0079343F" w:rsidRDefault="0079343F" w:rsidP="0079343F">
      <w:pPr>
        <w:ind w:left="-993" w:firstLine="426"/>
        <w:jc w:val="both"/>
        <w:rPr>
          <w:lang w:eastAsia="ar-SA"/>
        </w:rPr>
      </w:pPr>
      <w:r w:rsidRPr="0079343F">
        <w:rPr>
          <w:lang w:eastAsia="ar-SA"/>
        </w:rPr>
        <w:t>В соответствии с Уставом муниципального образования  Кузьмищенское сельское поселение, Положением о бюджетном устройстве и бюджетном процессе в муниципальном образовании Кузьмищенское сельское поселение Костромского муниципального района Костромской области, утвержденным решением Совета депутатов Кузьмищенского сельского поселения от 28.12.2015 г. № 13-5, администрация Кузьмищенского сельского поселения Костромского муниципального района Костромской области ПОСТАНОВЛЯЕТ:</w:t>
      </w:r>
    </w:p>
    <w:p w:rsidR="0079343F" w:rsidRPr="0079343F" w:rsidRDefault="0079343F" w:rsidP="0079343F">
      <w:pPr>
        <w:tabs>
          <w:tab w:val="left" w:pos="-2140"/>
          <w:tab w:val="left" w:pos="-2100"/>
        </w:tabs>
        <w:ind w:left="-993" w:firstLine="426"/>
        <w:jc w:val="both"/>
        <w:rPr>
          <w:lang w:eastAsia="ar-SA"/>
        </w:rPr>
      </w:pPr>
      <w:r w:rsidRPr="0079343F">
        <w:rPr>
          <w:lang w:eastAsia="ar-SA"/>
        </w:rPr>
        <w:tab/>
        <w:t>1.Утвердить отчет об исполнении бюджета Кузьмищенского сельского поселения Костромского муниципального района за 6 месяцев 2025 года по доходам в сумме 3 716 138,74 рублей, по расходам в сумме 6 533 460,33 рублей с дефицитом бюджета 2 969 951,00 рублей и со следующими показателями:</w:t>
      </w:r>
    </w:p>
    <w:p w:rsidR="0079343F" w:rsidRPr="0079343F" w:rsidRDefault="0079343F" w:rsidP="0079343F">
      <w:pPr>
        <w:tabs>
          <w:tab w:val="left" w:pos="-2140"/>
          <w:tab w:val="left" w:pos="-2100"/>
        </w:tabs>
        <w:ind w:left="-993" w:firstLine="426"/>
        <w:jc w:val="both"/>
        <w:rPr>
          <w:lang w:eastAsia="ar-SA"/>
        </w:rPr>
      </w:pPr>
      <w:r w:rsidRPr="0079343F">
        <w:rPr>
          <w:lang w:eastAsia="ar-SA"/>
        </w:rPr>
        <w:tab/>
        <w:t>1.1. Доходы бюджета Кузьмищенского сельского поселения Костромского муниципального района по кодам классификации доходов бюджетов за  6 месяцев 2025 года, согласно приложению №1 к настоящему решению;</w:t>
      </w:r>
    </w:p>
    <w:p w:rsidR="0079343F" w:rsidRPr="0079343F" w:rsidRDefault="0079343F" w:rsidP="0079343F">
      <w:pPr>
        <w:tabs>
          <w:tab w:val="left" w:pos="-2140"/>
          <w:tab w:val="left" w:pos="-2100"/>
        </w:tabs>
        <w:ind w:left="-993" w:firstLine="426"/>
        <w:jc w:val="both"/>
        <w:rPr>
          <w:lang w:eastAsia="ar-SA"/>
        </w:rPr>
      </w:pPr>
      <w:r w:rsidRPr="0079343F">
        <w:rPr>
          <w:lang w:eastAsia="ar-SA"/>
        </w:rPr>
        <w:tab/>
        <w:t xml:space="preserve">1.2. </w:t>
      </w:r>
      <w:proofErr w:type="gramStart"/>
      <w:r w:rsidRPr="0079343F">
        <w:rPr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Кузьмищенского сельского поселения за  6 месяцев 2025 года, согласно приложению № 2 к настоящему решению;</w:t>
      </w:r>
      <w:proofErr w:type="gramEnd"/>
    </w:p>
    <w:p w:rsidR="0079343F" w:rsidRPr="0079343F" w:rsidRDefault="0079343F" w:rsidP="0079343F">
      <w:pPr>
        <w:tabs>
          <w:tab w:val="left" w:pos="-2140"/>
          <w:tab w:val="left" w:pos="-2100"/>
        </w:tabs>
        <w:ind w:left="-993" w:firstLine="426"/>
        <w:jc w:val="both"/>
        <w:rPr>
          <w:lang w:eastAsia="ar-SA"/>
        </w:rPr>
      </w:pPr>
      <w:r w:rsidRPr="0079343F">
        <w:rPr>
          <w:lang w:eastAsia="ar-SA"/>
        </w:rPr>
        <w:tab/>
        <w:t>1.3.Источники финансирования дефицита бюджета Кузьмищенского сельского поселения Костромского муниципального района за  6 месяцев 2025 года, согласно приложению №3.</w:t>
      </w:r>
    </w:p>
    <w:p w:rsidR="0079343F" w:rsidRPr="0079343F" w:rsidRDefault="0079343F" w:rsidP="0079343F">
      <w:pPr>
        <w:tabs>
          <w:tab w:val="left" w:pos="-2140"/>
          <w:tab w:val="left" w:pos="-2100"/>
        </w:tabs>
        <w:ind w:left="-993" w:firstLine="426"/>
        <w:jc w:val="both"/>
        <w:rPr>
          <w:lang w:eastAsia="ar-SA"/>
        </w:rPr>
      </w:pPr>
      <w:r w:rsidRPr="0079343F">
        <w:rPr>
          <w:lang w:eastAsia="ar-SA"/>
        </w:rPr>
        <w:tab/>
        <w:t>2. Настоящее постановление вступает в силу с момента его подписания и подлежит опубликованию.</w:t>
      </w:r>
    </w:p>
    <w:p w:rsidR="0079343F" w:rsidRPr="0079343F" w:rsidRDefault="0079343F" w:rsidP="0079343F">
      <w:pPr>
        <w:tabs>
          <w:tab w:val="left" w:pos="-2140"/>
          <w:tab w:val="left" w:pos="-2100"/>
        </w:tabs>
        <w:spacing w:line="276" w:lineRule="auto"/>
        <w:ind w:left="-993" w:firstLine="426"/>
        <w:jc w:val="both"/>
        <w:rPr>
          <w:lang w:eastAsia="ar-SA"/>
        </w:rPr>
      </w:pPr>
    </w:p>
    <w:p w:rsidR="0079343F" w:rsidRPr="0079343F" w:rsidRDefault="0079343F" w:rsidP="0079343F">
      <w:pPr>
        <w:tabs>
          <w:tab w:val="left" w:pos="-2140"/>
          <w:tab w:val="left" w:pos="-2100"/>
        </w:tabs>
        <w:spacing w:line="276" w:lineRule="auto"/>
        <w:ind w:left="-993" w:firstLine="426"/>
        <w:jc w:val="both"/>
        <w:rPr>
          <w:lang w:eastAsia="ar-SA"/>
        </w:rPr>
      </w:pPr>
    </w:p>
    <w:p w:rsidR="0079343F" w:rsidRPr="0079343F" w:rsidRDefault="0079343F" w:rsidP="0079343F">
      <w:pPr>
        <w:ind w:left="-993" w:firstLine="426"/>
      </w:pPr>
      <w:r w:rsidRPr="0079343F">
        <w:t>Глава администрации</w:t>
      </w:r>
    </w:p>
    <w:p w:rsidR="0079343F" w:rsidRPr="0079343F" w:rsidRDefault="0079343F" w:rsidP="0079343F">
      <w:pPr>
        <w:ind w:left="-993" w:right="-1" w:firstLine="426"/>
      </w:pPr>
      <w:r w:rsidRPr="0079343F">
        <w:t xml:space="preserve">Кузьмищенского сельского поселения                                  </w:t>
      </w:r>
      <w:r>
        <w:t xml:space="preserve">                                                                    </w:t>
      </w:r>
      <w:r w:rsidRPr="0079343F">
        <w:t xml:space="preserve">    О.</w:t>
      </w:r>
      <w:r>
        <w:t xml:space="preserve"> </w:t>
      </w:r>
      <w:r w:rsidRPr="0079343F">
        <w:t>Н.</w:t>
      </w:r>
      <w:r>
        <w:t xml:space="preserve"> </w:t>
      </w:r>
      <w:r w:rsidRPr="0079343F">
        <w:t>Голубева</w:t>
      </w:r>
    </w:p>
    <w:p w:rsidR="0079343F" w:rsidRDefault="0079343F" w:rsidP="0079343F">
      <w:pPr>
        <w:ind w:left="-993" w:firstLine="426"/>
      </w:pPr>
    </w:p>
    <w:tbl>
      <w:tblPr>
        <w:tblW w:w="10774" w:type="dxa"/>
        <w:tblInd w:w="-885" w:type="dxa"/>
        <w:tblLayout w:type="fixed"/>
        <w:tblLook w:val="04A0"/>
      </w:tblPr>
      <w:tblGrid>
        <w:gridCol w:w="993"/>
        <w:gridCol w:w="1276"/>
        <w:gridCol w:w="567"/>
        <w:gridCol w:w="1276"/>
        <w:gridCol w:w="2693"/>
        <w:gridCol w:w="1418"/>
        <w:gridCol w:w="1582"/>
        <w:gridCol w:w="969"/>
      </w:tblGrid>
      <w:tr w:rsidR="0079343F" w:rsidTr="0079343F">
        <w:trPr>
          <w:trHeight w:val="94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43F" w:rsidRDefault="0079343F" w:rsidP="0079343F">
            <w:pPr>
              <w:ind w:firstLine="1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№1 </w:t>
            </w:r>
            <w:r>
              <w:rPr>
                <w:color w:val="000000"/>
                <w:sz w:val="22"/>
                <w:szCs w:val="22"/>
              </w:rPr>
              <w:br/>
              <w:t>к постановлению администрации Кузьмищенского сельского поселения от 07.07.2025 № 81</w:t>
            </w:r>
          </w:p>
        </w:tc>
      </w:tr>
      <w:tr w:rsidR="0079343F" w:rsidTr="0079343F">
        <w:trPr>
          <w:trHeight w:val="39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ДОХОДЫ БЮДЖЕТА</w:t>
            </w:r>
          </w:p>
        </w:tc>
      </w:tr>
      <w:tr w:rsidR="0079343F" w:rsidTr="0079343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79343F" w:rsidTr="0079343F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главного администр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атора дохода бюджета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Код бюджетной классификации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кодов классификации доходов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Утвержденные бюджетные назначения на </w:t>
            </w:r>
            <w:r>
              <w:rPr>
                <w:color w:val="000000"/>
                <w:sz w:val="16"/>
                <w:szCs w:val="16"/>
              </w:rPr>
              <w:lastRenderedPageBreak/>
              <w:t>01.07.2025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Исполнено на 01.07.2025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Pr="00001F02" w:rsidRDefault="0079343F" w:rsidP="0079343F">
            <w:pPr>
              <w:ind w:firstLine="180"/>
              <w:jc w:val="center"/>
              <w:rPr>
                <w:color w:val="000000"/>
                <w:sz w:val="14"/>
                <w:szCs w:val="14"/>
              </w:rPr>
            </w:pPr>
            <w:r w:rsidRPr="00001F02">
              <w:rPr>
                <w:color w:val="000000"/>
                <w:sz w:val="14"/>
                <w:szCs w:val="14"/>
              </w:rPr>
              <w:t>% исполнения</w:t>
            </w:r>
          </w:p>
        </w:tc>
      </w:tr>
      <w:tr w:rsidR="0079343F" w:rsidTr="0079343F">
        <w:trPr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5 115 639,00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1 254 747,46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24,53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1 068 655,00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405 565,64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37,95</w:t>
            </w:r>
          </w:p>
        </w:tc>
      </w:tr>
      <w:tr w:rsidR="0079343F" w:rsidTr="0079343F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1 001 055,00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379 743,68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37,93</w:t>
            </w:r>
          </w:p>
        </w:tc>
      </w:tr>
      <w:tr w:rsidR="0079343F" w:rsidTr="0079343F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10102020010000110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17 747,55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70,15</w:t>
            </w:r>
          </w:p>
        </w:tc>
      </w:tr>
      <w:tr w:rsidR="0079343F" w:rsidTr="0079343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9343F" w:rsidTr="0079343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10102040010000110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8 054,60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161,09</w:t>
            </w:r>
          </w:p>
        </w:tc>
      </w:tr>
      <w:tr w:rsidR="0079343F" w:rsidTr="0079343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358 377,20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40,57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358 377,20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40,57</w:t>
            </w:r>
          </w:p>
        </w:tc>
      </w:tr>
      <w:tr w:rsidR="0079343F" w:rsidTr="0079343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10302231010000110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461 999,00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180 251,23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39,02</w:t>
            </w:r>
          </w:p>
        </w:tc>
      </w:tr>
      <w:tr w:rsidR="0079343F" w:rsidTr="0079343F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10302241010000110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1 109,91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53,31</w:t>
            </w:r>
          </w:p>
        </w:tc>
      </w:tr>
      <w:tr w:rsidR="0079343F" w:rsidTr="0079343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10302251010000110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466 574,00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196 425,88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42,10</w:t>
            </w:r>
          </w:p>
        </w:tc>
      </w:tr>
      <w:tr w:rsidR="0079343F" w:rsidTr="0079343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10302261010000110.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-47 321,00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-19 409,82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41,02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696 800,00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224 571,90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32,23</w:t>
            </w:r>
          </w:p>
        </w:tc>
      </w:tr>
      <w:tr w:rsidR="0079343F" w:rsidTr="0079343F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10501011010000110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558 300,00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142 498,35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</w:t>
            </w:r>
          </w:p>
        </w:tc>
      </w:tr>
      <w:tr w:rsidR="0079343F" w:rsidTr="0079343F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10501021010000110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138 500,00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82 073,55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59,26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2 466 850,00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266 232,72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10,79</w:t>
            </w:r>
          </w:p>
        </w:tc>
      </w:tr>
      <w:tr w:rsidR="0079343F" w:rsidTr="0079343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693 400,00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93 355,95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13,46</w:t>
            </w:r>
          </w:p>
        </w:tc>
      </w:tr>
      <w:tr w:rsidR="0079343F" w:rsidTr="0079343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126 225,74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62,64</w:t>
            </w:r>
          </w:p>
        </w:tc>
      </w:tr>
      <w:tr w:rsidR="0079343F" w:rsidTr="0079343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1 571 950,00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46 651,03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2,97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722 973,00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144 379,02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19,97</w:t>
            </w:r>
          </w:p>
        </w:tc>
      </w:tr>
      <w:tr w:rsidR="0079343F" w:rsidTr="0079343F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54 295,36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</w:tr>
      <w:tr w:rsidR="0079343F" w:rsidTr="0079343F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11109045100000120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54 295,36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</w:tr>
      <w:tr w:rsidR="0079343F" w:rsidTr="0079343F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64 718,14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21,57</w:t>
            </w:r>
          </w:p>
        </w:tc>
      </w:tr>
      <w:tr w:rsidR="0079343F" w:rsidTr="0079343F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11302065100000130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37 055,14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14,82</w:t>
            </w:r>
          </w:p>
        </w:tc>
      </w:tr>
      <w:tr w:rsidR="0079343F" w:rsidTr="0079343F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11301995100000130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27 663,00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55,33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25 365,52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79343F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11406325100000430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25 365,52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5 838 612,00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1 399 126,48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23,96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9 463 299,00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2 317 012,26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24,48</w:t>
            </w:r>
          </w:p>
        </w:tc>
      </w:tr>
      <w:tr w:rsidR="0079343F" w:rsidTr="0079343F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9 463 299,00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2 317 012,26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24,48</w:t>
            </w:r>
          </w:p>
        </w:tc>
      </w:tr>
      <w:tr w:rsidR="0079343F" w:rsidTr="0079343F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20215001100000150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660 498,00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79343F" w:rsidTr="0079343F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20216001100000150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5 651 000,00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21,24</w:t>
            </w:r>
          </w:p>
        </w:tc>
      </w:tr>
      <w:tr w:rsidR="0079343F" w:rsidTr="0079343F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20229999100000150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806 999,00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106 999,00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13,26</w:t>
            </w:r>
          </w:p>
        </w:tc>
      </w:tr>
      <w:tr w:rsidR="0079343F" w:rsidTr="0079343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20230024100000150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79343F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20235118100000150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79343F" w:rsidTr="0079343F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20240014100000150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17,43</w:t>
            </w:r>
          </w:p>
        </w:tc>
      </w:tr>
      <w:tr w:rsidR="0079343F" w:rsidTr="0079343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15 301 911,00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3 716 138,74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24,29</w:t>
            </w:r>
          </w:p>
        </w:tc>
      </w:tr>
    </w:tbl>
    <w:p w:rsidR="0079343F" w:rsidRDefault="0079343F" w:rsidP="0079343F">
      <w:pPr>
        <w:ind w:firstLine="180"/>
      </w:pPr>
    </w:p>
    <w:p w:rsidR="0079343F" w:rsidRDefault="0079343F" w:rsidP="0079343F">
      <w:pPr>
        <w:ind w:firstLine="180"/>
      </w:pPr>
    </w:p>
    <w:p w:rsidR="0079343F" w:rsidRDefault="0079343F" w:rsidP="0079343F">
      <w:pPr>
        <w:ind w:firstLine="180"/>
      </w:pPr>
    </w:p>
    <w:tbl>
      <w:tblPr>
        <w:tblW w:w="10774" w:type="dxa"/>
        <w:tblInd w:w="-885" w:type="dxa"/>
        <w:tblLayout w:type="fixed"/>
        <w:tblLook w:val="04A0"/>
      </w:tblPr>
      <w:tblGrid>
        <w:gridCol w:w="2836"/>
        <w:gridCol w:w="709"/>
        <w:gridCol w:w="731"/>
        <w:gridCol w:w="1000"/>
        <w:gridCol w:w="1240"/>
        <w:gridCol w:w="760"/>
        <w:gridCol w:w="1420"/>
        <w:gridCol w:w="1280"/>
        <w:gridCol w:w="798"/>
      </w:tblGrid>
      <w:tr w:rsidR="0079343F" w:rsidTr="00461732">
        <w:trPr>
          <w:trHeight w:val="507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732" w:rsidRDefault="0079343F" w:rsidP="0079343F">
            <w:pPr>
              <w:ind w:firstLine="18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Приложение №2 </w:t>
            </w:r>
            <w:r>
              <w:rPr>
                <w:color w:val="000000"/>
                <w:sz w:val="18"/>
                <w:szCs w:val="18"/>
              </w:rPr>
              <w:br/>
              <w:t xml:space="preserve">к постановлению администрации Кузьмищенского сельского поселения </w:t>
            </w:r>
          </w:p>
          <w:p w:rsidR="0079343F" w:rsidRDefault="0079343F" w:rsidP="0079343F">
            <w:pPr>
              <w:ind w:firstLine="18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07.07.2025 № 81                                                                                                                                   </w:t>
            </w:r>
          </w:p>
        </w:tc>
      </w:tr>
      <w:tr w:rsidR="0079343F" w:rsidTr="00461732">
        <w:trPr>
          <w:trHeight w:val="460"/>
        </w:trPr>
        <w:tc>
          <w:tcPr>
            <w:tcW w:w="107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79343F" w:rsidTr="0079343F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Утвержденная сумма </w:t>
            </w:r>
            <w:proofErr w:type="gramStart"/>
            <w:r>
              <w:rPr>
                <w:color w:val="000000"/>
                <w:sz w:val="16"/>
                <w:szCs w:val="16"/>
              </w:rPr>
              <w:t>согласно Решения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СД </w:t>
            </w:r>
            <w:r>
              <w:rPr>
                <w:color w:val="000000"/>
                <w:sz w:val="16"/>
                <w:szCs w:val="16"/>
              </w:rPr>
              <w:br/>
              <w:t xml:space="preserve">на 01.07.2025 , </w:t>
            </w:r>
            <w:r>
              <w:rPr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Исполнено на 01.07.2025, </w:t>
            </w:r>
            <w:r>
              <w:rPr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Pr="00001F02" w:rsidRDefault="0079343F" w:rsidP="0079343F">
            <w:pPr>
              <w:ind w:firstLine="180"/>
              <w:jc w:val="center"/>
              <w:rPr>
                <w:color w:val="000000"/>
                <w:sz w:val="14"/>
                <w:szCs w:val="14"/>
              </w:rPr>
            </w:pPr>
            <w:r w:rsidRPr="00001F02">
              <w:rPr>
                <w:color w:val="000000"/>
                <w:sz w:val="14"/>
                <w:szCs w:val="14"/>
              </w:rPr>
              <w:t>% исполнения</w:t>
            </w:r>
          </w:p>
        </w:tc>
      </w:tr>
      <w:tr w:rsidR="0079343F" w:rsidTr="0079343F">
        <w:trPr>
          <w:trHeight w:val="174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</w:p>
        </w:tc>
      </w:tr>
      <w:tr w:rsidR="0079343F" w:rsidTr="0079343F">
        <w:trPr>
          <w:trHeight w:val="30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79343F" w:rsidTr="00461732">
        <w:trPr>
          <w:trHeight w:val="40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6 755 397,00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2 825 287,80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41,82</w:t>
            </w:r>
          </w:p>
        </w:tc>
      </w:tr>
      <w:tr w:rsidR="0079343F" w:rsidTr="00461732">
        <w:trPr>
          <w:trHeight w:val="52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1 599 891,00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744 411,23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46,53</w:t>
            </w:r>
          </w:p>
        </w:tc>
      </w:tr>
      <w:tr w:rsidR="0079343F" w:rsidTr="00461732">
        <w:trPr>
          <w:trHeight w:val="3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 труда высшего должностного лица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1 383 943,00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578 553,43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41,80</w:t>
            </w:r>
          </w:p>
        </w:tc>
      </w:tr>
      <w:tr w:rsidR="0079343F" w:rsidTr="00461732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1 383 943,00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578 553,43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функций высшего должностного лица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215 948,00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165 857,80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76,80</w:t>
            </w:r>
          </w:p>
        </w:tc>
      </w:tr>
      <w:tr w:rsidR="0079343F" w:rsidTr="00461732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215 948,00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165 857,80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76,80</w:t>
            </w:r>
          </w:p>
        </w:tc>
      </w:tr>
      <w:tr w:rsidR="0079343F" w:rsidTr="00461732">
        <w:trPr>
          <w:trHeight w:val="72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4 741 081,00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1 915 381,59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40,40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3 937 030,00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1 528 941,34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38,83</w:t>
            </w:r>
          </w:p>
        </w:tc>
      </w:tr>
      <w:tr w:rsidR="0079343F" w:rsidTr="00461732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3 937 030,00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1 528 941,34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38,83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801 651,00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386 440,25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48,21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787 131,00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379 097,23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48,16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7 343,02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50,57</w:t>
            </w:r>
          </w:p>
        </w:tc>
      </w:tr>
      <w:tr w:rsidR="0079343F" w:rsidTr="00461732">
        <w:trPr>
          <w:trHeight w:val="52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414 425,00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165 494,98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39,93</w:t>
            </w:r>
          </w:p>
        </w:tc>
      </w:tr>
      <w:tr w:rsidR="0079343F" w:rsidTr="00461732">
        <w:trPr>
          <w:trHeight w:val="9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прочих обязательств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46 069,98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16,45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46 069,98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16,45</w:t>
            </w:r>
          </w:p>
        </w:tc>
      </w:tr>
      <w:tr w:rsidR="0079343F" w:rsidTr="00461732">
        <w:trPr>
          <w:trHeight w:val="3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79343F" w:rsidTr="00461732">
        <w:trPr>
          <w:trHeight w:val="3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79343F" w:rsidTr="00461732">
        <w:trPr>
          <w:trHeight w:val="51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79343F" w:rsidTr="00461732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89 008,36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47,62</w:t>
            </w:r>
          </w:p>
        </w:tc>
      </w:tr>
      <w:tr w:rsidR="0079343F" w:rsidTr="00461732">
        <w:trPr>
          <w:trHeight w:val="28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-14 880,00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79343F" w:rsidTr="00461732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79343F" w:rsidTr="00461732">
        <w:trPr>
          <w:trHeight w:val="39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2 002 334,00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841 750,77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42,04</w:t>
            </w:r>
          </w:p>
        </w:tc>
      </w:tr>
      <w:tr w:rsidR="0079343F" w:rsidTr="00461732">
        <w:trPr>
          <w:trHeight w:val="3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1 852 334,00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802 750,77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43,34</w:t>
            </w:r>
          </w:p>
        </w:tc>
      </w:tr>
      <w:tr w:rsidR="0079343F" w:rsidTr="00461732">
        <w:trPr>
          <w:trHeight w:val="87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1 852 334,00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802 750,77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43,34</w:t>
            </w:r>
          </w:p>
        </w:tc>
      </w:tr>
      <w:tr w:rsidR="0079343F" w:rsidTr="00461732">
        <w:trPr>
          <w:trHeight w:val="9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color w:val="000000"/>
                <w:sz w:val="16"/>
                <w:szCs w:val="16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</w:tr>
      <w:tr w:rsidR="0079343F" w:rsidTr="00461732">
        <w:trPr>
          <w:trHeight w:val="43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сети автомобильных дорог общего пользования местного значения за счет </w:t>
            </w:r>
            <w:r>
              <w:rPr>
                <w:sz w:val="16"/>
                <w:szCs w:val="16"/>
              </w:rPr>
              <w:lastRenderedPageBreak/>
              <w:t>средств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40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81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020009Д100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542 243,87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61,39</w:t>
            </w:r>
          </w:p>
        </w:tc>
      </w:tr>
      <w:tr w:rsidR="0079343F" w:rsidTr="00461732">
        <w:trPr>
          <w:trHeight w:val="46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542 243,87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61,39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 по землеустройству и землепользованию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4 868 750,00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1 410 109,25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-3 458 640,75</w:t>
            </w:r>
          </w:p>
        </w:tc>
      </w:tr>
      <w:tr w:rsidR="0079343F" w:rsidTr="00461732">
        <w:trPr>
          <w:trHeight w:val="27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31,04</w:t>
            </w:r>
          </w:p>
        </w:tc>
      </w:tr>
      <w:tr w:rsidR="0079343F" w:rsidTr="00461732">
        <w:trPr>
          <w:trHeight w:val="6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31,04</w:t>
            </w:r>
          </w:p>
        </w:tc>
      </w:tr>
      <w:tr w:rsidR="0079343F" w:rsidTr="00461732">
        <w:trPr>
          <w:trHeight w:val="27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текущий ремонт муниципального жилищного фонда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1000020410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55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6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1000020430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48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3 600 470,00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1 381 463,32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38,37</w:t>
            </w:r>
          </w:p>
        </w:tc>
      </w:tr>
      <w:tr w:rsidR="0079343F" w:rsidTr="00461732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3 600 470,00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1 381 463,32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38,37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0600020210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1 728 320,00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724 023,08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41,89</w:t>
            </w:r>
          </w:p>
        </w:tc>
      </w:tr>
      <w:tr w:rsidR="0079343F" w:rsidTr="00461732">
        <w:trPr>
          <w:trHeight w:val="48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1 728 320,00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724 023,08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41,89</w:t>
            </w:r>
          </w:p>
        </w:tc>
      </w:tr>
      <w:tr w:rsidR="0079343F" w:rsidTr="00461732">
        <w:trPr>
          <w:trHeight w:val="43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0600020240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548 208,24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58,01</w:t>
            </w:r>
          </w:p>
        </w:tc>
      </w:tr>
      <w:tr w:rsidR="0079343F" w:rsidTr="00461732">
        <w:trPr>
          <w:trHeight w:val="43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548 208,24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58,01</w:t>
            </w:r>
          </w:p>
        </w:tc>
      </w:tr>
      <w:tr w:rsidR="0079343F" w:rsidTr="00461732">
        <w:trPr>
          <w:trHeight w:val="43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по результатам областного конкурса на лучшую организацию работы ТОС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06000S1040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729 167,00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43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729 167,00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43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06000S2250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197 983,00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109 232,00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55,17</w:t>
            </w:r>
          </w:p>
        </w:tc>
      </w:tr>
      <w:tr w:rsidR="0079343F" w:rsidTr="00461732">
        <w:trPr>
          <w:trHeight w:val="43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197 983,00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109 232,00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55,17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4 248 881,00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1 277 352,15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30,06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4 248 881,00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1 277 352,15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30,06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990000059Д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4 198 881,00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1 269 527,15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30,23</w:t>
            </w:r>
          </w:p>
        </w:tc>
      </w:tr>
      <w:tr w:rsidR="0079343F" w:rsidTr="00461732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2 174 861,00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430 019,64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19,77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2 023 970,00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839 504,45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41,48</w:t>
            </w:r>
          </w:p>
        </w:tc>
      </w:tr>
      <w:tr w:rsidR="0079343F" w:rsidTr="00461732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9900000691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7 825,00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15,65</w:t>
            </w:r>
          </w:p>
        </w:tc>
      </w:tr>
      <w:tr w:rsidR="0079343F" w:rsidTr="00461732">
        <w:trPr>
          <w:trHeight w:val="4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7 825,00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15,65</w:t>
            </w:r>
          </w:p>
        </w:tc>
      </w:tr>
      <w:tr w:rsidR="0079343F" w:rsidTr="00461732">
        <w:trPr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9900083110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3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343F" w:rsidTr="00461732">
        <w:trPr>
          <w:trHeight w:val="3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-95 168,00</w:t>
            </w:r>
          </w:p>
        </w:tc>
      </w:tr>
      <w:tr w:rsidR="0079343F" w:rsidTr="00461732">
        <w:trPr>
          <w:trHeight w:val="3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79343F" w:rsidTr="00461732">
        <w:trPr>
          <w:trHeight w:val="69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условий для развития на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террито-рии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поселения физической культуры, </w:t>
            </w:r>
            <w:proofErr w:type="spellStart"/>
            <w:r>
              <w:rPr>
                <w:color w:val="000000"/>
                <w:sz w:val="16"/>
                <w:szCs w:val="16"/>
              </w:rPr>
              <w:t>школь-ного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99000297900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79343F" w:rsidTr="00461732">
        <w:trPr>
          <w:trHeight w:val="3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государ-ственных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79343F" w:rsidTr="00461732">
        <w:trPr>
          <w:trHeight w:val="30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18 271 862,00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6 533 460,33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35,76</w:t>
            </w:r>
          </w:p>
        </w:tc>
      </w:tr>
    </w:tbl>
    <w:p w:rsidR="0079343F" w:rsidRDefault="0079343F" w:rsidP="0079343F">
      <w:pPr>
        <w:ind w:firstLine="180"/>
      </w:pPr>
    </w:p>
    <w:tbl>
      <w:tblPr>
        <w:tblW w:w="10774" w:type="dxa"/>
        <w:tblInd w:w="-885" w:type="dxa"/>
        <w:tblLayout w:type="fixed"/>
        <w:tblLook w:val="04A0"/>
      </w:tblPr>
      <w:tblGrid>
        <w:gridCol w:w="2836"/>
        <w:gridCol w:w="3686"/>
        <w:gridCol w:w="1560"/>
        <w:gridCol w:w="1417"/>
        <w:gridCol w:w="1275"/>
      </w:tblGrid>
      <w:tr w:rsidR="0079343F" w:rsidRPr="00001F02" w:rsidTr="00461732">
        <w:trPr>
          <w:trHeight w:val="300"/>
        </w:trPr>
        <w:tc>
          <w:tcPr>
            <w:tcW w:w="107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732" w:rsidRDefault="0079343F" w:rsidP="0079343F">
            <w:pPr>
              <w:ind w:firstLine="180"/>
              <w:jc w:val="right"/>
              <w:rPr>
                <w:color w:val="000000"/>
                <w:sz w:val="22"/>
                <w:szCs w:val="22"/>
              </w:rPr>
            </w:pPr>
            <w:r w:rsidRPr="00001F02">
              <w:rPr>
                <w:color w:val="000000"/>
                <w:sz w:val="22"/>
                <w:szCs w:val="22"/>
              </w:rPr>
              <w:t xml:space="preserve">Приложение №3 </w:t>
            </w:r>
            <w:r w:rsidRPr="00001F02">
              <w:rPr>
                <w:color w:val="000000"/>
                <w:sz w:val="22"/>
                <w:szCs w:val="22"/>
              </w:rPr>
              <w:br/>
              <w:t>к постановлению администрации</w:t>
            </w:r>
          </w:p>
          <w:p w:rsidR="00461732" w:rsidRDefault="0079343F" w:rsidP="0079343F">
            <w:pPr>
              <w:ind w:firstLine="180"/>
              <w:jc w:val="right"/>
              <w:rPr>
                <w:color w:val="000000"/>
                <w:sz w:val="22"/>
                <w:szCs w:val="22"/>
              </w:rPr>
            </w:pPr>
            <w:r w:rsidRPr="00001F02">
              <w:rPr>
                <w:color w:val="000000"/>
                <w:sz w:val="22"/>
                <w:szCs w:val="22"/>
              </w:rPr>
              <w:t xml:space="preserve"> Кузьмищенского сельского поселения </w:t>
            </w:r>
          </w:p>
          <w:p w:rsidR="0079343F" w:rsidRPr="00001F02" w:rsidRDefault="0079343F" w:rsidP="0079343F">
            <w:pPr>
              <w:ind w:firstLine="180"/>
              <w:jc w:val="right"/>
              <w:rPr>
                <w:color w:val="000000"/>
                <w:sz w:val="22"/>
                <w:szCs w:val="22"/>
              </w:rPr>
            </w:pPr>
            <w:r w:rsidRPr="00001F02">
              <w:rPr>
                <w:color w:val="000000"/>
                <w:sz w:val="22"/>
                <w:szCs w:val="22"/>
              </w:rPr>
              <w:t>от 07.07.2025 № 81</w:t>
            </w:r>
          </w:p>
        </w:tc>
      </w:tr>
      <w:tr w:rsidR="0079343F" w:rsidRPr="00001F02" w:rsidTr="00461732">
        <w:trPr>
          <w:trHeight w:val="548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43F" w:rsidRPr="00001F02" w:rsidRDefault="0079343F" w:rsidP="0079343F">
            <w:pPr>
              <w:ind w:firstLine="180"/>
              <w:rPr>
                <w:color w:val="000000"/>
                <w:sz w:val="22"/>
                <w:szCs w:val="22"/>
              </w:rPr>
            </w:pPr>
          </w:p>
        </w:tc>
      </w:tr>
      <w:tr w:rsidR="0079343F" w:rsidTr="00461732">
        <w:trPr>
          <w:trHeight w:val="853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3. ИСТОЧНИКИ ФИНАНСИРОВАНИЯ ДЕФИЦИТА БЮДЖЕТА</w:t>
            </w:r>
            <w:r>
              <w:rPr>
                <w:b/>
                <w:bCs/>
                <w:color w:val="000000"/>
              </w:rPr>
              <w:br/>
              <w:t xml:space="preserve">НА 2025 ГОД                                                                                                                                                            </w:t>
            </w:r>
          </w:p>
        </w:tc>
      </w:tr>
      <w:tr w:rsidR="0079343F" w:rsidTr="00461732">
        <w:trPr>
          <w:trHeight w:val="11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бюджетом на 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6 месяцев 2025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79343F" w:rsidTr="00461732">
        <w:trPr>
          <w:trHeight w:val="2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</w:p>
        </w:tc>
      </w:tr>
      <w:tr w:rsidR="0079343F" w:rsidTr="0046173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000 01 00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2 969 951,00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2 817 321,59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94,86</w:t>
            </w:r>
          </w:p>
        </w:tc>
      </w:tr>
      <w:tr w:rsidR="0079343F" w:rsidTr="0046173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000 01 05 00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2 969 951,00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2 817 321,59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94,86</w:t>
            </w:r>
          </w:p>
        </w:tc>
      </w:tr>
      <w:tr w:rsidR="0079343F" w:rsidTr="00461732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000 01 05 00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-15 301 911,00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-3 716 138,74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79343F" w:rsidTr="00461732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000 01 05 02 00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-15 301 911,00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-3 716 138,74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79343F" w:rsidTr="0046173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-15 301 911,00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-3 716 138,74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79343F" w:rsidTr="0046173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000 01 05 02 01 10 0000 510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3"/>
              <w:rPr>
                <w:color w:val="000000"/>
              </w:rPr>
            </w:pPr>
            <w:r>
              <w:rPr>
                <w:color w:val="000000"/>
              </w:rPr>
              <w:t>-15 301 911,00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-3 716 138,74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79343F" w:rsidTr="0046173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000 01 05 00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18 271 862,00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6 533 460,33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</w:tr>
      <w:tr w:rsidR="0079343F" w:rsidTr="00461732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000 01 05 02 00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18 271 862,00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6 533 460,33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</w:tr>
      <w:tr w:rsidR="0079343F" w:rsidTr="0046173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18 271 862,00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6 533 460,33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</w:tr>
      <w:tr w:rsidR="0079343F" w:rsidTr="0046173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18 271 862,00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6 533 460,33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</w:tr>
      <w:tr w:rsidR="0079343F" w:rsidTr="00461732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2 969 951,00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461732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2 817 321,59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3F" w:rsidRDefault="0079343F" w:rsidP="0079343F">
            <w:pPr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60,04</w:t>
            </w:r>
          </w:p>
        </w:tc>
      </w:tr>
    </w:tbl>
    <w:p w:rsidR="0079343F" w:rsidRPr="0081528A" w:rsidRDefault="00461732" w:rsidP="0079343F">
      <w:pPr>
        <w:ind w:firstLine="180"/>
      </w:pP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121285</wp:posOffset>
            </wp:positionV>
            <wp:extent cx="466725" cy="800100"/>
            <wp:effectExtent l="19050" t="0" r="9525" b="0"/>
            <wp:wrapNone/>
            <wp:docPr id="1" name="Рисунок 13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43F" w:rsidRPr="0055367F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</w:p>
    <w:p w:rsidR="0079343F" w:rsidRPr="0055367F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</w:p>
    <w:p w:rsidR="0079343F" w:rsidRPr="0055367F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</w:p>
    <w:p w:rsidR="0079343F" w:rsidRPr="0055367F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</w:p>
    <w:p w:rsidR="0079343F" w:rsidRPr="0055367F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  <w:r w:rsidRPr="0055367F">
        <w:rPr>
          <w:b/>
          <w:spacing w:val="30"/>
          <w:szCs w:val="28"/>
        </w:rPr>
        <w:t>АДМИНИСТРАЦИЯ</w:t>
      </w:r>
    </w:p>
    <w:p w:rsidR="0079343F" w:rsidRPr="0055367F" w:rsidRDefault="0079343F" w:rsidP="0079343F">
      <w:pPr>
        <w:pStyle w:val="11"/>
        <w:ind w:firstLine="180"/>
        <w:jc w:val="center"/>
        <w:rPr>
          <w:b/>
          <w:spacing w:val="40"/>
          <w:sz w:val="28"/>
        </w:rPr>
      </w:pPr>
      <w:r w:rsidRPr="0055367F">
        <w:rPr>
          <w:b/>
          <w:spacing w:val="40"/>
          <w:sz w:val="28"/>
        </w:rPr>
        <w:t>КУЗЬМИЩЕНСКОГО СЕЛЬСКОГО ПОСЕЛЕНИЯ</w:t>
      </w:r>
    </w:p>
    <w:p w:rsidR="0079343F" w:rsidRPr="0055367F" w:rsidRDefault="0079343F" w:rsidP="0079343F">
      <w:pPr>
        <w:pStyle w:val="11"/>
        <w:ind w:firstLine="180"/>
        <w:jc w:val="center"/>
        <w:rPr>
          <w:b/>
          <w:spacing w:val="20"/>
          <w:sz w:val="28"/>
          <w:szCs w:val="28"/>
        </w:rPr>
      </w:pPr>
      <w:r w:rsidRPr="0055367F"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79343F" w:rsidRPr="00460B71" w:rsidRDefault="0079343F" w:rsidP="0079343F">
      <w:pPr>
        <w:ind w:firstLine="180"/>
      </w:pPr>
      <w:r>
        <w:rPr>
          <w:noProof/>
        </w:rPr>
        <w:pict>
          <v:line id="_x0000_s1470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8.95pt" to="475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" strokecolor="#333" strokeweight="4.5pt">
            <v:stroke linestyle="thinThick"/>
          </v:line>
        </w:pict>
      </w:r>
    </w:p>
    <w:p w:rsidR="0079343F" w:rsidRPr="0055367F" w:rsidRDefault="0079343F" w:rsidP="0079343F">
      <w:pPr>
        <w:pStyle w:val="2"/>
        <w:numPr>
          <w:ilvl w:val="1"/>
          <w:numId w:val="4"/>
        </w:numPr>
        <w:ind w:firstLine="180"/>
        <w:rPr>
          <w:sz w:val="16"/>
          <w:szCs w:val="16"/>
        </w:rPr>
      </w:pPr>
    </w:p>
    <w:p w:rsidR="0079343F" w:rsidRPr="0055367F" w:rsidRDefault="0079343F" w:rsidP="0079343F">
      <w:pPr>
        <w:pStyle w:val="2"/>
        <w:numPr>
          <w:ilvl w:val="1"/>
          <w:numId w:val="4"/>
        </w:numPr>
        <w:ind w:firstLine="180"/>
        <w:rPr>
          <w:spacing w:val="80"/>
          <w:szCs w:val="44"/>
        </w:rPr>
      </w:pPr>
      <w:r w:rsidRPr="00A67139">
        <w:rPr>
          <w:noProof/>
          <w:sz w:val="28"/>
          <w:szCs w:val="28"/>
          <w:lang w:eastAsia="ru-RU"/>
        </w:rPr>
        <w:pict>
          <v:shape id="_x0000_s1471" type="#_x0000_t202" style="position:absolute;left:0;text-align:left;margin-left:-15.45pt;margin-top:18pt;width:89.7pt;height:1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" stroked="f">
            <v:textbox inset="0,0,0,0">
              <w:txbxContent>
                <w:p w:rsidR="0079343F" w:rsidRPr="00460B71" w:rsidRDefault="0079343F" w:rsidP="007934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17.07.2025</w:t>
                  </w:r>
                </w:p>
              </w:txbxContent>
            </v:textbox>
          </v:shape>
        </w:pict>
      </w:r>
      <w:r w:rsidRPr="00A67139">
        <w:rPr>
          <w:noProof/>
          <w:sz w:val="28"/>
          <w:szCs w:val="28"/>
          <w:lang w:eastAsia="ru-RU"/>
        </w:rPr>
        <w:pict>
          <v:shape id="_x0000_s1473" type="#_x0000_t202" style="position:absolute;left:0;text-align:left;margin-left:403.05pt;margin-top:17.35pt;width:55.95pt;height:1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" stroked="f">
            <v:textbox inset="0,0,1mm,0">
              <w:txbxContent>
                <w:p w:rsidR="0079343F" w:rsidRPr="00460B71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№87</w:t>
                  </w: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A67139">
        <w:rPr>
          <w:noProof/>
          <w:sz w:val="28"/>
          <w:szCs w:val="28"/>
          <w:lang w:eastAsia="ru-RU"/>
        </w:rPr>
        <w:pict>
          <v:shape id="_x0000_s1472" type="#_x0000_t202" style="position:absolute;left:0;text-align:left;margin-left:387pt;margin-top:17.35pt;width:79.05pt;height:18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xBhAIAAAw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" stroked="f">
            <v:textbox inset="0,0,1mm,0">
              <w:txbxContent>
                <w:p w:rsidR="0079343F" w:rsidRDefault="0079343F" w:rsidP="0079343F">
                  <w:pPr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55367F">
        <w:rPr>
          <w:spacing w:val="80"/>
          <w:szCs w:val="44"/>
        </w:rPr>
        <w:t>ПОСТАНОВЛЕНИЕ</w:t>
      </w:r>
    </w:p>
    <w:p w:rsidR="0079343F" w:rsidRPr="00460B71" w:rsidRDefault="0079343F" w:rsidP="0079343F">
      <w:pPr>
        <w:tabs>
          <w:tab w:val="left" w:pos="1080"/>
        </w:tabs>
        <w:ind w:right="-81" w:firstLin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9" type="#_x0000_t202" style="position:absolute;left:0;text-align:left;margin-left:105.9pt;margin-top:10.7pt;width:244.5pt;height:151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K4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" stroked="f">
            <v:textbox>
              <w:txbxContent>
                <w:p w:rsidR="0079343F" w:rsidRPr="00460B71" w:rsidRDefault="0079343F" w:rsidP="007934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mallCaps/>
                    </w:rPr>
                    <w:t xml:space="preserve">О ВНЕСЕНИИ ИЗМЕНЕНИЙ В ПЕРЕЧЕНЬ ГЛАВНЫХ АДМИНИСТРАТОРОВ ДОХОДОВ МЕСТНОГО БЮДЖЕТА </w:t>
                  </w:r>
                  <w:r w:rsidRPr="00460B71">
                    <w:rPr>
                      <w:b/>
                      <w:smallCaps/>
                    </w:rPr>
                    <w:t>КУЗЬМИЩЕНС</w:t>
                  </w:r>
                  <w:r>
                    <w:rPr>
                      <w:b/>
                      <w:smallCaps/>
                    </w:rPr>
                    <w:t>КОГО СЕЛЬСКОГО ПОСЕЛЕНИЯ НА 2025 ГОД И НА ПЛАНОВЫЙ ПЕРИОД 2026</w:t>
                  </w:r>
                  <w:proofErr w:type="gramStart"/>
                  <w:r>
                    <w:rPr>
                      <w:b/>
                      <w:smallCaps/>
                    </w:rPr>
                    <w:t xml:space="preserve"> И</w:t>
                  </w:r>
                  <w:proofErr w:type="gramEnd"/>
                  <w:r>
                    <w:rPr>
                      <w:b/>
                      <w:smallCaps/>
                    </w:rPr>
                    <w:t xml:space="preserve"> 2027</w:t>
                  </w:r>
                  <w:r w:rsidRPr="00460B71">
                    <w:rPr>
                      <w:b/>
                      <w:smallCaps/>
                    </w:rPr>
                    <w:t xml:space="preserve"> ГОДОВ</w:t>
                  </w:r>
                  <w:r>
                    <w:rPr>
                      <w:b/>
                      <w:smallCaps/>
                    </w:rPr>
                    <w:t>, УТВЕРЖДЕННЫЙ ПОСТАНОВЛЕНИЕМ АДМИНИСТРАЦИИ КУЗЬМИЩЕНСКОГО СЕЛЬСКОГО ПОСЕЛЕНИЯ КОСТРОМСКОГО МУНИЦИПАЛЬНОГО РАЙОНА КОСТРОМСКОЙ ОБЛАСТИ № 93 от 05.11.2024 года</w:t>
                  </w:r>
                </w:p>
                <w:p w:rsidR="0079343F" w:rsidRPr="00460B71" w:rsidRDefault="0079343F" w:rsidP="0079343F">
                  <w:pPr>
                    <w:jc w:val="center"/>
                    <w:rPr>
                      <w:b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5A5556" w:rsidRDefault="0079343F" w:rsidP="0079343F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475" type="#_x0000_t32" style="position:absolute;left:0;text-align:left;margin-left:391.65pt;margin-top:10.05pt;width:83.4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2T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"/>
        </w:pict>
      </w:r>
      <w:r>
        <w:rPr>
          <w:noProof/>
          <w:sz w:val="28"/>
          <w:szCs w:val="28"/>
        </w:rPr>
        <w:pict>
          <v:shape id="AutoShape 14" o:spid="_x0000_s1474" type="#_x0000_t32" style="position:absolute;left:0;text-align:left;margin-left:-15.45pt;margin-top:11.9pt;width:95.4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Hn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"/>
        </w:pict>
      </w:r>
      <w:r>
        <w:rPr>
          <w:noProof/>
          <w:sz w:val="28"/>
          <w:szCs w:val="28"/>
        </w:rPr>
        <w:pict>
          <v:group id="_x0000_s1466" style="position:absolute;left:0;text-align:left;margin-left:331.05pt;margin-top:7.4pt;width:9pt;height:9pt;z-index:251722752" coordorigin="764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">
            <v:line id="Line 6" o:spid="_x0000_s1467" style="position:absolute;flip:x;visibility:visible;mso-wrap-style:square" from="8181,2884" to="818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ZdbsIAAADaAAAADwAAAGRycy9kb3ducmV2LnhtbESP3YrCMBSE7wXfIRzBO027YJFqLCKI&#10;Igv+1Ac4NMe22JyUJqt1n94sLHg5zMw3zDLrTSMe1LnasoJ4GoEgLqyuuVRwzbeTOQjnkTU2lknB&#10;ixxkq+Fgiam2Tz7T4+JLESDsUlRQed+mUrqiIoNualvi4N1sZ9AH2ZVSd/gMcNPIryhKpMGaw0KF&#10;LW0qKu6XH6PgkM9dfPrd9fkpOX5v0STX/eug1HjUrxcgPPX+E/5v77WCGfxdCT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/ZdbsIAAADaAAAADwAAAAAAAAAAAAAA&#10;AAChAgAAZHJzL2Rvd25yZXYueG1sUEsFBgAAAAAEAAQA+QAAAJADAAAAAA==&#10;" strokecolor="#333" strokeweight="1pt">
              <v:stroke startarrowwidth="narrow" startarrowlength="short" endarrowwidth="narrow" endarrowlength="short"/>
            </v:line>
            <v:line id="Line 7" o:spid="_x0000_s1468" style="position:absolute;flip:x;visibility:visible;mso-wrap-style:square" from="7641,2884" to="818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TDGb8AAADaAAAADwAAAGRycy9kb3ducmV2LnhtbESPzQrCMBCE74LvEFbwpqkeilSjiCCK&#10;CP7UB1iatS02m9JErT69EQSPw8x8w8wWranEgxpXWlYwGkYgiDOrS84VXNL1YALCeWSNlWVS8CIH&#10;i3m3M8NE2yef6HH2uQgQdgkqKLyvEyldVpBBN7Q1cfCutjHog2xyqRt8Brip5DiKYmmw5LBQYE2r&#10;grLb+W4U7NKJGx3fmzY9xof9Gk182b52SvV77XIKwlPr/+Ffe6sVxPC9Em6An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yTDGb8AAADaAAAADwAAAAAAAAAAAAAAAACh&#10;AgAAZHJzL2Rvd25yZXYueG1sUEsFBgAAAAAEAAQA+QAAAI0DAAAAAA==&#10;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group id="_x0000_s1463" style="position:absolute;left:0;text-align:left;margin-left:124.05pt;margin-top:7.4pt;width:9pt;height:9pt;z-index:251721728" coordorigin="386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">
            <v:line id="Line 3" o:spid="_x0000_s1464" style="position:absolute;flip:x;visibility:visible;mso-wrap-style:square" from="3861,2884" to="4401,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/FGr8AAADaAAAADwAAAGRycy9kb3ducmV2LnhtbESPzQrCMBCE74LvEFbwpqkeilSjiCCK&#10;CP7UB1iatS02m9JErT69EQSPw8x8w8wWranEgxpXWlYwGkYgiDOrS84VXNL1YALCeWSNlWVS8CIH&#10;i3m3M8NE2yef6HH2uQgQdgkqKLyvEyldVpBBN7Q1cfCutjHog2xyqRt8Brip5DiKYmmw5LBQYE2r&#10;grLb+W4U7NKJGx3fmzY9xof9Gk182b52SvV77XIKwlPr/+Ffe6sVjOF7Jdw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/FGr8AAADaAAAADwAAAAAAAAAAAAAAAACh&#10;AgAAZHJzL2Rvd25yZXYueG1sUEsFBgAAAAAEAAQA+QAAAI0DAAAAAA==&#10;" strokecolor="#333" strokeweight="1pt">
              <v:stroke startarrowwidth="narrow" startarrowlength="short" endarrowwidth="narrow" endarrowlength="short"/>
            </v:line>
            <v:line id="Line 4" o:spid="_x0000_s1465" style="position:absolute;flip:x;visibility:visible;mso-wrap-style:square" from="3861,2884" to="386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NggcIAAADaAAAADwAAAGRycy9kb3ducmV2LnhtbESP3YrCMBSE7wXfIRzBO027QpFqLCKI&#10;Igv+1Ac4NMe22JyUJqt1n94sLHg5zMw3zDLrTSMe1LnasoJ4GoEgLqyuuVRwzbeTOQjnkTU2lknB&#10;ixxkq+Fgiam2Tz7T4+JLESDsUlRQed+mUrqiIoNualvi4N1sZ9AH2ZVSd/gMcNPIryhKpMGaw0KF&#10;LW0qKu6XH6PgkM9dfPrd9fkpOX5v0STX/eug1HjUrxcgPPX+E/5v77WCGfxdCT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NggcIAAADaAAAADwAAAAAAAAAAAAAA&#10;AAChAgAAZHJzL2Rvd25yZXYueG1sUEsFBgAAAAAEAAQA+QAAAJADAAAAAA==&#10;" strokecolor="#333" strokeweight="1pt">
              <v:stroke startarrowwidth="narrow" startarrowlength="short" endarrowwidth="narrow" endarrowlength="short"/>
            </v:line>
          </v:group>
        </w:pict>
      </w:r>
    </w:p>
    <w:p w:rsidR="0079343F" w:rsidRPr="00460B71" w:rsidRDefault="0079343F" w:rsidP="0079343F">
      <w:pPr>
        <w:ind w:right="-81" w:firstLine="180"/>
        <w:jc w:val="both"/>
        <w:rPr>
          <w:sz w:val="28"/>
          <w:szCs w:val="28"/>
        </w:rPr>
      </w:pPr>
    </w:p>
    <w:p w:rsidR="0079343F" w:rsidRPr="00460B71" w:rsidRDefault="0079343F" w:rsidP="0079343F">
      <w:pPr>
        <w:ind w:firstLine="180"/>
      </w:pPr>
    </w:p>
    <w:p w:rsidR="0079343F" w:rsidRPr="00460B71" w:rsidRDefault="0079343F" w:rsidP="0079343F">
      <w:pPr>
        <w:ind w:firstLine="180"/>
      </w:pPr>
    </w:p>
    <w:p w:rsidR="0079343F" w:rsidRPr="00460B71" w:rsidRDefault="0079343F" w:rsidP="0079343F">
      <w:pPr>
        <w:ind w:firstLine="180"/>
      </w:pPr>
    </w:p>
    <w:p w:rsidR="0079343F" w:rsidRPr="00460B71" w:rsidRDefault="0079343F" w:rsidP="0079343F">
      <w:pPr>
        <w:ind w:firstLine="180"/>
        <w:jc w:val="both"/>
      </w:pPr>
    </w:p>
    <w:p w:rsidR="0079343F" w:rsidRPr="00460B71" w:rsidRDefault="0079343F" w:rsidP="0079343F">
      <w:pPr>
        <w:ind w:firstLine="180"/>
        <w:jc w:val="both"/>
        <w:rPr>
          <w:sz w:val="28"/>
          <w:szCs w:val="28"/>
        </w:rPr>
      </w:pPr>
    </w:p>
    <w:p w:rsidR="0079343F" w:rsidRDefault="0079343F" w:rsidP="0079343F">
      <w:pPr>
        <w:ind w:firstLine="180"/>
        <w:jc w:val="both"/>
        <w:rPr>
          <w:sz w:val="28"/>
          <w:szCs w:val="28"/>
        </w:rPr>
      </w:pPr>
    </w:p>
    <w:p w:rsidR="0079343F" w:rsidRDefault="0079343F" w:rsidP="0079343F">
      <w:pPr>
        <w:ind w:firstLine="180"/>
        <w:jc w:val="both"/>
        <w:rPr>
          <w:sz w:val="28"/>
          <w:szCs w:val="28"/>
        </w:rPr>
      </w:pPr>
    </w:p>
    <w:p w:rsidR="0079343F" w:rsidRDefault="0079343F" w:rsidP="0079343F">
      <w:pPr>
        <w:ind w:firstLine="180"/>
        <w:jc w:val="both"/>
        <w:rPr>
          <w:sz w:val="28"/>
          <w:szCs w:val="28"/>
        </w:rPr>
      </w:pPr>
    </w:p>
    <w:p w:rsidR="0079343F" w:rsidRPr="00461732" w:rsidRDefault="0079343F" w:rsidP="0079343F">
      <w:pPr>
        <w:ind w:firstLine="180"/>
        <w:jc w:val="both"/>
      </w:pPr>
      <w:r w:rsidRPr="00461732">
        <w:t>В соответствии с пунктами 3.1 и 3.2 статьи 160.1 и пунктом 3,4 статьи 160.2 Бюджетного кодекса Российской Федерации, согласно постановлению администрации Кузьмищенского сельского поселения Костромского муниципального района Костромской области от 19.10.2021 года №69 «Об утверждении Порядка внесения изменений в Перечень главных администраторов доходов местного бюджета и Порядка внесения изменений в Перечень главных администраторов источников финансирования дефицита местного бюджета»</w:t>
      </w:r>
      <w:proofErr w:type="gramStart"/>
      <w:r w:rsidRPr="00461732">
        <w:t xml:space="preserve"> </w:t>
      </w:r>
      <w:r w:rsidR="00461732">
        <w:t>,</w:t>
      </w:r>
      <w:proofErr w:type="gramEnd"/>
      <w:r w:rsidR="00461732">
        <w:t xml:space="preserve"> администрация </w:t>
      </w:r>
      <w:r w:rsidRPr="00461732">
        <w:t>ПОСТАНОВЛЯЕТ:</w:t>
      </w:r>
    </w:p>
    <w:p w:rsidR="0079343F" w:rsidRPr="00461732" w:rsidRDefault="0079343F" w:rsidP="0079343F">
      <w:pPr>
        <w:ind w:firstLine="180"/>
        <w:jc w:val="both"/>
      </w:pPr>
      <w:r w:rsidRPr="00461732">
        <w:t>1. Внести изменения в Перечень главных администраторов доходов местного бюджета Кузьмищенского сельского поселения Костромского муниципального района Костромской области и утвердить его в  соответствии с приложением 1 к настоящему постановлению.</w:t>
      </w:r>
    </w:p>
    <w:p w:rsidR="0079343F" w:rsidRPr="00461732" w:rsidRDefault="0079343F" w:rsidP="0079343F">
      <w:pPr>
        <w:ind w:firstLine="180"/>
        <w:jc w:val="both"/>
      </w:pPr>
      <w:r w:rsidRPr="00461732">
        <w:t xml:space="preserve">2. Настоящее постановление применяется к правоотношениям, возникающим при составлении и исполнении бюджета сельского поселения на 2025 год и на плановый период 2026 и 2027 годов. </w:t>
      </w:r>
    </w:p>
    <w:p w:rsidR="0079343F" w:rsidRPr="00461732" w:rsidRDefault="0079343F" w:rsidP="0079343F">
      <w:pPr>
        <w:ind w:firstLine="180"/>
        <w:jc w:val="both"/>
      </w:pPr>
      <w:r w:rsidRPr="00461732">
        <w:t>4.</w:t>
      </w:r>
      <w:r w:rsidRPr="00461732">
        <w:tab/>
      </w:r>
      <w:proofErr w:type="gramStart"/>
      <w:r w:rsidRPr="00461732">
        <w:t>Контроль за</w:t>
      </w:r>
      <w:proofErr w:type="gramEnd"/>
      <w:r w:rsidRPr="00461732">
        <w:t xml:space="preserve"> исполнением настоящего постановления возложить на главного бухгалтера администрации Кузьмищенского сельского поселения Костромского  муниципального района Костромской  области </w:t>
      </w:r>
      <w:proofErr w:type="spellStart"/>
      <w:r w:rsidRPr="00461732">
        <w:t>Чебурову</w:t>
      </w:r>
      <w:proofErr w:type="spellEnd"/>
      <w:r w:rsidRPr="00461732">
        <w:t xml:space="preserve"> Л.А..</w:t>
      </w:r>
    </w:p>
    <w:p w:rsidR="0079343F" w:rsidRPr="00461732" w:rsidRDefault="0079343F" w:rsidP="0079343F">
      <w:pPr>
        <w:ind w:firstLine="180"/>
        <w:jc w:val="both"/>
      </w:pPr>
      <w:r w:rsidRPr="00461732">
        <w:t>4. Настоящее постановление опубликовать в информационном бюллетене «Кузьмищенский вестник».</w:t>
      </w:r>
    </w:p>
    <w:p w:rsidR="0079343F" w:rsidRPr="00461732" w:rsidRDefault="0079343F" w:rsidP="0079343F">
      <w:pPr>
        <w:ind w:firstLine="180"/>
        <w:jc w:val="both"/>
      </w:pPr>
    </w:p>
    <w:p w:rsidR="0079343F" w:rsidRPr="00461732" w:rsidRDefault="0079343F" w:rsidP="0079343F">
      <w:pPr>
        <w:ind w:firstLine="180"/>
        <w:jc w:val="both"/>
      </w:pPr>
      <w:r w:rsidRPr="00461732">
        <w:t>Глава Кузьмищенского</w:t>
      </w:r>
    </w:p>
    <w:p w:rsidR="0079343F" w:rsidRPr="00461732" w:rsidRDefault="0079343F" w:rsidP="0079343F">
      <w:pPr>
        <w:ind w:firstLine="180"/>
        <w:jc w:val="both"/>
      </w:pPr>
      <w:r w:rsidRPr="00461732">
        <w:t>сельского поселения</w:t>
      </w:r>
      <w:r w:rsidR="00461732">
        <w:t xml:space="preserve">                                                                                                                          </w:t>
      </w:r>
      <w:r w:rsidRPr="00461732">
        <w:t>О.Н. Голубева</w:t>
      </w:r>
    </w:p>
    <w:p w:rsidR="0079343F" w:rsidRPr="00461732" w:rsidRDefault="0079343F" w:rsidP="0079343F">
      <w:pPr>
        <w:ind w:firstLine="180"/>
        <w:jc w:val="both"/>
      </w:pPr>
    </w:p>
    <w:p w:rsidR="0079343F" w:rsidRPr="00461732" w:rsidRDefault="0079343F" w:rsidP="0079343F">
      <w:pPr>
        <w:ind w:firstLine="180"/>
        <w:jc w:val="right"/>
      </w:pPr>
      <w:r w:rsidRPr="00461732">
        <w:t>Приложение</w:t>
      </w:r>
    </w:p>
    <w:p w:rsidR="0079343F" w:rsidRPr="00461732" w:rsidRDefault="0079343F" w:rsidP="0079343F">
      <w:pPr>
        <w:ind w:firstLine="180"/>
        <w:jc w:val="right"/>
      </w:pPr>
      <w:r w:rsidRPr="00461732">
        <w:t>Утверждено постановлением</w:t>
      </w:r>
    </w:p>
    <w:p w:rsidR="0079343F" w:rsidRPr="00461732" w:rsidRDefault="0079343F" w:rsidP="0079343F">
      <w:pPr>
        <w:ind w:firstLine="180"/>
        <w:jc w:val="right"/>
      </w:pPr>
      <w:r w:rsidRPr="00461732">
        <w:t>администрации Кузьмищенского</w:t>
      </w:r>
    </w:p>
    <w:p w:rsidR="0079343F" w:rsidRPr="00461732" w:rsidRDefault="0079343F" w:rsidP="0079343F">
      <w:pPr>
        <w:ind w:firstLine="180"/>
        <w:jc w:val="right"/>
      </w:pPr>
      <w:r w:rsidRPr="00461732">
        <w:lastRenderedPageBreak/>
        <w:t>сельского поселения</w:t>
      </w:r>
    </w:p>
    <w:p w:rsidR="0079343F" w:rsidRPr="00461732" w:rsidRDefault="0079343F" w:rsidP="0079343F">
      <w:pPr>
        <w:ind w:firstLine="180"/>
        <w:jc w:val="right"/>
      </w:pPr>
      <w:r w:rsidRPr="00461732">
        <w:t>от 17 июля 2025 г. №</w:t>
      </w:r>
      <w:r w:rsidR="00461732">
        <w:t xml:space="preserve"> </w:t>
      </w:r>
      <w:r w:rsidRPr="00461732">
        <w:t>87</w:t>
      </w:r>
    </w:p>
    <w:p w:rsidR="0079343F" w:rsidRPr="00460B71" w:rsidRDefault="0079343F" w:rsidP="0079343F">
      <w:pPr>
        <w:ind w:firstLine="180"/>
        <w:jc w:val="right"/>
        <w:rPr>
          <w:sz w:val="28"/>
          <w:szCs w:val="28"/>
        </w:rPr>
      </w:pPr>
    </w:p>
    <w:p w:rsidR="0079343F" w:rsidRPr="00461732" w:rsidRDefault="0079343F" w:rsidP="0079343F">
      <w:pPr>
        <w:ind w:firstLine="180"/>
        <w:jc w:val="center"/>
        <w:rPr>
          <w:smallCaps/>
        </w:rPr>
      </w:pPr>
      <w:r w:rsidRPr="00461732">
        <w:rPr>
          <w:smallCaps/>
        </w:rPr>
        <w:t xml:space="preserve">ПЕРЕЧЕНЬ ГЛАВНЫХ АДМИНИСТРАТОРОВ ДОХОДОВ </w:t>
      </w:r>
    </w:p>
    <w:p w:rsidR="0079343F" w:rsidRPr="00461732" w:rsidRDefault="0079343F" w:rsidP="0079343F">
      <w:pPr>
        <w:ind w:firstLine="180"/>
        <w:jc w:val="center"/>
        <w:rPr>
          <w:smallCaps/>
        </w:rPr>
      </w:pPr>
      <w:r w:rsidRPr="00461732">
        <w:rPr>
          <w:smallCaps/>
        </w:rPr>
        <w:t xml:space="preserve">БЮДЖЕТА КУЗЬМИЩЕНСКОГО СЕЛЬСКОГО ПОСЕЛЕНИЯ </w:t>
      </w:r>
    </w:p>
    <w:p w:rsidR="0079343F" w:rsidRPr="00461732" w:rsidRDefault="0079343F" w:rsidP="0079343F">
      <w:pPr>
        <w:ind w:firstLine="180"/>
        <w:jc w:val="center"/>
        <w:rPr>
          <w:smallCaps/>
        </w:rPr>
      </w:pPr>
      <w:r w:rsidRPr="00461732">
        <w:rPr>
          <w:smallCaps/>
        </w:rPr>
        <w:t>НА 2025 ГОД И НА ПЛАНОВЫЙ ПЕРИОД 2026</w:t>
      </w:r>
      <w:proofErr w:type="gramStart"/>
      <w:r w:rsidRPr="00461732">
        <w:rPr>
          <w:smallCaps/>
        </w:rPr>
        <w:t xml:space="preserve"> И</w:t>
      </w:r>
      <w:proofErr w:type="gramEnd"/>
      <w:r w:rsidRPr="00461732">
        <w:rPr>
          <w:smallCaps/>
        </w:rPr>
        <w:t xml:space="preserve"> 2027 ГОДОВ</w:t>
      </w:r>
    </w:p>
    <w:p w:rsidR="0079343F" w:rsidRPr="00461732" w:rsidRDefault="0079343F" w:rsidP="0079343F">
      <w:pPr>
        <w:ind w:firstLine="180"/>
        <w:jc w:val="center"/>
        <w:rPr>
          <w:small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126"/>
        <w:gridCol w:w="5954"/>
      </w:tblGrid>
      <w:tr w:rsidR="0079343F" w:rsidRPr="00461732" w:rsidTr="00461732">
        <w:tc>
          <w:tcPr>
            <w:tcW w:w="3402" w:type="dxa"/>
            <w:gridSpan w:val="2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Код бюджетной классификации Российской Федерации</w:t>
            </w:r>
          </w:p>
          <w:p w:rsidR="0079343F" w:rsidRPr="00461732" w:rsidRDefault="0079343F" w:rsidP="0079343F">
            <w:pPr>
              <w:ind w:firstLine="180"/>
              <w:jc w:val="center"/>
            </w:pPr>
          </w:p>
        </w:tc>
        <w:tc>
          <w:tcPr>
            <w:tcW w:w="5954" w:type="dxa"/>
            <w:vMerge w:val="restart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Наименование главного администратора доходов местного бюджета, наименование кода вида (подвида)</w:t>
            </w:r>
          </w:p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доходов местного бюджета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главного администратора доходов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вида (подвида) доходов местного бюджета</w:t>
            </w:r>
          </w:p>
        </w:tc>
        <w:tc>
          <w:tcPr>
            <w:tcW w:w="5954" w:type="dxa"/>
            <w:vMerge/>
          </w:tcPr>
          <w:p w:rsidR="0079343F" w:rsidRPr="00461732" w:rsidRDefault="0079343F" w:rsidP="0079343F">
            <w:pPr>
              <w:ind w:firstLine="180"/>
            </w:pP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  <w:rPr>
                <w:b/>
                <w:bCs/>
              </w:rPr>
            </w:pPr>
          </w:p>
          <w:p w:rsidR="0079343F" w:rsidRPr="00461732" w:rsidRDefault="0079343F" w:rsidP="0079343F">
            <w:pPr>
              <w:ind w:firstLine="180"/>
              <w:jc w:val="center"/>
              <w:rPr>
                <w:b/>
                <w:bCs/>
              </w:rPr>
            </w:pPr>
            <w:r w:rsidRPr="00461732">
              <w:rPr>
                <w:b/>
                <w:bCs/>
              </w:rPr>
              <w:t>182</w:t>
            </w:r>
          </w:p>
          <w:p w:rsidR="0079343F" w:rsidRPr="00461732" w:rsidRDefault="0079343F" w:rsidP="0079343F">
            <w:pPr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gridSpan w:val="2"/>
          </w:tcPr>
          <w:p w:rsidR="0079343F" w:rsidRPr="00461732" w:rsidRDefault="0079343F" w:rsidP="0079343F">
            <w:pPr>
              <w:ind w:firstLine="180"/>
              <w:rPr>
                <w:b/>
                <w:bCs/>
              </w:rPr>
            </w:pPr>
          </w:p>
          <w:p w:rsidR="0079343F" w:rsidRPr="00461732" w:rsidRDefault="0079343F" w:rsidP="0079343F">
            <w:pPr>
              <w:ind w:firstLine="180"/>
              <w:rPr>
                <w:b/>
                <w:bCs/>
              </w:rPr>
            </w:pPr>
            <w:r w:rsidRPr="00461732">
              <w:rPr>
                <w:b/>
                <w:bCs/>
              </w:rPr>
              <w:t>Федеральная налоговая служба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1 01 02010 01 0000 110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proofErr w:type="gramStart"/>
            <w:r w:rsidRPr="0046173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461732">
              <w:t xml:space="preserve"> </w:t>
            </w:r>
            <w:proofErr w:type="gramStart"/>
            <w:r w:rsidRPr="00461732"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1 01 02020 01 0000 110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proofErr w:type="gramStart"/>
            <w:r w:rsidRPr="0046173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461732"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1 01 02021 01 0000 110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proofErr w:type="gramStart"/>
            <w:r w:rsidRPr="0046173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461732">
              <w:t xml:space="preserve"> не более 5 миллионов рублей)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1 01 02030 01 0000 110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proofErr w:type="gramStart"/>
            <w:r w:rsidRPr="0046173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61732">
              <w:t xml:space="preserve">, не </w:t>
            </w:r>
            <w:proofErr w:type="gramStart"/>
            <w:r w:rsidRPr="00461732">
              <w:t>превышающей</w:t>
            </w:r>
            <w:proofErr w:type="gramEnd"/>
            <w:r w:rsidRPr="00461732">
              <w:t xml:space="preserve"> 312 тысяч рублей за налоговые периоды после 1 января 2025 года)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 xml:space="preserve">1 01 02040 01 0000 </w:t>
            </w:r>
            <w:r w:rsidRPr="00461732">
              <w:lastRenderedPageBreak/>
              <w:t>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lastRenderedPageBreak/>
              <w:t xml:space="preserve">Налог на доходы физических лиц в виде фиксированных </w:t>
            </w:r>
            <w:r w:rsidRPr="00461732">
              <w:lastRenderedPageBreak/>
              <w:t>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lastRenderedPageBreak/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1 01 02080 01 0000 110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proofErr w:type="gramStart"/>
            <w:r w:rsidRPr="00461732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61732">
              <w:t>000</w:t>
            </w:r>
            <w:proofErr w:type="spellEnd"/>
            <w:r w:rsidRPr="00461732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proofErr w:type="spellStart"/>
            <w:r w:rsidRPr="00461732">
              <w:t>полученныхфизическим</w:t>
            </w:r>
            <w:proofErr w:type="spellEnd"/>
            <w:proofErr w:type="gramEnd"/>
            <w:r w:rsidRPr="00461732">
              <w:t xml:space="preserve"> </w:t>
            </w:r>
            <w:proofErr w:type="gramStart"/>
            <w:r w:rsidRPr="00461732">
              <w:t xml:space="preserve">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</w:t>
            </w:r>
            <w:proofErr w:type="spellStart"/>
            <w:r w:rsidRPr="00461732">
              <w:t>вабзаце</w:t>
            </w:r>
            <w:proofErr w:type="spellEnd"/>
            <w:r w:rsidRPr="00461732">
              <w:t xml:space="preserve"> тридцать</w:t>
            </w:r>
            <w:proofErr w:type="gramEnd"/>
            <w:r w:rsidRPr="00461732">
              <w:t xml:space="preserve"> </w:t>
            </w:r>
            <w:proofErr w:type="gramStart"/>
            <w:r w:rsidRPr="00461732">
              <w:t>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кодекса</w:t>
            </w:r>
            <w:proofErr w:type="gramEnd"/>
            <w:r w:rsidRPr="00461732">
              <w:t xml:space="preserve"> </w:t>
            </w:r>
            <w:proofErr w:type="gramStart"/>
            <w:r w:rsidRPr="00461732">
              <w:t>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1 01 02130 01 0000 110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proofErr w:type="gramStart"/>
            <w:r w:rsidRPr="00461732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1 01 02140 01 0000 110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proofErr w:type="gramStart"/>
            <w:r w:rsidRPr="00461732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1 03 02230 01 0000 110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9343F" w:rsidRPr="00461732" w:rsidRDefault="0079343F" w:rsidP="0079343F">
            <w:pPr>
              <w:ind w:firstLine="180"/>
            </w:pP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1 03 02240 01 0000 110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уплаты акцизов на моторные масла для дизельных и (или) карбюраторных (</w:t>
            </w:r>
            <w:proofErr w:type="spellStart"/>
            <w:r w:rsidRPr="00461732">
              <w:t>инжекторных</w:t>
            </w:r>
            <w:proofErr w:type="spellEnd"/>
            <w:r w:rsidRPr="00461732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61732">
              <w:lastRenderedPageBreak/>
              <w:t xml:space="preserve">федеральном бюджете в целях формирования дорожных фондов субъектов Российской </w:t>
            </w:r>
            <w:bookmarkStart w:id="0" w:name="l53002"/>
            <w:bookmarkEnd w:id="0"/>
            <w:r w:rsidRPr="00461732">
              <w:t>Федерации)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lastRenderedPageBreak/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1 03 02250 01 0000 110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1 03 02260 01 0000 110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1 05 01011 01 0000 110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1 05 01021 01 0000 110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1 06 01030 10 0000 110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1 06 06033 10 0000 110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1 06 06043 10 0000 110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182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1 09 04053 10 0000 110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 xml:space="preserve">Земельный налог </w:t>
            </w:r>
            <w:proofErr w:type="gramStart"/>
            <w:r w:rsidRPr="00461732">
              <w:t xml:space="preserve">( </w:t>
            </w:r>
            <w:proofErr w:type="gramEnd"/>
            <w:r w:rsidRPr="00461732">
              <w:t>по обязательствам, возникшим до 1 января 2006 года) мобилизуемый на территориях сельских поселений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  <w:rPr>
                <w:b/>
                <w:bCs/>
              </w:rPr>
            </w:pPr>
            <w:r w:rsidRPr="00461732">
              <w:rPr>
                <w:b/>
                <w:bCs/>
              </w:rPr>
              <w:t>843</w:t>
            </w:r>
          </w:p>
        </w:tc>
        <w:tc>
          <w:tcPr>
            <w:tcW w:w="8080" w:type="dxa"/>
            <w:gridSpan w:val="2"/>
          </w:tcPr>
          <w:p w:rsidR="0079343F" w:rsidRPr="00461732" w:rsidRDefault="0079343F" w:rsidP="0079343F">
            <w:pPr>
              <w:ind w:firstLine="180"/>
              <w:rPr>
                <w:b/>
                <w:bCs/>
              </w:rPr>
            </w:pPr>
            <w:r w:rsidRPr="00461732">
              <w:rPr>
                <w:b/>
                <w:bCs/>
              </w:rPr>
              <w:t>Департамент строительства, ЖКХ и ТЭК Костромской области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  <w:rPr>
                <w:bCs/>
              </w:rPr>
            </w:pPr>
            <w:r w:rsidRPr="00461732">
              <w:rPr>
                <w:bCs/>
              </w:rPr>
              <w:t>843</w:t>
            </w:r>
          </w:p>
        </w:tc>
        <w:tc>
          <w:tcPr>
            <w:tcW w:w="2126" w:type="dxa"/>
          </w:tcPr>
          <w:p w:rsidR="0079343F" w:rsidRPr="00461732" w:rsidRDefault="0079343F" w:rsidP="0079343F">
            <w:pPr>
              <w:ind w:firstLine="180"/>
              <w:rPr>
                <w:bCs/>
              </w:rPr>
            </w:pPr>
            <w:r w:rsidRPr="00461732">
              <w:rPr>
                <w:bCs/>
              </w:rPr>
              <w:t>1 16 02020 02 2006 140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  <w:rPr>
                <w:bCs/>
              </w:rPr>
            </w:pPr>
            <w:r w:rsidRPr="00461732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штрафы, предусмотренные статьей 2.6 Кодекса Костромской области об административных правонарушениях)</w:t>
            </w:r>
          </w:p>
        </w:tc>
      </w:tr>
      <w:tr w:rsidR="0079343F" w:rsidRPr="00461732" w:rsidTr="00461732">
        <w:tc>
          <w:tcPr>
            <w:tcW w:w="1276" w:type="dxa"/>
          </w:tcPr>
          <w:p w:rsidR="0079343F" w:rsidRPr="00461732" w:rsidRDefault="0079343F" w:rsidP="0079343F">
            <w:pPr>
              <w:ind w:firstLine="180"/>
              <w:jc w:val="center"/>
              <w:rPr>
                <w:b/>
                <w:bCs/>
              </w:rPr>
            </w:pPr>
            <w:r w:rsidRPr="00461732">
              <w:rPr>
                <w:b/>
                <w:bCs/>
              </w:rPr>
              <w:t>999</w:t>
            </w:r>
          </w:p>
        </w:tc>
        <w:tc>
          <w:tcPr>
            <w:tcW w:w="8080" w:type="dxa"/>
            <w:gridSpan w:val="2"/>
          </w:tcPr>
          <w:p w:rsidR="0079343F" w:rsidRPr="00461732" w:rsidRDefault="0079343F" w:rsidP="0079343F">
            <w:pPr>
              <w:ind w:firstLine="180"/>
              <w:rPr>
                <w:b/>
                <w:bCs/>
              </w:rPr>
            </w:pPr>
            <w:r w:rsidRPr="00461732">
              <w:rPr>
                <w:b/>
                <w:bCs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1 08 04020 01 0000 110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  <w:rPr>
                <w:shd w:val="clear" w:color="auto" w:fill="FFFFFF"/>
              </w:rPr>
            </w:pPr>
            <w:r w:rsidRPr="0046173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 xml:space="preserve">1 11 05025 10 0000 120   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proofErr w:type="gramStart"/>
            <w:r w:rsidRPr="0046173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1 11 05035 10 0000 120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1 11 05075 10 0000 120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1 11 09045 10 0000 120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 xml:space="preserve">1 13 01995 10 0000 </w:t>
            </w:r>
            <w:r w:rsidRPr="00461732">
              <w:lastRenderedPageBreak/>
              <w:t>130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lastRenderedPageBreak/>
              <w:t xml:space="preserve">Прочие доходы от оказания платных услуг (работ) </w:t>
            </w:r>
            <w:r w:rsidRPr="00461732">
              <w:lastRenderedPageBreak/>
              <w:t>получателями средств бюджетов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lastRenderedPageBreak/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1 13 02065 10 0000 130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1 13 02995 10 0000 130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Прочие доходы от компенсации затрат бюджетов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1 14 02053 10 0000 410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rPr>
                <w:color w:val="FF0000"/>
              </w:rPr>
              <w:t>1 14 13060 10 0000 410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приватизации имущества, находящегося в собственности сельских поселений,  в части приватизации нефинансовых активов имущества казны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1 14 02053 10 0000 440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1 14 06025 10 0000 430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1 14 06325 10 0000 430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  <w:rPr>
                <w:b/>
              </w:rPr>
            </w:pPr>
            <w:r w:rsidRPr="00461732">
              <w:rPr>
                <w:rStyle w:val="af7"/>
                <w:b w:val="0"/>
                <w:color w:val="333333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1 17 01050 10 0000 180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Невыясненные поступления, зачисляемые в бюджеты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2 02 15001 10 0000 150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2 02 16001 10 0000 150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2 02 29999 10 0000 150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Прочие субсидии бюджетам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2 02 30024 10 0000 150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2 02 35118 10 0000 150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2 02 25576 10 0000 150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Субсидии бюджетам муниципальных образований на обеспечение комплексного развития сельских территорий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2 02 40014 10 0000 150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2 02 49999 10 0000 150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Прочие межбюджетные трансферты, передаваемые бюджетам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2 04 05020 10 0000 150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2 07 05020 10 0000 150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2 08 05000 10 0000 150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343F" w:rsidRPr="00461732" w:rsidTr="00461732">
        <w:tc>
          <w:tcPr>
            <w:tcW w:w="127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lastRenderedPageBreak/>
              <w:t>999</w:t>
            </w:r>
          </w:p>
        </w:tc>
        <w:tc>
          <w:tcPr>
            <w:tcW w:w="2126" w:type="dxa"/>
            <w:vAlign w:val="center"/>
          </w:tcPr>
          <w:p w:rsidR="0079343F" w:rsidRPr="00461732" w:rsidRDefault="0079343F" w:rsidP="0079343F">
            <w:pPr>
              <w:ind w:firstLine="180"/>
              <w:jc w:val="center"/>
            </w:pPr>
            <w:r w:rsidRPr="00461732">
              <w:t>2 19 60010 10 0000 150</w:t>
            </w:r>
          </w:p>
        </w:tc>
        <w:tc>
          <w:tcPr>
            <w:tcW w:w="5954" w:type="dxa"/>
          </w:tcPr>
          <w:p w:rsidR="0079343F" w:rsidRPr="00461732" w:rsidRDefault="0079343F" w:rsidP="0079343F">
            <w:pPr>
              <w:ind w:firstLine="180"/>
            </w:pPr>
            <w:r w:rsidRPr="00461732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9343F" w:rsidRPr="00461732" w:rsidRDefault="0079343F" w:rsidP="0079343F">
      <w:pPr>
        <w:ind w:firstLine="180"/>
        <w:jc w:val="both"/>
        <w:rPr>
          <w:smallCaps/>
        </w:rPr>
      </w:pPr>
    </w:p>
    <w:p w:rsidR="0079343F" w:rsidRPr="00461732" w:rsidRDefault="0079343F" w:rsidP="0079343F">
      <w:pPr>
        <w:ind w:firstLine="180"/>
        <w:jc w:val="center"/>
      </w:pPr>
    </w:p>
    <w:p w:rsidR="00CA4D96" w:rsidRDefault="00CA4D96" w:rsidP="0079343F">
      <w:pPr>
        <w:ind w:firstLine="180"/>
        <w:jc w:val="right"/>
        <w:rPr>
          <w:b/>
          <w:shadow/>
          <w:noProof/>
          <w:spacing w:val="30"/>
          <w:szCs w:val="28"/>
          <w:lang w:eastAsia="ru-RU"/>
        </w:rPr>
      </w:pPr>
    </w:p>
    <w:p w:rsidR="00BA0419" w:rsidRDefault="00BA0419" w:rsidP="0079343F">
      <w:pPr>
        <w:ind w:firstLine="180"/>
        <w:jc w:val="right"/>
        <w:rPr>
          <w:b/>
          <w:shadow/>
          <w:spacing w:val="30"/>
          <w:szCs w:val="28"/>
        </w:rPr>
      </w:pPr>
    </w:p>
    <w:p w:rsidR="005B4C60" w:rsidRPr="0036447B" w:rsidRDefault="005B4C60" w:rsidP="0079343F">
      <w:pPr>
        <w:pStyle w:val="3"/>
        <w:numPr>
          <w:ilvl w:val="0"/>
          <w:numId w:val="0"/>
        </w:numPr>
        <w:ind w:firstLine="180"/>
        <w:rPr>
          <w:b/>
          <w:shadow/>
          <w:spacing w:val="3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-267970</wp:posOffset>
            </wp:positionV>
            <wp:extent cx="358140" cy="614680"/>
            <wp:effectExtent l="19050" t="0" r="3810" b="0"/>
            <wp:wrapNone/>
            <wp:docPr id="376" name="Рисунок 376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B4C60" w:rsidRPr="0036447B" w:rsidRDefault="005B4C60" w:rsidP="00461732">
      <w:pPr>
        <w:pStyle w:val="3"/>
        <w:numPr>
          <w:ilvl w:val="0"/>
          <w:numId w:val="0"/>
        </w:numPr>
        <w:ind w:left="2411"/>
        <w:rPr>
          <w:b/>
          <w:shadow/>
          <w:spacing w:val="30"/>
          <w:sz w:val="24"/>
          <w:szCs w:val="24"/>
        </w:rPr>
      </w:pPr>
    </w:p>
    <w:p w:rsidR="005B4C60" w:rsidRPr="0036447B" w:rsidRDefault="005B4C60" w:rsidP="00461732">
      <w:pPr>
        <w:pStyle w:val="3"/>
        <w:numPr>
          <w:ilvl w:val="0"/>
          <w:numId w:val="0"/>
        </w:numPr>
        <w:ind w:left="2411"/>
        <w:jc w:val="left"/>
        <w:rPr>
          <w:b/>
          <w:shadow/>
          <w:spacing w:val="30"/>
          <w:sz w:val="24"/>
          <w:szCs w:val="24"/>
        </w:rPr>
      </w:pPr>
      <w:r w:rsidRPr="0036447B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6447B">
        <w:rPr>
          <w:b/>
          <w:shadow/>
          <w:spacing w:val="30"/>
          <w:sz w:val="24"/>
          <w:szCs w:val="24"/>
        </w:rPr>
        <w:t>П</w:t>
      </w:r>
      <w:proofErr w:type="gramEnd"/>
      <w:r w:rsidRPr="0036447B">
        <w:rPr>
          <w:b/>
          <w:shadow/>
          <w:spacing w:val="30"/>
          <w:sz w:val="24"/>
          <w:szCs w:val="24"/>
        </w:rPr>
        <w:t xml:space="preserve"> У Т А Т О В</w:t>
      </w:r>
    </w:p>
    <w:p w:rsidR="005B4C60" w:rsidRPr="0036447B" w:rsidRDefault="005B4C60" w:rsidP="0079343F">
      <w:pPr>
        <w:pStyle w:val="11"/>
        <w:ind w:firstLine="180"/>
        <w:jc w:val="center"/>
        <w:rPr>
          <w:b/>
          <w:shadow/>
          <w:spacing w:val="40"/>
          <w:szCs w:val="24"/>
        </w:rPr>
      </w:pPr>
      <w:r w:rsidRPr="0036447B">
        <w:rPr>
          <w:b/>
          <w:shadow/>
          <w:spacing w:val="40"/>
          <w:szCs w:val="24"/>
        </w:rPr>
        <w:t>КУЗЬМИЩЕНСКОГО СЕЛЬСКОГО ПОСЕЛЕНИЯ</w:t>
      </w:r>
    </w:p>
    <w:p w:rsidR="005B4C60" w:rsidRPr="0036447B" w:rsidRDefault="005B4C60" w:rsidP="0079343F">
      <w:pPr>
        <w:pStyle w:val="11"/>
        <w:ind w:firstLine="180"/>
        <w:jc w:val="center"/>
        <w:rPr>
          <w:b/>
          <w:shadow/>
          <w:spacing w:val="20"/>
          <w:szCs w:val="24"/>
        </w:rPr>
      </w:pPr>
      <w:r w:rsidRPr="0036447B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5B4C60" w:rsidRPr="0036447B" w:rsidRDefault="005B4C60" w:rsidP="0079343F">
      <w:pPr>
        <w:ind w:firstLine="180"/>
      </w:pPr>
      <w:r w:rsidRPr="0036447B">
        <w:rPr>
          <w:noProof/>
        </w:rPr>
        <w:pict>
          <v:line id="_x0000_s1396" style="position:absolute;left:0;text-align:left;z-index:251666432" from="-10.95pt,8.95pt" to="475.05pt,8.95pt" strokecolor="#333" strokeweight="4.5pt">
            <v:stroke linestyle="thinThick"/>
          </v:line>
        </w:pict>
      </w:r>
    </w:p>
    <w:p w:rsidR="005B4C60" w:rsidRPr="0036447B" w:rsidRDefault="005B4C60" w:rsidP="00461732">
      <w:pPr>
        <w:pStyle w:val="2"/>
        <w:numPr>
          <w:ilvl w:val="0"/>
          <w:numId w:val="0"/>
        </w:numPr>
        <w:ind w:left="2411"/>
        <w:rPr>
          <w:shadow/>
          <w:sz w:val="24"/>
          <w:szCs w:val="24"/>
        </w:rPr>
      </w:pPr>
    </w:p>
    <w:p w:rsidR="005B4C60" w:rsidRPr="0036447B" w:rsidRDefault="005B4C60" w:rsidP="00461732">
      <w:pPr>
        <w:pStyle w:val="2"/>
        <w:numPr>
          <w:ilvl w:val="0"/>
          <w:numId w:val="0"/>
        </w:numPr>
        <w:ind w:left="2411"/>
        <w:jc w:val="left"/>
        <w:rPr>
          <w:shadow/>
          <w:sz w:val="24"/>
          <w:szCs w:val="24"/>
        </w:rPr>
      </w:pPr>
      <w:r w:rsidRPr="0036447B">
        <w:rPr>
          <w:noProof/>
          <w:sz w:val="24"/>
          <w:szCs w:val="24"/>
        </w:rPr>
        <w:pict>
          <v:shape id="_x0000_s1399" type="#_x0000_t202" style="position:absolute;left:0;text-align:left;margin-left:396.3pt;margin-top:6.25pt;width:73.95pt;height:18pt;z-index:251669504" stroked="f">
            <v:fill opacity="0"/>
            <v:textbox style="mso-next-textbox:#_x0000_s1399" inset="0,0,1mm,0">
              <w:txbxContent>
                <w:p w:rsidR="0079343F" w:rsidRPr="00534DA6" w:rsidRDefault="0079343F" w:rsidP="005B4C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№ 21</w:t>
                  </w:r>
                </w:p>
              </w:txbxContent>
            </v:textbox>
          </v:shape>
        </w:pict>
      </w:r>
      <w:r w:rsidRPr="0036447B">
        <w:rPr>
          <w:noProof/>
          <w:sz w:val="24"/>
          <w:szCs w:val="24"/>
        </w:rPr>
        <w:pict>
          <v:shape id="_x0000_s1397" type="#_x0000_t202" style="position:absolute;left:0;text-align:left;margin-left:-36.75pt;margin-top:3.25pt;width:2in;height:19.7pt;z-index:251667456" stroked="f">
            <v:fill opacity="0"/>
            <v:textbox style="mso-next-textbox:#_x0000_s1397" inset="0,0,0,0">
              <w:txbxContent>
                <w:p w:rsidR="0079343F" w:rsidRPr="0068206E" w:rsidRDefault="0079343F" w:rsidP="005B4C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31.07.2025 </w:t>
                  </w:r>
                </w:p>
              </w:txbxContent>
            </v:textbox>
          </v:shape>
        </w:pict>
      </w:r>
      <w:r w:rsidR="00461732">
        <w:rPr>
          <w:shadow/>
          <w:sz w:val="24"/>
          <w:szCs w:val="24"/>
        </w:rPr>
        <w:t xml:space="preserve">        </w:t>
      </w:r>
      <w:proofErr w:type="gramStart"/>
      <w:r w:rsidRPr="0036447B">
        <w:rPr>
          <w:shadow/>
          <w:sz w:val="24"/>
          <w:szCs w:val="24"/>
        </w:rPr>
        <w:t>Р</w:t>
      </w:r>
      <w:proofErr w:type="gramEnd"/>
      <w:r w:rsidRPr="0036447B">
        <w:rPr>
          <w:shadow/>
          <w:sz w:val="24"/>
          <w:szCs w:val="24"/>
        </w:rPr>
        <w:t xml:space="preserve"> Е Ш Е Н И Е</w:t>
      </w:r>
    </w:p>
    <w:p w:rsidR="005B4C60" w:rsidRPr="0036447B" w:rsidRDefault="005B4C60" w:rsidP="0079343F">
      <w:pPr>
        <w:ind w:right="-81" w:firstLine="180"/>
        <w:jc w:val="both"/>
      </w:pPr>
      <w:r w:rsidRPr="0036447B">
        <w:pict>
          <v:line id="_x0000_s1388" style="position:absolute;left:0;text-align:left;z-index:251662336" from="-10.95pt,8.7pt" to="90.3pt,8.7pt">
            <v:stroke startarrowwidth="narrow" startarrowlength="short" endarrowwidth="narrow" endarrowlength="short"/>
          </v:line>
        </w:pict>
      </w:r>
      <w:r w:rsidRPr="0036447B">
        <w:rPr>
          <w:noProof/>
        </w:rPr>
        <w:pict>
          <v:group id="_x0000_s1389" style="position:absolute;left:0;text-align:left;margin-left:108pt;margin-top:9.1pt;width:9pt;height:9pt;z-index:251663360" coordorigin="3861,2884" coordsize="540,180">
            <v:line id="_x0000_s1390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391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36447B">
        <w:rPr>
          <w:noProof/>
        </w:rPr>
        <w:pict>
          <v:group id="_x0000_s1392" style="position:absolute;left:0;text-align:left;margin-left:351pt;margin-top:9.1pt;width:9pt;height:9pt;z-index:251664384" coordorigin="7641,2884" coordsize="540,180">
            <v:line id="_x0000_s1393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394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36447B">
        <w:rPr>
          <w:noProof/>
        </w:rPr>
        <w:pict>
          <v:shape id="_x0000_s1398" type="#_x0000_t202" style="position:absolute;left:0;text-align:left;margin-left:430.05pt;margin-top:8.85pt;width:36pt;height:18pt;z-index:251668480" stroked="f">
            <v:fill opacity="0"/>
            <v:textbox style="mso-next-textbox:#_x0000_s1398" inset="0,0,0,0">
              <w:txbxContent>
                <w:p w:rsidR="0079343F" w:rsidRPr="001108C6" w:rsidRDefault="0079343F" w:rsidP="005B4C6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36447B">
        <w:pict>
          <v:line id="_x0000_s1387" style="position:absolute;left:0;text-align:left;z-index:251661312" from="403.05pt,8.95pt" to="466.05pt,8.95pt">
            <v:stroke startarrowwidth="narrow" startarrowlength="short" endarrowwidth="narrow" endarrowlength="short"/>
          </v:line>
        </w:pict>
      </w:r>
    </w:p>
    <w:p w:rsidR="005B4C60" w:rsidRPr="0036447B" w:rsidRDefault="005B4C60" w:rsidP="0079343F">
      <w:pPr>
        <w:ind w:right="-81" w:firstLine="180"/>
        <w:jc w:val="both"/>
      </w:pPr>
      <w:r w:rsidRPr="0036447B">
        <w:pict>
          <v:shape id="_x0000_s1395" type="#_x0000_t202" style="position:absolute;left:0;text-align:left;margin-left:83.55pt;margin-top:2pt;width:301.5pt;height:73.7pt;z-index:251665408" stroked="f">
            <v:textbox style="mso-next-textbox:#_x0000_s1395">
              <w:txbxContent>
                <w:p w:rsidR="0079343F" w:rsidRDefault="0079343F" w:rsidP="005B4C60">
                  <w:pPr>
                    <w:jc w:val="center"/>
                    <w:rPr>
                      <w:b/>
                    </w:rPr>
                  </w:pPr>
                  <w:r w:rsidRPr="00D80E86">
                    <w:rPr>
                      <w:b/>
                    </w:rPr>
                    <w:t xml:space="preserve">О ВНЕСЕНИИ ИЗМЕНЕНИЙ И ДОПОЛНЕНИЙ В РЕШЕНИЕ СОВЕТА ДЕПУТАТОВ  КУЗЬМИЩЕНСКОГО СЕЛЬСКОГО ПОСЕЛЕНИЯ ОТ </w:t>
                  </w:r>
                  <w:r>
                    <w:rPr>
                      <w:b/>
                    </w:rPr>
                    <w:t xml:space="preserve">20.12.2024 №45 «О БЮДЖЕТЕ </w:t>
                  </w:r>
                  <w:r w:rsidRPr="000C3FD2">
                    <w:rPr>
                      <w:b/>
                    </w:rPr>
                    <w:t>КУЗЬ</w:t>
                  </w:r>
                  <w:r>
                    <w:rPr>
                      <w:b/>
                    </w:rPr>
                    <w:t>МИЩЕНСКОГО СЕЛЬСКОГО ПОСЕЛЕНИЯ НА 2025</w:t>
                  </w:r>
                  <w:r w:rsidRPr="000C3FD2">
                    <w:rPr>
                      <w:b/>
                    </w:rPr>
                    <w:t xml:space="preserve"> ГОД И НА ПЛ</w:t>
                  </w:r>
                  <w:r>
                    <w:rPr>
                      <w:b/>
                    </w:rPr>
                    <w:t>АНОВЫЙ ПЕРИОД</w:t>
                  </w:r>
                </w:p>
                <w:p w:rsidR="0079343F" w:rsidRPr="000C3FD2" w:rsidRDefault="0079343F" w:rsidP="005B4C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2026</w:t>
                  </w:r>
                  <w:proofErr w:type="gramStart"/>
                  <w:r>
                    <w:rPr>
                      <w:b/>
                    </w:rPr>
                    <w:t xml:space="preserve"> И</w:t>
                  </w:r>
                  <w:proofErr w:type="gramEnd"/>
                  <w:r>
                    <w:rPr>
                      <w:b/>
                    </w:rPr>
                    <w:t xml:space="preserve"> 2027 ГОДОВ» </w:t>
                  </w:r>
                </w:p>
                <w:p w:rsidR="0079343F" w:rsidRPr="00175543" w:rsidRDefault="0079343F" w:rsidP="005B4C60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</w:p>
    <w:p w:rsidR="005B4C60" w:rsidRPr="0036447B" w:rsidRDefault="005B4C60" w:rsidP="0079343F">
      <w:pPr>
        <w:shd w:val="clear" w:color="auto" w:fill="FFFFFF"/>
        <w:ind w:firstLine="180"/>
        <w:jc w:val="both"/>
      </w:pPr>
    </w:p>
    <w:p w:rsidR="005B4C60" w:rsidRPr="0036447B" w:rsidRDefault="005B4C60" w:rsidP="0079343F">
      <w:pPr>
        <w:shd w:val="clear" w:color="auto" w:fill="FFFFFF"/>
        <w:ind w:firstLine="180"/>
        <w:jc w:val="both"/>
      </w:pPr>
    </w:p>
    <w:p w:rsidR="005B4C60" w:rsidRPr="0036447B" w:rsidRDefault="005B4C60" w:rsidP="0079343F">
      <w:pPr>
        <w:shd w:val="clear" w:color="auto" w:fill="FFFFFF"/>
        <w:ind w:firstLine="180"/>
        <w:jc w:val="both"/>
      </w:pPr>
    </w:p>
    <w:p w:rsidR="005B4C60" w:rsidRPr="0036447B" w:rsidRDefault="005B4C60" w:rsidP="0079343F">
      <w:pPr>
        <w:shd w:val="clear" w:color="auto" w:fill="FFFFFF"/>
        <w:ind w:firstLine="180"/>
        <w:jc w:val="both"/>
      </w:pPr>
    </w:p>
    <w:p w:rsidR="005B4C60" w:rsidRDefault="005B4C60" w:rsidP="0079343F">
      <w:pPr>
        <w:shd w:val="clear" w:color="auto" w:fill="FFFFFF"/>
        <w:ind w:firstLine="180"/>
        <w:jc w:val="both"/>
      </w:pPr>
    </w:p>
    <w:p w:rsidR="00461732" w:rsidRDefault="00461732" w:rsidP="0079343F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180"/>
        <w:jc w:val="both"/>
      </w:pPr>
    </w:p>
    <w:p w:rsidR="00461732" w:rsidRDefault="00461732" w:rsidP="0079343F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180"/>
        <w:jc w:val="both"/>
      </w:pPr>
    </w:p>
    <w:p w:rsidR="005B4C60" w:rsidRDefault="005B4C60" w:rsidP="0079343F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180"/>
        <w:jc w:val="both"/>
      </w:pPr>
      <w:r>
        <w:t>В связи с необходимыми уточнениями бюджета поселения на 2025 год и на плановый п</w:t>
      </w:r>
      <w:r>
        <w:t>е</w:t>
      </w:r>
      <w:r>
        <w:t>риод 2026 и 2027 годов, Совет депутатов Кузьмищенского сельского поселения Костромского муниципального района Костромской области</w:t>
      </w:r>
      <w:r w:rsidR="00461732">
        <w:t xml:space="preserve">, </w:t>
      </w:r>
      <w:r>
        <w:t>РЕШИЛ:</w:t>
      </w:r>
    </w:p>
    <w:p w:rsidR="005B4C60" w:rsidRDefault="005B4C60" w:rsidP="0079343F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180"/>
        <w:jc w:val="both"/>
      </w:pPr>
      <w:r>
        <w:t xml:space="preserve">Внести в Решение Совета депутатов Кузьмищенского сельского поселения Костромского муниципального района Костромской области от 20.12.2024 № 45 «О бюджете Кузьмищенского сельского поселения на 2025 год и на плановый период 2026 и 2027 годов»  </w:t>
      </w:r>
      <w:r w:rsidRPr="00584566">
        <w:t>следующие изменения:</w:t>
      </w:r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</w:pPr>
      <w:r w:rsidRPr="00461732">
        <w:rPr>
          <w:b/>
        </w:rPr>
        <w:t>1.</w:t>
      </w:r>
      <w:r w:rsidRPr="00461732">
        <w:t xml:space="preserve"> Увеличить доходную часть бюджета на 2025 год в сумме 1 815 260,00 рублей, в том числе по налоговым и неналоговым доходам в сумме 7 610,00 рублей, по безвозмездным поступлениям в сумме 750 000,00 рублей.</w:t>
      </w:r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</w:pPr>
      <w:r w:rsidRPr="00461732">
        <w:rPr>
          <w:b/>
        </w:rPr>
        <w:t>2.</w:t>
      </w:r>
      <w:r w:rsidRPr="00461732">
        <w:t xml:space="preserve"> Увеличить расходную часть бюджета на 2025 год в сумме 1 224 254,00 рублей.</w:t>
      </w:r>
    </w:p>
    <w:p w:rsidR="005B4C60" w:rsidRPr="00461732" w:rsidRDefault="005B4C60" w:rsidP="0079343F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180"/>
        <w:jc w:val="both"/>
      </w:pPr>
      <w:r w:rsidRPr="00461732">
        <w:t xml:space="preserve"> Пункт 1 настоящего решения изложить в следующей редакции:</w:t>
      </w:r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</w:pPr>
      <w:r w:rsidRPr="00461732">
        <w:t>«1. Утвердить основные характеристики бюджета Кузьмищенского сельского поселения на 2025 год:</w:t>
      </w:r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  <w:rPr>
          <w:spacing w:val="-1"/>
        </w:rPr>
      </w:pPr>
      <w:r w:rsidRPr="00461732">
        <w:t>1.1  прогнозируемый объем доходов бюджета Кузьмищенского сельского поселения в су</w:t>
      </w:r>
      <w:r w:rsidRPr="00461732">
        <w:t>м</w:t>
      </w:r>
      <w:r w:rsidRPr="00461732">
        <w:t xml:space="preserve">ме 17 117 171,00 рублей, в том числе объем налоговых  доходов в сумме 5 123 249,00 рублей, объем неналоговых доходов в сумме 722 973,00 рублей, объем безвозмездных поступлений </w:t>
      </w:r>
      <w:r w:rsidRPr="00461732">
        <w:rPr>
          <w:spacing w:val="-1"/>
        </w:rPr>
        <w:t>от других бюджетов бюджетной системы Российской Федерации в сумме 11 270 949,</w:t>
      </w:r>
      <w:r w:rsidRPr="00461732">
        <w:t>00</w:t>
      </w:r>
      <w:r w:rsidRPr="00461732">
        <w:rPr>
          <w:spacing w:val="-1"/>
        </w:rPr>
        <w:t xml:space="preserve"> рублей;</w:t>
      </w:r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  <w:rPr>
          <w:spacing w:val="-1"/>
        </w:rPr>
      </w:pPr>
      <w:r w:rsidRPr="00461732">
        <w:rPr>
          <w:spacing w:val="-1"/>
        </w:rPr>
        <w:t xml:space="preserve">1.2 объем расходов бюджета </w:t>
      </w:r>
      <w:r w:rsidRPr="00461732">
        <w:t xml:space="preserve">Кузьмищенского сельского поселения </w:t>
      </w:r>
      <w:r w:rsidRPr="00461732">
        <w:rPr>
          <w:spacing w:val="-1"/>
        </w:rPr>
        <w:t>в сумме 19 496 116</w:t>
      </w:r>
      <w:r w:rsidRPr="00461732">
        <w:t>,00</w:t>
      </w:r>
      <w:r w:rsidRPr="00461732">
        <w:rPr>
          <w:spacing w:val="-1"/>
        </w:rPr>
        <w:t xml:space="preserve"> рублей;</w:t>
      </w:r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</w:pPr>
      <w:r w:rsidRPr="00461732">
        <w:rPr>
          <w:spacing w:val="-1"/>
        </w:rPr>
        <w:t xml:space="preserve">1.3 </w:t>
      </w:r>
      <w:r w:rsidRPr="00461732">
        <w:t>размер дефицита бюджета Кузьмищенского сельского поселения сумме 2 378 945,00 ру</w:t>
      </w:r>
      <w:r w:rsidRPr="00461732">
        <w:t>б</w:t>
      </w:r>
      <w:r w:rsidRPr="00461732">
        <w:t>лей».</w:t>
      </w:r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</w:pPr>
      <w:r w:rsidRPr="00461732">
        <w:rPr>
          <w:b/>
        </w:rPr>
        <w:t>4.</w:t>
      </w:r>
      <w:r w:rsidRPr="00461732">
        <w:t xml:space="preserve"> Пункт 6 изложить в следующей редакции:</w:t>
      </w:r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</w:pPr>
      <w:r w:rsidRPr="00461732">
        <w:t>«6. Утвердить распределение бюджетных ассигнований на реализацию муниципальной программы «Осуществление дорожной деятельности на территории Кузьмищенского сельского поселения Костромского муниципального района Костромской области» на 2025 год в сумме        2 452 334,00 рублей, на плановый период 2026 год 1 175 092,00 рублей и на 2027 год 1 443 885,00 рублей</w:t>
      </w:r>
      <w:proofErr w:type="gramStart"/>
      <w:r w:rsidRPr="00461732">
        <w:t>.»</w:t>
      </w:r>
      <w:proofErr w:type="gramEnd"/>
    </w:p>
    <w:p w:rsidR="005B4C60" w:rsidRPr="00461732" w:rsidRDefault="005B4C60" w:rsidP="0079343F">
      <w:pPr>
        <w:numPr>
          <w:ilvl w:val="0"/>
          <w:numId w:val="2"/>
        </w:numPr>
        <w:ind w:left="0" w:firstLine="180"/>
        <w:jc w:val="both"/>
      </w:pPr>
      <w:r w:rsidRPr="00461732">
        <w:t>Пункт 8 изложить в следующей редакции:</w:t>
      </w:r>
    </w:p>
    <w:p w:rsidR="005B4C60" w:rsidRPr="00461732" w:rsidRDefault="005B4C60" w:rsidP="0079343F">
      <w:pPr>
        <w:ind w:firstLine="180"/>
        <w:jc w:val="both"/>
      </w:pPr>
      <w:r w:rsidRPr="00461732">
        <w:t>«8. Утвердить распределение бюджетных ассигнований на реализацию муниципальной программы «Благоустройство территории Кузьмищенского сельского поселения Костромского муниципального района Костромской области» на 2025 год в сумме 4 447 057,00 рублей, на плановый период 2026 год 1 203 607,00 рублей и на 2027 год 1 250 407,00 рублей</w:t>
      </w:r>
      <w:proofErr w:type="gramStart"/>
      <w:r w:rsidRPr="00461732">
        <w:t>.»</w:t>
      </w:r>
      <w:proofErr w:type="gramEnd"/>
    </w:p>
    <w:p w:rsidR="005B4C60" w:rsidRPr="00461732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</w:pPr>
      <w:r w:rsidRPr="00461732">
        <w:rPr>
          <w:b/>
        </w:rPr>
        <w:t>7.</w:t>
      </w:r>
      <w:r w:rsidRPr="00461732">
        <w:t xml:space="preserve"> Утвердить в бюджете поселения на 2025 год объем поступлений доходов в бюджет сел</w:t>
      </w:r>
      <w:r w:rsidRPr="00461732">
        <w:t>ь</w:t>
      </w:r>
      <w:r w:rsidRPr="00461732">
        <w:t>ского поселения, согласно Приложению № 1  к настоящему решению.</w:t>
      </w:r>
    </w:p>
    <w:p w:rsidR="005B4C60" w:rsidRPr="00767FB6" w:rsidRDefault="005B4C60" w:rsidP="0079343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180"/>
        <w:jc w:val="both"/>
      </w:pPr>
      <w:r w:rsidRPr="00461732">
        <w:rPr>
          <w:b/>
        </w:rPr>
        <w:t xml:space="preserve">8. </w:t>
      </w:r>
      <w:r w:rsidRPr="00461732">
        <w:t xml:space="preserve"> Утвердить распределение бюджетных ассигнований по разделам, подразделам, целевым статьям (муниципальным</w:t>
      </w:r>
      <w:r>
        <w:t xml:space="preserve"> программам Кузьмищенского сельского поселения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rPr>
          <w:shd w:val="clear" w:color="auto" w:fill="FFFFFF"/>
        </w:rPr>
        <w:t>видов</w:t>
      </w:r>
      <w:r w:rsidRPr="00767FB6">
        <w:rPr>
          <w:shd w:val="clear" w:color="auto" w:fill="FFFFFF"/>
        </w:rPr>
        <w:t xml:space="preserve"> расходов</w:t>
      </w:r>
      <w:r w:rsidRPr="00767FB6">
        <w:t xml:space="preserve"> классификации расходов бюджетов</w:t>
      </w:r>
      <w:proofErr w:type="gramEnd"/>
      <w:r w:rsidRPr="00767FB6">
        <w:t xml:space="preserve"> РФ</w:t>
      </w:r>
      <w:r>
        <w:t xml:space="preserve">, </w:t>
      </w:r>
      <w:r w:rsidRPr="00767FB6">
        <w:t>ведомственную структуру бюджета Кузьмищенского сельского поселения на 202</w:t>
      </w:r>
      <w:r>
        <w:t>5</w:t>
      </w:r>
      <w:r w:rsidRPr="00767FB6">
        <w:t xml:space="preserve"> год</w:t>
      </w:r>
      <w:r>
        <w:t>,</w:t>
      </w:r>
      <w:r w:rsidRPr="00767FB6">
        <w:t xml:space="preserve"> согласно Приложению №</w:t>
      </w:r>
      <w:r>
        <w:t>2, №2.1</w:t>
      </w:r>
      <w:r w:rsidRPr="00767FB6">
        <w:t xml:space="preserve"> к настоящему решению.   </w:t>
      </w:r>
    </w:p>
    <w:p w:rsidR="005B4C60" w:rsidRDefault="005B4C60" w:rsidP="0079343F">
      <w:pPr>
        <w:shd w:val="clear" w:color="auto" w:fill="FFFFFF"/>
        <w:suppressAutoHyphens w:val="0"/>
        <w:ind w:firstLine="180"/>
        <w:jc w:val="both"/>
      </w:pPr>
      <w:r>
        <w:t>9</w:t>
      </w:r>
      <w:r w:rsidRPr="00767FB6">
        <w:t xml:space="preserve">. </w:t>
      </w:r>
      <w:r w:rsidRPr="00767FB6">
        <w:rPr>
          <w:color w:val="000000"/>
        </w:rPr>
        <w:t>Утвердить источники финансирования дефицита бюджета поселения на 202</w:t>
      </w:r>
      <w:r>
        <w:rPr>
          <w:color w:val="000000"/>
        </w:rPr>
        <w:t>5</w:t>
      </w:r>
      <w:r w:rsidRPr="00767FB6">
        <w:rPr>
          <w:color w:val="000000"/>
        </w:rPr>
        <w:t xml:space="preserve"> год</w:t>
      </w:r>
      <w:r>
        <w:rPr>
          <w:color w:val="000000"/>
        </w:rPr>
        <w:t>,</w:t>
      </w:r>
      <w:r w:rsidRPr="00767FB6">
        <w:rPr>
          <w:color w:val="000000"/>
        </w:rPr>
        <w:t xml:space="preserve">  согла</w:t>
      </w:r>
      <w:r w:rsidRPr="00767FB6">
        <w:rPr>
          <w:color w:val="000000"/>
        </w:rPr>
        <w:t>с</w:t>
      </w:r>
      <w:r w:rsidRPr="00767FB6">
        <w:rPr>
          <w:color w:val="000000"/>
        </w:rPr>
        <w:t>но Приложению №</w:t>
      </w:r>
      <w:r>
        <w:rPr>
          <w:color w:val="000000"/>
        </w:rPr>
        <w:t xml:space="preserve"> 3</w:t>
      </w:r>
      <w:r w:rsidRPr="00767FB6">
        <w:t xml:space="preserve"> к настоящему решению</w:t>
      </w:r>
      <w:r w:rsidRPr="00767FB6">
        <w:rPr>
          <w:color w:val="000000"/>
        </w:rPr>
        <w:t>.</w:t>
      </w:r>
      <w:r w:rsidRPr="00767FB6">
        <w:t xml:space="preserve">  </w:t>
      </w:r>
    </w:p>
    <w:p w:rsidR="005B4C60" w:rsidRDefault="005B4C60" w:rsidP="0079343F">
      <w:pPr>
        <w:shd w:val="clear" w:color="auto" w:fill="FFFFFF"/>
        <w:suppressAutoHyphens w:val="0"/>
        <w:ind w:firstLine="180"/>
        <w:jc w:val="both"/>
      </w:pPr>
      <w:r>
        <w:lastRenderedPageBreak/>
        <w:t>10. Добавить пункт 18.1 следующего содержания:</w:t>
      </w:r>
    </w:p>
    <w:p w:rsidR="005B4C60" w:rsidRDefault="005B4C60" w:rsidP="0079343F">
      <w:pPr>
        <w:shd w:val="clear" w:color="auto" w:fill="FFFFFF"/>
        <w:suppressAutoHyphens w:val="0"/>
        <w:ind w:firstLine="180"/>
        <w:jc w:val="both"/>
      </w:pPr>
      <w:r>
        <w:t>«Утвердить размер резервного фонда администрации Кузьмищенского сельского поселения на 2025 год в размере 19 477,00 рублей</w:t>
      </w:r>
      <w:proofErr w:type="gramStart"/>
      <w:r>
        <w:t xml:space="preserve">., </w:t>
      </w:r>
      <w:proofErr w:type="gramEnd"/>
      <w:r>
        <w:t>на плановый период 2026 год – 0,00 рублей, 2027 год – 0 рублей.»</w:t>
      </w:r>
    </w:p>
    <w:p w:rsidR="005B4C60" w:rsidRPr="0036447B" w:rsidRDefault="005B4C60" w:rsidP="0079343F">
      <w:pPr>
        <w:shd w:val="clear" w:color="auto" w:fill="FFFFFF"/>
        <w:tabs>
          <w:tab w:val="left" w:pos="567"/>
        </w:tabs>
        <w:ind w:firstLine="180"/>
        <w:jc w:val="both"/>
      </w:pPr>
      <w:r>
        <w:t>10</w:t>
      </w:r>
      <w:r w:rsidRPr="00767FB6">
        <w:t>. Данное решение вступает в силу с момента опубликования в информационном</w:t>
      </w:r>
      <w:r w:rsidRPr="006716F4">
        <w:t xml:space="preserve"> бюллетене «Кузьмищенский вестник».</w:t>
      </w:r>
    </w:p>
    <w:p w:rsidR="005B4C60" w:rsidRDefault="005B4C60" w:rsidP="0079343F">
      <w:pPr>
        <w:ind w:firstLine="180"/>
        <w:rPr>
          <w:bCs/>
        </w:rPr>
      </w:pPr>
    </w:p>
    <w:p w:rsidR="005B4C60" w:rsidRPr="0036447B" w:rsidRDefault="005B4C60" w:rsidP="0079343F">
      <w:pPr>
        <w:ind w:firstLine="180"/>
        <w:rPr>
          <w:bCs/>
        </w:rPr>
      </w:pPr>
    </w:p>
    <w:p w:rsidR="005B4C60" w:rsidRPr="0036447B" w:rsidRDefault="005B4C60" w:rsidP="0079343F">
      <w:pPr>
        <w:tabs>
          <w:tab w:val="left" w:pos="567"/>
        </w:tabs>
        <w:ind w:firstLine="180"/>
      </w:pPr>
      <w:r w:rsidRPr="0036447B">
        <w:t>Председатель Совета депутатов,</w:t>
      </w:r>
    </w:p>
    <w:p w:rsidR="005B4C60" w:rsidRDefault="005B4C60" w:rsidP="0079343F">
      <w:pPr>
        <w:tabs>
          <w:tab w:val="left" w:pos="567"/>
        </w:tabs>
        <w:ind w:firstLine="180"/>
      </w:pPr>
      <w:r w:rsidRPr="0036447B">
        <w:t xml:space="preserve">Глава сельского поселения                                                                                              О.Н. Голубева    </w:t>
      </w:r>
    </w:p>
    <w:p w:rsidR="00EA2F54" w:rsidRDefault="00EA2F54" w:rsidP="0079343F">
      <w:pPr>
        <w:ind w:firstLine="180"/>
        <w:jc w:val="right"/>
      </w:pPr>
    </w:p>
    <w:p w:rsidR="00EA2F54" w:rsidRPr="00EA2F54" w:rsidRDefault="00EA2F54" w:rsidP="00EA2F54"/>
    <w:p w:rsidR="00EA2F54" w:rsidRPr="00EA2F54" w:rsidRDefault="00EA2F54" w:rsidP="00EA2F54"/>
    <w:p w:rsidR="00EA2F54" w:rsidRPr="00EA2F54" w:rsidRDefault="00EA2F54" w:rsidP="00EA2F54"/>
    <w:p w:rsidR="00EA2F54" w:rsidRPr="00EA2F54" w:rsidRDefault="00EA2F54" w:rsidP="00EA2F54"/>
    <w:p w:rsidR="00EA2F54" w:rsidRDefault="00EA2F54" w:rsidP="0079343F">
      <w:pPr>
        <w:ind w:firstLine="180"/>
        <w:jc w:val="right"/>
      </w:pPr>
    </w:p>
    <w:p w:rsidR="005B4C60" w:rsidRDefault="00EA2F54" w:rsidP="00EA2F54">
      <w:pPr>
        <w:tabs>
          <w:tab w:val="left" w:pos="1290"/>
        </w:tabs>
        <w:ind w:firstLine="180"/>
        <w:rPr>
          <w:color w:val="000000"/>
          <w:sz w:val="18"/>
          <w:szCs w:val="18"/>
          <w:lang w:eastAsia="ru-RU"/>
        </w:rPr>
      </w:pPr>
      <w:r>
        <w:tab/>
      </w:r>
      <w:r w:rsidR="005B4C60" w:rsidRPr="00FB0FD6">
        <w:rPr>
          <w:color w:val="000000"/>
          <w:sz w:val="18"/>
          <w:szCs w:val="18"/>
          <w:lang w:eastAsia="ru-RU"/>
        </w:rPr>
        <w:t>Приложение №1</w:t>
      </w:r>
      <w:r w:rsidR="005B4C60" w:rsidRPr="00FB0FD6">
        <w:rPr>
          <w:color w:val="000000"/>
          <w:sz w:val="18"/>
          <w:szCs w:val="18"/>
          <w:lang w:eastAsia="ru-RU"/>
        </w:rPr>
        <w:br/>
        <w:t>к  решению Совета депутатов</w:t>
      </w:r>
      <w:r w:rsidR="005B4C60" w:rsidRPr="00FB0FD6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</w:t>
      </w: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   от  </w:t>
      </w:r>
      <w:r>
        <w:rPr>
          <w:color w:val="000000"/>
          <w:sz w:val="18"/>
          <w:szCs w:val="18"/>
          <w:lang w:eastAsia="ru-RU"/>
        </w:rPr>
        <w:t xml:space="preserve"> 2025 </w:t>
      </w:r>
      <w:r w:rsidRPr="00FB0FD6">
        <w:rPr>
          <w:color w:val="000000"/>
          <w:sz w:val="18"/>
          <w:szCs w:val="18"/>
          <w:lang w:eastAsia="ru-RU"/>
        </w:rPr>
        <w:t>года  №</w:t>
      </w:r>
    </w:p>
    <w:p w:rsidR="005B4C60" w:rsidRPr="0036447B" w:rsidRDefault="005B4C60" w:rsidP="0079343F">
      <w:pPr>
        <w:ind w:firstLine="180"/>
        <w:jc w:val="center"/>
      </w:pPr>
      <w:r w:rsidRPr="00FB0FD6">
        <w:rPr>
          <w:b/>
          <w:bCs/>
          <w:color w:val="000000"/>
          <w:lang w:eastAsia="ru-RU"/>
        </w:rPr>
        <w:t>Объем поступлений доходов бюджета Кузьмищенского сельского поселения на  202</w:t>
      </w:r>
      <w:r>
        <w:rPr>
          <w:b/>
          <w:bCs/>
          <w:color w:val="000000"/>
          <w:lang w:eastAsia="ru-RU"/>
        </w:rPr>
        <w:t>5</w:t>
      </w:r>
      <w:r w:rsidRPr="00FB0FD6">
        <w:rPr>
          <w:b/>
          <w:bCs/>
          <w:color w:val="000000"/>
          <w:lang w:eastAsia="ru-RU"/>
        </w:rPr>
        <w:t xml:space="preserve"> год</w:t>
      </w:r>
    </w:p>
    <w:tbl>
      <w:tblPr>
        <w:tblW w:w="9513" w:type="dxa"/>
        <w:tblInd w:w="93" w:type="dxa"/>
        <w:tblLook w:val="04A0"/>
      </w:tblPr>
      <w:tblGrid>
        <w:gridCol w:w="1616"/>
        <w:gridCol w:w="6337"/>
        <w:gridCol w:w="1560"/>
      </w:tblGrid>
      <w:tr w:rsidR="005B4C60" w:rsidRPr="00371D1F" w:rsidTr="001B5AAB">
        <w:trPr>
          <w:trHeight w:val="156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5B4C60" w:rsidRPr="00371D1F" w:rsidTr="001B5AAB">
        <w:trPr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5 123 249,00</w:t>
            </w:r>
          </w:p>
        </w:tc>
      </w:tr>
      <w:tr w:rsidR="005B4C60" w:rsidRPr="00371D1F" w:rsidTr="001B5AA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1 076 265,00</w:t>
            </w:r>
          </w:p>
        </w:tc>
      </w:tr>
      <w:tr w:rsidR="005B4C60" w:rsidRPr="00371D1F" w:rsidTr="001B5AAB">
        <w:trPr>
          <w:trHeight w:val="22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1 001 055,00</w:t>
            </w:r>
          </w:p>
        </w:tc>
      </w:tr>
      <w:tr w:rsidR="005B4C60" w:rsidRPr="00371D1F" w:rsidTr="001B5AAB">
        <w:trPr>
          <w:trHeight w:val="157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25 300,00</w:t>
            </w:r>
          </w:p>
        </w:tc>
      </w:tr>
      <w:tr w:rsidR="005B4C60" w:rsidRPr="00371D1F" w:rsidTr="001B5AAB">
        <w:trPr>
          <w:trHeight w:val="13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, не </w:t>
            </w: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превышающей</w:t>
            </w:r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5B4C60" w:rsidRPr="00371D1F" w:rsidTr="001B5AAB">
        <w:trPr>
          <w:trHeight w:val="9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12 610,00</w:t>
            </w:r>
          </w:p>
        </w:tc>
      </w:tr>
      <w:tr w:rsidR="005B4C60" w:rsidRPr="00371D1F" w:rsidTr="001B5AAB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5B4C60" w:rsidRPr="00371D1F" w:rsidTr="001B5AAB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5B4C60" w:rsidRPr="00371D1F" w:rsidTr="001B5AAB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>10302231010000110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461 999,00</w:t>
            </w:r>
          </w:p>
        </w:tc>
      </w:tr>
      <w:tr w:rsidR="005B4C60" w:rsidRPr="00371D1F" w:rsidTr="001B5AAB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1D1F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71D1F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2 082,00</w:t>
            </w:r>
          </w:p>
        </w:tc>
      </w:tr>
      <w:tr w:rsidR="005B4C60" w:rsidRPr="00371D1F" w:rsidTr="001B5AAB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466 574,00</w:t>
            </w:r>
          </w:p>
        </w:tc>
      </w:tr>
      <w:tr w:rsidR="005B4C60" w:rsidRPr="00371D1F" w:rsidTr="001B5AAB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10302261010000110.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-47 321,00</w:t>
            </w:r>
          </w:p>
        </w:tc>
      </w:tr>
      <w:tr w:rsidR="005B4C60" w:rsidRPr="00371D1F" w:rsidTr="001B5AA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696 800,00</w:t>
            </w:r>
          </w:p>
        </w:tc>
      </w:tr>
      <w:tr w:rsidR="005B4C60" w:rsidRPr="00371D1F" w:rsidTr="001B5AAB">
        <w:trPr>
          <w:trHeight w:val="78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558 300,00</w:t>
            </w:r>
          </w:p>
        </w:tc>
      </w:tr>
      <w:tr w:rsidR="005B4C60" w:rsidRPr="00371D1F" w:rsidTr="001B5AAB">
        <w:trPr>
          <w:trHeight w:val="8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138 500,00</w:t>
            </w:r>
          </w:p>
        </w:tc>
      </w:tr>
      <w:tr w:rsidR="005B4C60" w:rsidRPr="00371D1F" w:rsidTr="001B5AA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2 466 850,00</w:t>
            </w:r>
          </w:p>
        </w:tc>
      </w:tr>
      <w:tr w:rsidR="005B4C60" w:rsidRPr="00371D1F" w:rsidTr="001B5AAB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693 400,00</w:t>
            </w:r>
          </w:p>
        </w:tc>
      </w:tr>
      <w:tr w:rsidR="005B4C60" w:rsidRPr="00371D1F" w:rsidTr="001B5AAB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201 500,00</w:t>
            </w:r>
          </w:p>
        </w:tc>
      </w:tr>
      <w:tr w:rsidR="005B4C60" w:rsidRPr="00371D1F" w:rsidTr="001B5AAB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1 571 950,00</w:t>
            </w:r>
          </w:p>
        </w:tc>
      </w:tr>
      <w:tr w:rsidR="005B4C60" w:rsidRPr="00371D1F" w:rsidTr="001B5AA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722 973,00</w:t>
            </w:r>
          </w:p>
        </w:tc>
      </w:tr>
      <w:tr w:rsidR="005B4C60" w:rsidRPr="00371D1F" w:rsidTr="001B5AAB">
        <w:trPr>
          <w:trHeight w:val="66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5B4C60" w:rsidRPr="00371D1F" w:rsidTr="001B5AAB">
        <w:trPr>
          <w:trHeight w:val="64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5B4C60" w:rsidRPr="00371D1F" w:rsidTr="001B5AAB">
        <w:trPr>
          <w:trHeight w:val="5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5B4C60" w:rsidRPr="00371D1F" w:rsidTr="001B5AAB">
        <w:trPr>
          <w:trHeight w:val="5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11301995100000130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1B5AAB">
        <w:trPr>
          <w:trHeight w:val="5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5B4C60" w:rsidRPr="00371D1F" w:rsidTr="001B5AA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ИТОГО НАЛОГОВЫХ И НЕНАЛОГОВЫХ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5 846 222,00</w:t>
            </w:r>
          </w:p>
        </w:tc>
      </w:tr>
      <w:tr w:rsidR="005B4C60" w:rsidRPr="00371D1F" w:rsidTr="001B5AA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11 270 949,00</w:t>
            </w:r>
          </w:p>
        </w:tc>
      </w:tr>
      <w:tr w:rsidR="005B4C60" w:rsidRPr="00371D1F" w:rsidTr="001B5AAB">
        <w:trPr>
          <w:trHeight w:val="72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11 270 949,00</w:t>
            </w:r>
          </w:p>
        </w:tc>
      </w:tr>
      <w:tr w:rsidR="005B4C60" w:rsidRPr="00371D1F" w:rsidTr="001B5AAB">
        <w:trPr>
          <w:trHeight w:val="63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1 321 000,00</w:t>
            </w:r>
          </w:p>
        </w:tc>
      </w:tr>
      <w:tr w:rsidR="005B4C60" w:rsidRPr="00371D1F" w:rsidTr="001B5AAB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20216001100000150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5 651 000,00</w:t>
            </w:r>
          </w:p>
        </w:tc>
      </w:tr>
      <w:tr w:rsidR="005B4C60" w:rsidRPr="00371D1F" w:rsidTr="001B5AAB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>20229999100000150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806 999,00</w:t>
            </w:r>
          </w:p>
        </w:tc>
      </w:tr>
      <w:tr w:rsidR="005B4C60" w:rsidRPr="00371D1F" w:rsidTr="001B5AAB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B4C60" w:rsidRPr="00371D1F" w:rsidTr="001B5AAB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1B5AAB">
        <w:trPr>
          <w:trHeight w:val="7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2 802 650,00</w:t>
            </w:r>
          </w:p>
        </w:tc>
      </w:tr>
      <w:tr w:rsidR="005B4C60" w:rsidRPr="00371D1F" w:rsidTr="001B5AA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5B4C60" w:rsidRPr="00371D1F" w:rsidTr="001B5AAB">
        <w:trPr>
          <w:trHeight w:val="300"/>
        </w:trPr>
        <w:tc>
          <w:tcPr>
            <w:tcW w:w="7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17 117 171,00</w:t>
            </w:r>
          </w:p>
        </w:tc>
      </w:tr>
    </w:tbl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  <w:r w:rsidRPr="0036447B">
        <w:t xml:space="preserve">   </w:t>
      </w:r>
      <w:r w:rsidRPr="00FB0FD6">
        <w:rPr>
          <w:color w:val="000000"/>
          <w:sz w:val="18"/>
          <w:szCs w:val="18"/>
          <w:lang w:eastAsia="ru-RU"/>
        </w:rPr>
        <w:t>Приложение № 2</w:t>
      </w:r>
      <w:r w:rsidRPr="00FB0FD6">
        <w:rPr>
          <w:color w:val="000000"/>
          <w:sz w:val="18"/>
          <w:szCs w:val="18"/>
          <w:lang w:eastAsia="ru-RU"/>
        </w:rPr>
        <w:br/>
        <w:t xml:space="preserve">к   решению Совета депутатов </w:t>
      </w:r>
      <w:r w:rsidRPr="00FB0FD6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 </w:t>
      </w:r>
      <w:r>
        <w:rPr>
          <w:color w:val="000000"/>
          <w:sz w:val="18"/>
          <w:szCs w:val="18"/>
          <w:lang w:eastAsia="ru-RU"/>
        </w:rPr>
        <w:t xml:space="preserve">.2025 г. </w:t>
      </w:r>
      <w:r w:rsidRPr="00FB0FD6">
        <w:rPr>
          <w:color w:val="000000"/>
          <w:sz w:val="18"/>
          <w:szCs w:val="18"/>
          <w:lang w:eastAsia="ru-RU"/>
        </w:rPr>
        <w:t xml:space="preserve">года  № </w:t>
      </w:r>
    </w:p>
    <w:p w:rsidR="005B4C60" w:rsidRDefault="005B4C60" w:rsidP="0079343F">
      <w:pPr>
        <w:ind w:firstLine="180"/>
        <w:jc w:val="center"/>
      </w:pPr>
      <w:r>
        <w:rPr>
          <w:b/>
          <w:bCs/>
          <w:color w:val="000000"/>
          <w:lang w:eastAsia="ru-RU"/>
        </w:rPr>
        <w:t>Ра</w:t>
      </w:r>
      <w:r w:rsidRPr="00FB0FD6">
        <w:rPr>
          <w:b/>
          <w:bCs/>
          <w:color w:val="000000"/>
          <w:lang w:eastAsia="ru-RU"/>
        </w:rPr>
        <w:t>спределение бюджетных ассигнований</w:t>
      </w:r>
      <w:r w:rsidRPr="00FB0FD6">
        <w:rPr>
          <w:b/>
          <w:bCs/>
          <w:color w:val="000000"/>
          <w:lang w:eastAsia="ru-RU"/>
        </w:rPr>
        <w:br/>
        <w:t>по разделам, подразделам, целевым статьям</w:t>
      </w:r>
      <w:r>
        <w:rPr>
          <w:b/>
          <w:bCs/>
          <w:color w:val="000000"/>
          <w:lang w:eastAsia="ru-RU"/>
        </w:rPr>
        <w:t xml:space="preserve"> (муниципальным программам Кузьмищенского сельского поселения и </w:t>
      </w:r>
      <w:proofErr w:type="spellStart"/>
      <w:r>
        <w:rPr>
          <w:b/>
          <w:bCs/>
          <w:color w:val="000000"/>
          <w:lang w:eastAsia="ru-RU"/>
        </w:rPr>
        <w:t>непрограммным</w:t>
      </w:r>
      <w:proofErr w:type="spellEnd"/>
      <w:r>
        <w:rPr>
          <w:b/>
          <w:bCs/>
          <w:color w:val="000000"/>
          <w:lang w:eastAsia="ru-RU"/>
        </w:rPr>
        <w:t xml:space="preserve"> направлениям деятельности),</w:t>
      </w:r>
      <w:r w:rsidRPr="00FB0FD6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 xml:space="preserve">группам и подгруппам </w:t>
      </w:r>
      <w:r w:rsidRPr="00FB0FD6">
        <w:rPr>
          <w:b/>
          <w:bCs/>
          <w:color w:val="000000"/>
          <w:lang w:eastAsia="ru-RU"/>
        </w:rPr>
        <w:t xml:space="preserve"> видам расходов классификации расходов бюджетов РФ </w:t>
      </w:r>
      <w:r>
        <w:rPr>
          <w:b/>
          <w:bCs/>
          <w:color w:val="000000"/>
          <w:lang w:eastAsia="ru-RU"/>
        </w:rPr>
        <w:t>на 2025</w:t>
      </w:r>
      <w:r w:rsidRPr="00FB0FD6">
        <w:rPr>
          <w:b/>
          <w:bCs/>
          <w:color w:val="000000"/>
          <w:lang w:eastAsia="ru-RU"/>
        </w:rPr>
        <w:t xml:space="preserve"> год</w:t>
      </w:r>
    </w:p>
    <w:tbl>
      <w:tblPr>
        <w:tblW w:w="10402" w:type="dxa"/>
        <w:tblInd w:w="93" w:type="dxa"/>
        <w:tblLook w:val="04A0"/>
      </w:tblPr>
      <w:tblGrid>
        <w:gridCol w:w="5402"/>
        <w:gridCol w:w="1100"/>
        <w:gridCol w:w="1100"/>
        <w:gridCol w:w="1100"/>
        <w:gridCol w:w="1700"/>
      </w:tblGrid>
      <w:tr w:rsidR="005B4C60" w:rsidRPr="00371D1F" w:rsidTr="0079343F">
        <w:trPr>
          <w:trHeight w:val="64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5B4C60" w:rsidRPr="00371D1F" w:rsidTr="0079343F">
        <w:trPr>
          <w:trHeight w:val="183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6 774 874,00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1 599 891,00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1 383 943,00</w:t>
            </w:r>
          </w:p>
        </w:tc>
      </w:tr>
      <w:tr w:rsidR="005B4C60" w:rsidRPr="00371D1F" w:rsidTr="0079343F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1 383 943,00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215 948,00</w:t>
            </w:r>
          </w:p>
        </w:tc>
      </w:tr>
      <w:tr w:rsidR="005B4C60" w:rsidRPr="00371D1F" w:rsidTr="0079343F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215 948,00</w:t>
            </w:r>
          </w:p>
        </w:tc>
      </w:tr>
      <w:tr w:rsidR="005B4C60" w:rsidRPr="00371D1F" w:rsidTr="0079343F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4 741 081,00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3 937 030,00</w:t>
            </w:r>
          </w:p>
        </w:tc>
      </w:tr>
      <w:tr w:rsidR="005B4C60" w:rsidRPr="00371D1F" w:rsidTr="0079343F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3 937 030,00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801 651,00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787 131,00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14 520,00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19 477,00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19 477,00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19 477,00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414 425,00</w:t>
            </w:r>
          </w:p>
        </w:tc>
      </w:tr>
      <w:tr w:rsidR="005B4C60" w:rsidRPr="00371D1F" w:rsidTr="0079343F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115 862,00</w:t>
            </w:r>
          </w:p>
        </w:tc>
      </w:tr>
      <w:tr w:rsidR="005B4C60" w:rsidRPr="00371D1F" w:rsidTr="0079343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115 862,00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3 563,00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3 563,00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79343F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83 650,00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83 650,00</w:t>
            </w:r>
          </w:p>
        </w:tc>
      </w:tr>
      <w:tr w:rsidR="005B4C60" w:rsidRPr="00371D1F" w:rsidTr="0079343F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79343F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9900023210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33 650,00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33 650,00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2 602 334,00</w:t>
            </w:r>
          </w:p>
        </w:tc>
      </w:tr>
      <w:tr w:rsidR="005B4C60" w:rsidRPr="00371D1F" w:rsidTr="0079343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2 452 334,00</w:t>
            </w:r>
          </w:p>
        </w:tc>
      </w:tr>
      <w:tr w:rsidR="005B4C60" w:rsidRPr="00371D1F" w:rsidTr="0079343F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2 452 334,00</w:t>
            </w:r>
          </w:p>
        </w:tc>
      </w:tr>
      <w:tr w:rsidR="005B4C60" w:rsidRPr="00371D1F" w:rsidTr="0079343F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</w:t>
            </w: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919 000,00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919 000,00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650 000,00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650 000,00</w:t>
            </w:r>
          </w:p>
        </w:tc>
      </w:tr>
      <w:tr w:rsidR="005B4C60" w:rsidRPr="00371D1F" w:rsidTr="0079343F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020009Д100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6 389 337,00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92 280,00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92 280,00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Содержание и текущий ремонт муниципального жилищного фонда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1000020410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62 280,00</w:t>
            </w:r>
          </w:p>
        </w:tc>
      </w:tr>
      <w:tr w:rsidR="005B4C60" w:rsidRPr="00371D1F" w:rsidTr="0079343F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62 280,00</w:t>
            </w:r>
          </w:p>
        </w:tc>
      </w:tr>
      <w:tr w:rsidR="005B4C60" w:rsidRPr="00371D1F" w:rsidTr="0079343F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</w:tr>
      <w:tr w:rsidR="005B4C60" w:rsidRPr="00371D1F" w:rsidTr="0079343F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9900020650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</w:tr>
      <w:tr w:rsidR="005B4C60" w:rsidRPr="00371D1F" w:rsidTr="0079343F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</w:tr>
      <w:tr w:rsidR="005B4C60" w:rsidRPr="00371D1F" w:rsidTr="0079343F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4 447 057,00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4 447 057,00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1 728 320,00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1 728 320,00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1 795 000,00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1 795 000,00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194 570,00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194 570,00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по результатам областного конкурса на лучшую организацию работы ТОС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06000S1040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729 167,00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729 167,00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3 299 421,00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3 299 421,00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990000059Д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3 249 421,00</w:t>
            </w:r>
          </w:p>
        </w:tc>
      </w:tr>
      <w:tr w:rsidR="005B4C60" w:rsidRPr="00371D1F" w:rsidTr="0079343F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1 225 401,00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2 023 970,00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9900000691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террито-рии</w:t>
            </w:r>
            <w:proofErr w:type="spellEnd"/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поселения физической культуры, </w:t>
            </w:r>
            <w:proofErr w:type="spellStart"/>
            <w:r w:rsidRPr="00371D1F">
              <w:rPr>
                <w:color w:val="000000"/>
                <w:sz w:val="16"/>
                <w:szCs w:val="16"/>
                <w:lang w:eastAsia="ru-RU"/>
              </w:rPr>
              <w:t>школь-ного</w:t>
            </w:r>
            <w:proofErr w:type="spell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8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19 496 116,00</w:t>
            </w:r>
          </w:p>
        </w:tc>
      </w:tr>
    </w:tbl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  <w:r w:rsidRPr="0036447B">
        <w:t xml:space="preserve">   </w:t>
      </w:r>
      <w:r w:rsidRPr="00FB0FD6">
        <w:rPr>
          <w:color w:val="000000"/>
          <w:sz w:val="18"/>
          <w:szCs w:val="18"/>
          <w:lang w:eastAsia="ru-RU"/>
        </w:rPr>
        <w:t>Приложение № 2</w:t>
      </w:r>
      <w:r>
        <w:rPr>
          <w:color w:val="000000"/>
          <w:sz w:val="18"/>
          <w:szCs w:val="18"/>
          <w:lang w:eastAsia="ru-RU"/>
        </w:rPr>
        <w:t>.1</w:t>
      </w:r>
      <w:r w:rsidRPr="00FB0FD6">
        <w:rPr>
          <w:color w:val="000000"/>
          <w:sz w:val="18"/>
          <w:szCs w:val="18"/>
          <w:lang w:eastAsia="ru-RU"/>
        </w:rPr>
        <w:br/>
        <w:t xml:space="preserve">к   решению Совета депутатов </w:t>
      </w:r>
      <w:r w:rsidRPr="00FB0FD6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 </w:t>
      </w:r>
      <w:r>
        <w:rPr>
          <w:color w:val="000000"/>
          <w:sz w:val="18"/>
          <w:szCs w:val="18"/>
          <w:lang w:eastAsia="ru-RU"/>
        </w:rPr>
        <w:t xml:space="preserve">.2025 г. </w:t>
      </w:r>
      <w:r w:rsidRPr="00FB0FD6">
        <w:rPr>
          <w:color w:val="000000"/>
          <w:sz w:val="18"/>
          <w:szCs w:val="18"/>
          <w:lang w:eastAsia="ru-RU"/>
        </w:rPr>
        <w:t xml:space="preserve">года  № </w:t>
      </w:r>
    </w:p>
    <w:p w:rsidR="005B4C60" w:rsidRDefault="005B4C60" w:rsidP="0079343F">
      <w:pPr>
        <w:ind w:firstLine="180"/>
        <w:jc w:val="right"/>
        <w:rPr>
          <w:b/>
          <w:bCs/>
          <w:color w:val="000000"/>
          <w:lang w:eastAsia="ru-RU"/>
        </w:rPr>
      </w:pPr>
    </w:p>
    <w:p w:rsidR="005B4C60" w:rsidRDefault="005B4C60" w:rsidP="0079343F">
      <w:pPr>
        <w:ind w:firstLine="18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Ведомственная структура </w:t>
      </w:r>
      <w:r w:rsidRPr="00E44A62">
        <w:rPr>
          <w:b/>
          <w:bCs/>
          <w:color w:val="000000"/>
          <w:lang w:eastAsia="ru-RU"/>
        </w:rPr>
        <w:t>расходов бюджета</w:t>
      </w:r>
      <w:r>
        <w:rPr>
          <w:b/>
          <w:bCs/>
          <w:color w:val="000000"/>
          <w:lang w:eastAsia="ru-RU"/>
        </w:rPr>
        <w:t xml:space="preserve"> Кузьмищенского сельского поселения </w:t>
      </w:r>
      <w:r w:rsidRPr="00E44A62">
        <w:rPr>
          <w:b/>
          <w:bCs/>
          <w:color w:val="000000"/>
          <w:lang w:eastAsia="ru-RU"/>
        </w:rPr>
        <w:t xml:space="preserve"> </w:t>
      </w:r>
    </w:p>
    <w:p w:rsidR="005B4C60" w:rsidRDefault="005B4C60" w:rsidP="0079343F">
      <w:pPr>
        <w:ind w:firstLine="180"/>
        <w:jc w:val="center"/>
        <w:rPr>
          <w:b/>
          <w:bCs/>
          <w:color w:val="000000"/>
          <w:lang w:eastAsia="ru-RU"/>
        </w:rPr>
      </w:pPr>
      <w:r w:rsidRPr="00E44A62">
        <w:rPr>
          <w:b/>
          <w:bCs/>
          <w:color w:val="000000"/>
          <w:lang w:eastAsia="ru-RU"/>
        </w:rPr>
        <w:t>на 2025 год</w:t>
      </w:r>
    </w:p>
    <w:p w:rsidR="005B4C60" w:rsidRDefault="005B4C60" w:rsidP="0079343F">
      <w:pPr>
        <w:ind w:firstLine="180"/>
        <w:jc w:val="center"/>
        <w:rPr>
          <w:b/>
          <w:bCs/>
          <w:color w:val="000000"/>
          <w:lang w:eastAsia="ru-RU"/>
        </w:rPr>
      </w:pPr>
    </w:p>
    <w:tbl>
      <w:tblPr>
        <w:tblW w:w="10506" w:type="dxa"/>
        <w:tblInd w:w="93" w:type="dxa"/>
        <w:tblLook w:val="04A0"/>
      </w:tblPr>
      <w:tblGrid>
        <w:gridCol w:w="4126"/>
        <w:gridCol w:w="1380"/>
        <w:gridCol w:w="1100"/>
        <w:gridCol w:w="1100"/>
        <w:gridCol w:w="1100"/>
        <w:gridCol w:w="1700"/>
      </w:tblGrid>
      <w:tr w:rsidR="005B4C60" w:rsidRPr="00371D1F" w:rsidTr="0079343F">
        <w:trPr>
          <w:trHeight w:val="64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Код главного распорядителя бюджетных </w:t>
            </w: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>Раздел, Подраздел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5B4C60" w:rsidRPr="00371D1F" w:rsidTr="0079343F">
        <w:trPr>
          <w:trHeight w:val="183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B4C60" w:rsidRPr="00371D1F" w:rsidTr="0079343F">
        <w:trPr>
          <w:trHeight w:val="300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6 774 874,00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1 599 891,00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1 383 943,00</w:t>
            </w:r>
          </w:p>
        </w:tc>
      </w:tr>
      <w:tr w:rsidR="005B4C60" w:rsidRPr="00371D1F" w:rsidTr="0079343F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1 383 943,00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215 948,00</w:t>
            </w:r>
          </w:p>
        </w:tc>
      </w:tr>
      <w:tr w:rsidR="005B4C60" w:rsidRPr="00371D1F" w:rsidTr="0079343F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215 948,00</w:t>
            </w:r>
          </w:p>
        </w:tc>
      </w:tr>
      <w:tr w:rsidR="005B4C60" w:rsidRPr="00371D1F" w:rsidTr="0079343F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4 741 081,00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3 937 030,00</w:t>
            </w:r>
          </w:p>
        </w:tc>
      </w:tr>
      <w:tr w:rsidR="005B4C60" w:rsidRPr="00371D1F" w:rsidTr="0079343F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3 937 030,00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801 651,00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787 131,00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14 520,00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19 477,00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19 477,00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19 477,00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414 425,00</w:t>
            </w:r>
          </w:p>
        </w:tc>
      </w:tr>
      <w:tr w:rsidR="005B4C60" w:rsidRPr="00371D1F" w:rsidTr="0079343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115 862,00</w:t>
            </w:r>
          </w:p>
        </w:tc>
      </w:tr>
      <w:tr w:rsidR="005B4C60" w:rsidRPr="00371D1F" w:rsidTr="0079343F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115 862,00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3 563,00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3 563,00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79343F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83 650,00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83 650,00</w:t>
            </w:r>
          </w:p>
        </w:tc>
      </w:tr>
      <w:tr w:rsidR="005B4C60" w:rsidRPr="00371D1F" w:rsidTr="0079343F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79343F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9900023210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33 650,00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33 650,00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2 602 334,00</w:t>
            </w:r>
          </w:p>
        </w:tc>
      </w:tr>
      <w:tr w:rsidR="005B4C60" w:rsidRPr="00371D1F" w:rsidTr="0079343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2 452 334,00</w:t>
            </w:r>
          </w:p>
        </w:tc>
      </w:tr>
      <w:tr w:rsidR="005B4C60" w:rsidRPr="00371D1F" w:rsidTr="0079343F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2 452 334,00</w:t>
            </w:r>
          </w:p>
        </w:tc>
      </w:tr>
      <w:tr w:rsidR="005B4C60" w:rsidRPr="00371D1F" w:rsidTr="0079343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919 000,00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919 000,00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650 000,00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sz w:val="16"/>
                <w:szCs w:val="16"/>
                <w:lang w:eastAsia="ru-RU"/>
              </w:rPr>
            </w:pPr>
            <w:r w:rsidRPr="00371D1F">
              <w:rPr>
                <w:sz w:val="16"/>
                <w:szCs w:val="16"/>
                <w:lang w:eastAsia="ru-RU"/>
              </w:rPr>
              <w:t>650 000,00</w:t>
            </w:r>
          </w:p>
        </w:tc>
      </w:tr>
      <w:tr w:rsidR="005B4C60" w:rsidRPr="00371D1F" w:rsidTr="0079343F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020009Д100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6 389 337,00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92 280,00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92 280,00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>Содержание и текущий ремонт муниципального жилищного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1000020410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62 280,00</w:t>
            </w:r>
          </w:p>
        </w:tc>
      </w:tr>
      <w:tr w:rsidR="005B4C60" w:rsidRPr="00371D1F" w:rsidTr="0079343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62 280,00</w:t>
            </w:r>
          </w:p>
        </w:tc>
      </w:tr>
      <w:tr w:rsidR="005B4C60" w:rsidRPr="00371D1F" w:rsidTr="0079343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</w:tr>
      <w:tr w:rsidR="005B4C60" w:rsidRPr="00371D1F" w:rsidTr="0079343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9900020650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</w:tr>
      <w:tr w:rsidR="005B4C60" w:rsidRPr="00371D1F" w:rsidTr="0079343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</w:tr>
      <w:tr w:rsidR="005B4C60" w:rsidRPr="00371D1F" w:rsidTr="0079343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4 447 057,00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4 447 057,00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1 728 320,00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1 728 320,00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1 795 000,00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1 795 000,00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194 570,00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194 570,00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по результатам областного конкурса на лучшую организацию работы ТОС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06000S1040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729 167,00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729 167,00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3 299 421,00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3 299 421,00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990000059Д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3 249 421,00</w:t>
            </w:r>
          </w:p>
        </w:tc>
      </w:tr>
      <w:tr w:rsidR="005B4C60" w:rsidRPr="00371D1F" w:rsidTr="0079343F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1 225 401,00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2 023 970,00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9900000691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79343F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террито-рии</w:t>
            </w:r>
            <w:proofErr w:type="spellEnd"/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поселения физической культуры, </w:t>
            </w:r>
            <w:proofErr w:type="spellStart"/>
            <w:r w:rsidRPr="00371D1F">
              <w:rPr>
                <w:color w:val="000000"/>
                <w:sz w:val="16"/>
                <w:szCs w:val="16"/>
                <w:lang w:eastAsia="ru-RU"/>
              </w:rPr>
              <w:t>школь-ного</w:t>
            </w:r>
            <w:proofErr w:type="spell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</w:t>
            </w:r>
            <w:proofErr w:type="spellStart"/>
            <w:proofErr w:type="gramStart"/>
            <w:r w:rsidRPr="00371D1F">
              <w:rPr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371D1F">
              <w:rPr>
                <w:color w:val="000000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5B4C60" w:rsidRPr="00371D1F" w:rsidTr="0079343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D1F">
              <w:rPr>
                <w:color w:val="000000"/>
                <w:sz w:val="16"/>
                <w:szCs w:val="16"/>
                <w:lang w:eastAsia="ru-RU"/>
              </w:rPr>
              <w:t>19 496 116,00</w:t>
            </w:r>
          </w:p>
        </w:tc>
      </w:tr>
    </w:tbl>
    <w:p w:rsidR="005B4C60" w:rsidRDefault="005B4C60" w:rsidP="0079343F">
      <w:pPr>
        <w:ind w:firstLine="180"/>
        <w:jc w:val="center"/>
        <w:rPr>
          <w:color w:val="000000"/>
          <w:sz w:val="18"/>
          <w:szCs w:val="18"/>
          <w:lang w:eastAsia="ru-RU"/>
        </w:rPr>
      </w:pPr>
      <w:r w:rsidRPr="00FB0FD6">
        <w:rPr>
          <w:b/>
          <w:bCs/>
          <w:color w:val="000000"/>
          <w:lang w:eastAsia="ru-RU"/>
        </w:rPr>
        <w:br/>
      </w: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>Приложение № 3</w:t>
      </w:r>
      <w:r w:rsidRPr="00FB0FD6">
        <w:rPr>
          <w:color w:val="000000"/>
          <w:sz w:val="18"/>
          <w:szCs w:val="18"/>
          <w:lang w:eastAsia="ru-RU"/>
        </w:rPr>
        <w:br/>
        <w:t xml:space="preserve">к  решению Совета депутатов </w:t>
      </w: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>Кузьмищенского сельского поселения</w:t>
      </w:r>
    </w:p>
    <w:p w:rsidR="005B4C60" w:rsidRDefault="005B4C60" w:rsidP="0079343F">
      <w:pPr>
        <w:ind w:firstLine="180"/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от  </w:t>
      </w:r>
      <w:r>
        <w:rPr>
          <w:color w:val="000000"/>
          <w:sz w:val="18"/>
          <w:szCs w:val="18"/>
          <w:lang w:eastAsia="ru-RU"/>
        </w:rPr>
        <w:t xml:space="preserve">.2025 г. </w:t>
      </w:r>
      <w:r w:rsidRPr="00FB0FD6">
        <w:rPr>
          <w:color w:val="000000"/>
          <w:sz w:val="18"/>
          <w:szCs w:val="18"/>
          <w:lang w:eastAsia="ru-RU"/>
        </w:rPr>
        <w:t xml:space="preserve">года  № </w:t>
      </w:r>
    </w:p>
    <w:p w:rsidR="005B4C60" w:rsidRDefault="005B4C60" w:rsidP="0079343F">
      <w:pPr>
        <w:ind w:firstLine="180"/>
        <w:rPr>
          <w:color w:val="000000"/>
          <w:sz w:val="18"/>
          <w:szCs w:val="18"/>
          <w:lang w:eastAsia="ru-RU"/>
        </w:rPr>
      </w:pPr>
    </w:p>
    <w:p w:rsidR="005B4C60" w:rsidRDefault="005B4C60" w:rsidP="0079343F">
      <w:pPr>
        <w:ind w:firstLine="180"/>
        <w:jc w:val="center"/>
      </w:pPr>
      <w:r w:rsidRPr="00FB0FD6">
        <w:rPr>
          <w:color w:val="000000"/>
          <w:lang w:eastAsia="ru-RU"/>
        </w:rPr>
        <w:t>Источники  финансирования дефицита</w:t>
      </w:r>
      <w:r w:rsidRPr="00FB0FD6">
        <w:rPr>
          <w:color w:val="000000"/>
          <w:lang w:eastAsia="ru-RU"/>
        </w:rPr>
        <w:br/>
        <w:t xml:space="preserve">бюджета Кузьмищенского сельского поселения                                                                                                                                          </w:t>
      </w:r>
      <w:r>
        <w:rPr>
          <w:color w:val="000000"/>
          <w:lang w:eastAsia="ru-RU"/>
        </w:rPr>
        <w:t xml:space="preserve">                         на 2025</w:t>
      </w:r>
      <w:r w:rsidRPr="00FB0FD6">
        <w:rPr>
          <w:color w:val="000000"/>
          <w:lang w:eastAsia="ru-RU"/>
        </w:rPr>
        <w:t xml:space="preserve"> год</w:t>
      </w:r>
    </w:p>
    <w:tbl>
      <w:tblPr>
        <w:tblW w:w="10660" w:type="dxa"/>
        <w:tblInd w:w="93" w:type="dxa"/>
        <w:tblLook w:val="04A0"/>
      </w:tblPr>
      <w:tblGrid>
        <w:gridCol w:w="3120"/>
        <w:gridCol w:w="5720"/>
        <w:gridCol w:w="1820"/>
      </w:tblGrid>
      <w:tr w:rsidR="005B4C60" w:rsidRPr="00371D1F" w:rsidTr="0079343F">
        <w:trPr>
          <w:trHeight w:val="11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Код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Сумма, руб.</w:t>
            </w:r>
          </w:p>
        </w:tc>
      </w:tr>
      <w:tr w:rsidR="005B4C60" w:rsidRPr="00371D1F" w:rsidTr="0079343F">
        <w:trPr>
          <w:trHeight w:val="5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</w:p>
        </w:tc>
      </w:tr>
      <w:tr w:rsidR="005B4C60" w:rsidRPr="00371D1F" w:rsidTr="0079343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 xml:space="preserve">000 01 00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2 378 945,00</w:t>
            </w:r>
          </w:p>
        </w:tc>
      </w:tr>
      <w:tr w:rsidR="005B4C60" w:rsidRPr="00371D1F" w:rsidTr="0079343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2 378 945,00</w:t>
            </w:r>
          </w:p>
        </w:tc>
      </w:tr>
      <w:tr w:rsidR="005B4C60" w:rsidRPr="00371D1F" w:rsidTr="0079343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-17 117 171,00</w:t>
            </w:r>
          </w:p>
        </w:tc>
      </w:tr>
      <w:tr w:rsidR="005B4C60" w:rsidRPr="00371D1F" w:rsidTr="0079343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-17 117 171,00</w:t>
            </w:r>
          </w:p>
        </w:tc>
      </w:tr>
      <w:tr w:rsidR="005B4C60" w:rsidRPr="00371D1F" w:rsidTr="0079343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000 01 05 02 01 00 0000 510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-17 117 171,00</w:t>
            </w:r>
          </w:p>
        </w:tc>
      </w:tr>
      <w:tr w:rsidR="005B4C60" w:rsidRPr="00371D1F" w:rsidTr="0079343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000 01 05 02 01 10 0000 510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-17 117 171,00</w:t>
            </w:r>
          </w:p>
        </w:tc>
      </w:tr>
      <w:tr w:rsidR="005B4C60" w:rsidRPr="00371D1F" w:rsidTr="0079343F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19 496 116,00</w:t>
            </w:r>
          </w:p>
        </w:tc>
      </w:tr>
      <w:tr w:rsidR="005B4C60" w:rsidRPr="00371D1F" w:rsidTr="0079343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371D1F">
              <w:rPr>
                <w:color w:val="000000"/>
                <w:lang w:eastAsia="ru-RU"/>
              </w:rPr>
              <w:t>00</w:t>
            </w:r>
            <w:proofErr w:type="spellEnd"/>
            <w:r w:rsidRPr="00371D1F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19 496 116,00</w:t>
            </w:r>
          </w:p>
        </w:tc>
      </w:tr>
      <w:tr w:rsidR="005B4C60" w:rsidRPr="00371D1F" w:rsidTr="0079343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000 01 05 02 01 00 0000 610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19 496 116,00</w:t>
            </w:r>
          </w:p>
        </w:tc>
      </w:tr>
      <w:tr w:rsidR="005B4C60" w:rsidRPr="00371D1F" w:rsidTr="0079343F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000 01 05 02 01 10 0000 610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19 496 116,00</w:t>
            </w:r>
          </w:p>
        </w:tc>
      </w:tr>
      <w:tr w:rsidR="005B4C60" w:rsidRPr="00371D1F" w:rsidTr="0079343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371D1F" w:rsidRDefault="005B4C60" w:rsidP="0079343F">
            <w:pPr>
              <w:suppressAutoHyphens w:val="0"/>
              <w:ind w:firstLine="180"/>
              <w:jc w:val="center"/>
              <w:rPr>
                <w:color w:val="000000"/>
                <w:lang w:eastAsia="ru-RU"/>
              </w:rPr>
            </w:pPr>
            <w:r w:rsidRPr="00371D1F">
              <w:rPr>
                <w:color w:val="000000"/>
                <w:lang w:eastAsia="ru-RU"/>
              </w:rPr>
              <w:t>2 378 945,00</w:t>
            </w:r>
          </w:p>
        </w:tc>
      </w:tr>
    </w:tbl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  <w:rPr>
          <w:b/>
          <w:shadow/>
          <w:spacing w:val="30"/>
          <w:szCs w:val="28"/>
        </w:rPr>
      </w:pPr>
    </w:p>
    <w:p w:rsidR="005B4C60" w:rsidRDefault="005B4C60" w:rsidP="0079343F">
      <w:pPr>
        <w:ind w:firstLine="180"/>
        <w:rPr>
          <w:b/>
          <w:shadow/>
          <w:spacing w:val="30"/>
          <w:szCs w:val="28"/>
        </w:rPr>
      </w:pPr>
    </w:p>
    <w:p w:rsidR="005B4C60" w:rsidRDefault="005B4C60" w:rsidP="0079343F">
      <w:pPr>
        <w:ind w:firstLine="180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-473710</wp:posOffset>
            </wp:positionV>
            <wp:extent cx="350520" cy="615315"/>
            <wp:effectExtent l="19050" t="0" r="0" b="0"/>
            <wp:wrapNone/>
            <wp:docPr id="390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C60" w:rsidRPr="008272FD" w:rsidRDefault="005B4C60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5B4C60" w:rsidRPr="000560D2" w:rsidRDefault="005B4C60" w:rsidP="0079343F">
      <w:pPr>
        <w:pStyle w:val="11"/>
        <w:ind w:firstLine="18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5B4C60" w:rsidRPr="000560D2" w:rsidRDefault="005B4C60" w:rsidP="0079343F">
      <w:pPr>
        <w:pStyle w:val="11"/>
        <w:ind w:firstLine="18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5B4C60" w:rsidRPr="0076168C" w:rsidRDefault="005B4C60" w:rsidP="0079343F">
      <w:pPr>
        <w:ind w:firstLine="180"/>
      </w:pPr>
      <w:r>
        <w:rPr>
          <w:noProof/>
        </w:rPr>
        <w:pict>
          <v:line id="_x0000_s1410" style="position:absolute;left:0;text-align:left;z-index:251677696" from="-10.95pt,8.95pt" to="475.05pt,8.95pt" strokecolor="#333" strokeweight="4.5pt">
            <v:stroke linestyle="thinThick"/>
          </v:line>
        </w:pict>
      </w:r>
    </w:p>
    <w:p w:rsidR="005B4C60" w:rsidRPr="00644E60" w:rsidRDefault="005B4C60" w:rsidP="0079343F">
      <w:pPr>
        <w:pStyle w:val="2"/>
        <w:numPr>
          <w:ilvl w:val="1"/>
          <w:numId w:val="4"/>
        </w:numPr>
        <w:ind w:firstLine="180"/>
        <w:rPr>
          <w:shadow/>
          <w:sz w:val="16"/>
          <w:szCs w:val="16"/>
        </w:rPr>
      </w:pPr>
    </w:p>
    <w:p w:rsidR="005B4C60" w:rsidRPr="008272FD" w:rsidRDefault="005B4C60" w:rsidP="0079343F">
      <w:pPr>
        <w:pStyle w:val="2"/>
        <w:numPr>
          <w:ilvl w:val="1"/>
          <w:numId w:val="4"/>
        </w:numPr>
        <w:ind w:firstLine="180"/>
        <w:rPr>
          <w:shadow/>
          <w:spacing w:val="80"/>
          <w:szCs w:val="44"/>
        </w:rPr>
      </w:pPr>
      <w:r w:rsidRPr="009F41CF">
        <w:rPr>
          <w:noProof/>
          <w:sz w:val="28"/>
          <w:szCs w:val="28"/>
        </w:rPr>
        <w:pict>
          <v:shape id="_x0000_s1411" type="#_x0000_t202" style="position:absolute;left:0;text-align:left;margin-left:-10.95pt;margin-top:13.5pt;width:88.95pt;height:19.2pt;z-index:251678720" stroked="f">
            <v:textbox style="mso-next-textbox:#_x0000_s1411" inset="0,0,0,0">
              <w:txbxContent>
                <w:p w:rsidR="0079343F" w:rsidRPr="00D937BD" w:rsidRDefault="0079343F" w:rsidP="005B4C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28.07.2025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13" type="#_x0000_t202" style="position:absolute;left:0;text-align:left;margin-left:403.05pt;margin-top:17.35pt;width:55.95pt;height:18pt;z-index:-251635712" stroked="f">
            <v:textbox style="mso-next-textbox:#_x0000_s1413" inset="0,0,1mm,0">
              <w:txbxContent>
                <w:p w:rsidR="0079343F" w:rsidRDefault="0079343F" w:rsidP="005B4C6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90</w:t>
                  </w: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shape id="_x0000_s1412" type="#_x0000_t202" style="position:absolute;left:0;text-align:left;margin-left:387pt;margin-top:17.35pt;width:79.05pt;height:18pt;z-index:-251636736" stroked="f">
            <v:textbox style="mso-next-textbox:#_x0000_s1412" inset="0,0,1mm,0">
              <w:txbxContent>
                <w:p w:rsidR="0079343F" w:rsidRDefault="0079343F" w:rsidP="005B4C60">
                  <w:pPr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5B4C60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5B4C60" w:rsidRDefault="005B4C60" w:rsidP="0079343F">
      <w:pPr>
        <w:tabs>
          <w:tab w:val="left" w:pos="1080"/>
        </w:tabs>
        <w:ind w:right="-81" w:firstLine="180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409" type="#_x0000_t202" style="position:absolute;left:0;text-align:left;margin-left:124.05pt;margin-top:11.4pt;width:3in;height:118.65pt;z-index:-251639808" stroked="f">
            <v:textbox style="mso-next-textbox:#_x0000_s1409">
              <w:txbxContent>
                <w:p w:rsidR="0079343F" w:rsidRDefault="0079343F" w:rsidP="005B4C60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 xml:space="preserve">О ВНЕСЕНИИ ИЗМЕНЕНИЙ В ПРИЛОЖЕНИЕ, УТВЕРЖДЕННОЕ ПОСТАНОВЛЕНИЕМ АДМИНИСТРАЦИИ КУЗЬМИЩЕНСКОГО СЕЛЬСКОГО ПОСЕЛЕНИЯ КОСТРОМСКОГО МУНИЦИПАЛЬНОГО РАЙОНА КОСТРОМСКОЙ ОБЛАСТИ </w:t>
                  </w:r>
                </w:p>
                <w:p w:rsidR="0079343F" w:rsidRPr="001C2D31" w:rsidRDefault="0079343F" w:rsidP="005B4C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mallCaps/>
                    </w:rPr>
                    <w:t>ОТ 05.11.2024 №99</w:t>
                  </w: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5B4C60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spacing w:line="360" w:lineRule="auto"/>
                    <w:jc w:val="both"/>
                  </w:pP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5B4C60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5A5556" w:rsidRDefault="0079343F" w:rsidP="005B4C60"/>
              </w:txbxContent>
            </v:textbox>
          </v:shape>
        </w:pict>
      </w:r>
      <w:r w:rsidRPr="002B2F57">
        <w:rPr>
          <w:sz w:val="28"/>
          <w:szCs w:val="28"/>
        </w:rPr>
        <w:pict>
          <v:line id="_x0000_s1402" style="position:absolute;left:0;text-align:left;z-index:251673600" from="-9pt,15.2pt" to="54pt,15.2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401" style="position:absolute;left:0;text-align:left;z-index:251672576" from="396pt,13.7pt" to="459pt,13.7pt">
            <v:stroke startarrowwidth="narrow" startarrowlength="short" endarrowwidth="narrow" endarrowlength="short"/>
          </v:line>
        </w:pict>
      </w:r>
      <w:r w:rsidRPr="009F41CF">
        <w:rPr>
          <w:noProof/>
          <w:sz w:val="28"/>
          <w:szCs w:val="28"/>
        </w:rPr>
        <w:pict>
          <v:group id="_x0000_s1406" style="position:absolute;left:0;text-align:left;margin-left:331.05pt;margin-top:7.4pt;width:9pt;height:9pt;z-index:251675648" coordorigin="7641,2884" coordsize="540,180">
            <v:line id="_x0000_s1407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408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403" style="position:absolute;left:0;text-align:left;margin-left:124.05pt;margin-top:7.4pt;width:9pt;height:9pt;z-index:251674624" coordorigin="3861,2884" coordsize="540,180">
            <v:line id="_x0000_s1404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405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5B4C60" w:rsidRDefault="005B4C60" w:rsidP="0079343F">
      <w:pPr>
        <w:ind w:right="-81" w:firstLine="180"/>
        <w:jc w:val="both"/>
        <w:rPr>
          <w:sz w:val="28"/>
          <w:szCs w:val="28"/>
        </w:rPr>
      </w:pPr>
    </w:p>
    <w:p w:rsidR="005B4C60" w:rsidRDefault="005B4C60" w:rsidP="0079343F">
      <w:pPr>
        <w:ind w:firstLine="180"/>
      </w:pPr>
    </w:p>
    <w:p w:rsidR="005B4C60" w:rsidRPr="005A5556" w:rsidRDefault="005B4C60" w:rsidP="0079343F">
      <w:pPr>
        <w:ind w:firstLine="180"/>
      </w:pPr>
    </w:p>
    <w:p w:rsidR="005B4C60" w:rsidRPr="005A5556" w:rsidRDefault="005B4C60" w:rsidP="0079343F">
      <w:pPr>
        <w:ind w:firstLine="180"/>
      </w:pPr>
    </w:p>
    <w:p w:rsidR="005B4C60" w:rsidRDefault="005B4C60" w:rsidP="0079343F">
      <w:pPr>
        <w:ind w:firstLine="180"/>
        <w:jc w:val="center"/>
        <w:rPr>
          <w:sz w:val="28"/>
          <w:szCs w:val="28"/>
        </w:rPr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C60" w:rsidRDefault="005B4C60" w:rsidP="0079343F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C60" w:rsidRPr="00581852" w:rsidRDefault="005B4C60" w:rsidP="0079343F">
      <w:pPr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 w:rsidRPr="00581852">
        <w:rPr>
          <w:rFonts w:ascii="Times New Roman CYR" w:hAnsi="Times New Roman CYR" w:cs="Times New Roman CYR"/>
          <w:sz w:val="28"/>
          <w:szCs w:val="28"/>
        </w:rPr>
        <w:t xml:space="preserve">В целях эффективной реализации муниципальной программы «Осуществление дорожной деятельности на  территории </w:t>
      </w:r>
      <w:r>
        <w:rPr>
          <w:rFonts w:ascii="Times New Roman CYR" w:hAnsi="Times New Roman CYR" w:cs="Times New Roman CYR"/>
          <w:sz w:val="28"/>
          <w:szCs w:val="28"/>
        </w:rPr>
        <w:t>Кузьмищенского</w:t>
      </w:r>
      <w:r w:rsidRPr="00581852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Костромского муниципального района Костромской области» и в связи с необходимостью внесения изменений в мероприятия программы, руководствуясь Уставом </w:t>
      </w:r>
      <w:r>
        <w:rPr>
          <w:rFonts w:ascii="Times New Roman CYR" w:hAnsi="Times New Roman CYR" w:cs="Times New Roman CYR"/>
          <w:sz w:val="28"/>
          <w:szCs w:val="28"/>
        </w:rPr>
        <w:t>Кузьмищенского</w:t>
      </w:r>
      <w:r w:rsidRPr="00581852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Костромского муниципального района Костромской области, администрация ПОСТАНОВЛЯЕТ:</w:t>
      </w:r>
    </w:p>
    <w:p w:rsidR="005B4C60" w:rsidRPr="00581852" w:rsidRDefault="005B4C60" w:rsidP="0079343F">
      <w:pPr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 w:rsidRPr="00581852">
        <w:rPr>
          <w:rFonts w:ascii="Times New Roman CYR" w:hAnsi="Times New Roman CYR" w:cs="Times New Roman CYR"/>
          <w:sz w:val="28"/>
          <w:szCs w:val="28"/>
        </w:rPr>
        <w:t xml:space="preserve">1. Приложение, утвержденное постановлением администрации </w:t>
      </w:r>
      <w:r>
        <w:rPr>
          <w:rFonts w:ascii="Times New Roman CYR" w:hAnsi="Times New Roman CYR" w:cs="Times New Roman CYR"/>
          <w:sz w:val="28"/>
          <w:szCs w:val="28"/>
        </w:rPr>
        <w:t>Кузьмищенского</w:t>
      </w:r>
      <w:r w:rsidRPr="00581852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Костромского муниципального района Костромской от </w:t>
      </w:r>
      <w:r>
        <w:rPr>
          <w:rFonts w:ascii="Times New Roman CYR" w:hAnsi="Times New Roman CYR" w:cs="Times New Roman CYR"/>
          <w:sz w:val="28"/>
          <w:szCs w:val="28"/>
        </w:rPr>
        <w:t>05.11.2024 №99</w:t>
      </w:r>
      <w:r w:rsidRPr="00581852">
        <w:rPr>
          <w:rFonts w:ascii="Times New Roman CYR" w:hAnsi="Times New Roman CYR" w:cs="Times New Roman CYR"/>
          <w:sz w:val="28"/>
          <w:szCs w:val="28"/>
        </w:rPr>
        <w:t xml:space="preserve"> «Об утверждении муниципальной программы «Осуществление дорожной деятельности на  территории </w:t>
      </w:r>
      <w:r>
        <w:rPr>
          <w:rFonts w:ascii="Times New Roman CYR" w:hAnsi="Times New Roman CYR" w:cs="Times New Roman CYR"/>
          <w:sz w:val="28"/>
          <w:szCs w:val="28"/>
        </w:rPr>
        <w:t>Кузьмищенского</w:t>
      </w:r>
      <w:r w:rsidRPr="00581852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Костромского муниципального района Костромской области», изложить в редакции согласно Приложению к настоящему постановлению.</w:t>
      </w:r>
    </w:p>
    <w:p w:rsidR="005B4C60" w:rsidRPr="00A73F45" w:rsidRDefault="005B4C60" w:rsidP="0079343F">
      <w:pPr>
        <w:ind w:firstLine="180"/>
        <w:jc w:val="both"/>
        <w:rPr>
          <w:sz w:val="28"/>
          <w:szCs w:val="28"/>
          <w:lang w:eastAsia="ar-SA"/>
        </w:rPr>
      </w:pPr>
      <w:r w:rsidRPr="00581852"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со дня его подписания и подлежит опубликованию.</w:t>
      </w:r>
    </w:p>
    <w:p w:rsidR="005B4C60" w:rsidRPr="00A73F45" w:rsidRDefault="005B4C60" w:rsidP="0079343F">
      <w:pPr>
        <w:ind w:firstLine="180"/>
        <w:jc w:val="both"/>
        <w:rPr>
          <w:sz w:val="28"/>
          <w:szCs w:val="28"/>
          <w:lang w:eastAsia="ar-SA"/>
        </w:rPr>
      </w:pPr>
    </w:p>
    <w:p w:rsidR="005B4C60" w:rsidRDefault="005B4C60" w:rsidP="0079343F">
      <w:pPr>
        <w:tabs>
          <w:tab w:val="left" w:pos="-2140"/>
          <w:tab w:val="left" w:pos="-2100"/>
        </w:tabs>
        <w:spacing w:line="276" w:lineRule="auto"/>
        <w:ind w:firstLine="180"/>
        <w:jc w:val="both"/>
        <w:rPr>
          <w:sz w:val="28"/>
          <w:szCs w:val="28"/>
          <w:lang w:eastAsia="ar-SA"/>
        </w:rPr>
      </w:pPr>
    </w:p>
    <w:p w:rsidR="005B4C60" w:rsidRDefault="005B4C60" w:rsidP="0079343F">
      <w:pPr>
        <w:tabs>
          <w:tab w:val="left" w:pos="-2140"/>
          <w:tab w:val="left" w:pos="-2100"/>
        </w:tabs>
        <w:spacing w:line="276" w:lineRule="auto"/>
        <w:ind w:firstLine="180"/>
        <w:jc w:val="both"/>
        <w:rPr>
          <w:sz w:val="28"/>
          <w:szCs w:val="28"/>
          <w:lang w:eastAsia="ar-SA"/>
        </w:rPr>
      </w:pPr>
    </w:p>
    <w:p w:rsidR="005B4C60" w:rsidRPr="00A73F45" w:rsidRDefault="005B4C60" w:rsidP="0079343F">
      <w:pPr>
        <w:tabs>
          <w:tab w:val="left" w:pos="-2140"/>
          <w:tab w:val="left" w:pos="-2100"/>
        </w:tabs>
        <w:spacing w:line="276" w:lineRule="auto"/>
        <w:ind w:firstLine="180"/>
        <w:jc w:val="both"/>
        <w:rPr>
          <w:sz w:val="28"/>
          <w:szCs w:val="28"/>
          <w:lang w:eastAsia="ar-SA"/>
        </w:rPr>
      </w:pPr>
    </w:p>
    <w:p w:rsidR="005B4C60" w:rsidRDefault="005B4C60" w:rsidP="0079343F">
      <w:pPr>
        <w:ind w:firstLine="180"/>
        <w:rPr>
          <w:sz w:val="28"/>
          <w:szCs w:val="28"/>
        </w:rPr>
      </w:pPr>
      <w:r>
        <w:rPr>
          <w:sz w:val="28"/>
          <w:szCs w:val="28"/>
        </w:rPr>
        <w:t>Г</w:t>
      </w:r>
      <w:r w:rsidRPr="00B318E9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5B4C60" w:rsidRPr="00B318E9" w:rsidRDefault="005B4C60" w:rsidP="0079343F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Кузьмищенского сельского поселения                                           </w:t>
      </w:r>
      <w:proofErr w:type="spellStart"/>
      <w:r>
        <w:rPr>
          <w:sz w:val="28"/>
          <w:szCs w:val="28"/>
        </w:rPr>
        <w:t>О.Н.Голубева</w:t>
      </w:r>
      <w:proofErr w:type="spellEnd"/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Pr="00402DE9" w:rsidRDefault="005B4C60" w:rsidP="0079343F">
      <w:pPr>
        <w:ind w:firstLine="180"/>
        <w:jc w:val="right"/>
      </w:pPr>
      <w:r>
        <w:t xml:space="preserve">Приложение  </w:t>
      </w:r>
      <w:r w:rsidRPr="00402DE9">
        <w:t xml:space="preserve">                                            </w:t>
      </w:r>
      <w:r>
        <w:t xml:space="preserve">                             </w:t>
      </w:r>
      <w:r w:rsidRPr="00402DE9">
        <w:t xml:space="preserve">                                                                                 </w:t>
      </w:r>
    </w:p>
    <w:p w:rsidR="005B4C60" w:rsidRDefault="005B4C60" w:rsidP="0079343F">
      <w:pPr>
        <w:ind w:firstLine="180"/>
        <w:jc w:val="right"/>
      </w:pPr>
      <w:r w:rsidRPr="00402DE9">
        <w:t xml:space="preserve">                                                              </w:t>
      </w:r>
      <w:r>
        <w:t xml:space="preserve">                           к п</w:t>
      </w:r>
      <w:r w:rsidRPr="00402DE9">
        <w:t>остановлени</w:t>
      </w:r>
      <w:r>
        <w:t>ю</w:t>
      </w:r>
      <w:r w:rsidRPr="00402DE9">
        <w:t xml:space="preserve"> администрации </w:t>
      </w:r>
      <w:r>
        <w:t xml:space="preserve">Кузьмищенского </w:t>
      </w:r>
      <w:proofErr w:type="gramStart"/>
      <w:r>
        <w:t>сельского</w:t>
      </w:r>
      <w:proofErr w:type="gramEnd"/>
    </w:p>
    <w:p w:rsidR="005B4C60" w:rsidRDefault="005B4C60" w:rsidP="0079343F">
      <w:pPr>
        <w:ind w:firstLine="180"/>
        <w:jc w:val="right"/>
      </w:pPr>
      <w:r>
        <w:t xml:space="preserve">поселения Костромского </w:t>
      </w:r>
    </w:p>
    <w:p w:rsidR="005B4C60" w:rsidRDefault="005B4C60" w:rsidP="0079343F">
      <w:pPr>
        <w:ind w:firstLine="180"/>
        <w:jc w:val="right"/>
      </w:pPr>
      <w:r>
        <w:t>муниципального района</w:t>
      </w:r>
    </w:p>
    <w:p w:rsidR="005B4C60" w:rsidRPr="00402DE9" w:rsidRDefault="005B4C60" w:rsidP="0079343F">
      <w:pPr>
        <w:ind w:firstLine="180"/>
        <w:jc w:val="right"/>
      </w:pPr>
      <w:r>
        <w:t>Костромской области</w:t>
      </w:r>
    </w:p>
    <w:p w:rsidR="005B4C60" w:rsidRDefault="005B4C60" w:rsidP="0079343F">
      <w:pPr>
        <w:ind w:firstLine="180"/>
        <w:jc w:val="right"/>
      </w:pPr>
      <w:r>
        <w:t xml:space="preserve">    </w:t>
      </w:r>
      <w:r w:rsidRPr="003A2F4F">
        <w:t xml:space="preserve">от </w:t>
      </w:r>
      <w:r>
        <w:t>28.07.2025</w:t>
      </w:r>
      <w:r w:rsidRPr="003A2F4F">
        <w:t xml:space="preserve"> года</w:t>
      </w:r>
      <w:r>
        <w:t xml:space="preserve"> №90 </w:t>
      </w:r>
    </w:p>
    <w:p w:rsidR="005B4C60" w:rsidRPr="00402DE9" w:rsidRDefault="005B4C60" w:rsidP="0079343F">
      <w:pPr>
        <w:ind w:firstLine="180"/>
        <w:jc w:val="right"/>
      </w:pPr>
    </w:p>
    <w:p w:rsidR="005B4C60" w:rsidRPr="00402DE9" w:rsidRDefault="005B4C60" w:rsidP="0079343F">
      <w:pPr>
        <w:spacing w:after="200" w:line="276" w:lineRule="auto"/>
        <w:ind w:firstLine="180"/>
        <w:jc w:val="right"/>
        <w:rPr>
          <w:sz w:val="22"/>
          <w:szCs w:val="22"/>
        </w:rPr>
      </w:pPr>
    </w:p>
    <w:p w:rsidR="005B4C60" w:rsidRPr="00402DE9" w:rsidRDefault="005B4C60" w:rsidP="0079343F">
      <w:pPr>
        <w:spacing w:after="200" w:line="276" w:lineRule="auto"/>
        <w:ind w:firstLine="180"/>
        <w:jc w:val="right"/>
        <w:rPr>
          <w:sz w:val="22"/>
          <w:szCs w:val="22"/>
        </w:rPr>
      </w:pPr>
    </w:p>
    <w:p w:rsidR="005B4C60" w:rsidRPr="00402DE9" w:rsidRDefault="005B4C60" w:rsidP="0079343F">
      <w:pPr>
        <w:spacing w:after="200" w:line="276" w:lineRule="auto"/>
        <w:ind w:firstLine="180"/>
        <w:jc w:val="right"/>
        <w:rPr>
          <w:sz w:val="22"/>
          <w:szCs w:val="22"/>
        </w:rPr>
      </w:pPr>
    </w:p>
    <w:p w:rsidR="005B4C60" w:rsidRPr="00402DE9" w:rsidRDefault="005B4C60" w:rsidP="0079343F">
      <w:pPr>
        <w:spacing w:after="200" w:line="276" w:lineRule="auto"/>
        <w:ind w:firstLine="180"/>
        <w:jc w:val="right"/>
        <w:rPr>
          <w:sz w:val="22"/>
          <w:szCs w:val="22"/>
        </w:rPr>
      </w:pPr>
    </w:p>
    <w:p w:rsidR="005B4C60" w:rsidRPr="00402DE9" w:rsidRDefault="005B4C60" w:rsidP="0079343F">
      <w:pPr>
        <w:spacing w:after="200" w:line="276" w:lineRule="auto"/>
        <w:ind w:firstLine="180"/>
        <w:jc w:val="center"/>
        <w:rPr>
          <w:sz w:val="22"/>
          <w:szCs w:val="22"/>
        </w:rPr>
      </w:pPr>
    </w:p>
    <w:p w:rsidR="005B4C60" w:rsidRPr="00402DE9" w:rsidRDefault="005B4C60" w:rsidP="0079343F">
      <w:pPr>
        <w:spacing w:after="200" w:line="276" w:lineRule="auto"/>
        <w:ind w:firstLine="180"/>
        <w:jc w:val="center"/>
        <w:rPr>
          <w:b/>
          <w:sz w:val="32"/>
          <w:szCs w:val="32"/>
        </w:rPr>
      </w:pPr>
      <w:r w:rsidRPr="00402DE9">
        <w:rPr>
          <w:b/>
          <w:sz w:val="32"/>
          <w:szCs w:val="32"/>
        </w:rPr>
        <w:t>МУНИЦИПАЛЬНАЯ ПРОГРАММА</w:t>
      </w:r>
    </w:p>
    <w:p w:rsidR="005B4C60" w:rsidRPr="00402DE9" w:rsidRDefault="005B4C60" w:rsidP="0079343F">
      <w:pPr>
        <w:spacing w:after="200" w:line="276" w:lineRule="auto"/>
        <w:ind w:firstLine="180"/>
        <w:jc w:val="center"/>
        <w:rPr>
          <w:b/>
          <w:sz w:val="22"/>
          <w:szCs w:val="22"/>
        </w:rPr>
      </w:pPr>
    </w:p>
    <w:p w:rsidR="005B4C60" w:rsidRPr="00402DE9" w:rsidRDefault="005B4C60" w:rsidP="0079343F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D2149">
        <w:rPr>
          <w:b/>
          <w:sz w:val="28"/>
          <w:szCs w:val="28"/>
        </w:rPr>
        <w:t>Осуществление дорожной деятельности</w:t>
      </w:r>
      <w:r>
        <w:rPr>
          <w:b/>
          <w:sz w:val="28"/>
          <w:szCs w:val="28"/>
        </w:rPr>
        <w:t xml:space="preserve"> на</w:t>
      </w:r>
      <w:r w:rsidRPr="000224DD">
        <w:rPr>
          <w:b/>
          <w:sz w:val="28"/>
          <w:szCs w:val="28"/>
        </w:rPr>
        <w:t xml:space="preserve"> территории </w:t>
      </w:r>
      <w:r>
        <w:rPr>
          <w:b/>
          <w:sz w:val="28"/>
          <w:szCs w:val="28"/>
        </w:rPr>
        <w:t>Кузьмищенского</w:t>
      </w:r>
      <w:r w:rsidRPr="000224DD">
        <w:rPr>
          <w:b/>
          <w:sz w:val="28"/>
          <w:szCs w:val="28"/>
        </w:rPr>
        <w:t xml:space="preserve"> сельского поселения Костромского муниципально</w:t>
      </w:r>
      <w:r>
        <w:rPr>
          <w:b/>
          <w:sz w:val="28"/>
          <w:szCs w:val="28"/>
        </w:rPr>
        <w:t>го района Костромской области</w:t>
      </w:r>
      <w:r w:rsidRPr="00E724D0">
        <w:rPr>
          <w:b/>
          <w:sz w:val="28"/>
          <w:szCs w:val="28"/>
        </w:rPr>
        <w:t>»</w:t>
      </w:r>
    </w:p>
    <w:p w:rsidR="005B4C60" w:rsidRPr="00402DE9" w:rsidRDefault="005B4C60" w:rsidP="0079343F">
      <w:pPr>
        <w:spacing w:after="200" w:line="276" w:lineRule="auto"/>
        <w:ind w:firstLine="180"/>
        <w:jc w:val="center"/>
        <w:rPr>
          <w:sz w:val="28"/>
          <w:szCs w:val="28"/>
        </w:rPr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Pr="00402DE9" w:rsidRDefault="005B4C60" w:rsidP="0079343F">
      <w:pPr>
        <w:ind w:firstLine="180"/>
        <w:jc w:val="center"/>
        <w:rPr>
          <w:sz w:val="28"/>
          <w:szCs w:val="28"/>
        </w:rPr>
      </w:pPr>
      <w:r w:rsidRPr="00402DE9">
        <w:rPr>
          <w:sz w:val="28"/>
          <w:szCs w:val="28"/>
        </w:rPr>
        <w:t xml:space="preserve">Паспорт </w:t>
      </w:r>
      <w:proofErr w:type="gramStart"/>
      <w:r w:rsidRPr="00402DE9">
        <w:rPr>
          <w:sz w:val="28"/>
          <w:szCs w:val="28"/>
        </w:rPr>
        <w:t>муниципальной</w:t>
      </w:r>
      <w:proofErr w:type="gramEnd"/>
      <w:r w:rsidRPr="00402DE9">
        <w:rPr>
          <w:sz w:val="28"/>
          <w:szCs w:val="28"/>
        </w:rPr>
        <w:t xml:space="preserve">  </w:t>
      </w:r>
    </w:p>
    <w:p w:rsidR="005B4C60" w:rsidRPr="00402DE9" w:rsidRDefault="005B4C60" w:rsidP="0079343F">
      <w:pPr>
        <w:ind w:firstLine="180"/>
        <w:jc w:val="center"/>
        <w:rPr>
          <w:sz w:val="28"/>
          <w:szCs w:val="28"/>
        </w:rPr>
      </w:pPr>
      <w:r w:rsidRPr="00402DE9">
        <w:rPr>
          <w:sz w:val="28"/>
          <w:szCs w:val="28"/>
        </w:rPr>
        <w:t xml:space="preserve">П Р О Г Р А М </w:t>
      </w:r>
      <w:proofErr w:type="spellStart"/>
      <w:proofErr w:type="gramStart"/>
      <w:r w:rsidRPr="00402DE9">
        <w:rPr>
          <w:sz w:val="28"/>
          <w:szCs w:val="28"/>
        </w:rPr>
        <w:t>М</w:t>
      </w:r>
      <w:proofErr w:type="spellEnd"/>
      <w:proofErr w:type="gramEnd"/>
      <w:r w:rsidRPr="00402DE9">
        <w:rPr>
          <w:sz w:val="28"/>
          <w:szCs w:val="28"/>
        </w:rPr>
        <w:t xml:space="preserve"> Ы </w:t>
      </w:r>
    </w:p>
    <w:p w:rsidR="005B4C60" w:rsidRPr="00F64D3A" w:rsidRDefault="005B4C60" w:rsidP="0079343F">
      <w:pPr>
        <w:ind w:firstLine="180"/>
        <w:jc w:val="center"/>
        <w:rPr>
          <w:sz w:val="28"/>
          <w:szCs w:val="28"/>
        </w:rPr>
      </w:pPr>
      <w:r w:rsidRPr="00402DE9">
        <w:rPr>
          <w:sz w:val="28"/>
          <w:szCs w:val="28"/>
        </w:rPr>
        <w:t>«</w:t>
      </w:r>
      <w:r>
        <w:rPr>
          <w:sz w:val="28"/>
          <w:szCs w:val="28"/>
        </w:rPr>
        <w:t xml:space="preserve">Осуществление дорожной деятельности на </w:t>
      </w:r>
      <w:r w:rsidRPr="000224DD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Кузьмищенского</w:t>
      </w:r>
      <w:r w:rsidRPr="000224DD">
        <w:rPr>
          <w:sz w:val="28"/>
          <w:szCs w:val="28"/>
        </w:rPr>
        <w:t xml:space="preserve"> сельского поселения Костромского муниципально</w:t>
      </w:r>
      <w:r>
        <w:rPr>
          <w:sz w:val="28"/>
          <w:szCs w:val="28"/>
        </w:rPr>
        <w:t>го района Костромской области</w:t>
      </w:r>
      <w:r w:rsidRPr="00E724D0">
        <w:rPr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088"/>
      </w:tblGrid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Муниципальна</w:t>
            </w:r>
            <w:r>
              <w:rPr>
                <w:sz w:val="28"/>
                <w:szCs w:val="28"/>
              </w:rPr>
              <w:t xml:space="preserve">я программа </w:t>
            </w:r>
            <w:r w:rsidRPr="00F01042">
              <w:rPr>
                <w:sz w:val="28"/>
                <w:szCs w:val="28"/>
              </w:rPr>
              <w:t xml:space="preserve">«Осуществление дорожной деятельности на  территории </w:t>
            </w:r>
            <w:r>
              <w:rPr>
                <w:sz w:val="28"/>
                <w:szCs w:val="28"/>
              </w:rPr>
              <w:t>Кузьмищенского</w:t>
            </w:r>
            <w:r w:rsidRPr="00F01042">
              <w:rPr>
                <w:sz w:val="28"/>
                <w:szCs w:val="28"/>
              </w:rPr>
              <w:t xml:space="preserve"> сельского поселения Костромского муниципально</w:t>
            </w:r>
            <w:r>
              <w:rPr>
                <w:sz w:val="28"/>
                <w:szCs w:val="28"/>
              </w:rPr>
              <w:t>го района Костромской области</w:t>
            </w:r>
            <w:r w:rsidRPr="00F01042">
              <w:rPr>
                <w:sz w:val="28"/>
                <w:szCs w:val="28"/>
              </w:rPr>
              <w:t>»</w:t>
            </w:r>
          </w:p>
        </w:tc>
      </w:tr>
      <w:tr w:rsidR="005B4C60" w:rsidRPr="00402DE9" w:rsidTr="0079343F">
        <w:trPr>
          <w:trHeight w:val="3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spacing w:after="200" w:line="276" w:lineRule="auto"/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31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Кузьмищенского сельского поселения Костромского муниципального района Костромской области</w:t>
            </w:r>
          </w:p>
        </w:tc>
      </w:tr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 w:rsidRPr="00A57745">
              <w:rPr>
                <w:sz w:val="28"/>
                <w:szCs w:val="28"/>
              </w:rPr>
              <w:t xml:space="preserve">Совершенствование и содержание дорожного хозяйства на </w:t>
            </w:r>
            <w:r w:rsidRPr="008E5931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Кузьмищенского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lastRenderedPageBreak/>
              <w:t>Задач</w:t>
            </w:r>
            <w:r>
              <w:rPr>
                <w:sz w:val="28"/>
                <w:szCs w:val="28"/>
              </w:rPr>
              <w:t>а</w:t>
            </w:r>
          </w:p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ind w:firstLine="180"/>
              <w:jc w:val="both"/>
              <w:rPr>
                <w:sz w:val="28"/>
                <w:szCs w:val="28"/>
              </w:rPr>
            </w:pPr>
            <w:r w:rsidRPr="000224DD">
              <w:rPr>
                <w:sz w:val="28"/>
                <w:szCs w:val="28"/>
              </w:rPr>
              <w:t xml:space="preserve"> </w:t>
            </w:r>
            <w:r w:rsidRPr="00A57745">
              <w:rPr>
                <w:sz w:val="28"/>
                <w:szCs w:val="28"/>
              </w:rPr>
              <w:t xml:space="preserve">Приведение в нормативное состояние автомобильных дорог </w:t>
            </w:r>
            <w:r>
              <w:rPr>
                <w:sz w:val="28"/>
                <w:szCs w:val="28"/>
              </w:rPr>
              <w:t>общего пользования</w:t>
            </w:r>
          </w:p>
        </w:tc>
      </w:tr>
      <w:tr w:rsidR="005B4C60" w:rsidRPr="00402DE9" w:rsidTr="0079343F">
        <w:trPr>
          <w:trHeight w:val="20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6B49DB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6B49DB">
              <w:rPr>
                <w:sz w:val="28"/>
                <w:szCs w:val="28"/>
              </w:rPr>
              <w:t>Перечень основных</w:t>
            </w:r>
            <w:r>
              <w:rPr>
                <w:sz w:val="28"/>
                <w:szCs w:val="28"/>
              </w:rPr>
              <w:t xml:space="preserve"> </w:t>
            </w:r>
            <w:r w:rsidRPr="006B49DB">
              <w:rPr>
                <w:sz w:val="28"/>
                <w:szCs w:val="28"/>
              </w:rPr>
              <w:t>целевых показателей</w:t>
            </w:r>
          </w:p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B49DB">
              <w:rPr>
                <w:sz w:val="28"/>
                <w:szCs w:val="28"/>
              </w:rPr>
              <w:t>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6B49DB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Default="005B4C60" w:rsidP="0079343F">
            <w:pPr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57745">
              <w:rPr>
                <w:color w:val="000000"/>
                <w:sz w:val="28"/>
                <w:szCs w:val="28"/>
              </w:rPr>
              <w:t>1. Протяженность автомобильных дорог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30D5">
              <w:rPr>
                <w:color w:val="000000"/>
                <w:sz w:val="28"/>
                <w:szCs w:val="28"/>
              </w:rPr>
              <w:t>общего пользования</w:t>
            </w:r>
            <w:r w:rsidRPr="00A57745">
              <w:rPr>
                <w:color w:val="000000"/>
                <w:sz w:val="28"/>
                <w:szCs w:val="28"/>
              </w:rPr>
              <w:t>, обеспе</w:t>
            </w:r>
            <w:r>
              <w:rPr>
                <w:color w:val="000000"/>
                <w:sz w:val="28"/>
                <w:szCs w:val="28"/>
              </w:rPr>
              <w:t xml:space="preserve">ченных нормативным содержанием, </w:t>
            </w:r>
            <w:proofErr w:type="gramStart"/>
            <w:r>
              <w:rPr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5B4C60" w:rsidRDefault="005B4C60" w:rsidP="0079343F">
            <w:pPr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57745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27F11">
              <w:rPr>
                <w:color w:val="000000"/>
                <w:sz w:val="28"/>
                <w:szCs w:val="28"/>
              </w:rPr>
              <w:t xml:space="preserve">Протяженность отремонтированных дорог общего пользования, </w:t>
            </w:r>
            <w:proofErr w:type="gramStart"/>
            <w:r w:rsidRPr="00427F11">
              <w:rPr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5B4C60" w:rsidRPr="006A79CF" w:rsidRDefault="005B4C60" w:rsidP="0079343F">
            <w:pPr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D7B2C">
              <w:rPr>
                <w:color w:val="000000"/>
                <w:sz w:val="28"/>
                <w:szCs w:val="28"/>
              </w:rPr>
              <w:t>Протяженность автомобильных дорог общего пользования, оформленных в соответствии с требованиями действующего законодательства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31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Кузьмищенского сельского поселения Костромского муниципального района Костромской области</w:t>
            </w:r>
          </w:p>
        </w:tc>
      </w:tr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C60" w:rsidRPr="00402DE9" w:rsidRDefault="005B4C60" w:rsidP="0079343F">
            <w:pPr>
              <w:snapToGrid w:val="0"/>
              <w:ind w:firstLine="180"/>
              <w:rPr>
                <w:sz w:val="28"/>
                <w:szCs w:val="28"/>
              </w:rPr>
            </w:pPr>
            <w:r w:rsidRPr="00E724D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25-2027 г. г.</w:t>
            </w:r>
          </w:p>
        </w:tc>
      </w:tr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 w:rsidRPr="00095A1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местного </w:t>
            </w:r>
            <w:r w:rsidRPr="00095A11">
              <w:rPr>
                <w:sz w:val="28"/>
                <w:szCs w:val="28"/>
              </w:rPr>
              <w:t xml:space="preserve">бюджета </w:t>
            </w:r>
          </w:p>
        </w:tc>
      </w:tr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D518F1" w:rsidRDefault="005B4C60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местного бюджета составляет:</w:t>
            </w:r>
          </w:p>
          <w:p w:rsidR="005B4C60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D518F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D518F1">
              <w:rPr>
                <w:sz w:val="28"/>
                <w:szCs w:val="28"/>
              </w:rPr>
              <w:t>год –  </w:t>
            </w:r>
            <w:r>
              <w:rPr>
                <w:sz w:val="28"/>
                <w:szCs w:val="28"/>
              </w:rPr>
              <w:t>2 452 334,00 рублей</w:t>
            </w:r>
          </w:p>
          <w:p w:rsidR="005B4C60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1 175 092,00 рублей</w:t>
            </w:r>
          </w:p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  <w:r w:rsidRPr="00D518F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1 443 885,00 рублей</w:t>
            </w:r>
          </w:p>
        </w:tc>
      </w:tr>
      <w:tr w:rsidR="005B4C60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60" w:rsidRPr="00402DE9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60" w:rsidRPr="005030D5" w:rsidRDefault="005B4C60" w:rsidP="0079343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30D5">
              <w:rPr>
                <w:sz w:val="28"/>
                <w:szCs w:val="28"/>
              </w:rPr>
              <w:t>нижение доли автомобильных дорог</w:t>
            </w:r>
            <w:r>
              <w:rPr>
                <w:sz w:val="28"/>
                <w:szCs w:val="28"/>
              </w:rPr>
              <w:t xml:space="preserve"> общего пользования</w:t>
            </w:r>
            <w:r w:rsidRPr="005030D5">
              <w:rPr>
                <w:sz w:val="28"/>
                <w:szCs w:val="28"/>
              </w:rPr>
              <w:t>, не соответствующих нормативным требованиям;</w:t>
            </w:r>
          </w:p>
          <w:p w:rsidR="005B4C60" w:rsidRPr="00402DE9" w:rsidRDefault="005B4C60" w:rsidP="0079343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030D5">
              <w:rPr>
                <w:sz w:val="28"/>
                <w:szCs w:val="28"/>
              </w:rPr>
              <w:t>величение доли автомобильных дорог общего пользования, в отноше</w:t>
            </w:r>
            <w:r>
              <w:rPr>
                <w:sz w:val="28"/>
                <w:szCs w:val="28"/>
              </w:rPr>
              <w:t>нии которых произведен ремонт.</w:t>
            </w:r>
          </w:p>
        </w:tc>
      </w:tr>
    </w:tbl>
    <w:p w:rsidR="005B4C60" w:rsidRDefault="005B4C60" w:rsidP="0079343F">
      <w:pPr>
        <w:autoSpaceDE w:val="0"/>
        <w:autoSpaceDN w:val="0"/>
        <w:adjustRightInd w:val="0"/>
        <w:ind w:firstLine="180"/>
        <w:rPr>
          <w:b/>
          <w:sz w:val="28"/>
          <w:szCs w:val="28"/>
        </w:rPr>
      </w:pPr>
    </w:p>
    <w:p w:rsidR="005B4C60" w:rsidRDefault="005B4C60" w:rsidP="0079343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180"/>
        <w:jc w:val="center"/>
        <w:rPr>
          <w:b/>
          <w:sz w:val="28"/>
          <w:szCs w:val="28"/>
        </w:rPr>
      </w:pPr>
      <w:r w:rsidRPr="00300B61">
        <w:rPr>
          <w:b/>
          <w:sz w:val="28"/>
          <w:szCs w:val="28"/>
        </w:rPr>
        <w:t>Общие положения</w:t>
      </w:r>
    </w:p>
    <w:p w:rsidR="005B4C60" w:rsidRDefault="005B4C60" w:rsidP="0079343F">
      <w:pPr>
        <w:ind w:firstLine="180"/>
        <w:jc w:val="both"/>
        <w:rPr>
          <w:sz w:val="28"/>
          <w:szCs w:val="28"/>
        </w:rPr>
      </w:pP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300B61">
        <w:rPr>
          <w:sz w:val="28"/>
          <w:szCs w:val="28"/>
        </w:rPr>
        <w:t xml:space="preserve"> </w:t>
      </w:r>
      <w:r w:rsidRPr="00E432C6">
        <w:rPr>
          <w:sz w:val="28"/>
          <w:szCs w:val="28"/>
        </w:rPr>
        <w:t xml:space="preserve">Вопрос состояния </w:t>
      </w:r>
      <w:r>
        <w:rPr>
          <w:sz w:val="28"/>
          <w:szCs w:val="28"/>
        </w:rPr>
        <w:t>автомобильных дорог</w:t>
      </w:r>
      <w:r w:rsidRPr="00E432C6">
        <w:rPr>
          <w:sz w:val="28"/>
          <w:szCs w:val="28"/>
        </w:rPr>
        <w:t xml:space="preserve"> и их ремонта является одной из основных проблем сельского поселения.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 xml:space="preserve">За последние годы значительно ухудшилось состояние дорожных покрытий автомобильных дорог, расположенных на территории </w:t>
      </w:r>
      <w:r>
        <w:rPr>
          <w:sz w:val="28"/>
          <w:szCs w:val="28"/>
        </w:rPr>
        <w:t>Кузьмищенского</w:t>
      </w:r>
      <w:r w:rsidRPr="00E432C6">
        <w:rPr>
          <w:sz w:val="28"/>
          <w:szCs w:val="28"/>
        </w:rPr>
        <w:t xml:space="preserve">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погодно-климатические условия и ряд других.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 xml:space="preserve">Существующая дорожная сеть на территории </w:t>
      </w:r>
      <w:r>
        <w:rPr>
          <w:sz w:val="28"/>
          <w:szCs w:val="28"/>
        </w:rPr>
        <w:t xml:space="preserve">Кузьмищенского </w:t>
      </w:r>
      <w:r w:rsidRPr="00E432C6">
        <w:rPr>
          <w:sz w:val="28"/>
          <w:szCs w:val="28"/>
        </w:rPr>
        <w:t>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lastRenderedPageBreak/>
        <w:t>Большая часть автомобильных дорог требу</w:t>
      </w:r>
      <w:r>
        <w:rPr>
          <w:sz w:val="28"/>
          <w:szCs w:val="28"/>
        </w:rPr>
        <w:t>е</w:t>
      </w:r>
      <w:r w:rsidRPr="00E432C6">
        <w:rPr>
          <w:sz w:val="28"/>
          <w:szCs w:val="28"/>
        </w:rPr>
        <w:t>т приведения их в нормативное состояние.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</w:t>
      </w:r>
      <w:r>
        <w:rPr>
          <w:sz w:val="28"/>
          <w:szCs w:val="28"/>
        </w:rPr>
        <w:t>Кузьмищенского</w:t>
      </w:r>
      <w:r w:rsidRPr="00E432C6">
        <w:rPr>
          <w:sz w:val="28"/>
          <w:szCs w:val="28"/>
        </w:rPr>
        <w:t xml:space="preserve"> сельского поселения, является развитие и совершенствование сети автомобильных дорог общего пользования.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 xml:space="preserve">Анализ проблем, связанных с неудовлетворительным состоянием </w:t>
      </w:r>
      <w:r>
        <w:rPr>
          <w:sz w:val="28"/>
          <w:szCs w:val="28"/>
        </w:rPr>
        <w:t>автомобильных дорог</w:t>
      </w:r>
      <w:r w:rsidRPr="00E432C6">
        <w:rPr>
          <w:sz w:val="28"/>
          <w:szCs w:val="28"/>
        </w:rPr>
        <w:t>, расположенн</w:t>
      </w:r>
      <w:r>
        <w:rPr>
          <w:sz w:val="28"/>
          <w:szCs w:val="28"/>
        </w:rPr>
        <w:t>ых</w:t>
      </w:r>
      <w:r w:rsidRPr="00E432C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Кузьмищенского </w:t>
      </w:r>
      <w:r w:rsidRPr="00E432C6">
        <w:rPr>
          <w:sz w:val="28"/>
          <w:szCs w:val="28"/>
        </w:rPr>
        <w:t>сельского поселения,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</w:p>
    <w:p w:rsidR="005B4C60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 xml:space="preserve">Муниципальная программа включает в себя комплекс скоординированных мероприятий, необходимых для содержания и </w:t>
      </w:r>
      <w:proofErr w:type="gramStart"/>
      <w:r w:rsidRPr="00E432C6">
        <w:rPr>
          <w:sz w:val="28"/>
          <w:szCs w:val="28"/>
        </w:rPr>
        <w:t>восстановления</w:t>
      </w:r>
      <w:proofErr w:type="gramEnd"/>
      <w:r w:rsidRPr="00E432C6">
        <w:rPr>
          <w:sz w:val="28"/>
          <w:szCs w:val="28"/>
        </w:rPr>
        <w:t xml:space="preserve"> первоначальных транспортно-эксплуатационных характеристик и потребительских свойств автомобильных дорог</w:t>
      </w:r>
      <w:r>
        <w:rPr>
          <w:sz w:val="28"/>
          <w:szCs w:val="28"/>
        </w:rPr>
        <w:t>.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>Исходя из целей муниципальной программы, предусматриваются основные направления ее реализации: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>развитие и совершенствование автомобильных дорог;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5B4C60" w:rsidRPr="00E432C6" w:rsidRDefault="005B4C60" w:rsidP="0079343F">
      <w:pPr>
        <w:ind w:firstLine="180"/>
        <w:jc w:val="both"/>
        <w:rPr>
          <w:sz w:val="28"/>
          <w:szCs w:val="28"/>
        </w:rPr>
      </w:pPr>
      <w:r w:rsidRPr="00E432C6">
        <w:rPr>
          <w:sz w:val="28"/>
          <w:szCs w:val="28"/>
        </w:rPr>
        <w:t>совершенствование системы организации дорожного движения.</w:t>
      </w:r>
    </w:p>
    <w:p w:rsidR="005B4C60" w:rsidRDefault="005B4C60" w:rsidP="0079343F">
      <w:pPr>
        <w:ind w:firstLine="180"/>
        <w:rPr>
          <w:sz w:val="28"/>
          <w:szCs w:val="28"/>
        </w:rPr>
      </w:pPr>
    </w:p>
    <w:p w:rsidR="005B4C60" w:rsidRPr="00711A32" w:rsidRDefault="005B4C60" w:rsidP="0079343F">
      <w:pPr>
        <w:numPr>
          <w:ilvl w:val="0"/>
          <w:numId w:val="5"/>
        </w:numPr>
        <w:suppressAutoHyphens w:val="0"/>
        <w:ind w:left="0" w:firstLine="180"/>
        <w:jc w:val="center"/>
        <w:rPr>
          <w:b/>
          <w:sz w:val="28"/>
          <w:szCs w:val="28"/>
        </w:rPr>
      </w:pPr>
      <w:r w:rsidRPr="00711A32">
        <w:rPr>
          <w:b/>
          <w:sz w:val="28"/>
          <w:szCs w:val="28"/>
        </w:rPr>
        <w:t xml:space="preserve">Срок реализации программы </w:t>
      </w:r>
    </w:p>
    <w:p w:rsidR="005B4C60" w:rsidRPr="00711A32" w:rsidRDefault="005B4C60" w:rsidP="0079343F">
      <w:pPr>
        <w:ind w:firstLine="180"/>
        <w:jc w:val="center"/>
        <w:rPr>
          <w:b/>
          <w:sz w:val="28"/>
          <w:szCs w:val="28"/>
        </w:rPr>
      </w:pPr>
    </w:p>
    <w:p w:rsidR="005B4C60" w:rsidRDefault="005B4C60" w:rsidP="0079343F">
      <w:pPr>
        <w:ind w:firstLine="180"/>
        <w:jc w:val="both"/>
        <w:rPr>
          <w:sz w:val="28"/>
          <w:szCs w:val="28"/>
        </w:rPr>
      </w:pPr>
      <w:r w:rsidRPr="00711A32">
        <w:rPr>
          <w:sz w:val="28"/>
          <w:szCs w:val="28"/>
        </w:rPr>
        <w:t>Реализация Программы рассчитана на 20</w:t>
      </w:r>
      <w:r>
        <w:rPr>
          <w:sz w:val="28"/>
          <w:szCs w:val="28"/>
        </w:rPr>
        <w:t>25-2027</w:t>
      </w:r>
      <w:r w:rsidRPr="00711A3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711A32">
        <w:rPr>
          <w:sz w:val="28"/>
          <w:szCs w:val="28"/>
        </w:rPr>
        <w:t>.</w:t>
      </w:r>
    </w:p>
    <w:p w:rsidR="005B4C60" w:rsidRDefault="005B4C60" w:rsidP="0079343F">
      <w:pPr>
        <w:ind w:firstLine="180"/>
        <w:jc w:val="both"/>
        <w:rPr>
          <w:sz w:val="28"/>
          <w:szCs w:val="28"/>
        </w:rPr>
      </w:pPr>
    </w:p>
    <w:p w:rsidR="005B4C60" w:rsidRDefault="005B4C60" w:rsidP="0079343F">
      <w:pPr>
        <w:numPr>
          <w:ilvl w:val="0"/>
          <w:numId w:val="5"/>
        </w:numPr>
        <w:suppressAutoHyphens w:val="0"/>
        <w:ind w:left="0" w:firstLine="180"/>
        <w:jc w:val="center"/>
        <w:rPr>
          <w:b/>
          <w:sz w:val="28"/>
          <w:szCs w:val="28"/>
        </w:rPr>
      </w:pPr>
      <w:r w:rsidRPr="00033B0E">
        <w:rPr>
          <w:b/>
          <w:sz w:val="28"/>
          <w:szCs w:val="28"/>
        </w:rPr>
        <w:t>Источники финансирования программы</w:t>
      </w:r>
    </w:p>
    <w:p w:rsidR="005B4C60" w:rsidRDefault="005B4C60" w:rsidP="0079343F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033B0E">
        <w:rPr>
          <w:sz w:val="28"/>
          <w:szCs w:val="28"/>
        </w:rPr>
        <w:t xml:space="preserve">Источником финансирования Программы являются средства </w:t>
      </w:r>
      <w:r>
        <w:rPr>
          <w:sz w:val="28"/>
          <w:szCs w:val="28"/>
        </w:rPr>
        <w:t>местного</w:t>
      </w:r>
      <w:r w:rsidRPr="00095A11">
        <w:rPr>
          <w:sz w:val="28"/>
          <w:szCs w:val="28"/>
        </w:rPr>
        <w:t xml:space="preserve"> бюджета.</w:t>
      </w:r>
    </w:p>
    <w:p w:rsidR="005B4C60" w:rsidRDefault="005B4C60" w:rsidP="0079343F">
      <w:pPr>
        <w:ind w:firstLine="180"/>
        <w:rPr>
          <w:b/>
          <w:sz w:val="28"/>
          <w:szCs w:val="28"/>
        </w:rPr>
        <w:sectPr w:rsidR="005B4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C60" w:rsidRPr="00C82DFB" w:rsidRDefault="005B4C60" w:rsidP="0079343F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E85A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82DFB">
        <w:rPr>
          <w:b/>
          <w:sz w:val="28"/>
          <w:szCs w:val="28"/>
        </w:rPr>
        <w:t>Цели, задачи, целевые показатели и мероприятия по выполнению</w:t>
      </w:r>
    </w:p>
    <w:p w:rsidR="005B4C60" w:rsidRPr="00E85A59" w:rsidRDefault="005B4C60" w:rsidP="0079343F">
      <w:pPr>
        <w:ind w:firstLine="180"/>
        <w:jc w:val="center"/>
        <w:rPr>
          <w:b/>
          <w:sz w:val="28"/>
          <w:szCs w:val="28"/>
        </w:rPr>
      </w:pPr>
      <w:r w:rsidRPr="00E85A59">
        <w:rPr>
          <w:b/>
          <w:sz w:val="28"/>
          <w:szCs w:val="28"/>
        </w:rPr>
        <w:t xml:space="preserve">муниципальной программы </w:t>
      </w:r>
      <w:r w:rsidRPr="0019225B">
        <w:rPr>
          <w:b/>
          <w:sz w:val="28"/>
          <w:szCs w:val="28"/>
        </w:rPr>
        <w:t xml:space="preserve">«Осуществление дорожной деятельности на  территории </w:t>
      </w:r>
      <w:r>
        <w:rPr>
          <w:b/>
          <w:sz w:val="28"/>
          <w:szCs w:val="28"/>
        </w:rPr>
        <w:t>Кузьмищенского</w:t>
      </w:r>
      <w:r w:rsidRPr="0019225B">
        <w:rPr>
          <w:b/>
          <w:sz w:val="28"/>
          <w:szCs w:val="28"/>
        </w:rPr>
        <w:t xml:space="preserve"> сельского поселения Костромского муниципальн</w:t>
      </w:r>
      <w:r>
        <w:rPr>
          <w:b/>
          <w:sz w:val="28"/>
          <w:szCs w:val="28"/>
        </w:rPr>
        <w:t>ого района Костромской области</w:t>
      </w:r>
      <w:r w:rsidRPr="0019225B">
        <w:rPr>
          <w:b/>
          <w:sz w:val="28"/>
          <w:szCs w:val="28"/>
        </w:rPr>
        <w:t>»</w:t>
      </w:r>
    </w:p>
    <w:p w:rsidR="005B4C60" w:rsidRPr="00402DE9" w:rsidRDefault="005B4C60" w:rsidP="0079343F">
      <w:pPr>
        <w:ind w:firstLine="180"/>
        <w:rPr>
          <w:sz w:val="28"/>
          <w:szCs w:val="28"/>
        </w:rPr>
      </w:pPr>
    </w:p>
    <w:tbl>
      <w:tblPr>
        <w:tblW w:w="15041" w:type="dxa"/>
        <w:tblInd w:w="93" w:type="dxa"/>
        <w:tblLook w:val="04A0"/>
      </w:tblPr>
      <w:tblGrid>
        <w:gridCol w:w="2918"/>
        <w:gridCol w:w="4134"/>
        <w:gridCol w:w="2886"/>
        <w:gridCol w:w="3209"/>
        <w:gridCol w:w="1894"/>
      </w:tblGrid>
      <w:tr w:rsidR="005B4C60" w:rsidRPr="00427F11" w:rsidTr="0079343F">
        <w:trPr>
          <w:trHeight w:val="750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>Объем финансового обеспечения по срокам исполнения, руб.</w:t>
            </w:r>
          </w:p>
        </w:tc>
      </w:tr>
      <w:tr w:rsidR="005B4C60" w:rsidRPr="00427F11" w:rsidTr="0079343F">
        <w:trPr>
          <w:trHeight w:val="375"/>
        </w:trPr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60" w:rsidRPr="00427F11" w:rsidRDefault="005B4C60" w:rsidP="0079343F">
            <w:pPr>
              <w:ind w:firstLine="180"/>
              <w:rPr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60" w:rsidRPr="00427F11" w:rsidRDefault="005B4C60" w:rsidP="0079343F">
            <w:pPr>
              <w:ind w:firstLine="180"/>
              <w:rPr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427F1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427F1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B4C60" w:rsidRPr="00427F11" w:rsidTr="0079343F">
        <w:trPr>
          <w:trHeight w:val="75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 xml:space="preserve">Цель: Совершенствование и содержание дорожного хозяйства на территории </w:t>
            </w:r>
            <w:r>
              <w:rPr>
                <w:color w:val="000000"/>
                <w:sz w:val="28"/>
                <w:szCs w:val="28"/>
              </w:rPr>
              <w:t>Кузьмищенского</w:t>
            </w:r>
            <w:r w:rsidRPr="00427F1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B4C60" w:rsidRPr="00427F11" w:rsidTr="0079343F">
        <w:trPr>
          <w:trHeight w:val="3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>Задача  Приведение в нормативное состояние автомобильных дорог общего пользования</w:t>
            </w:r>
          </w:p>
        </w:tc>
      </w:tr>
      <w:tr w:rsidR="005B4C60" w:rsidRPr="00427F11" w:rsidTr="0079343F">
        <w:trPr>
          <w:trHeight w:val="1125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 xml:space="preserve">Целевой показатель 1. Протяженность автомобильных дорог общего пользования, обеспеченных нормативным содержанием, </w:t>
            </w:r>
            <w:proofErr w:type="gramStart"/>
            <w:r w:rsidRPr="00427F11">
              <w:rPr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60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15,23</w:t>
            </w:r>
          </w:p>
        </w:tc>
      </w:tr>
      <w:tr w:rsidR="005B4C60" w:rsidRPr="00427F11" w:rsidTr="0079343F">
        <w:trPr>
          <w:trHeight w:val="187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 xml:space="preserve">Организовать содержание автомобильных дорог общего пользования местного значения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Кузьмищенского</w:t>
            </w:r>
            <w:r w:rsidRPr="00427F11">
              <w:rPr>
                <w:color w:val="000000"/>
                <w:sz w:val="28"/>
                <w:szCs w:val="28"/>
              </w:rPr>
              <w:t xml:space="preserve"> сельского поселения Костромского муниципального района Костромской области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619 000,00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269 000,00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60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269 000,00</w:t>
            </w:r>
          </w:p>
        </w:tc>
      </w:tr>
      <w:tr w:rsidR="005B4C60" w:rsidRPr="00427F11" w:rsidTr="0079343F">
        <w:trPr>
          <w:trHeight w:val="750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427F11">
              <w:rPr>
                <w:color w:val="000000"/>
                <w:sz w:val="28"/>
                <w:szCs w:val="28"/>
              </w:rPr>
              <w:t xml:space="preserve">Целевой показатель 2. Протяженность отремонтированных дорог общего пользования, </w:t>
            </w:r>
            <w:proofErr w:type="gramStart"/>
            <w:r w:rsidRPr="00427F11">
              <w:rPr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C60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5B4C60" w:rsidRPr="00427F11" w:rsidTr="0079343F">
        <w:trPr>
          <w:trHeight w:val="187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sz w:val="28"/>
                <w:szCs w:val="28"/>
              </w:rPr>
            </w:pPr>
            <w:r w:rsidRPr="00427F11">
              <w:rPr>
                <w:sz w:val="28"/>
                <w:szCs w:val="28"/>
              </w:rPr>
              <w:t>Провести ремонт дорог общего пользования (подсыпка щебнем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 w:rsidRPr="00427F11">
              <w:rPr>
                <w:sz w:val="28"/>
                <w:szCs w:val="28"/>
              </w:rPr>
              <w:t>)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sz w:val="28"/>
                <w:szCs w:val="28"/>
              </w:rPr>
            </w:pPr>
            <w:r w:rsidRPr="00427F1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Кузьмищенского</w:t>
            </w:r>
            <w:r w:rsidRPr="00427F11">
              <w:rPr>
                <w:sz w:val="28"/>
                <w:szCs w:val="28"/>
              </w:rPr>
              <w:t xml:space="preserve"> сельского поселения Костромского муниципального района Костромской области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1 833 334,00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906 092,00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C60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  <w:p w:rsidR="005B4C60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  <w:p w:rsidR="005B4C60" w:rsidRPr="00427F11" w:rsidRDefault="005B4C60" w:rsidP="0079343F">
            <w:pPr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1 174 885,00</w:t>
            </w:r>
          </w:p>
        </w:tc>
      </w:tr>
    </w:tbl>
    <w:p w:rsidR="005B4C60" w:rsidRDefault="005B4C60" w:rsidP="0079343F">
      <w:pPr>
        <w:tabs>
          <w:tab w:val="left" w:pos="540"/>
        </w:tabs>
        <w:ind w:firstLine="180"/>
        <w:rPr>
          <w:sz w:val="28"/>
          <w:szCs w:val="28"/>
        </w:rPr>
        <w:sectPr w:rsidR="005B4C60" w:rsidSect="007934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4C60" w:rsidRPr="00E85A59" w:rsidRDefault="005B4C60" w:rsidP="0079343F">
      <w:pPr>
        <w:ind w:right="252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E85A59">
        <w:rPr>
          <w:b/>
          <w:sz w:val="28"/>
          <w:szCs w:val="28"/>
        </w:rPr>
        <w:t>. Объемы и источник финансирования программы</w:t>
      </w:r>
    </w:p>
    <w:p w:rsidR="005B4C60" w:rsidRPr="00243BB0" w:rsidRDefault="005B4C60" w:rsidP="0079343F">
      <w:pPr>
        <w:ind w:right="252" w:firstLine="18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536"/>
      </w:tblGrid>
      <w:tr w:rsidR="005B4C60" w:rsidRPr="00243BB0" w:rsidTr="0079343F">
        <w:trPr>
          <w:trHeight w:val="654"/>
        </w:trPr>
        <w:tc>
          <w:tcPr>
            <w:tcW w:w="4820" w:type="dxa"/>
            <w:shd w:val="clear" w:color="auto" w:fill="auto"/>
            <w:vAlign w:val="center"/>
          </w:tcPr>
          <w:p w:rsidR="005B4C60" w:rsidRPr="00243BB0" w:rsidRDefault="005B4C60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 w:rsidRPr="00243BB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4C60" w:rsidRPr="00243BB0" w:rsidRDefault="005B4C60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 w:rsidRPr="00A01181">
              <w:rPr>
                <w:sz w:val="28"/>
                <w:szCs w:val="28"/>
              </w:rPr>
              <w:t>Объем финансирования  Программы, руб.</w:t>
            </w:r>
          </w:p>
        </w:tc>
      </w:tr>
      <w:tr w:rsidR="005B4C60" w:rsidRPr="00243BB0" w:rsidTr="0079343F">
        <w:tc>
          <w:tcPr>
            <w:tcW w:w="4820" w:type="dxa"/>
            <w:shd w:val="clear" w:color="auto" w:fill="auto"/>
          </w:tcPr>
          <w:p w:rsidR="005B4C60" w:rsidRDefault="005B4C60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</w:p>
          <w:p w:rsidR="005B4C60" w:rsidRPr="00243BB0" w:rsidRDefault="005B4C60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4C60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D518F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D518F1">
              <w:rPr>
                <w:sz w:val="28"/>
                <w:szCs w:val="28"/>
              </w:rPr>
              <w:t>год –  </w:t>
            </w:r>
            <w:r>
              <w:rPr>
                <w:sz w:val="28"/>
                <w:szCs w:val="28"/>
              </w:rPr>
              <w:t>2 452 334,00 рублей</w:t>
            </w:r>
          </w:p>
          <w:p w:rsidR="005B4C60" w:rsidRDefault="005B4C60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1 175 092,00 рублей</w:t>
            </w:r>
          </w:p>
          <w:p w:rsidR="005B4C60" w:rsidRPr="00DF62F5" w:rsidRDefault="005B4C60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  <w:r w:rsidRPr="00D518F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1 443 885,00 рублей</w:t>
            </w:r>
            <w:r w:rsidRPr="00DF62F5">
              <w:rPr>
                <w:sz w:val="28"/>
                <w:szCs w:val="28"/>
              </w:rPr>
              <w:t xml:space="preserve"> </w:t>
            </w:r>
          </w:p>
        </w:tc>
      </w:tr>
    </w:tbl>
    <w:p w:rsidR="005B4C60" w:rsidRPr="00243BB0" w:rsidRDefault="005B4C60" w:rsidP="0079343F">
      <w:pPr>
        <w:ind w:right="252" w:firstLine="180"/>
        <w:rPr>
          <w:sz w:val="28"/>
          <w:szCs w:val="28"/>
        </w:rPr>
      </w:pPr>
    </w:p>
    <w:p w:rsidR="005B4C60" w:rsidRDefault="005B4C60" w:rsidP="0079343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6246C4">
        <w:rPr>
          <w:sz w:val="28"/>
          <w:szCs w:val="28"/>
        </w:rPr>
        <w:t xml:space="preserve"> финансирования Программы по мероприятиям подлеж</w:t>
      </w:r>
      <w:r>
        <w:rPr>
          <w:sz w:val="28"/>
          <w:szCs w:val="28"/>
        </w:rPr>
        <w:t>ит</w:t>
      </w:r>
      <w:r w:rsidRPr="006246C4">
        <w:rPr>
          <w:sz w:val="28"/>
          <w:szCs w:val="28"/>
        </w:rPr>
        <w:t xml:space="preserve"> уточнению при формировании бюджета </w:t>
      </w:r>
      <w:r>
        <w:rPr>
          <w:sz w:val="28"/>
          <w:szCs w:val="28"/>
        </w:rPr>
        <w:t>Кузьмищенского</w:t>
      </w:r>
      <w:r w:rsidRPr="00D74666">
        <w:rPr>
          <w:sz w:val="28"/>
          <w:szCs w:val="28"/>
        </w:rPr>
        <w:t xml:space="preserve"> сельского поселения Костромского муниципального района Костромской области </w:t>
      </w:r>
      <w:r w:rsidRPr="006246C4">
        <w:rPr>
          <w:sz w:val="28"/>
          <w:szCs w:val="28"/>
        </w:rPr>
        <w:t>на соответствующий финансовый год.</w:t>
      </w:r>
    </w:p>
    <w:p w:rsidR="005B4C60" w:rsidRDefault="005B4C60" w:rsidP="0079343F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5B4C60" w:rsidRPr="00AB0FE2" w:rsidRDefault="005B4C60" w:rsidP="0079343F">
      <w:pPr>
        <w:ind w:firstLine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B0FE2">
        <w:rPr>
          <w:b/>
          <w:bCs/>
          <w:sz w:val="28"/>
          <w:szCs w:val="28"/>
        </w:rPr>
        <w:t>. Ожидаемые конечные результаты реализации Программы</w:t>
      </w:r>
    </w:p>
    <w:p w:rsidR="005B4C60" w:rsidRPr="00AB0FE2" w:rsidRDefault="005B4C60" w:rsidP="0079343F">
      <w:pPr>
        <w:ind w:firstLine="180"/>
        <w:jc w:val="center"/>
        <w:rPr>
          <w:sz w:val="28"/>
          <w:szCs w:val="28"/>
        </w:rPr>
      </w:pPr>
      <w:r w:rsidRPr="00AB0FE2">
        <w:rPr>
          <w:b/>
          <w:bCs/>
          <w:sz w:val="28"/>
          <w:szCs w:val="28"/>
        </w:rPr>
        <w:t> </w:t>
      </w:r>
    </w:p>
    <w:p w:rsidR="005B4C60" w:rsidRDefault="005B4C60" w:rsidP="0079343F">
      <w:pPr>
        <w:pStyle w:val="aff0"/>
        <w:ind w:firstLine="180"/>
        <w:rPr>
          <w:rFonts w:ascii="Times New Roman" w:hAnsi="Times New Roman" w:cs="Times New Roman"/>
          <w:sz w:val="28"/>
          <w:szCs w:val="28"/>
        </w:rPr>
      </w:pPr>
      <w:r w:rsidRPr="00AB0FE2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AB0FE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AB0FE2">
        <w:rPr>
          <w:rFonts w:ascii="Times New Roman" w:hAnsi="Times New Roman" w:cs="Times New Roman"/>
          <w:sz w:val="28"/>
          <w:szCs w:val="28"/>
        </w:rPr>
        <w:t>обеспечит:</w:t>
      </w:r>
    </w:p>
    <w:p w:rsidR="005B4C60" w:rsidRDefault="005B4C60" w:rsidP="0079343F">
      <w:pPr>
        <w:pStyle w:val="aff0"/>
        <w:ind w:firstLine="1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52D5">
        <w:rPr>
          <w:sz w:val="28"/>
          <w:szCs w:val="28"/>
        </w:rPr>
        <w:t>Снижение доли автомобильных дорог общего пользования, не соответствующих нормативным требованиям;</w:t>
      </w:r>
    </w:p>
    <w:p w:rsidR="005B4C60" w:rsidRDefault="005B4C60" w:rsidP="0079343F">
      <w:pPr>
        <w:pStyle w:val="aff0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2D5">
        <w:rPr>
          <w:sz w:val="28"/>
          <w:szCs w:val="28"/>
        </w:rPr>
        <w:t>Увеличение доли автомобильных дорог общего пользования, в отношении которых произведен ремонт.</w:t>
      </w: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5B4C60" w:rsidRDefault="005B4C60" w:rsidP="0079343F">
      <w:pPr>
        <w:ind w:firstLine="180"/>
      </w:pPr>
    </w:p>
    <w:p w:rsidR="00D87CFD" w:rsidRDefault="00D87CFD" w:rsidP="0079343F">
      <w:pPr>
        <w:ind w:firstLine="180"/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-81280</wp:posOffset>
            </wp:positionV>
            <wp:extent cx="350520" cy="615315"/>
            <wp:effectExtent l="19050" t="0" r="0" b="0"/>
            <wp:wrapNone/>
            <wp:docPr id="403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CFD" w:rsidRDefault="00D87CFD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D87CFD" w:rsidRDefault="00D87CFD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D87CFD" w:rsidRPr="008272FD" w:rsidRDefault="00D87CFD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D87CFD" w:rsidRPr="000560D2" w:rsidRDefault="00D87CFD" w:rsidP="0079343F">
      <w:pPr>
        <w:pStyle w:val="11"/>
        <w:ind w:firstLine="18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D87CFD" w:rsidRPr="000560D2" w:rsidRDefault="00D87CFD" w:rsidP="0079343F">
      <w:pPr>
        <w:pStyle w:val="11"/>
        <w:ind w:firstLine="18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D87CFD" w:rsidRPr="0076168C" w:rsidRDefault="00D87CFD" w:rsidP="0079343F">
      <w:pPr>
        <w:ind w:firstLine="180"/>
      </w:pPr>
      <w:r>
        <w:rPr>
          <w:noProof/>
        </w:rPr>
        <w:pict>
          <v:line id="_x0000_s1424" style="position:absolute;left:0;text-align:left;z-index:251688960" from="-10.95pt,8.95pt" to="475.05pt,8.95pt" strokecolor="#333" strokeweight="4.5pt">
            <v:stroke linestyle="thinThick"/>
          </v:line>
        </w:pict>
      </w:r>
    </w:p>
    <w:p w:rsidR="00D87CFD" w:rsidRPr="00644E60" w:rsidRDefault="00D87CFD" w:rsidP="0079343F">
      <w:pPr>
        <w:pStyle w:val="2"/>
        <w:numPr>
          <w:ilvl w:val="1"/>
          <w:numId w:val="4"/>
        </w:numPr>
        <w:ind w:firstLine="180"/>
        <w:rPr>
          <w:shadow/>
          <w:sz w:val="16"/>
          <w:szCs w:val="16"/>
        </w:rPr>
      </w:pPr>
    </w:p>
    <w:p w:rsidR="00D87CFD" w:rsidRPr="008272FD" w:rsidRDefault="00D87CFD" w:rsidP="0079343F">
      <w:pPr>
        <w:pStyle w:val="2"/>
        <w:numPr>
          <w:ilvl w:val="1"/>
          <w:numId w:val="4"/>
        </w:numPr>
        <w:ind w:firstLine="180"/>
        <w:rPr>
          <w:shadow/>
          <w:spacing w:val="80"/>
          <w:szCs w:val="44"/>
        </w:rPr>
      </w:pPr>
      <w:r w:rsidRPr="009F41CF">
        <w:rPr>
          <w:noProof/>
          <w:sz w:val="28"/>
          <w:szCs w:val="28"/>
        </w:rPr>
        <w:pict>
          <v:shape id="_x0000_s1425" type="#_x0000_t202" style="position:absolute;left:0;text-align:left;margin-left:-10.95pt;margin-top:13.5pt;width:90.45pt;height:19.2pt;z-index:251689984" stroked="f">
            <v:textbox style="mso-next-textbox:#_x0000_s1425" inset="0,0,0,0">
              <w:txbxContent>
                <w:p w:rsidR="0079343F" w:rsidRPr="003B41CB" w:rsidRDefault="0079343F" w:rsidP="00D87C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28.07.2025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26" type="#_x0000_t202" style="position:absolute;left:0;text-align:left;margin-left:403.05pt;margin-top:17.35pt;width:55.95pt;height:18pt;z-index:-251625472" stroked="f">
            <v:textbox style="mso-next-textbox:#_x0000_s1426" inset="0,0,1mm,0">
              <w:txbxContent>
                <w:p w:rsidR="0079343F" w:rsidRDefault="0079343F" w:rsidP="00D87C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91</w:t>
                  </w: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D87CFD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D87CFD" w:rsidRDefault="00D87CFD" w:rsidP="0079343F">
      <w:pPr>
        <w:tabs>
          <w:tab w:val="left" w:pos="1080"/>
        </w:tabs>
        <w:ind w:right="-81" w:firstLine="180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423" type="#_x0000_t202" style="position:absolute;left:0;text-align:left;margin-left:124.05pt;margin-top:11.4pt;width:3in;height:120.45pt;z-index:-251628544" stroked="f">
            <v:textbox style="mso-next-textbox:#_x0000_s1423">
              <w:txbxContent>
                <w:p w:rsidR="0079343F" w:rsidRDefault="0079343F" w:rsidP="00D87CFD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 xml:space="preserve">О ВНЕСЕНИИ ИЗМЕНЕНИЙ В ПРИЛОЖЕНИЕ, УТВЕРЖДЕННОЕ ПОСТАНОВЛЕНИЕМ АДМИНИСТРАЦИИ КУЗЬМИЩЕНСКОГО СЕЛЬСКОГО ПОСЕЛЕНИЯ КОСТРОМСКОГО МУНИЦИПАЛЬНОГО РАЙОНА КОСТРОМСКОЙ ОБЛАСТИ </w:t>
                  </w:r>
                </w:p>
                <w:p w:rsidR="0079343F" w:rsidRDefault="0079343F" w:rsidP="00D87CFD">
                  <w:pPr>
                    <w:ind w:right="-8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mallCaps/>
                    </w:rPr>
                    <w:t>ОТ 05.11.2024 №98</w:t>
                  </w:r>
                </w:p>
                <w:p w:rsidR="0079343F" w:rsidRDefault="0079343F" w:rsidP="00D87CFD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D87CFD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spacing w:line="360" w:lineRule="auto"/>
                    <w:jc w:val="both"/>
                  </w:pP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D87CFD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5A5556" w:rsidRDefault="0079343F" w:rsidP="00D87CFD"/>
              </w:txbxContent>
            </v:textbox>
          </v:shape>
        </w:pict>
      </w:r>
      <w:r w:rsidRPr="002B2F57">
        <w:rPr>
          <w:sz w:val="28"/>
          <w:szCs w:val="28"/>
        </w:rPr>
        <w:pict>
          <v:line id="_x0000_s1416" style="position:absolute;left:0;text-align:left;z-index:251684864" from="-9pt,15.2pt" to="54pt,15.2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415" style="position:absolute;left:0;text-align:left;z-index:251683840" from="396pt,13.7pt" to="459pt,13.7pt">
            <v:stroke startarrowwidth="narrow" startarrowlength="short" endarrowwidth="narrow" endarrowlength="short"/>
          </v:line>
        </w:pict>
      </w:r>
      <w:r w:rsidRPr="009F41CF">
        <w:rPr>
          <w:noProof/>
          <w:sz w:val="28"/>
          <w:szCs w:val="28"/>
        </w:rPr>
        <w:pict>
          <v:group id="_x0000_s1420" style="position:absolute;left:0;text-align:left;margin-left:331.05pt;margin-top:7.4pt;width:9pt;height:9pt;z-index:251686912" coordorigin="7641,2884" coordsize="540,180">
            <v:line id="_x0000_s142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42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417" style="position:absolute;left:0;text-align:left;margin-left:124.05pt;margin-top:7.4pt;width:9pt;height:9pt;z-index:251685888" coordorigin="3861,2884" coordsize="540,180">
            <v:line id="_x0000_s141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41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D87CFD" w:rsidRDefault="00D87CFD" w:rsidP="0079343F">
      <w:pPr>
        <w:ind w:right="-81" w:firstLine="180"/>
        <w:jc w:val="both"/>
        <w:rPr>
          <w:sz w:val="28"/>
          <w:szCs w:val="28"/>
        </w:rPr>
      </w:pPr>
    </w:p>
    <w:p w:rsidR="00D87CFD" w:rsidRDefault="00D87CFD" w:rsidP="0079343F">
      <w:pPr>
        <w:ind w:firstLine="180"/>
      </w:pPr>
    </w:p>
    <w:p w:rsidR="00D87CFD" w:rsidRPr="005A5556" w:rsidRDefault="00D87CFD" w:rsidP="0079343F">
      <w:pPr>
        <w:ind w:firstLine="180"/>
      </w:pPr>
    </w:p>
    <w:p w:rsidR="00D87CFD" w:rsidRPr="005A5556" w:rsidRDefault="00D87CFD" w:rsidP="0079343F">
      <w:pPr>
        <w:ind w:firstLine="180"/>
      </w:pPr>
    </w:p>
    <w:p w:rsidR="00D87CFD" w:rsidRDefault="00D87CFD" w:rsidP="0079343F">
      <w:pPr>
        <w:ind w:firstLine="180"/>
        <w:jc w:val="center"/>
        <w:rPr>
          <w:sz w:val="28"/>
          <w:szCs w:val="28"/>
        </w:rPr>
      </w:pPr>
    </w:p>
    <w:p w:rsidR="00D87CFD" w:rsidRDefault="00D87CFD" w:rsidP="0079343F">
      <w:pPr>
        <w:ind w:firstLine="180"/>
        <w:rPr>
          <w:sz w:val="28"/>
          <w:szCs w:val="28"/>
        </w:rPr>
      </w:pPr>
      <w:r w:rsidRPr="00B318E9">
        <w:rPr>
          <w:sz w:val="28"/>
          <w:szCs w:val="28"/>
        </w:rPr>
        <w:t xml:space="preserve">          </w:t>
      </w:r>
    </w:p>
    <w:p w:rsidR="00D87CFD" w:rsidRPr="00A73F45" w:rsidRDefault="00D87CFD" w:rsidP="0079343F">
      <w:pPr>
        <w:ind w:firstLine="180"/>
        <w:rPr>
          <w:sz w:val="28"/>
          <w:szCs w:val="28"/>
          <w:lang w:eastAsia="ar-SA"/>
        </w:rPr>
      </w:pPr>
      <w:r w:rsidRPr="00B318E9">
        <w:rPr>
          <w:sz w:val="28"/>
          <w:szCs w:val="28"/>
        </w:rPr>
        <w:t xml:space="preserve"> </w:t>
      </w:r>
    </w:p>
    <w:p w:rsidR="00D87CFD" w:rsidRDefault="00D87CFD" w:rsidP="0079343F">
      <w:pPr>
        <w:ind w:firstLine="180"/>
        <w:jc w:val="both"/>
        <w:rPr>
          <w:sz w:val="28"/>
          <w:szCs w:val="28"/>
          <w:lang w:eastAsia="ar-SA"/>
        </w:rPr>
      </w:pPr>
    </w:p>
    <w:p w:rsidR="00D87CFD" w:rsidRDefault="00D87CFD" w:rsidP="0079343F">
      <w:pPr>
        <w:ind w:firstLine="180"/>
        <w:jc w:val="both"/>
        <w:rPr>
          <w:sz w:val="28"/>
          <w:szCs w:val="28"/>
          <w:lang w:eastAsia="ar-SA"/>
        </w:rPr>
      </w:pPr>
    </w:p>
    <w:p w:rsidR="00D87CFD" w:rsidRDefault="00D87CFD" w:rsidP="0079343F">
      <w:pPr>
        <w:ind w:firstLine="180"/>
        <w:jc w:val="both"/>
        <w:rPr>
          <w:sz w:val="28"/>
          <w:szCs w:val="28"/>
          <w:lang w:eastAsia="ar-SA"/>
        </w:rPr>
      </w:pPr>
    </w:p>
    <w:p w:rsidR="00D87CFD" w:rsidRPr="007D28C2" w:rsidRDefault="00D87CFD" w:rsidP="0079343F">
      <w:pPr>
        <w:ind w:firstLine="180"/>
        <w:jc w:val="both"/>
        <w:rPr>
          <w:sz w:val="28"/>
          <w:szCs w:val="28"/>
          <w:lang w:eastAsia="ar-SA"/>
        </w:rPr>
      </w:pPr>
      <w:r w:rsidRPr="007D28C2">
        <w:rPr>
          <w:sz w:val="28"/>
          <w:szCs w:val="28"/>
          <w:lang w:eastAsia="ar-SA"/>
        </w:rPr>
        <w:t xml:space="preserve">В целях эффективной реализации муниципальной программы «Благоустройство территории </w:t>
      </w:r>
      <w:r>
        <w:rPr>
          <w:sz w:val="28"/>
          <w:szCs w:val="28"/>
          <w:lang w:eastAsia="ar-SA"/>
        </w:rPr>
        <w:t>Кузьмищенского</w:t>
      </w:r>
      <w:r w:rsidRPr="007D28C2">
        <w:rPr>
          <w:sz w:val="28"/>
          <w:szCs w:val="28"/>
          <w:lang w:eastAsia="ar-SA"/>
        </w:rPr>
        <w:t xml:space="preserve"> сельского поселения </w:t>
      </w:r>
      <w:r w:rsidRPr="007D28C2">
        <w:rPr>
          <w:sz w:val="28"/>
          <w:szCs w:val="28"/>
          <w:lang w:eastAsia="ar-SA"/>
        </w:rPr>
        <w:lastRenderedPageBreak/>
        <w:t xml:space="preserve">Костромского муниципального района Костромской области» и в связи с необходимостью внесения изменений в мероприятия программы, руководствуясь Уставом </w:t>
      </w:r>
      <w:r>
        <w:rPr>
          <w:sz w:val="28"/>
          <w:szCs w:val="28"/>
          <w:lang w:eastAsia="ar-SA"/>
        </w:rPr>
        <w:t>Кузьмищенского</w:t>
      </w:r>
      <w:r w:rsidRPr="007D28C2">
        <w:rPr>
          <w:sz w:val="28"/>
          <w:szCs w:val="28"/>
          <w:lang w:eastAsia="ar-SA"/>
        </w:rPr>
        <w:t xml:space="preserve"> сельского поселения Костромского муниципального района Костромской области, администрация ПОСТАНОВЛЯЕТ:</w:t>
      </w:r>
    </w:p>
    <w:p w:rsidR="00D87CFD" w:rsidRPr="007D28C2" w:rsidRDefault="00D87CFD" w:rsidP="0079343F">
      <w:pPr>
        <w:ind w:firstLine="180"/>
        <w:jc w:val="both"/>
        <w:rPr>
          <w:sz w:val="28"/>
          <w:szCs w:val="28"/>
          <w:lang w:eastAsia="ar-SA"/>
        </w:rPr>
      </w:pPr>
      <w:r w:rsidRPr="007D28C2">
        <w:rPr>
          <w:sz w:val="28"/>
          <w:szCs w:val="28"/>
          <w:lang w:eastAsia="ar-SA"/>
        </w:rPr>
        <w:t xml:space="preserve">1. Приложение, утвержденное постановлением администрации </w:t>
      </w:r>
      <w:r>
        <w:rPr>
          <w:sz w:val="28"/>
          <w:szCs w:val="28"/>
          <w:lang w:eastAsia="ar-SA"/>
        </w:rPr>
        <w:t>Кузьмищенского</w:t>
      </w:r>
      <w:r w:rsidRPr="007D28C2">
        <w:rPr>
          <w:sz w:val="28"/>
          <w:szCs w:val="28"/>
          <w:lang w:eastAsia="ar-SA"/>
        </w:rPr>
        <w:t xml:space="preserve"> сельского поселения Костромского муниципального района Костромской от </w:t>
      </w:r>
      <w:r>
        <w:rPr>
          <w:sz w:val="28"/>
          <w:szCs w:val="28"/>
          <w:lang w:eastAsia="ar-SA"/>
        </w:rPr>
        <w:t>05.11.2024 №98</w:t>
      </w:r>
      <w:r w:rsidRPr="007D28C2">
        <w:rPr>
          <w:sz w:val="28"/>
          <w:szCs w:val="28"/>
          <w:lang w:eastAsia="ar-SA"/>
        </w:rPr>
        <w:t xml:space="preserve"> «Об утверждении муниципальной программы «Благоустройство территории </w:t>
      </w:r>
      <w:r>
        <w:rPr>
          <w:sz w:val="28"/>
          <w:szCs w:val="28"/>
          <w:lang w:eastAsia="ar-SA"/>
        </w:rPr>
        <w:t>Кузьмищенского</w:t>
      </w:r>
      <w:r w:rsidRPr="007D28C2">
        <w:rPr>
          <w:sz w:val="28"/>
          <w:szCs w:val="28"/>
          <w:lang w:eastAsia="ar-SA"/>
        </w:rPr>
        <w:t xml:space="preserve"> сельского поселения Костромского муниципального района Костромской области», изложить в редакции </w:t>
      </w:r>
      <w:proofErr w:type="gramStart"/>
      <w:r w:rsidRPr="007D28C2">
        <w:rPr>
          <w:sz w:val="28"/>
          <w:szCs w:val="28"/>
          <w:lang w:eastAsia="ar-SA"/>
        </w:rPr>
        <w:t>согласно Приложения</w:t>
      </w:r>
      <w:proofErr w:type="gramEnd"/>
      <w:r w:rsidRPr="007D28C2">
        <w:rPr>
          <w:sz w:val="28"/>
          <w:szCs w:val="28"/>
          <w:lang w:eastAsia="ar-SA"/>
        </w:rPr>
        <w:t xml:space="preserve"> к настоящему постановлению.</w:t>
      </w:r>
    </w:p>
    <w:p w:rsidR="00D87CFD" w:rsidRPr="00A73F45" w:rsidRDefault="00D87CFD" w:rsidP="0079343F">
      <w:pPr>
        <w:ind w:firstLine="180"/>
        <w:jc w:val="both"/>
        <w:rPr>
          <w:sz w:val="28"/>
          <w:szCs w:val="28"/>
          <w:lang w:eastAsia="ar-SA"/>
        </w:rPr>
      </w:pPr>
      <w:r w:rsidRPr="007D28C2">
        <w:rPr>
          <w:sz w:val="28"/>
          <w:szCs w:val="28"/>
          <w:lang w:eastAsia="ar-SA"/>
        </w:rPr>
        <w:t>2. Настоящее постановление вступает в силу со дня его подписания и подлежит опубликованию.</w:t>
      </w:r>
    </w:p>
    <w:p w:rsidR="00D87CFD" w:rsidRPr="00A73F45" w:rsidRDefault="00D87CFD" w:rsidP="0079343F">
      <w:pPr>
        <w:ind w:firstLine="180"/>
        <w:jc w:val="both"/>
        <w:rPr>
          <w:sz w:val="28"/>
          <w:szCs w:val="28"/>
          <w:lang w:eastAsia="ar-SA"/>
        </w:rPr>
      </w:pPr>
    </w:p>
    <w:p w:rsidR="00D87CFD" w:rsidRDefault="00D87CFD" w:rsidP="0079343F">
      <w:pPr>
        <w:tabs>
          <w:tab w:val="left" w:pos="-2140"/>
          <w:tab w:val="left" w:pos="-2100"/>
        </w:tabs>
        <w:spacing w:line="276" w:lineRule="auto"/>
        <w:ind w:firstLine="180"/>
        <w:jc w:val="both"/>
        <w:rPr>
          <w:sz w:val="28"/>
          <w:szCs w:val="28"/>
          <w:lang w:eastAsia="ar-SA"/>
        </w:rPr>
      </w:pPr>
    </w:p>
    <w:p w:rsidR="00D87CFD" w:rsidRDefault="00D87CFD" w:rsidP="0079343F">
      <w:pPr>
        <w:tabs>
          <w:tab w:val="left" w:pos="-2140"/>
          <w:tab w:val="left" w:pos="-2100"/>
        </w:tabs>
        <w:spacing w:line="276" w:lineRule="auto"/>
        <w:ind w:firstLine="180"/>
        <w:jc w:val="both"/>
        <w:rPr>
          <w:sz w:val="28"/>
          <w:szCs w:val="28"/>
          <w:lang w:eastAsia="ar-SA"/>
        </w:rPr>
      </w:pPr>
    </w:p>
    <w:p w:rsidR="00D87CFD" w:rsidRPr="00A73F45" w:rsidRDefault="00D87CFD" w:rsidP="0079343F">
      <w:pPr>
        <w:tabs>
          <w:tab w:val="left" w:pos="-2140"/>
          <w:tab w:val="left" w:pos="-2100"/>
        </w:tabs>
        <w:spacing w:line="276" w:lineRule="auto"/>
        <w:ind w:firstLine="180"/>
        <w:jc w:val="both"/>
        <w:rPr>
          <w:sz w:val="28"/>
          <w:szCs w:val="28"/>
          <w:lang w:eastAsia="ar-SA"/>
        </w:rPr>
      </w:pPr>
    </w:p>
    <w:p w:rsidR="00D87CFD" w:rsidRDefault="00D87CFD" w:rsidP="0079343F">
      <w:pPr>
        <w:ind w:firstLine="180"/>
        <w:rPr>
          <w:sz w:val="28"/>
          <w:szCs w:val="28"/>
        </w:rPr>
      </w:pPr>
      <w:r>
        <w:rPr>
          <w:sz w:val="28"/>
          <w:szCs w:val="28"/>
        </w:rPr>
        <w:t>Г</w:t>
      </w:r>
      <w:r w:rsidRPr="00B318E9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87CFD" w:rsidRPr="00B318E9" w:rsidRDefault="00D87CFD" w:rsidP="0079343F">
      <w:pPr>
        <w:ind w:right="-1" w:firstLine="180"/>
        <w:rPr>
          <w:sz w:val="28"/>
          <w:szCs w:val="28"/>
        </w:rPr>
      </w:pPr>
      <w:r>
        <w:rPr>
          <w:sz w:val="28"/>
          <w:szCs w:val="28"/>
        </w:rPr>
        <w:t>Кузьмищенского сельского поселения                                       О.Н.</w:t>
      </w:r>
      <w:r w:rsidRPr="00B36A27">
        <w:rPr>
          <w:sz w:val="28"/>
          <w:szCs w:val="28"/>
        </w:rPr>
        <w:t xml:space="preserve"> </w:t>
      </w:r>
      <w:r>
        <w:rPr>
          <w:sz w:val="28"/>
          <w:szCs w:val="28"/>
        </w:rPr>
        <w:t>Голубева</w:t>
      </w:r>
    </w:p>
    <w:p w:rsidR="00D87CFD" w:rsidRPr="00B318E9" w:rsidRDefault="00D87CFD" w:rsidP="0079343F">
      <w:pPr>
        <w:ind w:firstLine="180"/>
        <w:rPr>
          <w:sz w:val="28"/>
          <w:szCs w:val="28"/>
        </w:rPr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Pr="00402DE9" w:rsidRDefault="00D87CFD" w:rsidP="0079343F">
      <w:pPr>
        <w:ind w:firstLine="180"/>
        <w:jc w:val="right"/>
      </w:pPr>
      <w:r>
        <w:t xml:space="preserve">Приложение  </w:t>
      </w:r>
      <w:r w:rsidRPr="00402DE9">
        <w:t xml:space="preserve">                                            </w:t>
      </w:r>
      <w:r>
        <w:t xml:space="preserve">                             </w:t>
      </w:r>
      <w:r w:rsidRPr="00402DE9">
        <w:t xml:space="preserve">                                                                                 </w:t>
      </w:r>
    </w:p>
    <w:p w:rsidR="00D87CFD" w:rsidRDefault="00D87CFD" w:rsidP="0079343F">
      <w:pPr>
        <w:ind w:firstLine="180"/>
        <w:jc w:val="right"/>
      </w:pPr>
      <w:r w:rsidRPr="00402DE9">
        <w:t xml:space="preserve">                                                              </w:t>
      </w:r>
      <w:r>
        <w:t xml:space="preserve">                           к п</w:t>
      </w:r>
      <w:r w:rsidRPr="00402DE9">
        <w:t>остановлени</w:t>
      </w:r>
      <w:r>
        <w:t>ю</w:t>
      </w:r>
      <w:r w:rsidRPr="00402DE9">
        <w:t xml:space="preserve"> администрации </w:t>
      </w:r>
      <w:r>
        <w:t xml:space="preserve">Кузьмищенского </w:t>
      </w:r>
      <w:proofErr w:type="gramStart"/>
      <w:r>
        <w:t>сельского</w:t>
      </w:r>
      <w:proofErr w:type="gramEnd"/>
    </w:p>
    <w:p w:rsidR="00D87CFD" w:rsidRDefault="00D87CFD" w:rsidP="0079343F">
      <w:pPr>
        <w:ind w:firstLine="180"/>
        <w:jc w:val="right"/>
      </w:pPr>
      <w:r>
        <w:t xml:space="preserve">поселения Костромского </w:t>
      </w:r>
    </w:p>
    <w:p w:rsidR="00D87CFD" w:rsidRDefault="00D87CFD" w:rsidP="0079343F">
      <w:pPr>
        <w:ind w:firstLine="180"/>
        <w:jc w:val="right"/>
      </w:pPr>
      <w:r>
        <w:t>муниципального района</w:t>
      </w:r>
    </w:p>
    <w:p w:rsidR="00D87CFD" w:rsidRPr="00402DE9" w:rsidRDefault="00D87CFD" w:rsidP="0079343F">
      <w:pPr>
        <w:ind w:firstLine="180"/>
        <w:jc w:val="right"/>
      </w:pPr>
      <w:r>
        <w:t>Костромской области</w:t>
      </w:r>
    </w:p>
    <w:p w:rsidR="00D87CFD" w:rsidRDefault="00D87CFD" w:rsidP="0079343F">
      <w:pPr>
        <w:ind w:firstLine="180"/>
        <w:jc w:val="right"/>
      </w:pPr>
      <w:r>
        <w:t xml:space="preserve">    от 28.07.2025 года №91  </w:t>
      </w:r>
    </w:p>
    <w:p w:rsidR="00D87CFD" w:rsidRPr="00402DE9" w:rsidRDefault="00D87CFD" w:rsidP="0079343F">
      <w:pPr>
        <w:ind w:firstLine="180"/>
        <w:jc w:val="right"/>
      </w:pPr>
    </w:p>
    <w:p w:rsidR="00D87CFD" w:rsidRPr="00402DE9" w:rsidRDefault="00D87CFD" w:rsidP="0079343F">
      <w:pPr>
        <w:spacing w:after="200" w:line="276" w:lineRule="auto"/>
        <w:ind w:firstLine="180"/>
        <w:jc w:val="right"/>
        <w:rPr>
          <w:sz w:val="22"/>
          <w:szCs w:val="22"/>
        </w:rPr>
      </w:pPr>
    </w:p>
    <w:p w:rsidR="00D87CFD" w:rsidRPr="00402DE9" w:rsidRDefault="00D87CFD" w:rsidP="0079343F">
      <w:pPr>
        <w:spacing w:after="200" w:line="276" w:lineRule="auto"/>
        <w:ind w:firstLine="180"/>
        <w:jc w:val="right"/>
        <w:rPr>
          <w:sz w:val="22"/>
          <w:szCs w:val="22"/>
        </w:rPr>
      </w:pPr>
    </w:p>
    <w:p w:rsidR="00D87CFD" w:rsidRPr="00402DE9" w:rsidRDefault="00D87CFD" w:rsidP="0079343F">
      <w:pPr>
        <w:spacing w:after="200" w:line="276" w:lineRule="auto"/>
        <w:ind w:firstLine="180"/>
        <w:jc w:val="right"/>
        <w:rPr>
          <w:sz w:val="22"/>
          <w:szCs w:val="22"/>
        </w:rPr>
      </w:pPr>
    </w:p>
    <w:p w:rsidR="00D87CFD" w:rsidRPr="00402DE9" w:rsidRDefault="00D87CFD" w:rsidP="0079343F">
      <w:pPr>
        <w:spacing w:after="200" w:line="276" w:lineRule="auto"/>
        <w:ind w:firstLine="180"/>
        <w:jc w:val="right"/>
        <w:rPr>
          <w:sz w:val="22"/>
          <w:szCs w:val="22"/>
        </w:rPr>
      </w:pPr>
    </w:p>
    <w:p w:rsidR="00D87CFD" w:rsidRPr="00402DE9" w:rsidRDefault="00D87CFD" w:rsidP="0079343F">
      <w:pPr>
        <w:spacing w:after="200" w:line="276" w:lineRule="auto"/>
        <w:ind w:firstLine="180"/>
        <w:jc w:val="center"/>
        <w:rPr>
          <w:sz w:val="22"/>
          <w:szCs w:val="22"/>
        </w:rPr>
      </w:pPr>
    </w:p>
    <w:p w:rsidR="00D87CFD" w:rsidRPr="00402DE9" w:rsidRDefault="00D87CFD" w:rsidP="0079343F">
      <w:pPr>
        <w:spacing w:after="200" w:line="276" w:lineRule="auto"/>
        <w:ind w:firstLine="180"/>
        <w:jc w:val="center"/>
        <w:rPr>
          <w:b/>
          <w:sz w:val="32"/>
          <w:szCs w:val="32"/>
        </w:rPr>
      </w:pPr>
      <w:r w:rsidRPr="00402DE9">
        <w:rPr>
          <w:b/>
          <w:sz w:val="32"/>
          <w:szCs w:val="32"/>
        </w:rPr>
        <w:t>МУНИЦИПАЛЬНАЯ ПРОГРАММА</w:t>
      </w:r>
    </w:p>
    <w:p w:rsidR="00D87CFD" w:rsidRPr="00402DE9" w:rsidRDefault="00D87CFD" w:rsidP="0079343F">
      <w:pPr>
        <w:spacing w:after="200" w:line="276" w:lineRule="auto"/>
        <w:ind w:firstLine="180"/>
        <w:jc w:val="center"/>
        <w:rPr>
          <w:b/>
          <w:sz w:val="22"/>
          <w:szCs w:val="22"/>
        </w:rPr>
      </w:pPr>
    </w:p>
    <w:p w:rsidR="00D87CFD" w:rsidRPr="00402DE9" w:rsidRDefault="00D87CFD" w:rsidP="0079343F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</w:t>
      </w:r>
      <w:r w:rsidRPr="000224DD">
        <w:rPr>
          <w:b/>
          <w:sz w:val="28"/>
          <w:szCs w:val="28"/>
        </w:rPr>
        <w:t xml:space="preserve">лагоустройство территории </w:t>
      </w:r>
      <w:r>
        <w:rPr>
          <w:b/>
          <w:sz w:val="28"/>
          <w:szCs w:val="28"/>
        </w:rPr>
        <w:t>Кузьмищенского</w:t>
      </w:r>
      <w:r w:rsidRPr="000224DD">
        <w:rPr>
          <w:b/>
          <w:sz w:val="28"/>
          <w:szCs w:val="28"/>
        </w:rPr>
        <w:t xml:space="preserve"> сельского поселения Костромского муниципально</w:t>
      </w:r>
      <w:r>
        <w:rPr>
          <w:b/>
          <w:sz w:val="28"/>
          <w:szCs w:val="28"/>
        </w:rPr>
        <w:t>го района Костромской области</w:t>
      </w:r>
      <w:r w:rsidRPr="00E724D0">
        <w:rPr>
          <w:b/>
          <w:sz w:val="28"/>
          <w:szCs w:val="28"/>
        </w:rPr>
        <w:t>»</w:t>
      </w:r>
    </w:p>
    <w:p w:rsidR="00D87CFD" w:rsidRPr="00402DE9" w:rsidRDefault="00D87CFD" w:rsidP="0079343F">
      <w:pPr>
        <w:spacing w:after="200" w:line="276" w:lineRule="auto"/>
        <w:ind w:firstLine="180"/>
        <w:jc w:val="center"/>
        <w:rPr>
          <w:sz w:val="28"/>
          <w:szCs w:val="28"/>
        </w:rPr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Pr="00402DE9" w:rsidRDefault="00D87CFD" w:rsidP="0079343F">
      <w:pPr>
        <w:ind w:firstLine="180"/>
        <w:jc w:val="center"/>
        <w:rPr>
          <w:sz w:val="28"/>
          <w:szCs w:val="28"/>
        </w:rPr>
      </w:pPr>
      <w:r w:rsidRPr="00402DE9">
        <w:rPr>
          <w:sz w:val="28"/>
          <w:szCs w:val="28"/>
        </w:rPr>
        <w:t xml:space="preserve">Паспорт </w:t>
      </w:r>
      <w:proofErr w:type="gramStart"/>
      <w:r w:rsidRPr="00402DE9">
        <w:rPr>
          <w:sz w:val="28"/>
          <w:szCs w:val="28"/>
        </w:rPr>
        <w:t>муниципальной</w:t>
      </w:r>
      <w:proofErr w:type="gramEnd"/>
      <w:r w:rsidRPr="00402DE9">
        <w:rPr>
          <w:sz w:val="28"/>
          <w:szCs w:val="28"/>
        </w:rPr>
        <w:t xml:space="preserve">  </w:t>
      </w:r>
    </w:p>
    <w:p w:rsidR="00D87CFD" w:rsidRPr="00402DE9" w:rsidRDefault="00D87CFD" w:rsidP="0079343F">
      <w:pPr>
        <w:ind w:firstLine="180"/>
        <w:jc w:val="center"/>
        <w:rPr>
          <w:sz w:val="28"/>
          <w:szCs w:val="28"/>
        </w:rPr>
      </w:pPr>
      <w:r w:rsidRPr="00402DE9">
        <w:rPr>
          <w:sz w:val="28"/>
          <w:szCs w:val="28"/>
        </w:rPr>
        <w:t xml:space="preserve">П Р О Г Р А М </w:t>
      </w:r>
      <w:proofErr w:type="spellStart"/>
      <w:proofErr w:type="gramStart"/>
      <w:r w:rsidRPr="00402DE9">
        <w:rPr>
          <w:sz w:val="28"/>
          <w:szCs w:val="28"/>
        </w:rPr>
        <w:t>М</w:t>
      </w:r>
      <w:proofErr w:type="spellEnd"/>
      <w:proofErr w:type="gramEnd"/>
      <w:r w:rsidRPr="00402DE9">
        <w:rPr>
          <w:sz w:val="28"/>
          <w:szCs w:val="28"/>
        </w:rPr>
        <w:t xml:space="preserve"> Ы </w:t>
      </w:r>
    </w:p>
    <w:p w:rsidR="00D87CFD" w:rsidRPr="00402DE9" w:rsidRDefault="00D87CFD" w:rsidP="0079343F">
      <w:pPr>
        <w:ind w:firstLine="180"/>
        <w:jc w:val="center"/>
        <w:rPr>
          <w:sz w:val="28"/>
          <w:szCs w:val="28"/>
        </w:rPr>
      </w:pPr>
    </w:p>
    <w:p w:rsidR="00D87CFD" w:rsidRPr="00402DE9" w:rsidRDefault="00D87CFD" w:rsidP="0079343F">
      <w:pPr>
        <w:ind w:firstLine="180"/>
        <w:jc w:val="center"/>
        <w:rPr>
          <w:sz w:val="28"/>
          <w:szCs w:val="28"/>
        </w:rPr>
      </w:pPr>
      <w:r w:rsidRPr="00402DE9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0224DD">
        <w:rPr>
          <w:sz w:val="28"/>
          <w:szCs w:val="28"/>
        </w:rPr>
        <w:t xml:space="preserve">лагоустройство территории </w:t>
      </w:r>
      <w:r>
        <w:rPr>
          <w:sz w:val="28"/>
          <w:szCs w:val="28"/>
        </w:rPr>
        <w:t>Кузьмищенского</w:t>
      </w:r>
      <w:r w:rsidRPr="000224DD">
        <w:rPr>
          <w:sz w:val="28"/>
          <w:szCs w:val="28"/>
        </w:rPr>
        <w:t xml:space="preserve"> сельского поселения Костромского муниципального ра</w:t>
      </w:r>
      <w:r>
        <w:rPr>
          <w:sz w:val="28"/>
          <w:szCs w:val="28"/>
        </w:rPr>
        <w:t>йона Костромской области</w:t>
      </w:r>
      <w:r w:rsidRPr="00E724D0">
        <w:rPr>
          <w:sz w:val="28"/>
          <w:szCs w:val="28"/>
        </w:rPr>
        <w:t>»</w:t>
      </w:r>
    </w:p>
    <w:p w:rsidR="00D87CFD" w:rsidRPr="00402DE9" w:rsidRDefault="00D87CFD" w:rsidP="0079343F">
      <w:pPr>
        <w:ind w:firstLine="180"/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088"/>
      </w:tblGrid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Муниципальна</w:t>
            </w:r>
            <w:r>
              <w:rPr>
                <w:sz w:val="28"/>
                <w:szCs w:val="28"/>
              </w:rPr>
              <w:t>я программа «Б</w:t>
            </w:r>
            <w:r w:rsidRPr="000224DD">
              <w:rPr>
                <w:sz w:val="28"/>
                <w:szCs w:val="28"/>
              </w:rPr>
              <w:t xml:space="preserve">лагоустройство территории </w:t>
            </w:r>
            <w:r>
              <w:rPr>
                <w:sz w:val="28"/>
                <w:szCs w:val="28"/>
              </w:rPr>
              <w:t>Кузьмищенского</w:t>
            </w:r>
            <w:r w:rsidRPr="000224DD">
              <w:rPr>
                <w:sz w:val="28"/>
                <w:szCs w:val="28"/>
              </w:rPr>
              <w:t xml:space="preserve"> сельского поселения Костромского муниципально</w:t>
            </w:r>
            <w:r>
              <w:rPr>
                <w:sz w:val="28"/>
                <w:szCs w:val="28"/>
              </w:rPr>
              <w:t>го района Костромской области</w:t>
            </w:r>
            <w:r w:rsidRPr="00E724D0">
              <w:rPr>
                <w:sz w:val="28"/>
                <w:szCs w:val="28"/>
              </w:rPr>
              <w:t>»</w:t>
            </w:r>
          </w:p>
          <w:p w:rsidR="00D87CFD" w:rsidRPr="00402DE9" w:rsidRDefault="00D87CFD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spacing w:after="200" w:line="276" w:lineRule="auto"/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31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Кузьмищенского сельского поселения Костромского муниципального района Костромской области</w:t>
            </w: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 w:rsidRPr="008E5931">
              <w:rPr>
                <w:sz w:val="28"/>
                <w:szCs w:val="28"/>
              </w:rPr>
              <w:t>Повышение уровня благоу</w:t>
            </w:r>
            <w:r>
              <w:rPr>
                <w:sz w:val="28"/>
                <w:szCs w:val="28"/>
              </w:rPr>
              <w:t xml:space="preserve">стройства </w:t>
            </w:r>
            <w:r w:rsidRPr="008E5931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Кузьмищенского сельского поселения</w:t>
            </w: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7A0014" w:rsidRDefault="00D87CFD" w:rsidP="0079343F">
            <w:pPr>
              <w:ind w:firstLine="180"/>
              <w:jc w:val="both"/>
              <w:rPr>
                <w:sz w:val="28"/>
                <w:szCs w:val="28"/>
              </w:rPr>
            </w:pPr>
            <w:r w:rsidRPr="007A0014">
              <w:rPr>
                <w:sz w:val="28"/>
                <w:szCs w:val="28"/>
              </w:rPr>
              <w:t>1.</w:t>
            </w:r>
            <w:r w:rsidRPr="007A0014">
              <w:t xml:space="preserve"> </w:t>
            </w:r>
            <w:r w:rsidRPr="007A0014">
              <w:rPr>
                <w:sz w:val="28"/>
                <w:szCs w:val="28"/>
              </w:rPr>
              <w:t xml:space="preserve">Организация уличного освещения </w:t>
            </w:r>
            <w:r>
              <w:rPr>
                <w:sz w:val="28"/>
                <w:szCs w:val="28"/>
              </w:rPr>
              <w:t>Кузьмищенского</w:t>
            </w:r>
            <w:r w:rsidRPr="007A001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D87CFD" w:rsidRPr="007A0014" w:rsidRDefault="00D87CFD" w:rsidP="0079343F">
            <w:pPr>
              <w:ind w:firstLine="180"/>
              <w:jc w:val="both"/>
              <w:rPr>
                <w:sz w:val="28"/>
                <w:szCs w:val="28"/>
              </w:rPr>
            </w:pPr>
            <w:r w:rsidRPr="007A0014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Организация и содержание мест захоронения Кузьмищенского</w:t>
            </w:r>
            <w:r w:rsidRPr="007A001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D87CFD" w:rsidRPr="007A0014" w:rsidRDefault="00D87CFD" w:rsidP="0079343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A0014">
              <w:rPr>
                <w:sz w:val="28"/>
                <w:szCs w:val="28"/>
              </w:rPr>
              <w:t>Организация озеленения территории поселения;</w:t>
            </w:r>
          </w:p>
          <w:p w:rsidR="00D87CFD" w:rsidRPr="007A0014" w:rsidRDefault="00D87CFD" w:rsidP="0079343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A0014">
              <w:rPr>
                <w:sz w:val="28"/>
                <w:szCs w:val="28"/>
              </w:rPr>
              <w:t>.</w:t>
            </w:r>
            <w:r w:rsidRPr="007A0014">
              <w:t xml:space="preserve"> </w:t>
            </w:r>
            <w:r w:rsidRPr="007A0014">
              <w:rPr>
                <w:sz w:val="28"/>
                <w:szCs w:val="28"/>
              </w:rPr>
              <w:t>Восстановление памятников Великой Отечественной войны и создание условий по обеспечению их сохранности;</w:t>
            </w:r>
          </w:p>
          <w:p w:rsidR="00D87CFD" w:rsidRPr="007A0014" w:rsidRDefault="00D87CFD" w:rsidP="0079343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A0014">
              <w:rPr>
                <w:sz w:val="28"/>
                <w:szCs w:val="28"/>
              </w:rPr>
              <w:t xml:space="preserve">. Выполнение работ в сфере обеспечения и улучшения  </w:t>
            </w:r>
            <w:r w:rsidRPr="007A0014">
              <w:rPr>
                <w:sz w:val="28"/>
                <w:szCs w:val="28"/>
              </w:rPr>
              <w:lastRenderedPageBreak/>
              <w:t>эстетического состояния территории поселения, повышения комфортности условий проживания для жителей поселения</w:t>
            </w:r>
          </w:p>
          <w:p w:rsidR="00D87CFD" w:rsidRPr="00402DE9" w:rsidRDefault="00D87CFD" w:rsidP="0079343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A0014">
              <w:rPr>
                <w:sz w:val="28"/>
                <w:szCs w:val="28"/>
              </w:rPr>
              <w:t xml:space="preserve">. </w:t>
            </w:r>
            <w:r w:rsidRPr="007A0014">
              <w:rPr>
                <w:spacing w:val="-9"/>
                <w:sz w:val="28"/>
                <w:szCs w:val="28"/>
              </w:rPr>
              <w:t>Создание санитарно-эпидемиологических, экологических и безопасных условий для жизни населения.</w:t>
            </w: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6B49DB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6B49DB">
              <w:rPr>
                <w:sz w:val="28"/>
                <w:szCs w:val="28"/>
              </w:rPr>
              <w:lastRenderedPageBreak/>
              <w:t>Перечень основных</w:t>
            </w:r>
            <w:r>
              <w:rPr>
                <w:sz w:val="28"/>
                <w:szCs w:val="28"/>
              </w:rPr>
              <w:t xml:space="preserve"> </w:t>
            </w:r>
            <w:r w:rsidRPr="006B49DB">
              <w:rPr>
                <w:sz w:val="28"/>
                <w:szCs w:val="28"/>
              </w:rPr>
              <w:t>целевых показателей</w:t>
            </w:r>
          </w:p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B49DB">
              <w:rPr>
                <w:sz w:val="28"/>
                <w:szCs w:val="28"/>
              </w:rPr>
              <w:t>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6B49DB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7A0014" w:rsidRDefault="00D87CFD" w:rsidP="0079343F">
            <w:pPr>
              <w:numPr>
                <w:ilvl w:val="0"/>
                <w:numId w:val="6"/>
              </w:numPr>
              <w:suppressAutoHyphens w:val="0"/>
              <w:ind w:left="0" w:firstLine="180"/>
              <w:jc w:val="both"/>
              <w:rPr>
                <w:color w:val="000000"/>
                <w:sz w:val="28"/>
                <w:szCs w:val="28"/>
              </w:rPr>
            </w:pPr>
            <w:r w:rsidRPr="007A0014">
              <w:rPr>
                <w:color w:val="000000"/>
                <w:sz w:val="28"/>
                <w:szCs w:val="28"/>
              </w:rPr>
              <w:t xml:space="preserve">Доля населенных пунктов сельского поселения, обеспеченных уличным </w:t>
            </w:r>
            <w:proofErr w:type="spellStart"/>
            <w:r w:rsidRPr="007A0014">
              <w:rPr>
                <w:color w:val="000000"/>
                <w:sz w:val="28"/>
                <w:szCs w:val="28"/>
              </w:rPr>
              <w:t>освещением,%</w:t>
            </w:r>
            <w:proofErr w:type="spellEnd"/>
          </w:p>
          <w:p w:rsidR="00D87CFD" w:rsidRDefault="00D87CFD" w:rsidP="0079343F">
            <w:pPr>
              <w:numPr>
                <w:ilvl w:val="0"/>
                <w:numId w:val="6"/>
              </w:numPr>
              <w:suppressAutoHyphens w:val="0"/>
              <w:ind w:left="0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отмежеванных кладбищ, шт.</w:t>
            </w:r>
          </w:p>
          <w:p w:rsidR="00D87CFD" w:rsidRPr="007A0014" w:rsidRDefault="00D87CFD" w:rsidP="0079343F">
            <w:pPr>
              <w:numPr>
                <w:ilvl w:val="0"/>
                <w:numId w:val="6"/>
              </w:numPr>
              <w:suppressAutoHyphens w:val="0"/>
              <w:ind w:left="0" w:firstLine="180"/>
              <w:jc w:val="both"/>
              <w:rPr>
                <w:color w:val="000000"/>
                <w:sz w:val="28"/>
                <w:szCs w:val="28"/>
              </w:rPr>
            </w:pPr>
            <w:r w:rsidRPr="007A0014">
              <w:rPr>
                <w:color w:val="000000"/>
                <w:sz w:val="28"/>
                <w:szCs w:val="28"/>
              </w:rPr>
              <w:t xml:space="preserve">Доля объектов озеленения «зеленых зон», содержащихся в нормативном </w:t>
            </w:r>
            <w:proofErr w:type="spellStart"/>
            <w:r w:rsidRPr="007A0014">
              <w:rPr>
                <w:color w:val="000000"/>
                <w:sz w:val="28"/>
                <w:szCs w:val="28"/>
              </w:rPr>
              <w:t>состоянии</w:t>
            </w:r>
            <w:proofErr w:type="gramStart"/>
            <w:r w:rsidRPr="007A0014">
              <w:rPr>
                <w:color w:val="000000"/>
                <w:sz w:val="28"/>
                <w:szCs w:val="28"/>
              </w:rPr>
              <w:t>,%</w:t>
            </w:r>
            <w:proofErr w:type="spellEnd"/>
            <w:r w:rsidRPr="007A0014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D87CFD" w:rsidRPr="007A0014" w:rsidRDefault="00D87CFD" w:rsidP="0079343F">
            <w:pPr>
              <w:numPr>
                <w:ilvl w:val="0"/>
                <w:numId w:val="6"/>
              </w:numPr>
              <w:suppressAutoHyphens w:val="0"/>
              <w:ind w:left="0" w:firstLine="180"/>
              <w:jc w:val="both"/>
              <w:rPr>
                <w:color w:val="000000"/>
                <w:sz w:val="28"/>
                <w:szCs w:val="28"/>
              </w:rPr>
            </w:pPr>
            <w:r w:rsidRPr="007A0014">
              <w:rPr>
                <w:color w:val="000000"/>
                <w:sz w:val="28"/>
                <w:szCs w:val="28"/>
              </w:rPr>
              <w:t>Количество отремонтированных памятников, шт.;</w:t>
            </w:r>
          </w:p>
          <w:p w:rsidR="00D87CFD" w:rsidRPr="007A0014" w:rsidRDefault="00D87CFD" w:rsidP="0079343F">
            <w:pPr>
              <w:numPr>
                <w:ilvl w:val="0"/>
                <w:numId w:val="6"/>
              </w:numPr>
              <w:suppressAutoHyphens w:val="0"/>
              <w:ind w:left="0" w:firstLine="180"/>
              <w:jc w:val="both"/>
              <w:rPr>
                <w:sz w:val="28"/>
                <w:szCs w:val="28"/>
              </w:rPr>
            </w:pPr>
            <w:r w:rsidRPr="007A0014">
              <w:rPr>
                <w:color w:val="000000"/>
                <w:sz w:val="28"/>
                <w:szCs w:val="28"/>
              </w:rPr>
              <w:t>Доля населенных пунктов, содержащихся в нормативном состоянии</w:t>
            </w:r>
            <w:proofErr w:type="gramStart"/>
            <w:r w:rsidRPr="007A001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A0014">
              <w:rPr>
                <w:color w:val="000000"/>
                <w:sz w:val="28"/>
                <w:szCs w:val="28"/>
              </w:rPr>
              <w:t>%;</w:t>
            </w:r>
            <w:proofErr w:type="gramEnd"/>
          </w:p>
          <w:p w:rsidR="00D87CFD" w:rsidRPr="005609AA" w:rsidRDefault="00D87CFD" w:rsidP="0079343F">
            <w:pPr>
              <w:numPr>
                <w:ilvl w:val="0"/>
                <w:numId w:val="6"/>
              </w:numPr>
              <w:suppressAutoHyphens w:val="0"/>
              <w:ind w:left="0" w:firstLine="180"/>
              <w:jc w:val="both"/>
              <w:rPr>
                <w:sz w:val="28"/>
                <w:szCs w:val="28"/>
              </w:rPr>
            </w:pPr>
            <w:r w:rsidRPr="007A0014">
              <w:rPr>
                <w:color w:val="000000"/>
                <w:sz w:val="28"/>
                <w:szCs w:val="28"/>
              </w:rPr>
              <w:t xml:space="preserve">Площадь территории, подвергшейся  противоклещевой обработке, </w:t>
            </w:r>
            <w:proofErr w:type="gramStart"/>
            <w:r w:rsidRPr="007A0014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7A0014">
              <w:rPr>
                <w:color w:val="000000"/>
                <w:sz w:val="28"/>
                <w:szCs w:val="28"/>
              </w:rPr>
              <w:t>.кв.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87CFD" w:rsidRPr="005609AA" w:rsidRDefault="00D87CFD" w:rsidP="0079343F">
            <w:pPr>
              <w:numPr>
                <w:ilvl w:val="0"/>
                <w:numId w:val="6"/>
              </w:numPr>
              <w:suppressAutoHyphens w:val="0"/>
              <w:ind w:left="0" w:firstLine="180"/>
              <w:jc w:val="both"/>
              <w:rPr>
                <w:sz w:val="28"/>
                <w:szCs w:val="28"/>
              </w:rPr>
            </w:pPr>
            <w:r w:rsidRPr="00285D97">
              <w:rPr>
                <w:color w:val="000000"/>
                <w:sz w:val="28"/>
                <w:szCs w:val="28"/>
              </w:rPr>
              <w:t xml:space="preserve">Площадь территории, подвергшейся обработке от борщевика Сосновского, </w:t>
            </w:r>
            <w:proofErr w:type="gramStart"/>
            <w:r w:rsidRPr="00285D97">
              <w:rPr>
                <w:color w:val="000000"/>
                <w:sz w:val="28"/>
                <w:szCs w:val="28"/>
              </w:rPr>
              <w:t>га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D87CFD" w:rsidRPr="00142B0E" w:rsidRDefault="00D87CFD" w:rsidP="0079343F">
            <w:pPr>
              <w:numPr>
                <w:ilvl w:val="0"/>
                <w:numId w:val="6"/>
              </w:numPr>
              <w:suppressAutoHyphens w:val="0"/>
              <w:ind w:left="0" w:firstLine="180"/>
              <w:jc w:val="both"/>
              <w:rPr>
                <w:sz w:val="28"/>
                <w:szCs w:val="28"/>
              </w:rPr>
            </w:pPr>
            <w:r w:rsidRPr="00285D97">
              <w:rPr>
                <w:color w:val="000000"/>
                <w:sz w:val="28"/>
                <w:szCs w:val="28"/>
              </w:rPr>
              <w:t>Количество отловленных безнадзорных и бродячих животных, шт.</w:t>
            </w: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31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Кузьмищенского сельского поселения Костромского муниципального района Костромской области</w:t>
            </w: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FD" w:rsidRPr="00402DE9" w:rsidRDefault="00D87CFD" w:rsidP="0079343F">
            <w:pPr>
              <w:snapToGrid w:val="0"/>
              <w:ind w:firstLine="180"/>
              <w:rPr>
                <w:sz w:val="28"/>
                <w:szCs w:val="28"/>
              </w:rPr>
            </w:pPr>
            <w:r w:rsidRPr="00E724D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25-2027 г.г.</w:t>
            </w: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 xml:space="preserve">Средства бюджета </w:t>
            </w:r>
            <w:r>
              <w:rPr>
                <w:sz w:val="28"/>
                <w:szCs w:val="28"/>
              </w:rPr>
              <w:t>Кузьмищенского сельского поселения Костромского муниципального района Костромской области, средства областного бюджета</w:t>
            </w: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Default="00D87CFD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Общий объем финансирования</w:t>
            </w:r>
            <w:r>
              <w:rPr>
                <w:sz w:val="28"/>
                <w:szCs w:val="28"/>
              </w:rPr>
              <w:t>:</w:t>
            </w:r>
          </w:p>
          <w:p w:rsidR="00D87CFD" w:rsidRPr="00285D97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85D97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4 447  057,00</w:t>
            </w:r>
          </w:p>
          <w:p w:rsidR="00D87CFD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1 203 607,00</w:t>
            </w:r>
          </w:p>
          <w:p w:rsidR="00D87CFD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1 250 407,00</w:t>
            </w:r>
          </w:p>
          <w:p w:rsidR="00D87CFD" w:rsidRPr="00402DE9" w:rsidRDefault="00D87CFD" w:rsidP="0079343F">
            <w:pPr>
              <w:ind w:firstLine="180"/>
              <w:rPr>
                <w:sz w:val="28"/>
                <w:szCs w:val="28"/>
              </w:rPr>
            </w:pPr>
          </w:p>
        </w:tc>
      </w:tr>
      <w:tr w:rsidR="00D87CFD" w:rsidRPr="00402DE9" w:rsidTr="0079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CFD" w:rsidRPr="00402DE9" w:rsidRDefault="00D87CFD" w:rsidP="0079343F">
            <w:pPr>
              <w:snapToGrid w:val="0"/>
              <w:ind w:firstLine="180"/>
              <w:jc w:val="center"/>
              <w:rPr>
                <w:sz w:val="28"/>
                <w:szCs w:val="28"/>
              </w:rPr>
            </w:pPr>
            <w:r w:rsidRPr="00402DE9">
              <w:rPr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FD" w:rsidRPr="007A0014" w:rsidRDefault="00D87CFD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 w:rsidRPr="007A0014">
              <w:rPr>
                <w:sz w:val="28"/>
                <w:szCs w:val="28"/>
              </w:rPr>
              <w:t>Создание комфортных и безопасных условий проживания граждан;</w:t>
            </w:r>
          </w:p>
          <w:p w:rsidR="00D87CFD" w:rsidRPr="007A0014" w:rsidRDefault="00D87CFD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 w:rsidRPr="007A0014">
              <w:rPr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D87CFD" w:rsidRPr="007A0014" w:rsidRDefault="00D87CFD" w:rsidP="0079343F">
            <w:pPr>
              <w:snapToGrid w:val="0"/>
              <w:ind w:firstLine="180"/>
              <w:jc w:val="both"/>
              <w:rPr>
                <w:sz w:val="28"/>
                <w:szCs w:val="28"/>
              </w:rPr>
            </w:pPr>
            <w:r w:rsidRPr="007A0014"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D87CFD" w:rsidRPr="00402DE9" w:rsidRDefault="00D87CFD" w:rsidP="0079343F">
            <w:pPr>
              <w:ind w:firstLine="180"/>
              <w:jc w:val="both"/>
              <w:rPr>
                <w:sz w:val="28"/>
                <w:szCs w:val="28"/>
              </w:rPr>
            </w:pPr>
            <w:r w:rsidRPr="007A0014">
              <w:rPr>
                <w:sz w:val="28"/>
                <w:szCs w:val="28"/>
              </w:rPr>
              <w:t>Улучшение санитарного и экологического состояния населенных пунктов.</w:t>
            </w:r>
          </w:p>
        </w:tc>
      </w:tr>
    </w:tbl>
    <w:p w:rsidR="00D87CFD" w:rsidRDefault="00D87CFD" w:rsidP="0079343F">
      <w:pPr>
        <w:ind w:firstLine="180"/>
      </w:pPr>
    </w:p>
    <w:p w:rsidR="00D87CFD" w:rsidRDefault="00D87CFD" w:rsidP="0079343F">
      <w:pPr>
        <w:ind w:firstLine="180"/>
      </w:pPr>
    </w:p>
    <w:p w:rsidR="00D87CFD" w:rsidRDefault="00D87CFD" w:rsidP="0079343F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180"/>
        <w:jc w:val="center"/>
        <w:rPr>
          <w:b/>
          <w:sz w:val="28"/>
          <w:szCs w:val="28"/>
        </w:rPr>
      </w:pPr>
      <w:r w:rsidRPr="00300B61">
        <w:rPr>
          <w:b/>
          <w:sz w:val="28"/>
          <w:szCs w:val="28"/>
        </w:rPr>
        <w:t>Общие положения</w:t>
      </w:r>
    </w:p>
    <w:p w:rsidR="00D87CFD" w:rsidRDefault="00D87CFD" w:rsidP="0079343F">
      <w:pPr>
        <w:autoSpaceDE w:val="0"/>
        <w:autoSpaceDN w:val="0"/>
        <w:adjustRightInd w:val="0"/>
        <w:ind w:firstLine="180"/>
        <w:jc w:val="center"/>
        <w:rPr>
          <w:b/>
          <w:sz w:val="28"/>
          <w:szCs w:val="28"/>
        </w:rPr>
      </w:pPr>
    </w:p>
    <w:p w:rsidR="00D87CFD" w:rsidRPr="00300B61" w:rsidRDefault="00D87CFD" w:rsidP="0079343F">
      <w:pPr>
        <w:ind w:firstLine="180"/>
        <w:jc w:val="both"/>
        <w:rPr>
          <w:sz w:val="28"/>
          <w:szCs w:val="28"/>
        </w:rPr>
      </w:pPr>
      <w:r w:rsidRPr="00300B61">
        <w:rPr>
          <w:sz w:val="28"/>
          <w:szCs w:val="28"/>
        </w:rPr>
        <w:lastRenderedPageBreak/>
        <w:tab/>
        <w:t>Программа разработана на основании Федера</w:t>
      </w:r>
      <w:r>
        <w:rPr>
          <w:sz w:val="28"/>
          <w:szCs w:val="28"/>
        </w:rPr>
        <w:t>льного закона от 06.10.2003г.</w:t>
      </w:r>
      <w:r w:rsidRPr="00300B6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конкретизирует целевые крите</w:t>
      </w:r>
      <w:r>
        <w:rPr>
          <w:sz w:val="28"/>
          <w:szCs w:val="28"/>
        </w:rPr>
        <w:t>рии развития благоустройства,</w:t>
      </w:r>
      <w:r w:rsidRPr="00300B61">
        <w:rPr>
          <w:sz w:val="28"/>
          <w:szCs w:val="28"/>
        </w:rPr>
        <w:t xml:space="preserve"> повышения надежности работы инфраструктуры поселения, обеспечение комфортных и безопасных условий проживания на  территории </w:t>
      </w:r>
      <w:r>
        <w:rPr>
          <w:sz w:val="28"/>
          <w:szCs w:val="28"/>
        </w:rPr>
        <w:t>Кузьмищенского сельского поселения Костромского муниципального района Костромской области</w:t>
      </w:r>
      <w:r w:rsidRPr="00300B61">
        <w:rPr>
          <w:sz w:val="28"/>
          <w:szCs w:val="28"/>
        </w:rPr>
        <w:t>.</w:t>
      </w:r>
    </w:p>
    <w:p w:rsidR="00D87CFD" w:rsidRPr="00300B61" w:rsidRDefault="00D87CFD" w:rsidP="0079343F">
      <w:pPr>
        <w:ind w:firstLine="180"/>
        <w:jc w:val="both"/>
        <w:rPr>
          <w:sz w:val="28"/>
          <w:szCs w:val="28"/>
        </w:rPr>
      </w:pPr>
      <w:r w:rsidRPr="00300B61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87CFD" w:rsidRPr="00300B61" w:rsidRDefault="00D87CFD" w:rsidP="0079343F">
      <w:pPr>
        <w:ind w:firstLine="180"/>
        <w:jc w:val="both"/>
        <w:rPr>
          <w:sz w:val="28"/>
          <w:szCs w:val="28"/>
        </w:rPr>
      </w:pPr>
      <w:r w:rsidRPr="00300B61">
        <w:rPr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>
        <w:rPr>
          <w:sz w:val="28"/>
          <w:szCs w:val="28"/>
        </w:rPr>
        <w:t>Кузьмищенского сельского поселения</w:t>
      </w:r>
      <w:r w:rsidRPr="00300B61">
        <w:rPr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 w:rsidRPr="00300B61">
        <w:rPr>
          <w:sz w:val="28"/>
          <w:szCs w:val="28"/>
        </w:rPr>
        <w:t>на</w:t>
      </w:r>
      <w:proofErr w:type="gramEnd"/>
      <w:r w:rsidRPr="00300B61">
        <w:rPr>
          <w:sz w:val="28"/>
          <w:szCs w:val="28"/>
        </w:rPr>
        <w:t>:</w:t>
      </w:r>
    </w:p>
    <w:p w:rsidR="00D87CFD" w:rsidRPr="00300B61" w:rsidRDefault="00D87CFD" w:rsidP="0079343F">
      <w:pPr>
        <w:ind w:firstLine="180"/>
        <w:jc w:val="both"/>
        <w:rPr>
          <w:sz w:val="28"/>
          <w:szCs w:val="28"/>
        </w:rPr>
      </w:pPr>
      <w:r w:rsidRPr="00300B61">
        <w:rPr>
          <w:sz w:val="28"/>
          <w:szCs w:val="28"/>
        </w:rPr>
        <w:tab/>
        <w:t>- создание условий для улучшения качества жизни населения;</w:t>
      </w:r>
    </w:p>
    <w:p w:rsidR="00D87CFD" w:rsidRDefault="00D87CFD" w:rsidP="0079343F">
      <w:pPr>
        <w:ind w:firstLine="180"/>
        <w:jc w:val="both"/>
        <w:rPr>
          <w:sz w:val="28"/>
          <w:szCs w:val="28"/>
        </w:rPr>
      </w:pPr>
      <w:r w:rsidRPr="00300B61">
        <w:rPr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87CFD" w:rsidRPr="00300B61" w:rsidRDefault="00D87CFD" w:rsidP="0079343F">
      <w:pPr>
        <w:ind w:firstLine="180"/>
        <w:jc w:val="both"/>
        <w:rPr>
          <w:sz w:val="28"/>
          <w:szCs w:val="28"/>
        </w:rPr>
      </w:pPr>
    </w:p>
    <w:p w:rsidR="00D87CFD" w:rsidRDefault="00D87CFD" w:rsidP="0079343F">
      <w:pPr>
        <w:ind w:firstLine="180"/>
        <w:rPr>
          <w:sz w:val="28"/>
          <w:szCs w:val="28"/>
        </w:rPr>
      </w:pPr>
    </w:p>
    <w:p w:rsidR="00D87CFD" w:rsidRPr="00711A32" w:rsidRDefault="00D87CFD" w:rsidP="0079343F">
      <w:pPr>
        <w:numPr>
          <w:ilvl w:val="0"/>
          <w:numId w:val="5"/>
        </w:numPr>
        <w:suppressAutoHyphens w:val="0"/>
        <w:ind w:left="0" w:firstLine="180"/>
        <w:jc w:val="center"/>
        <w:rPr>
          <w:b/>
          <w:sz w:val="28"/>
          <w:szCs w:val="28"/>
        </w:rPr>
      </w:pPr>
      <w:r w:rsidRPr="00711A32">
        <w:rPr>
          <w:b/>
          <w:sz w:val="28"/>
          <w:szCs w:val="28"/>
        </w:rPr>
        <w:t xml:space="preserve">Срок реализации программы </w:t>
      </w:r>
    </w:p>
    <w:p w:rsidR="00D87CFD" w:rsidRPr="00711A32" w:rsidRDefault="00D87CFD" w:rsidP="0079343F">
      <w:pPr>
        <w:ind w:firstLine="180"/>
        <w:jc w:val="center"/>
        <w:rPr>
          <w:b/>
          <w:sz w:val="28"/>
          <w:szCs w:val="28"/>
        </w:rPr>
      </w:pPr>
    </w:p>
    <w:p w:rsidR="00D87CFD" w:rsidRDefault="00D87CFD" w:rsidP="0079343F">
      <w:pPr>
        <w:ind w:firstLine="180"/>
        <w:jc w:val="both"/>
        <w:rPr>
          <w:sz w:val="28"/>
          <w:szCs w:val="28"/>
        </w:rPr>
      </w:pPr>
      <w:r w:rsidRPr="00711A32">
        <w:rPr>
          <w:sz w:val="28"/>
          <w:szCs w:val="28"/>
        </w:rPr>
        <w:t>Реализация Программы рассчитана на 20</w:t>
      </w:r>
      <w:r>
        <w:rPr>
          <w:sz w:val="28"/>
          <w:szCs w:val="28"/>
        </w:rPr>
        <w:t>25-2027</w:t>
      </w:r>
      <w:r w:rsidRPr="00711A3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711A32">
        <w:rPr>
          <w:sz w:val="28"/>
          <w:szCs w:val="28"/>
        </w:rPr>
        <w:t>.</w:t>
      </w:r>
    </w:p>
    <w:p w:rsidR="00D87CFD" w:rsidRDefault="00D87CFD" w:rsidP="0079343F">
      <w:pPr>
        <w:ind w:firstLine="180"/>
        <w:jc w:val="both"/>
        <w:rPr>
          <w:sz w:val="28"/>
          <w:szCs w:val="28"/>
        </w:rPr>
      </w:pPr>
    </w:p>
    <w:p w:rsidR="00D87CFD" w:rsidRDefault="00D87CFD" w:rsidP="0079343F">
      <w:pPr>
        <w:numPr>
          <w:ilvl w:val="0"/>
          <w:numId w:val="5"/>
        </w:numPr>
        <w:suppressAutoHyphens w:val="0"/>
        <w:ind w:left="0" w:firstLine="180"/>
        <w:jc w:val="center"/>
        <w:rPr>
          <w:b/>
          <w:sz w:val="28"/>
          <w:szCs w:val="28"/>
        </w:rPr>
      </w:pPr>
      <w:r w:rsidRPr="00033B0E">
        <w:rPr>
          <w:b/>
          <w:sz w:val="28"/>
          <w:szCs w:val="28"/>
        </w:rPr>
        <w:t>Источники финансирования программы</w:t>
      </w:r>
    </w:p>
    <w:p w:rsidR="00D87CFD" w:rsidRPr="00033B0E" w:rsidRDefault="00D87CFD" w:rsidP="0079343F">
      <w:pPr>
        <w:ind w:firstLine="180"/>
        <w:rPr>
          <w:b/>
          <w:sz w:val="28"/>
          <w:szCs w:val="28"/>
        </w:rPr>
      </w:pPr>
    </w:p>
    <w:p w:rsidR="00D87CFD" w:rsidRDefault="00D87CFD" w:rsidP="0079343F">
      <w:pPr>
        <w:tabs>
          <w:tab w:val="left" w:pos="540"/>
        </w:tabs>
        <w:ind w:firstLine="180"/>
        <w:jc w:val="both"/>
        <w:rPr>
          <w:sz w:val="28"/>
          <w:szCs w:val="28"/>
        </w:rPr>
        <w:sectPr w:rsidR="00D87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3B0E">
        <w:rPr>
          <w:sz w:val="28"/>
          <w:szCs w:val="28"/>
        </w:rPr>
        <w:t xml:space="preserve">Источником финансирования Программы являются </w:t>
      </w:r>
      <w:r>
        <w:rPr>
          <w:sz w:val="28"/>
          <w:szCs w:val="28"/>
        </w:rPr>
        <w:t xml:space="preserve">средства областного бюджета и </w:t>
      </w:r>
      <w:r w:rsidRPr="00033B0E">
        <w:rPr>
          <w:sz w:val="28"/>
          <w:szCs w:val="28"/>
        </w:rPr>
        <w:t xml:space="preserve">средства бюджета </w:t>
      </w:r>
      <w:r>
        <w:rPr>
          <w:sz w:val="28"/>
          <w:szCs w:val="28"/>
        </w:rPr>
        <w:t>Кузьмищенского сельского поселения Костромского муниципального района Костромской области</w:t>
      </w:r>
      <w:r w:rsidRPr="00033B0E">
        <w:rPr>
          <w:sz w:val="28"/>
          <w:szCs w:val="28"/>
        </w:rPr>
        <w:t>.</w:t>
      </w:r>
    </w:p>
    <w:p w:rsidR="00D87CFD" w:rsidRPr="00C82DFB" w:rsidRDefault="00D87CFD" w:rsidP="0079343F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E85A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82DFB">
        <w:rPr>
          <w:b/>
          <w:sz w:val="28"/>
          <w:szCs w:val="28"/>
        </w:rPr>
        <w:t>Цели, задачи, целевые показатели и мероприятия по выполнению</w:t>
      </w:r>
    </w:p>
    <w:p w:rsidR="00D87CFD" w:rsidRPr="00E85A59" w:rsidRDefault="00D87CFD" w:rsidP="0079343F">
      <w:pPr>
        <w:ind w:firstLine="180"/>
        <w:jc w:val="center"/>
        <w:rPr>
          <w:b/>
          <w:sz w:val="28"/>
          <w:szCs w:val="28"/>
        </w:rPr>
      </w:pPr>
      <w:r w:rsidRPr="00E85A59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«Б</w:t>
      </w:r>
      <w:r w:rsidRPr="006E6C5C">
        <w:rPr>
          <w:b/>
          <w:sz w:val="28"/>
          <w:szCs w:val="28"/>
        </w:rPr>
        <w:t xml:space="preserve">лагоустройство территории </w:t>
      </w:r>
      <w:r>
        <w:rPr>
          <w:b/>
          <w:sz w:val="28"/>
          <w:szCs w:val="28"/>
        </w:rPr>
        <w:t>Кузьмищенского</w:t>
      </w:r>
      <w:r w:rsidRPr="006E6C5C">
        <w:rPr>
          <w:b/>
          <w:sz w:val="28"/>
          <w:szCs w:val="28"/>
        </w:rPr>
        <w:t xml:space="preserve"> сельского поселения Костромского муниципального рай</w:t>
      </w:r>
      <w:r>
        <w:rPr>
          <w:b/>
          <w:sz w:val="28"/>
          <w:szCs w:val="28"/>
        </w:rPr>
        <w:t>она Костромской области</w:t>
      </w:r>
      <w:r w:rsidRPr="006E6C5C">
        <w:rPr>
          <w:b/>
          <w:sz w:val="28"/>
          <w:szCs w:val="28"/>
        </w:rPr>
        <w:t>»</w:t>
      </w:r>
    </w:p>
    <w:p w:rsidR="00D87CFD" w:rsidRDefault="00D87CFD" w:rsidP="0079343F">
      <w:pPr>
        <w:ind w:right="252" w:firstLine="180"/>
        <w:jc w:val="center"/>
        <w:rPr>
          <w:b/>
          <w:sz w:val="28"/>
          <w:szCs w:val="28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4394"/>
        <w:gridCol w:w="1559"/>
        <w:gridCol w:w="1701"/>
        <w:gridCol w:w="1985"/>
      </w:tblGrid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Объем финансового обеспечения по срокам исполнения, руб.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4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Цель: Повышение уровня благоустройства территории Кузьмищенского сельского поселения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4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 xml:space="preserve">Задача 1. Организация уличного освещения Кузьмищенского сельского поселения 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 xml:space="preserve">Целевой показатель 1. Доля населенных пунктов сельского поселения, обеспеченных уличным </w:t>
            </w:r>
            <w:proofErr w:type="spellStart"/>
            <w:r w:rsidRPr="007D28C2">
              <w:rPr>
                <w:color w:val="000000"/>
                <w:sz w:val="28"/>
                <w:szCs w:val="28"/>
              </w:rPr>
              <w:t>освещением,%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Оплатить потребленную электроэнергию для нужд уличного освещения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1 138 320</w:t>
            </w:r>
            <w:r w:rsidRPr="007D28C2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984 650,00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1 028 950,00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Организовать содержание и ремонт системы уличного освещения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Организация (модернизация) сетей уличного освещения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Технологическое присоединение к электрическим сетям по III категории надежности - вновь организованные уличные сети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lastRenderedPageBreak/>
              <w:t>Приобрести материальные запасы для ремонта уличного освещения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Задача 2. Организация и содержание мест захоронения Кузьмищенского сельского поселения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Целевой показатель 2. Количество благоустроенных кладбищ,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Организация и благоустройство кладбищ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Задача 3. Организация озеленения территории поселения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 xml:space="preserve">Целевой показатель 3. Доля объектов озеленения «зеленых зон», содержащихся в нормативном </w:t>
            </w:r>
            <w:proofErr w:type="spellStart"/>
            <w:r w:rsidRPr="007D28C2">
              <w:rPr>
                <w:color w:val="000000"/>
                <w:sz w:val="28"/>
                <w:szCs w:val="28"/>
              </w:rPr>
              <w:t>состоянии,%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Спилить аварийные деревья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Скосить траву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7D28C2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Приобрести ГСМ для покоса травы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D28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4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Задача 4. Восстановление памятников Великой Отечественной войны и создание условий по обеспечению их сохранности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lastRenderedPageBreak/>
              <w:t xml:space="preserve">Целевой показатель 4. Количество отремонтированных памятников, шт.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 xml:space="preserve">Провести  косметический ремонт памятников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Pr="007D28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6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Задача 5. Повышение уровня обустройства  детских площадок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Целевой показатель 5.  Количество обустроенных детских площадок,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Демонтировать старое оборудование детских площадок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Обслуживание, обустройство оборудования детских площадок</w:t>
            </w:r>
          </w:p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Молодеево, д. Кузьмищи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Обустройство спортивно-</w:t>
            </w:r>
          </w:p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детской площадки</w:t>
            </w:r>
          </w:p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Сенцово </w:t>
            </w:r>
          </w:p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результатам конкурса ТОС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729 167,00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E85A48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color w:val="000000"/>
              </w:rPr>
            </w:pPr>
            <w:r w:rsidRPr="00E85A48">
              <w:rPr>
                <w:i/>
                <w:color w:val="000000"/>
              </w:rPr>
              <w:t>в т.ч.</w:t>
            </w:r>
          </w:p>
          <w:p w:rsidR="00D87CFD" w:rsidRPr="00E85A48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color w:val="000000"/>
              </w:rPr>
            </w:pPr>
            <w:r w:rsidRPr="00E85A48">
              <w:rPr>
                <w:i/>
                <w:color w:val="000000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E85A48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color w:val="000000"/>
              </w:rPr>
            </w:pPr>
          </w:p>
          <w:p w:rsidR="00D87CFD" w:rsidRPr="00E85A48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color w:val="000000"/>
              </w:rPr>
            </w:pPr>
            <w:r w:rsidRPr="00E85A48">
              <w:rPr>
                <w:i/>
                <w:color w:val="000000"/>
              </w:rPr>
              <w:t>700 000,00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color w:val="000000"/>
              </w:rPr>
            </w:pPr>
          </w:p>
          <w:p w:rsidR="00D87CFD" w:rsidRPr="00E85A48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color w:val="000000"/>
              </w:rPr>
            </w:pPr>
            <w:r w:rsidRPr="00E85A48">
              <w:rPr>
                <w:i/>
                <w:color w:val="000000"/>
              </w:rPr>
              <w:t xml:space="preserve">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color w:val="000000"/>
              </w:rPr>
            </w:pPr>
          </w:p>
          <w:p w:rsidR="00D87CFD" w:rsidRPr="00E85A48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i/>
                <w:color w:val="000000"/>
              </w:rPr>
            </w:pPr>
            <w:r w:rsidRPr="00E85A48">
              <w:rPr>
                <w:i/>
                <w:color w:val="000000"/>
              </w:rPr>
              <w:t>29 167,00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Задача 6.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 xml:space="preserve">Целевой показатель 6. Доля населенных пунктов, содержащихся в нормативном </w:t>
            </w:r>
            <w:proofErr w:type="spellStart"/>
            <w:r w:rsidRPr="007D28C2">
              <w:rPr>
                <w:color w:val="000000"/>
                <w:sz w:val="28"/>
                <w:szCs w:val="28"/>
              </w:rPr>
              <w:t>состоянии,%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lastRenderedPageBreak/>
              <w:t>Провести уборку территории поселения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  <w:r w:rsidRPr="007D28C2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Приобрести материальные запасы (основных средств) для благоустройства территории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Ремонт оборудования, используемого в целях благоустройства территорий населенных пунктов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Обустройство площадки накопления ТКО в н.п. д. Сенцово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Транспортные услуги в целях благоустройства территории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Задача 7. Создание санитарно-эпидемиологических, экологических и безопасных условий для жизни населения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 xml:space="preserve">Целевой показатель 7. Площадь территории, подвергшейся  противоклещевой обработке, </w:t>
            </w:r>
            <w:proofErr w:type="gramStart"/>
            <w:r w:rsidRPr="007D28C2">
              <w:rPr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Провести противоклещевую обработку территории поселения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lastRenderedPageBreak/>
              <w:t>Провести уборку мусора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9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 xml:space="preserve">Целевой показатель 8. Площадь территории, подвергшейся обработке от борщевика Сосновского, </w:t>
            </w:r>
            <w:proofErr w:type="gramStart"/>
            <w:r w:rsidRPr="007D28C2">
              <w:rPr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5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Провести обработку территории от борщевика Сосновского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194 570</w:t>
            </w:r>
            <w:r w:rsidRPr="007D28C2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111 457,00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111 457,00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Целевой показатель 9. Количество отловленных безнадзорных и бродячих животных,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не менее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не менее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не менее 1</w:t>
            </w:r>
          </w:p>
        </w:tc>
      </w:tr>
      <w:tr w:rsidR="00D87CFD" w:rsidRPr="007D28C2" w:rsidTr="0079343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Организовать отлов безнадзорных и бродячих животных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Администрация Кузьмищенского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28C2">
              <w:rPr>
                <w:color w:val="000000"/>
                <w:sz w:val="28"/>
                <w:szCs w:val="28"/>
              </w:rPr>
              <w:t>сельского поселения Костромского муниципального района Костромской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D" w:rsidRPr="007D28C2" w:rsidRDefault="00D87CFD" w:rsidP="0079343F">
            <w:pPr>
              <w:autoSpaceDE w:val="0"/>
              <w:autoSpaceDN w:val="0"/>
              <w:adjustRightInd w:val="0"/>
              <w:ind w:firstLine="180"/>
              <w:jc w:val="center"/>
              <w:rPr>
                <w:color w:val="000000"/>
                <w:sz w:val="28"/>
                <w:szCs w:val="28"/>
              </w:rPr>
            </w:pPr>
            <w:r w:rsidRPr="007D28C2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87CFD" w:rsidRDefault="00D87CFD" w:rsidP="0079343F">
      <w:pPr>
        <w:ind w:right="252" w:firstLine="180"/>
        <w:jc w:val="center"/>
        <w:rPr>
          <w:b/>
          <w:sz w:val="28"/>
          <w:szCs w:val="28"/>
        </w:rPr>
      </w:pPr>
    </w:p>
    <w:p w:rsidR="00D87CFD" w:rsidRDefault="00D87CFD" w:rsidP="0079343F">
      <w:pPr>
        <w:ind w:right="252" w:firstLine="180"/>
        <w:jc w:val="center"/>
        <w:rPr>
          <w:b/>
          <w:sz w:val="28"/>
          <w:szCs w:val="28"/>
        </w:rPr>
      </w:pPr>
    </w:p>
    <w:p w:rsidR="00D87CFD" w:rsidRDefault="00D87CFD" w:rsidP="0079343F">
      <w:pPr>
        <w:ind w:right="252" w:firstLine="180"/>
        <w:jc w:val="center"/>
        <w:rPr>
          <w:b/>
          <w:sz w:val="28"/>
          <w:szCs w:val="28"/>
        </w:rPr>
      </w:pPr>
    </w:p>
    <w:p w:rsidR="00D87CFD" w:rsidRDefault="00D87CFD" w:rsidP="0079343F">
      <w:pPr>
        <w:ind w:right="252" w:firstLine="180"/>
        <w:jc w:val="center"/>
        <w:rPr>
          <w:b/>
          <w:sz w:val="28"/>
          <w:szCs w:val="28"/>
        </w:rPr>
      </w:pPr>
    </w:p>
    <w:p w:rsidR="00D87CFD" w:rsidRDefault="00D87CFD" w:rsidP="0079343F">
      <w:pPr>
        <w:ind w:right="252" w:firstLine="180"/>
        <w:jc w:val="center"/>
        <w:rPr>
          <w:b/>
          <w:sz w:val="28"/>
          <w:szCs w:val="28"/>
        </w:rPr>
        <w:sectPr w:rsidR="00D87CFD" w:rsidSect="007934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7CFD" w:rsidRPr="00E85A59" w:rsidRDefault="00D87CFD" w:rsidP="0079343F">
      <w:pPr>
        <w:ind w:right="252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E85A59">
        <w:rPr>
          <w:b/>
          <w:sz w:val="28"/>
          <w:szCs w:val="28"/>
        </w:rPr>
        <w:t>. Объемы и источник финансирования программы</w:t>
      </w:r>
    </w:p>
    <w:p w:rsidR="00D87CFD" w:rsidRPr="00243BB0" w:rsidRDefault="00D87CFD" w:rsidP="0079343F">
      <w:pPr>
        <w:ind w:right="252" w:firstLine="18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536"/>
      </w:tblGrid>
      <w:tr w:rsidR="00D87CFD" w:rsidRPr="00243BB0" w:rsidTr="0079343F">
        <w:trPr>
          <w:trHeight w:val="654"/>
        </w:trPr>
        <w:tc>
          <w:tcPr>
            <w:tcW w:w="4820" w:type="dxa"/>
            <w:shd w:val="clear" w:color="auto" w:fill="auto"/>
            <w:vAlign w:val="center"/>
          </w:tcPr>
          <w:p w:rsidR="00D87CFD" w:rsidRPr="00243BB0" w:rsidRDefault="00D87CFD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 w:rsidRPr="00243BB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7CFD" w:rsidRPr="00243BB0" w:rsidRDefault="00D87CFD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 w:rsidRPr="00A01181">
              <w:rPr>
                <w:sz w:val="28"/>
                <w:szCs w:val="28"/>
              </w:rPr>
              <w:t>Объем финансирования  Программы, руб.</w:t>
            </w:r>
          </w:p>
        </w:tc>
      </w:tr>
      <w:tr w:rsidR="00D87CFD" w:rsidRPr="00243BB0" w:rsidTr="0079343F">
        <w:tc>
          <w:tcPr>
            <w:tcW w:w="4820" w:type="dxa"/>
            <w:shd w:val="clear" w:color="auto" w:fill="auto"/>
          </w:tcPr>
          <w:p w:rsidR="00D87CFD" w:rsidRPr="00243BB0" w:rsidRDefault="00D87CFD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 w:rsidRPr="00243BB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Кузьмищенского</w:t>
            </w:r>
            <w:r w:rsidRPr="00243BB0">
              <w:rPr>
                <w:sz w:val="28"/>
                <w:szCs w:val="28"/>
              </w:rPr>
              <w:t xml:space="preserve"> сельского поселения Костромского муниципального района Костромской области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7CFD" w:rsidRPr="00285D97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85D97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3 640 058,00</w:t>
            </w:r>
          </w:p>
          <w:p w:rsidR="00D87CFD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1 203 607,00</w:t>
            </w:r>
          </w:p>
          <w:p w:rsidR="00D87CFD" w:rsidRPr="00DF62F5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1 250 407,00</w:t>
            </w:r>
          </w:p>
        </w:tc>
      </w:tr>
      <w:tr w:rsidR="00D87CFD" w:rsidRPr="00243BB0" w:rsidTr="0079343F">
        <w:tc>
          <w:tcPr>
            <w:tcW w:w="4820" w:type="dxa"/>
            <w:shd w:val="clear" w:color="auto" w:fill="auto"/>
          </w:tcPr>
          <w:p w:rsidR="00D87CFD" w:rsidRPr="00243BB0" w:rsidRDefault="00D87CFD" w:rsidP="0079343F">
            <w:pPr>
              <w:ind w:right="25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7CFD" w:rsidRPr="00285D97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85D97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806 999</w:t>
            </w:r>
            <w:r w:rsidRPr="00285D97">
              <w:rPr>
                <w:sz w:val="28"/>
                <w:szCs w:val="28"/>
              </w:rPr>
              <w:t>,00</w:t>
            </w:r>
          </w:p>
          <w:p w:rsidR="00D87CFD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106 999,</w:t>
            </w:r>
            <w:r w:rsidRPr="00285D97">
              <w:rPr>
                <w:sz w:val="28"/>
                <w:szCs w:val="28"/>
              </w:rPr>
              <w:t>00</w:t>
            </w:r>
          </w:p>
          <w:p w:rsidR="00D87CFD" w:rsidRDefault="00D87CFD" w:rsidP="0079343F">
            <w:pPr>
              <w:ind w:right="25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106 999</w:t>
            </w:r>
            <w:r w:rsidRPr="00285D97">
              <w:rPr>
                <w:sz w:val="28"/>
                <w:szCs w:val="28"/>
              </w:rPr>
              <w:t>,00</w:t>
            </w:r>
          </w:p>
        </w:tc>
      </w:tr>
    </w:tbl>
    <w:p w:rsidR="00D87CFD" w:rsidRPr="00243BB0" w:rsidRDefault="00D87CFD" w:rsidP="0079343F">
      <w:pPr>
        <w:ind w:right="252" w:firstLine="180"/>
        <w:rPr>
          <w:sz w:val="28"/>
          <w:szCs w:val="28"/>
        </w:rPr>
      </w:pPr>
    </w:p>
    <w:p w:rsidR="00D87CFD" w:rsidRDefault="00D87CFD" w:rsidP="0079343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6246C4">
        <w:rPr>
          <w:sz w:val="28"/>
          <w:szCs w:val="28"/>
        </w:rPr>
        <w:t xml:space="preserve"> финансирования Программы по мероприятиям подлеж</w:t>
      </w:r>
      <w:r>
        <w:rPr>
          <w:sz w:val="28"/>
          <w:szCs w:val="28"/>
        </w:rPr>
        <w:t>ит</w:t>
      </w:r>
      <w:r w:rsidRPr="006246C4">
        <w:rPr>
          <w:sz w:val="28"/>
          <w:szCs w:val="28"/>
        </w:rPr>
        <w:t xml:space="preserve"> уточнению при формировании бюджета </w:t>
      </w:r>
      <w:r>
        <w:rPr>
          <w:sz w:val="28"/>
          <w:szCs w:val="28"/>
        </w:rPr>
        <w:t>Кузьмищенского</w:t>
      </w:r>
      <w:r w:rsidRPr="00D74666">
        <w:rPr>
          <w:sz w:val="28"/>
          <w:szCs w:val="28"/>
        </w:rPr>
        <w:t xml:space="preserve"> сельского поселения Костромского муниципального района Костромской области </w:t>
      </w:r>
      <w:r w:rsidRPr="006246C4">
        <w:rPr>
          <w:sz w:val="28"/>
          <w:szCs w:val="28"/>
        </w:rPr>
        <w:t>на соответствующий финансовый год.</w:t>
      </w:r>
    </w:p>
    <w:p w:rsidR="00D87CFD" w:rsidRDefault="00D87CFD" w:rsidP="0079343F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D87CFD" w:rsidRPr="00AB0FE2" w:rsidRDefault="00D87CFD" w:rsidP="0079343F">
      <w:pPr>
        <w:ind w:firstLine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B0FE2">
        <w:rPr>
          <w:b/>
          <w:bCs/>
          <w:sz w:val="28"/>
          <w:szCs w:val="28"/>
        </w:rPr>
        <w:t>. Ожидаемые конечные результаты реализации Программы</w:t>
      </w:r>
    </w:p>
    <w:p w:rsidR="00D87CFD" w:rsidRPr="00AB0FE2" w:rsidRDefault="00D87CFD" w:rsidP="0079343F">
      <w:pPr>
        <w:ind w:firstLine="180"/>
        <w:jc w:val="center"/>
        <w:rPr>
          <w:sz w:val="28"/>
          <w:szCs w:val="28"/>
        </w:rPr>
      </w:pPr>
      <w:r w:rsidRPr="00AB0FE2">
        <w:rPr>
          <w:b/>
          <w:bCs/>
          <w:sz w:val="28"/>
          <w:szCs w:val="28"/>
        </w:rPr>
        <w:t> </w:t>
      </w:r>
    </w:p>
    <w:p w:rsidR="00D87CFD" w:rsidRDefault="00D87CFD" w:rsidP="0079343F">
      <w:pPr>
        <w:pStyle w:val="aff0"/>
        <w:ind w:firstLine="180"/>
        <w:rPr>
          <w:rFonts w:ascii="Times New Roman" w:hAnsi="Times New Roman" w:cs="Times New Roman"/>
          <w:sz w:val="28"/>
          <w:szCs w:val="28"/>
        </w:rPr>
      </w:pPr>
      <w:r w:rsidRPr="00AB0FE2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AB0FE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AB0FE2">
        <w:rPr>
          <w:rFonts w:ascii="Times New Roman" w:hAnsi="Times New Roman" w:cs="Times New Roman"/>
          <w:sz w:val="28"/>
          <w:szCs w:val="28"/>
        </w:rPr>
        <w:t>обеспечит:</w:t>
      </w:r>
    </w:p>
    <w:p w:rsidR="00D87CFD" w:rsidRDefault="00D87CFD" w:rsidP="0079343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FE2">
        <w:rPr>
          <w:sz w:val="28"/>
          <w:szCs w:val="28"/>
        </w:rPr>
        <w:t>Создание комфортных и безопасных условий проживания граждан;</w:t>
      </w:r>
    </w:p>
    <w:p w:rsidR="00D87CFD" w:rsidRPr="00AB0FE2" w:rsidRDefault="00D87CFD" w:rsidP="0079343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FE2">
        <w:rPr>
          <w:sz w:val="28"/>
          <w:szCs w:val="28"/>
        </w:rPr>
        <w:t xml:space="preserve">Повышение уровня благоустройства территории администрации </w:t>
      </w:r>
      <w:r>
        <w:rPr>
          <w:sz w:val="28"/>
          <w:szCs w:val="28"/>
        </w:rPr>
        <w:t>Кузьмищенского</w:t>
      </w:r>
      <w:r w:rsidRPr="00AB0FE2">
        <w:rPr>
          <w:sz w:val="28"/>
          <w:szCs w:val="28"/>
        </w:rPr>
        <w:t xml:space="preserve"> сельского поселения Костромского муниципального района Костромской области;</w:t>
      </w:r>
    </w:p>
    <w:p w:rsidR="00D87CFD" w:rsidRPr="00AB0FE2" w:rsidRDefault="00D87CFD" w:rsidP="0079343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FE2">
        <w:rPr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D87CFD" w:rsidRPr="00AB0FE2" w:rsidRDefault="00D87CFD" w:rsidP="0079343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FE2">
        <w:rPr>
          <w:sz w:val="28"/>
          <w:szCs w:val="28"/>
        </w:rPr>
        <w:t>Повышение степени удовлетворенности населения уровнем благоустройства;</w:t>
      </w:r>
    </w:p>
    <w:p w:rsidR="00D87CFD" w:rsidRDefault="00D87CFD" w:rsidP="0079343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FE2">
        <w:rPr>
          <w:sz w:val="28"/>
          <w:szCs w:val="28"/>
        </w:rPr>
        <w:t>Улучшение санитарного и экологического состояния населенных пун</w:t>
      </w:r>
      <w:r>
        <w:rPr>
          <w:sz w:val="28"/>
          <w:szCs w:val="28"/>
        </w:rPr>
        <w:t>ктов Кузьмищенского</w:t>
      </w:r>
      <w:r w:rsidRPr="00F30AB3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sz w:val="28"/>
          <w:szCs w:val="28"/>
        </w:rPr>
        <w:t>.</w:t>
      </w:r>
    </w:p>
    <w:p w:rsidR="00D87CFD" w:rsidRDefault="00D87CFD" w:rsidP="0079343F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79343F" w:rsidRPr="001C61C9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79343F" w:rsidRPr="001C61C9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79343F" w:rsidRPr="001C61C9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79343F" w:rsidRPr="001C61C9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79343F" w:rsidRPr="001C61C9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  <w:r w:rsidRPr="001C61C9">
        <w:rPr>
          <w:b/>
          <w:shadow/>
          <w:spacing w:val="30"/>
          <w:szCs w:val="28"/>
        </w:rPr>
        <w:t>АДМИНИСТРАЦИЯ</w:t>
      </w:r>
    </w:p>
    <w:p w:rsidR="0079343F" w:rsidRPr="001C61C9" w:rsidRDefault="0079343F" w:rsidP="0079343F">
      <w:pPr>
        <w:pStyle w:val="11"/>
        <w:ind w:firstLine="180"/>
        <w:jc w:val="center"/>
        <w:rPr>
          <w:b/>
          <w:shadow/>
          <w:spacing w:val="40"/>
          <w:sz w:val="28"/>
        </w:rPr>
      </w:pPr>
      <w:r w:rsidRPr="001C61C9">
        <w:rPr>
          <w:b/>
          <w:shadow/>
          <w:spacing w:val="40"/>
          <w:sz w:val="28"/>
        </w:rPr>
        <w:t>КУЗЬМИЩЕНСКОГО СЕЛЬСКОГО ПОСЕЛЕНИЯ</w:t>
      </w:r>
    </w:p>
    <w:p w:rsidR="0079343F" w:rsidRPr="001C61C9" w:rsidRDefault="0079343F" w:rsidP="0079343F">
      <w:pPr>
        <w:pStyle w:val="11"/>
        <w:ind w:firstLine="180"/>
        <w:jc w:val="center"/>
        <w:rPr>
          <w:b/>
          <w:shadow/>
          <w:spacing w:val="20"/>
          <w:sz w:val="28"/>
          <w:szCs w:val="28"/>
        </w:rPr>
      </w:pPr>
      <w:r w:rsidRPr="001C61C9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79343F" w:rsidRPr="001C61C9" w:rsidRDefault="0079343F" w:rsidP="0079343F">
      <w:pPr>
        <w:ind w:firstLine="180"/>
      </w:pPr>
      <w:r>
        <w:rPr>
          <w:noProof/>
        </w:rPr>
        <w:pict>
          <v:line id="_x0000_s1435" style="position:absolute;left:0;text-align:left;z-index:251697152" from="-10.95pt,8.95pt" to="475.05pt,8.95pt" strokecolor="#333" strokeweight="4.5pt">
            <v:stroke linestyle="thinThick"/>
          </v:line>
        </w:pict>
      </w:r>
    </w:p>
    <w:p w:rsidR="0079343F" w:rsidRPr="001C61C9" w:rsidRDefault="0079343F" w:rsidP="0079343F">
      <w:pPr>
        <w:pStyle w:val="2"/>
        <w:numPr>
          <w:ilvl w:val="1"/>
          <w:numId w:val="4"/>
        </w:numPr>
        <w:ind w:firstLine="180"/>
        <w:rPr>
          <w:shadow/>
          <w:sz w:val="16"/>
          <w:szCs w:val="16"/>
        </w:rPr>
      </w:pPr>
    </w:p>
    <w:p w:rsidR="0079343F" w:rsidRPr="001C61C9" w:rsidRDefault="0079343F" w:rsidP="0079343F">
      <w:pPr>
        <w:pStyle w:val="2"/>
        <w:numPr>
          <w:ilvl w:val="1"/>
          <w:numId w:val="4"/>
        </w:numPr>
        <w:ind w:firstLine="180"/>
        <w:rPr>
          <w:shadow/>
          <w:spacing w:val="80"/>
          <w:szCs w:val="44"/>
        </w:rPr>
      </w:pPr>
      <w:r w:rsidRPr="00C35159">
        <w:rPr>
          <w:noProof/>
          <w:sz w:val="28"/>
          <w:szCs w:val="28"/>
          <w:lang w:eastAsia="ar-SA"/>
        </w:rPr>
        <w:pict>
          <v:shape id="_x0000_s1436" type="#_x0000_t202" style="position:absolute;left:0;text-align:left;margin-left:-15.45pt;margin-top:18pt;width:89.7pt;height:19.2pt;z-index:251698176" stroked="f">
            <v:textbox style="mso-next-textbox:#_x0000_s1436" inset="0,0,0,0">
              <w:txbxContent>
                <w:p w:rsidR="0079343F" w:rsidRPr="001C61C9" w:rsidRDefault="0079343F" w:rsidP="0079343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28.07.2025</w:t>
                  </w:r>
                </w:p>
              </w:txbxContent>
            </v:textbox>
          </v:shape>
        </w:pict>
      </w:r>
      <w:r w:rsidRPr="00C35159">
        <w:rPr>
          <w:noProof/>
          <w:sz w:val="28"/>
          <w:szCs w:val="28"/>
          <w:lang w:eastAsia="ar-SA"/>
        </w:rPr>
        <w:pict>
          <v:shape id="_x0000_s1438" type="#_x0000_t202" style="position:absolute;left:0;text-align:left;margin-left:403.05pt;margin-top:17.35pt;width:55.95pt;height:18pt;z-index:-251616256" stroked="f">
            <v:textbox style="mso-next-textbox:#_x0000_s1438" inset="0,0,1mm,0">
              <w:txbxContent>
                <w:p w:rsidR="0079343F" w:rsidRPr="001C61C9" w:rsidRDefault="0079343F" w:rsidP="0079343F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№92</w:t>
                  </w: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C35159">
        <w:rPr>
          <w:noProof/>
          <w:sz w:val="28"/>
          <w:szCs w:val="28"/>
          <w:lang w:eastAsia="ar-SA"/>
        </w:rPr>
        <w:pict>
          <v:shape id="_x0000_s1437" type="#_x0000_t202" style="position:absolute;left:0;text-align:left;margin-left:387pt;margin-top:17.35pt;width:79.05pt;height:18pt;z-index:-251617280" stroked="f">
            <v:textbox style="mso-next-textbox:#_x0000_s1437" inset="0,0,1mm,0">
              <w:txbxContent>
                <w:p w:rsidR="0079343F" w:rsidRDefault="0079343F" w:rsidP="0079343F">
                  <w:pPr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1C61C9">
        <w:rPr>
          <w:shadow/>
          <w:spacing w:val="80"/>
          <w:szCs w:val="44"/>
        </w:rPr>
        <w:t>ПОСТАНОВЛЕНИЕ</w:t>
      </w:r>
    </w:p>
    <w:p w:rsidR="0079343F" w:rsidRPr="001C61C9" w:rsidRDefault="0079343F" w:rsidP="0079343F">
      <w:pPr>
        <w:tabs>
          <w:tab w:val="left" w:pos="1080"/>
        </w:tabs>
        <w:ind w:right="-81" w:firstLine="18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434" type="#_x0000_t202" style="position:absolute;left:0;text-align:left;margin-left:124.05pt;margin-top:11.4pt;width:3in;height:63.1pt;z-index:-251620352" stroked="f">
            <v:textbox style="mso-next-textbox:#_x0000_s1434">
              <w:txbxContent>
                <w:p w:rsidR="0079343F" w:rsidRPr="001C61C9" w:rsidRDefault="0079343F" w:rsidP="0079343F">
                  <w:pPr>
                    <w:ind w:right="-5"/>
                    <w:jc w:val="center"/>
                    <w:rPr>
                      <w:b/>
                    </w:rPr>
                  </w:pPr>
                  <w:r>
                    <w:rPr>
                      <w:b/>
                      <w:smallCaps/>
                    </w:rPr>
                    <w:t>о введении  особого противопожарного режима на территории кузьмищенского сельского поселения костромского муниципального района костромской области</w:t>
                  </w: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540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8076F5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9343F" w:rsidRPr="009E1D47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9343F" w:rsidRDefault="0079343F" w:rsidP="0079343F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</w:t>
                  </w:r>
                  <w:proofErr w:type="gramStart"/>
                  <w:r w:rsidRPr="00F406C6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spacing w:line="360" w:lineRule="auto"/>
                    <w:jc w:val="both"/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9343F" w:rsidRPr="005A5556" w:rsidRDefault="0079343F" w:rsidP="0079343F"/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431" style="position:absolute;left:0;text-align:left;margin-left:331.05pt;margin-top:7.4pt;width:9pt;height:9pt;z-index:251695104" coordorigin="7641,2884" coordsize="540,180">
            <v:line id="_x0000_s1432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433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group id="_x0000_s1428" style="position:absolute;left:0;text-align:left;margin-left:124.05pt;margin-top:7.4pt;width:9pt;height:9pt;z-index:251694080" coordorigin="3861,2884" coordsize="540,180">
            <v:line id="_x0000_s1429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430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79343F" w:rsidRPr="001C61C9" w:rsidRDefault="0079343F" w:rsidP="0079343F">
      <w:pPr>
        <w:ind w:right="-81" w:firstLine="180"/>
        <w:jc w:val="both"/>
        <w:rPr>
          <w:sz w:val="28"/>
          <w:szCs w:val="28"/>
        </w:rPr>
      </w:pPr>
    </w:p>
    <w:p w:rsidR="0079343F" w:rsidRPr="001C61C9" w:rsidRDefault="0079343F" w:rsidP="0079343F">
      <w:pPr>
        <w:ind w:firstLine="180"/>
      </w:pPr>
    </w:p>
    <w:p w:rsidR="0079343F" w:rsidRPr="001C61C9" w:rsidRDefault="0079343F" w:rsidP="0079343F">
      <w:pPr>
        <w:ind w:firstLine="180"/>
      </w:pPr>
    </w:p>
    <w:p w:rsidR="0079343F" w:rsidRPr="001C61C9" w:rsidRDefault="0079343F" w:rsidP="0079343F">
      <w:pPr>
        <w:ind w:firstLine="180"/>
      </w:pPr>
    </w:p>
    <w:p w:rsidR="0079343F" w:rsidRPr="001C61C9" w:rsidRDefault="0079343F" w:rsidP="0079343F">
      <w:pPr>
        <w:ind w:firstLine="180"/>
        <w:jc w:val="both"/>
      </w:pPr>
    </w:p>
    <w:p w:rsidR="0079343F" w:rsidRPr="00385768" w:rsidRDefault="0079343F" w:rsidP="0079343F">
      <w:pPr>
        <w:shd w:val="clear" w:color="auto" w:fill="FFFFFF"/>
        <w:ind w:firstLine="180"/>
        <w:jc w:val="both"/>
        <w:rPr>
          <w:color w:val="000000" w:themeColor="text1"/>
          <w:sz w:val="28"/>
          <w:szCs w:val="28"/>
        </w:rPr>
      </w:pPr>
      <w:proofErr w:type="gramStart"/>
      <w:r w:rsidRPr="00385768">
        <w:rPr>
          <w:color w:val="000000" w:themeColor="text1"/>
          <w:sz w:val="28"/>
          <w:szCs w:val="28"/>
        </w:rPr>
        <w:t>В соответствии с</w:t>
      </w:r>
      <w:r>
        <w:rPr>
          <w:color w:val="000000" w:themeColor="text1"/>
          <w:sz w:val="28"/>
          <w:szCs w:val="28"/>
        </w:rPr>
        <w:t>о статьей 30 Федерального закона</w:t>
      </w:r>
      <w:r w:rsidRPr="00385768">
        <w:rPr>
          <w:color w:val="000000" w:themeColor="text1"/>
          <w:sz w:val="28"/>
          <w:szCs w:val="28"/>
        </w:rPr>
        <w:t xml:space="preserve"> от 21 декабря 1994 года № 69-ФЗ «О пожарной безопасности», </w:t>
      </w:r>
      <w:r>
        <w:rPr>
          <w:color w:val="000000" w:themeColor="text1"/>
          <w:sz w:val="28"/>
          <w:szCs w:val="28"/>
        </w:rPr>
        <w:t>статьей 10.1 Закона Костромской области от 22 ноября 2000 года № 124-ЗКО «О пожарной безопасности на территории Костромской области»</w:t>
      </w:r>
      <w:r w:rsidRPr="00385768">
        <w:rPr>
          <w:color w:val="000000" w:themeColor="text1"/>
          <w:sz w:val="28"/>
          <w:szCs w:val="28"/>
        </w:rPr>
        <w:t xml:space="preserve">, </w:t>
      </w:r>
      <w:bookmarkStart w:id="1" w:name="_GoBack"/>
      <w:bookmarkEnd w:id="1"/>
      <w:r>
        <w:rPr>
          <w:color w:val="000000" w:themeColor="text1"/>
          <w:sz w:val="28"/>
          <w:szCs w:val="28"/>
        </w:rPr>
        <w:t xml:space="preserve">в целях предупреждения угрозы возникновения чрезвычайных ситуаций и обеспечения пожарной безопасности на территории Кузьмищенского сельского поселения Костромского муниципального района Костромской области </w:t>
      </w:r>
      <w:r w:rsidRPr="00385768">
        <w:rPr>
          <w:color w:val="000000" w:themeColor="text1"/>
          <w:sz w:val="28"/>
          <w:szCs w:val="28"/>
        </w:rPr>
        <w:t xml:space="preserve">администрация </w:t>
      </w:r>
      <w:proofErr w:type="gramEnd"/>
    </w:p>
    <w:p w:rsidR="0079343F" w:rsidRPr="00385768" w:rsidRDefault="0079343F" w:rsidP="0079343F">
      <w:pPr>
        <w:shd w:val="clear" w:color="auto" w:fill="FFFFFF"/>
        <w:ind w:firstLine="180"/>
        <w:jc w:val="both"/>
        <w:rPr>
          <w:color w:val="000000" w:themeColor="text1"/>
          <w:sz w:val="28"/>
          <w:szCs w:val="28"/>
        </w:rPr>
      </w:pPr>
      <w:r w:rsidRPr="00385768">
        <w:rPr>
          <w:color w:val="000000" w:themeColor="text1"/>
          <w:sz w:val="28"/>
          <w:szCs w:val="28"/>
        </w:rPr>
        <w:t>ПОСТАНОВЛЯЕТ:</w:t>
      </w:r>
    </w:p>
    <w:p w:rsidR="0079343F" w:rsidRPr="009F3960" w:rsidRDefault="0079343F" w:rsidP="0079343F">
      <w:pPr>
        <w:ind w:firstLine="180"/>
        <w:jc w:val="both"/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</w:pPr>
      <w:r w:rsidRPr="0038576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Ввести с 00 часов 00 минут 28 июля 2025 года особый противопожарный режим в границах населенных пунктов </w:t>
      </w:r>
      <w:r w:rsidRPr="00385768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 xml:space="preserve">Кузьмищенского сельского поселения Костромского муниципального района </w:t>
      </w:r>
      <w:r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>Костромской области</w:t>
      </w:r>
      <w:r w:rsidRPr="009F3960">
        <w:rPr>
          <w:rFonts w:eastAsia="Lucida Sans Unicode"/>
          <w:color w:val="000000" w:themeColor="text1"/>
          <w:kern w:val="1"/>
          <w:sz w:val="28"/>
          <w:szCs w:val="28"/>
          <w:lang w:eastAsia="ar-SA"/>
        </w:rPr>
        <w:t>.</w:t>
      </w:r>
    </w:p>
    <w:p w:rsidR="0079343F" w:rsidRDefault="0079343F" w:rsidP="0079343F">
      <w:pPr>
        <w:ind w:right="-81" w:firstLine="180"/>
        <w:jc w:val="both"/>
        <w:rPr>
          <w:sz w:val="28"/>
          <w:szCs w:val="28"/>
        </w:rPr>
      </w:pPr>
      <w:r w:rsidRPr="009F3960">
        <w:rPr>
          <w:sz w:val="28"/>
          <w:szCs w:val="28"/>
        </w:rPr>
        <w:t>2. В целях обеспечения</w:t>
      </w:r>
      <w:r>
        <w:rPr>
          <w:sz w:val="28"/>
          <w:szCs w:val="28"/>
        </w:rPr>
        <w:t xml:space="preserve"> особого</w:t>
      </w:r>
      <w:r w:rsidRPr="009F3960">
        <w:rPr>
          <w:sz w:val="28"/>
          <w:szCs w:val="28"/>
        </w:rPr>
        <w:t xml:space="preserve"> противопожарного </w:t>
      </w:r>
      <w:r>
        <w:rPr>
          <w:sz w:val="28"/>
          <w:szCs w:val="28"/>
        </w:rPr>
        <w:t>режима</w:t>
      </w:r>
      <w:r w:rsidRPr="009F3960">
        <w:rPr>
          <w:sz w:val="28"/>
          <w:szCs w:val="28"/>
        </w:rPr>
        <w:t xml:space="preserve"> запретить на территории Кузьмищенского сельского поселения Костромского муниципального района Костромской области разведение костров, а также сжигание мусора, сухой травы, листвы и иных отходов.</w:t>
      </w:r>
    </w:p>
    <w:p w:rsidR="0079343F" w:rsidRPr="00434C66" w:rsidRDefault="0079343F" w:rsidP="0079343F">
      <w:pPr>
        <w:ind w:right="-79" w:firstLine="180"/>
        <w:jc w:val="both"/>
        <w:rPr>
          <w:sz w:val="28"/>
          <w:szCs w:val="28"/>
        </w:rPr>
      </w:pPr>
      <w:r w:rsidRPr="00434C66">
        <w:rPr>
          <w:sz w:val="28"/>
          <w:szCs w:val="28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 Кузьмищенского сельского поселения:</w:t>
      </w:r>
    </w:p>
    <w:p w:rsidR="0079343F" w:rsidRPr="00434C66" w:rsidRDefault="0079343F" w:rsidP="0079343F">
      <w:pPr>
        <w:ind w:right="-79" w:firstLine="180"/>
        <w:jc w:val="both"/>
        <w:rPr>
          <w:sz w:val="28"/>
          <w:szCs w:val="28"/>
        </w:rPr>
      </w:pPr>
      <w:r w:rsidRPr="00434C66">
        <w:rPr>
          <w:sz w:val="28"/>
          <w:szCs w:val="28"/>
        </w:rPr>
        <w:t>3.1. провести внеплановые инструктажи с работниками о соблюдении мер пожарной безопасности на подведомственных объектах и в лесу;</w:t>
      </w:r>
    </w:p>
    <w:p w:rsidR="0079343F" w:rsidRPr="00434C66" w:rsidRDefault="0079343F" w:rsidP="0079343F">
      <w:pPr>
        <w:ind w:right="-79" w:firstLine="180"/>
        <w:jc w:val="both"/>
        <w:rPr>
          <w:sz w:val="28"/>
          <w:szCs w:val="28"/>
        </w:rPr>
      </w:pPr>
      <w:r w:rsidRPr="00434C66">
        <w:rPr>
          <w:sz w:val="28"/>
          <w:szCs w:val="28"/>
        </w:rPr>
        <w:t>3.2. организовать наблюдение за противопожарным состоянием подведомственных объектов и прилегающим к ним зонам;</w:t>
      </w:r>
    </w:p>
    <w:p w:rsidR="0079343F" w:rsidRPr="00434C66" w:rsidRDefault="0079343F" w:rsidP="0079343F">
      <w:pPr>
        <w:ind w:right="-79" w:firstLine="180"/>
        <w:jc w:val="both"/>
        <w:rPr>
          <w:sz w:val="28"/>
          <w:szCs w:val="28"/>
        </w:rPr>
      </w:pPr>
      <w:r w:rsidRPr="00434C66">
        <w:rPr>
          <w:sz w:val="28"/>
          <w:szCs w:val="28"/>
        </w:rPr>
        <w:t>3.3. принимать меры пожарной безопасности, не противоречащие законодательству Российской Федерации.</w:t>
      </w:r>
    </w:p>
    <w:p w:rsidR="0079343F" w:rsidRPr="00434C66" w:rsidRDefault="0079343F" w:rsidP="0079343F">
      <w:pPr>
        <w:ind w:right="-79" w:firstLine="180"/>
        <w:jc w:val="both"/>
        <w:rPr>
          <w:sz w:val="28"/>
          <w:szCs w:val="28"/>
        </w:rPr>
      </w:pPr>
      <w:r w:rsidRPr="00434C66">
        <w:rPr>
          <w:sz w:val="28"/>
          <w:szCs w:val="28"/>
        </w:rPr>
        <w:t xml:space="preserve">4. </w:t>
      </w:r>
      <w:proofErr w:type="gramStart"/>
      <w:r w:rsidRPr="00434C66">
        <w:rPr>
          <w:sz w:val="28"/>
          <w:szCs w:val="28"/>
        </w:rPr>
        <w:t>Рекомендовать гражданам, владеющим, пользующимся и (или) распоряжающимися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</w:t>
      </w:r>
      <w:r>
        <w:rPr>
          <w:sz w:val="28"/>
          <w:szCs w:val="28"/>
        </w:rPr>
        <w:t xml:space="preserve"> иным противопожарным барьером.</w:t>
      </w:r>
      <w:proofErr w:type="gramEnd"/>
    </w:p>
    <w:p w:rsidR="0079343F" w:rsidRPr="009F3960" w:rsidRDefault="0079343F" w:rsidP="0079343F">
      <w:pPr>
        <w:ind w:right="-79" w:firstLine="1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3960">
        <w:rPr>
          <w:sz w:val="28"/>
          <w:szCs w:val="28"/>
        </w:rPr>
        <w:t>. Настоящее постановление обнародовать в средствах массовой информации и разместить на официальном сайте Кузьмищенского сельского поселения.</w:t>
      </w:r>
    </w:p>
    <w:p w:rsidR="0079343F" w:rsidRPr="009F3960" w:rsidRDefault="0079343F" w:rsidP="0079343F">
      <w:pPr>
        <w:ind w:right="-79" w:firstLine="1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3960">
        <w:rPr>
          <w:sz w:val="28"/>
          <w:szCs w:val="28"/>
        </w:rPr>
        <w:t xml:space="preserve">. </w:t>
      </w:r>
      <w:proofErr w:type="gramStart"/>
      <w:r w:rsidRPr="009F3960">
        <w:rPr>
          <w:sz w:val="28"/>
          <w:szCs w:val="28"/>
        </w:rPr>
        <w:t>Контроль за</w:t>
      </w:r>
      <w:proofErr w:type="gramEnd"/>
      <w:r w:rsidRPr="009F3960">
        <w:rPr>
          <w:sz w:val="28"/>
          <w:szCs w:val="28"/>
        </w:rPr>
        <w:t xml:space="preserve"> выполнением постановления оставляю за собой.</w:t>
      </w:r>
    </w:p>
    <w:p w:rsidR="0079343F" w:rsidRDefault="0079343F" w:rsidP="0079343F">
      <w:pPr>
        <w:ind w:right="-81" w:firstLine="180"/>
        <w:jc w:val="both"/>
        <w:rPr>
          <w:sz w:val="28"/>
          <w:szCs w:val="28"/>
        </w:rPr>
      </w:pPr>
    </w:p>
    <w:p w:rsidR="0079343F" w:rsidRDefault="0079343F" w:rsidP="0079343F">
      <w:pPr>
        <w:ind w:right="-81" w:firstLine="180"/>
        <w:jc w:val="both"/>
        <w:rPr>
          <w:sz w:val="28"/>
          <w:szCs w:val="28"/>
        </w:rPr>
      </w:pPr>
    </w:p>
    <w:p w:rsidR="0079343F" w:rsidRPr="009F3960" w:rsidRDefault="0079343F" w:rsidP="0079343F">
      <w:pPr>
        <w:ind w:right="-81" w:firstLine="180"/>
        <w:jc w:val="both"/>
        <w:rPr>
          <w:sz w:val="28"/>
          <w:szCs w:val="28"/>
        </w:rPr>
      </w:pPr>
    </w:p>
    <w:p w:rsidR="0079343F" w:rsidRPr="009F3960" w:rsidRDefault="0079343F" w:rsidP="0079343F">
      <w:pPr>
        <w:ind w:firstLine="180"/>
        <w:jc w:val="both"/>
        <w:rPr>
          <w:color w:val="000000" w:themeColor="text1"/>
          <w:sz w:val="28"/>
          <w:szCs w:val="28"/>
        </w:rPr>
      </w:pPr>
      <w:r w:rsidRPr="009F3960">
        <w:rPr>
          <w:color w:val="000000" w:themeColor="text1"/>
          <w:sz w:val="28"/>
          <w:szCs w:val="28"/>
        </w:rPr>
        <w:t>Глава Кузьмищенского</w:t>
      </w:r>
    </w:p>
    <w:p w:rsidR="0079343F" w:rsidRPr="009F3960" w:rsidRDefault="0079343F" w:rsidP="0079343F">
      <w:pPr>
        <w:ind w:firstLine="180"/>
        <w:jc w:val="both"/>
        <w:rPr>
          <w:color w:val="000000" w:themeColor="text1"/>
          <w:sz w:val="28"/>
          <w:szCs w:val="28"/>
        </w:rPr>
      </w:pPr>
      <w:r w:rsidRPr="009F3960">
        <w:rPr>
          <w:color w:val="000000" w:themeColor="text1"/>
          <w:sz w:val="28"/>
          <w:szCs w:val="28"/>
        </w:rPr>
        <w:t>сельского поселения                                                                        О.Н. Голубева</w:t>
      </w:r>
    </w:p>
    <w:p w:rsidR="0079343F" w:rsidRPr="009F3960" w:rsidRDefault="0079343F" w:rsidP="0079343F">
      <w:pPr>
        <w:ind w:firstLine="180"/>
        <w:jc w:val="both"/>
        <w:rPr>
          <w:color w:val="000000" w:themeColor="text1"/>
          <w:sz w:val="27"/>
          <w:szCs w:val="27"/>
        </w:rPr>
      </w:pPr>
    </w:p>
    <w:p w:rsidR="00CA4D96" w:rsidRDefault="00CA4D96" w:rsidP="0079343F">
      <w:pPr>
        <w:ind w:firstLine="180"/>
        <w:jc w:val="center"/>
        <w:rPr>
          <w:b/>
          <w:shadow/>
          <w:noProof/>
          <w:spacing w:val="30"/>
          <w:szCs w:val="28"/>
          <w:lang w:eastAsia="ru-RU"/>
        </w:rPr>
      </w:pPr>
    </w:p>
    <w:p w:rsidR="0079343F" w:rsidRDefault="0079343F" w:rsidP="0079343F">
      <w:pPr>
        <w:ind w:firstLine="180"/>
        <w:jc w:val="center"/>
        <w:rPr>
          <w:b/>
          <w:shadow/>
          <w:noProof/>
          <w:spacing w:val="30"/>
          <w:szCs w:val="28"/>
          <w:lang w:eastAsia="ru-RU"/>
        </w:rPr>
      </w:pPr>
    </w:p>
    <w:p w:rsidR="0079343F" w:rsidRDefault="0079343F" w:rsidP="0079343F">
      <w:pPr>
        <w:ind w:firstLine="180"/>
        <w:jc w:val="center"/>
        <w:rPr>
          <w:b/>
          <w:shadow/>
          <w:noProof/>
          <w:spacing w:val="30"/>
          <w:szCs w:val="28"/>
          <w:lang w:eastAsia="ru-RU"/>
        </w:rPr>
      </w:pPr>
    </w:p>
    <w:p w:rsidR="0079343F" w:rsidRPr="0074143B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  <w:r w:rsidRPr="0074143B">
        <w:rPr>
          <w:b/>
          <w:noProof/>
          <w:spacing w:val="30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57785</wp:posOffset>
            </wp:positionV>
            <wp:extent cx="466725" cy="800100"/>
            <wp:effectExtent l="19050" t="0" r="9525" b="0"/>
            <wp:wrapNone/>
            <wp:docPr id="13" name="Рисунок 13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43F" w:rsidRPr="0074143B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</w:p>
    <w:p w:rsidR="0079343F" w:rsidRPr="0074143B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</w:p>
    <w:p w:rsidR="0079343F" w:rsidRPr="0074143B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</w:p>
    <w:p w:rsidR="0079343F" w:rsidRPr="0074143B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</w:p>
    <w:p w:rsidR="0079343F" w:rsidRPr="0074143B" w:rsidRDefault="0079343F" w:rsidP="0079343F">
      <w:pPr>
        <w:pStyle w:val="3"/>
        <w:numPr>
          <w:ilvl w:val="2"/>
          <w:numId w:val="4"/>
        </w:numPr>
        <w:ind w:firstLine="180"/>
        <w:rPr>
          <w:b/>
          <w:spacing w:val="30"/>
          <w:szCs w:val="28"/>
        </w:rPr>
      </w:pPr>
      <w:r w:rsidRPr="0074143B">
        <w:rPr>
          <w:b/>
          <w:spacing w:val="30"/>
          <w:szCs w:val="28"/>
        </w:rPr>
        <w:t>АДМИНИСТРАЦИЯ</w:t>
      </w:r>
    </w:p>
    <w:p w:rsidR="0079343F" w:rsidRPr="0074143B" w:rsidRDefault="0079343F" w:rsidP="0079343F">
      <w:pPr>
        <w:pStyle w:val="11"/>
        <w:ind w:firstLine="180"/>
        <w:jc w:val="center"/>
        <w:rPr>
          <w:b/>
          <w:spacing w:val="40"/>
          <w:sz w:val="28"/>
        </w:rPr>
      </w:pPr>
      <w:r w:rsidRPr="0074143B">
        <w:rPr>
          <w:b/>
          <w:spacing w:val="40"/>
          <w:sz w:val="28"/>
        </w:rPr>
        <w:t>КУЗЬМИЩЕНСКОГО СЕЛЬСКОГО ПОСЕЛЕНИЯ</w:t>
      </w:r>
    </w:p>
    <w:p w:rsidR="0079343F" w:rsidRPr="0074143B" w:rsidRDefault="0079343F" w:rsidP="0079343F">
      <w:pPr>
        <w:pStyle w:val="11"/>
        <w:ind w:firstLine="180"/>
        <w:jc w:val="center"/>
        <w:rPr>
          <w:b/>
          <w:spacing w:val="20"/>
          <w:sz w:val="28"/>
          <w:szCs w:val="28"/>
        </w:rPr>
      </w:pPr>
      <w:r w:rsidRPr="0074143B"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79343F" w:rsidRPr="001C61C9" w:rsidRDefault="0079343F" w:rsidP="0079343F">
      <w:pPr>
        <w:ind w:firstLine="180"/>
      </w:pPr>
      <w:r>
        <w:rPr>
          <w:noProof/>
        </w:rPr>
        <w:pict>
          <v:line id="Line 9" o:spid="_x0000_s144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8.95pt" to="475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" strokecolor="#333" strokeweight="4.5pt">
            <v:stroke linestyle="thinThick"/>
          </v:line>
        </w:pict>
      </w:r>
    </w:p>
    <w:p w:rsidR="0079343F" w:rsidRPr="0074143B" w:rsidRDefault="0079343F" w:rsidP="0079343F">
      <w:pPr>
        <w:pStyle w:val="2"/>
        <w:numPr>
          <w:ilvl w:val="1"/>
          <w:numId w:val="4"/>
        </w:numPr>
        <w:ind w:firstLine="180"/>
        <w:rPr>
          <w:sz w:val="16"/>
          <w:szCs w:val="16"/>
        </w:rPr>
      </w:pPr>
    </w:p>
    <w:p w:rsidR="0079343F" w:rsidRPr="0074143B" w:rsidRDefault="0079343F" w:rsidP="0079343F">
      <w:pPr>
        <w:pStyle w:val="2"/>
        <w:numPr>
          <w:ilvl w:val="1"/>
          <w:numId w:val="4"/>
        </w:numPr>
        <w:ind w:firstLine="180"/>
        <w:rPr>
          <w:spacing w:val="80"/>
          <w:szCs w:val="44"/>
        </w:rPr>
      </w:pPr>
      <w:r w:rsidRPr="00A97690">
        <w:rPr>
          <w:noProof/>
          <w:sz w:val="28"/>
          <w:szCs w:val="28"/>
          <w:lang w:eastAsia="ru-RU"/>
        </w:rPr>
        <w:pict>
          <v:shape id="Text Box 10" o:spid="_x0000_s1447" type="#_x0000_t202" style="position:absolute;left:0;text-align:left;margin-left:-15.45pt;margin-top:18pt;width:89.7pt;height: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" stroked="f">
            <v:textbox inset="0,0,0,0">
              <w:txbxContent>
                <w:p w:rsidR="0079343F" w:rsidRPr="001C61C9" w:rsidRDefault="0079343F" w:rsidP="0079343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28.07.2025</w:t>
                  </w:r>
                </w:p>
              </w:txbxContent>
            </v:textbox>
          </v:shape>
        </w:pict>
      </w:r>
      <w:r w:rsidRPr="00A97690">
        <w:rPr>
          <w:noProof/>
          <w:sz w:val="28"/>
          <w:szCs w:val="28"/>
          <w:lang w:eastAsia="ru-RU"/>
        </w:rPr>
        <w:pict>
          <v:shape id="Text Box 12" o:spid="_x0000_s1449" type="#_x0000_t202" style="position:absolute;left:0;text-align:left;margin-left:403.05pt;margin-top:17.35pt;width:55.95pt;height:1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" stroked="f">
            <v:textbox inset="0,0,1mm,0">
              <w:txbxContent>
                <w:p w:rsidR="0079343F" w:rsidRPr="001C61C9" w:rsidRDefault="0079343F" w:rsidP="0079343F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№ 93</w:t>
                  </w: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A97690">
        <w:rPr>
          <w:noProof/>
          <w:sz w:val="28"/>
          <w:szCs w:val="28"/>
          <w:lang w:eastAsia="ru-RU"/>
        </w:rPr>
        <w:pict>
          <v:shape id="Text Box 11" o:spid="_x0000_s1448" type="#_x0000_t202" style="position:absolute;left:0;text-align:left;margin-left:387pt;margin-top:17.35pt;width:79.05pt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vLhAIAAAs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" stroked="f">
            <v:textbox inset="0,0,1mm,0">
              <w:txbxContent>
                <w:p w:rsidR="0079343F" w:rsidRDefault="0079343F" w:rsidP="0079343F">
                  <w:pPr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9343F" w:rsidRPr="003B70DF" w:rsidRDefault="0079343F" w:rsidP="0079343F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74143B">
        <w:rPr>
          <w:spacing w:val="80"/>
          <w:szCs w:val="44"/>
        </w:rPr>
        <w:t>ПОСТАНОВЛЕНИЕ</w:t>
      </w:r>
    </w:p>
    <w:p w:rsidR="0079343F" w:rsidRPr="001C61C9" w:rsidRDefault="0079343F" w:rsidP="0079343F">
      <w:pPr>
        <w:tabs>
          <w:tab w:val="left" w:pos="1080"/>
        </w:tabs>
        <w:ind w:right="-81" w:firstLin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8" o:spid="_x0000_s1445" type="#_x0000_t202" style="position:absolute;left:0;text-align:left;margin-left:124.35pt;margin-top:4.25pt;width:221.4pt;height:126.9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j2hAIAABY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" stroked="f">
            <v:textbox>
              <w:txbxContent>
                <w:p w:rsidR="0079343F" w:rsidRPr="00DD7FEF" w:rsidRDefault="0079343F" w:rsidP="0079343F">
                  <w:pPr>
                    <w:ind w:right="-79"/>
                    <w:contextualSpacing/>
                    <w:jc w:val="center"/>
                    <w:rPr>
                      <w:b/>
                    </w:rPr>
                  </w:pPr>
                  <w:r w:rsidRPr="003C1141">
                    <w:rPr>
                      <w:b/>
                      <w:caps/>
                      <w:color w:val="000000" w:themeColor="text1"/>
                    </w:rPr>
                    <w:t>о проведении публичных слушаний по а</w:t>
                  </w:r>
                  <w:r>
                    <w:rPr>
                      <w:b/>
                      <w:caps/>
                      <w:color w:val="000000" w:themeColor="text1"/>
                    </w:rPr>
                    <w:t>ктуализации схемы водоснабжения и водоотведения</w:t>
                  </w:r>
                  <w:r w:rsidRPr="003C1141">
                    <w:rPr>
                      <w:b/>
                      <w:caps/>
                      <w:color w:val="000000" w:themeColor="text1"/>
                    </w:rPr>
                    <w:t xml:space="preserve"> Кузьмищенского сельского поселенияКостромского муниципального районаКостромской области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Group 5" o:spid="_x0000_s1442" style="position:absolute;left:0;text-align:left;margin-left:331.05pt;margin-top:7.4pt;width:9pt;height:9pt;z-index:251703296" coordorigin="764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">
            <v:line id="Line 6" o:spid="_x0000_s1443" style="position:absolute;flip:x;visibility:visible;mso-wrap-style:square" from="8181,2884" to="8181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" strokecolor="#333" strokeweight="1pt">
              <v:stroke startarrowwidth="narrow" startarrowlength="short" endarrowwidth="narrow" endarrowlength="short"/>
            </v:line>
            <v:line id="Line 7" o:spid="_x0000_s1444" style="position:absolute;flip:x;visibility:visible;mso-wrap-style:square" from="7641,2884" to="8181,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group id="Group 2" o:spid="_x0000_s1439" style="position:absolute;left:0;text-align:left;margin-left:124.05pt;margin-top:7.4pt;width:9pt;height:9pt;z-index:251702272" coordorigin="386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">
            <v:line id="Line 3" o:spid="_x0000_s1440" style="position:absolute;flip:x;visibility:visible;mso-wrap-style:square" from="3861,2884" to="4401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" strokecolor="#333" strokeweight="1pt">
              <v:stroke startarrowwidth="narrow" startarrowlength="short" endarrowwidth="narrow" endarrowlength="short"/>
            </v:line>
            <v:line id="Line 4" o:spid="_x0000_s1441" style="position:absolute;flip:x;visibility:visible;mso-wrap-style:square" from="3861,2884" to="3861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" strokecolor="#333" strokeweight="1pt">
              <v:stroke startarrowwidth="narrow" startarrowlength="short" endarrowwidth="narrow" endarrowlength="short"/>
            </v:line>
          </v:group>
        </w:pict>
      </w:r>
    </w:p>
    <w:p w:rsidR="0079343F" w:rsidRPr="001C61C9" w:rsidRDefault="0079343F" w:rsidP="0079343F">
      <w:pPr>
        <w:ind w:right="-81" w:firstLine="180"/>
        <w:jc w:val="both"/>
        <w:rPr>
          <w:sz w:val="28"/>
          <w:szCs w:val="28"/>
        </w:rPr>
      </w:pPr>
    </w:p>
    <w:p w:rsidR="0079343F" w:rsidRDefault="0079343F" w:rsidP="0079343F">
      <w:pPr>
        <w:ind w:firstLine="180"/>
        <w:jc w:val="both"/>
      </w:pPr>
    </w:p>
    <w:p w:rsidR="0079343F" w:rsidRDefault="0079343F" w:rsidP="0079343F">
      <w:pPr>
        <w:ind w:firstLine="180"/>
        <w:jc w:val="both"/>
      </w:pPr>
    </w:p>
    <w:p w:rsidR="0079343F" w:rsidRDefault="0079343F" w:rsidP="0079343F">
      <w:pPr>
        <w:ind w:firstLine="180"/>
        <w:jc w:val="both"/>
      </w:pPr>
    </w:p>
    <w:p w:rsidR="0079343F" w:rsidRPr="001C61C9" w:rsidRDefault="0079343F" w:rsidP="0079343F">
      <w:pPr>
        <w:ind w:firstLine="180"/>
        <w:jc w:val="both"/>
      </w:pPr>
    </w:p>
    <w:p w:rsidR="0079343F" w:rsidRDefault="0079343F" w:rsidP="0079343F">
      <w:pPr>
        <w:ind w:right="-284" w:firstLine="180"/>
        <w:jc w:val="both"/>
        <w:rPr>
          <w:sz w:val="28"/>
          <w:szCs w:val="28"/>
        </w:rPr>
      </w:pPr>
    </w:p>
    <w:p w:rsidR="0079343F" w:rsidRDefault="0079343F" w:rsidP="0079343F">
      <w:pPr>
        <w:ind w:right="-1" w:firstLine="180"/>
        <w:jc w:val="both"/>
        <w:rPr>
          <w:sz w:val="28"/>
          <w:szCs w:val="28"/>
        </w:rPr>
      </w:pPr>
    </w:p>
    <w:p w:rsidR="0079343F" w:rsidRPr="00DD7FEF" w:rsidRDefault="0079343F" w:rsidP="0079343F">
      <w:pPr>
        <w:ind w:right="-1" w:firstLine="180"/>
        <w:jc w:val="both"/>
        <w:rPr>
          <w:sz w:val="28"/>
          <w:szCs w:val="28"/>
        </w:rPr>
      </w:pPr>
      <w:r w:rsidRPr="00DD7FEF">
        <w:rPr>
          <w:sz w:val="28"/>
          <w:szCs w:val="28"/>
        </w:rPr>
        <w:t xml:space="preserve"> </w:t>
      </w:r>
      <w:proofErr w:type="gramStart"/>
      <w:r w:rsidRPr="00DD7FEF">
        <w:rPr>
          <w:sz w:val="28"/>
          <w:szCs w:val="28"/>
        </w:rPr>
        <w:t>В целях обнародования и обсуждения проекта актуализ</w:t>
      </w:r>
      <w:r>
        <w:rPr>
          <w:sz w:val="28"/>
          <w:szCs w:val="28"/>
        </w:rPr>
        <w:t xml:space="preserve">ации схемы водоснабжения и </w:t>
      </w:r>
      <w:proofErr w:type="spellStart"/>
      <w:r>
        <w:rPr>
          <w:sz w:val="28"/>
          <w:szCs w:val="28"/>
        </w:rPr>
        <w:t>водоотведенияКузьмищенского</w:t>
      </w:r>
      <w:proofErr w:type="spellEnd"/>
      <w:r>
        <w:rPr>
          <w:sz w:val="28"/>
          <w:szCs w:val="28"/>
        </w:rPr>
        <w:t xml:space="preserve"> </w:t>
      </w:r>
      <w:r w:rsidRPr="00DD7FE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Костромского муниципального</w:t>
      </w:r>
      <w:r w:rsidRPr="00DD7FE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Костромской</w:t>
      </w:r>
      <w:r w:rsidRPr="00DD7FEF">
        <w:rPr>
          <w:sz w:val="28"/>
          <w:szCs w:val="28"/>
        </w:rPr>
        <w:t xml:space="preserve"> области, руководствуясь </w:t>
      </w:r>
      <w:r w:rsidRPr="008C06BF">
        <w:rPr>
          <w:sz w:val="28"/>
          <w:szCs w:val="28"/>
        </w:rPr>
        <w:t xml:space="preserve">Федеральным законом от 06.10.2003№ 131-ФЗ «Об общих принципах организации местного самоуправления в Российской Федерации», в целях реализации Федерального закона от 07.12.2011 № 416 – ФЗ «О водоснабжении и водоотведении», в соответствии с </w:t>
      </w:r>
      <w:hyperlink w:anchor="sub_0" w:history="1">
        <w:proofErr w:type="spellStart"/>
        <w:r w:rsidRPr="000700F4">
          <w:rPr>
            <w:rStyle w:val="ae"/>
            <w:bCs/>
            <w:color w:val="000000" w:themeColor="text1"/>
            <w:sz w:val="28"/>
            <w:szCs w:val="28"/>
          </w:rPr>
          <w:t>постановлением</w:t>
        </w:r>
      </w:hyperlink>
      <w:r w:rsidRPr="008C06BF">
        <w:rPr>
          <w:sz w:val="28"/>
          <w:szCs w:val="28"/>
        </w:rPr>
        <w:t>Правительства</w:t>
      </w:r>
      <w:proofErr w:type="spellEnd"/>
      <w:r w:rsidRPr="008C06BF">
        <w:rPr>
          <w:sz w:val="28"/>
          <w:szCs w:val="28"/>
        </w:rPr>
        <w:t xml:space="preserve"> РФ от 05.09.2013</w:t>
      </w:r>
      <w:r>
        <w:rPr>
          <w:sz w:val="28"/>
          <w:szCs w:val="28"/>
        </w:rPr>
        <w:t xml:space="preserve"> № </w:t>
      </w:r>
      <w:r w:rsidRPr="008C06BF">
        <w:rPr>
          <w:sz w:val="28"/>
          <w:szCs w:val="28"/>
        </w:rPr>
        <w:t xml:space="preserve">782 </w:t>
      </w:r>
      <w:r w:rsidRPr="008C06BF">
        <w:rPr>
          <w:bCs/>
          <w:sz w:val="28"/>
          <w:szCs w:val="28"/>
        </w:rPr>
        <w:t>"О схемах водоснабжения и водоотведения</w:t>
      </w:r>
      <w:proofErr w:type="gramEnd"/>
      <w:r w:rsidRPr="008C06BF">
        <w:rPr>
          <w:bCs/>
          <w:sz w:val="28"/>
          <w:szCs w:val="28"/>
        </w:rPr>
        <w:t>",</w:t>
      </w:r>
      <w:r w:rsidRPr="00DD7FEF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Кузьмищенского </w:t>
      </w:r>
      <w:r w:rsidRPr="00DD7FE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Костромского муниципального</w:t>
      </w:r>
      <w:r w:rsidRPr="00DD7FE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Костромской</w:t>
      </w:r>
      <w:r w:rsidRPr="00DD7FEF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а</w:t>
      </w:r>
      <w:r w:rsidRPr="00DD7FEF">
        <w:rPr>
          <w:sz w:val="28"/>
          <w:szCs w:val="28"/>
        </w:rPr>
        <w:t xml:space="preserve">дминистрация </w:t>
      </w:r>
    </w:p>
    <w:p w:rsidR="0079343F" w:rsidRPr="00DD7FEF" w:rsidRDefault="0079343F" w:rsidP="0079343F">
      <w:pPr>
        <w:ind w:right="-284" w:firstLine="18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D7FEF">
        <w:rPr>
          <w:sz w:val="28"/>
          <w:szCs w:val="28"/>
        </w:rPr>
        <w:t>:</w:t>
      </w:r>
    </w:p>
    <w:p w:rsidR="0079343F" w:rsidRPr="00DD7FE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D7FEF">
        <w:rPr>
          <w:sz w:val="28"/>
          <w:szCs w:val="28"/>
        </w:rPr>
        <w:t xml:space="preserve">. Назначить </w:t>
      </w:r>
      <w:r>
        <w:rPr>
          <w:sz w:val="28"/>
          <w:szCs w:val="28"/>
        </w:rPr>
        <w:t xml:space="preserve">публичные слушания </w:t>
      </w:r>
      <w:r w:rsidRPr="00DD7F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Pr="00DD7FEF">
        <w:rPr>
          <w:sz w:val="28"/>
          <w:szCs w:val="28"/>
        </w:rPr>
        <w:t>ак</w:t>
      </w:r>
      <w:r>
        <w:rPr>
          <w:sz w:val="28"/>
          <w:szCs w:val="28"/>
        </w:rPr>
        <w:t xml:space="preserve">туализации схемы водоснабжения и </w:t>
      </w:r>
      <w:proofErr w:type="spellStart"/>
      <w:r>
        <w:rPr>
          <w:sz w:val="28"/>
          <w:szCs w:val="28"/>
        </w:rPr>
        <w:t>водоотведенияКузьмищенского</w:t>
      </w:r>
      <w:proofErr w:type="spellEnd"/>
      <w:r>
        <w:rPr>
          <w:sz w:val="28"/>
          <w:szCs w:val="28"/>
        </w:rPr>
        <w:t xml:space="preserve"> сельского поселения Костромского муниципального</w:t>
      </w:r>
      <w:r w:rsidRPr="00DD7FE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Костромской</w:t>
      </w:r>
      <w:r w:rsidRPr="00DD7FEF">
        <w:rPr>
          <w:sz w:val="28"/>
          <w:szCs w:val="28"/>
        </w:rPr>
        <w:t xml:space="preserve"> области (далее публичные слушания</w:t>
      </w:r>
      <w:proofErr w:type="gramStart"/>
      <w:r w:rsidRPr="00DD7FEF">
        <w:rPr>
          <w:sz w:val="28"/>
          <w:szCs w:val="28"/>
        </w:rPr>
        <w:t>)н</w:t>
      </w:r>
      <w:proofErr w:type="gramEnd"/>
      <w:r w:rsidRPr="00DD7FEF">
        <w:rPr>
          <w:sz w:val="28"/>
          <w:szCs w:val="28"/>
        </w:rPr>
        <w:t xml:space="preserve">а </w:t>
      </w:r>
      <w:r>
        <w:rPr>
          <w:sz w:val="28"/>
          <w:szCs w:val="28"/>
        </w:rPr>
        <w:t>28</w:t>
      </w:r>
      <w:r w:rsidRPr="00DD7FE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D7FE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D7FEF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Pr="00DD7FEF">
        <w:rPr>
          <w:sz w:val="28"/>
          <w:szCs w:val="28"/>
        </w:rPr>
        <w:t xml:space="preserve">-час </w:t>
      </w:r>
      <w:r>
        <w:rPr>
          <w:sz w:val="28"/>
          <w:szCs w:val="28"/>
        </w:rPr>
        <w:t>0</w:t>
      </w:r>
      <w:r w:rsidRPr="00DD7FEF">
        <w:rPr>
          <w:sz w:val="28"/>
          <w:szCs w:val="28"/>
        </w:rPr>
        <w:t xml:space="preserve">0 </w:t>
      </w:r>
      <w:proofErr w:type="spellStart"/>
      <w:r w:rsidRPr="00DD7FEF">
        <w:rPr>
          <w:sz w:val="28"/>
          <w:szCs w:val="28"/>
        </w:rPr>
        <w:t>минв</w:t>
      </w:r>
      <w:proofErr w:type="spellEnd"/>
      <w:r w:rsidRPr="00DD7FEF">
        <w:rPr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актовом</w:t>
      </w:r>
      <w:r w:rsidRPr="00CE2930">
        <w:rPr>
          <w:color w:val="212529"/>
          <w:sz w:val="28"/>
          <w:szCs w:val="28"/>
        </w:rPr>
        <w:t xml:space="preserve"> зале </w:t>
      </w:r>
      <w:r w:rsidRPr="00CE2930">
        <w:rPr>
          <w:sz w:val="28"/>
          <w:szCs w:val="28"/>
        </w:rPr>
        <w:t>МКУК «Дом культуры» Кузьмищенского сельского поселения Костромского муниципального района Костромской области</w:t>
      </w:r>
      <w:r w:rsidRPr="00CE2930">
        <w:rPr>
          <w:color w:val="212529"/>
          <w:sz w:val="28"/>
          <w:szCs w:val="28"/>
        </w:rPr>
        <w:t xml:space="preserve"> по адресу: </w:t>
      </w:r>
      <w:r w:rsidRPr="003D69B1">
        <w:rPr>
          <w:color w:val="000000" w:themeColor="text1"/>
          <w:sz w:val="28"/>
          <w:szCs w:val="28"/>
        </w:rPr>
        <w:t>Костромская область, Костромской район, д. Кузьмищи, ул. Зеленая, дом 6.</w:t>
      </w:r>
    </w:p>
    <w:p w:rsidR="0079343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7FEF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 по</w:t>
      </w:r>
      <w:r w:rsidRPr="00DD7FEF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и проведению</w:t>
      </w:r>
      <w:r w:rsidRPr="00DD7F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в составе:</w:t>
      </w:r>
    </w:p>
    <w:p w:rsidR="0079343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председатель комиссии, Голубева Оксана Николаевна, глава администрации;</w:t>
      </w:r>
    </w:p>
    <w:p w:rsidR="0079343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-заместитель председателя комиссии, Усольцева Надежда Александровна, заместитель главы администрации; </w:t>
      </w:r>
    </w:p>
    <w:p w:rsidR="0079343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секретарь комиссии, Мальцева Светлана Викторовна, главный эксперт администрации;</w:t>
      </w:r>
    </w:p>
    <w:p w:rsidR="0079343F" w:rsidRPr="00DD7FE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член комиссии, Чебурова Любовь Александровна, главный бухгалтер администрации.</w:t>
      </w:r>
    </w:p>
    <w:p w:rsidR="0079343F" w:rsidRPr="00DD7FE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7FE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DD7FEF">
        <w:rPr>
          <w:sz w:val="28"/>
          <w:szCs w:val="28"/>
        </w:rPr>
        <w:t>публиковать настоящее постановление и проект актуа</w:t>
      </w:r>
      <w:r>
        <w:rPr>
          <w:sz w:val="28"/>
          <w:szCs w:val="28"/>
        </w:rPr>
        <w:t xml:space="preserve">лизированной схемы водоснабжения и </w:t>
      </w:r>
      <w:proofErr w:type="spellStart"/>
      <w:r>
        <w:rPr>
          <w:sz w:val="28"/>
          <w:szCs w:val="28"/>
        </w:rPr>
        <w:t>водоотведенияКузьмищенского</w:t>
      </w:r>
      <w:proofErr w:type="spellEnd"/>
      <w:r w:rsidRPr="00DD7FE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Костромского муниципального</w:t>
      </w:r>
      <w:r w:rsidRPr="00DD7FE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Костромской</w:t>
      </w:r>
      <w:r w:rsidRPr="00DD7FEF">
        <w:rPr>
          <w:sz w:val="28"/>
          <w:szCs w:val="28"/>
        </w:rPr>
        <w:t xml:space="preserve"> области на официальном сайте Администрации </w:t>
      </w:r>
      <w:r>
        <w:rPr>
          <w:sz w:val="28"/>
          <w:szCs w:val="28"/>
        </w:rPr>
        <w:t>Кузьмищенского</w:t>
      </w:r>
      <w:r w:rsidRPr="00DD7FEF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79343F" w:rsidRPr="00DD7FE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7FEF">
        <w:rPr>
          <w:sz w:val="28"/>
          <w:szCs w:val="28"/>
        </w:rPr>
        <w:t>. Предложения и замечания по проекту актуализ</w:t>
      </w:r>
      <w:r>
        <w:rPr>
          <w:sz w:val="28"/>
          <w:szCs w:val="28"/>
        </w:rPr>
        <w:t>ации</w:t>
      </w:r>
      <w:r w:rsidRPr="00DD7FEF">
        <w:rPr>
          <w:sz w:val="28"/>
          <w:szCs w:val="28"/>
        </w:rPr>
        <w:t xml:space="preserve"> схемы теплоснабжения </w:t>
      </w:r>
      <w:r w:rsidRPr="00CE2930">
        <w:rPr>
          <w:sz w:val="28"/>
          <w:szCs w:val="28"/>
        </w:rPr>
        <w:t>Кузьмищенского сельского поселения Костромского муниципального района Костромской области</w:t>
      </w:r>
      <w:r>
        <w:rPr>
          <w:sz w:val="28"/>
          <w:szCs w:val="28"/>
        </w:rPr>
        <w:t xml:space="preserve"> принимаются</w:t>
      </w:r>
      <w:r w:rsidRPr="00CE2930">
        <w:rPr>
          <w:color w:val="212529"/>
          <w:sz w:val="28"/>
          <w:szCs w:val="28"/>
        </w:rPr>
        <w:t xml:space="preserve"> по адресу: </w:t>
      </w:r>
      <w:r w:rsidRPr="003D69B1">
        <w:rPr>
          <w:color w:val="000000" w:themeColor="text1"/>
          <w:sz w:val="28"/>
          <w:szCs w:val="28"/>
        </w:rPr>
        <w:t>Костромская область, Костромской район, д. Кузьмищи, ул. Зеленая, дом 6</w:t>
      </w:r>
      <w:r>
        <w:rPr>
          <w:sz w:val="28"/>
          <w:szCs w:val="28"/>
        </w:rPr>
        <w:t xml:space="preserve"> до 28</w:t>
      </w:r>
      <w:r w:rsidRPr="00DD7FE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D7FE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D7FEF">
        <w:rPr>
          <w:sz w:val="28"/>
          <w:szCs w:val="28"/>
        </w:rPr>
        <w:t xml:space="preserve"> г.</w:t>
      </w:r>
    </w:p>
    <w:p w:rsidR="0079343F" w:rsidRPr="00DD7FEF" w:rsidRDefault="0079343F" w:rsidP="0079343F">
      <w:pPr>
        <w:ind w:right="-1" w:firstLine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7FEF">
        <w:rPr>
          <w:sz w:val="28"/>
          <w:szCs w:val="28"/>
        </w:rPr>
        <w:t xml:space="preserve">. </w:t>
      </w:r>
      <w:proofErr w:type="gramStart"/>
      <w:r w:rsidRPr="00DD7FEF">
        <w:rPr>
          <w:sz w:val="28"/>
          <w:szCs w:val="28"/>
        </w:rPr>
        <w:t>Контроль за</w:t>
      </w:r>
      <w:proofErr w:type="gramEnd"/>
      <w:r w:rsidRPr="00DD7F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343F" w:rsidRPr="0072601C" w:rsidRDefault="0079343F" w:rsidP="0079343F">
      <w:pPr>
        <w:ind w:right="-1" w:firstLine="180"/>
        <w:jc w:val="both"/>
        <w:rPr>
          <w:sz w:val="25"/>
          <w:szCs w:val="25"/>
        </w:rPr>
      </w:pPr>
    </w:p>
    <w:p w:rsidR="0079343F" w:rsidRDefault="0079343F" w:rsidP="0079343F">
      <w:pPr>
        <w:ind w:right="-1" w:firstLine="180"/>
        <w:jc w:val="both"/>
        <w:rPr>
          <w:sz w:val="25"/>
          <w:szCs w:val="25"/>
        </w:rPr>
      </w:pPr>
    </w:p>
    <w:p w:rsidR="0079343F" w:rsidRPr="0072601C" w:rsidRDefault="0079343F" w:rsidP="0079343F">
      <w:pPr>
        <w:ind w:right="-1" w:firstLine="180"/>
        <w:jc w:val="both"/>
        <w:rPr>
          <w:sz w:val="25"/>
          <w:szCs w:val="25"/>
        </w:rPr>
      </w:pPr>
    </w:p>
    <w:p w:rsidR="0079343F" w:rsidRDefault="0079343F" w:rsidP="0079343F">
      <w:pPr>
        <w:ind w:right="-1" w:firstLine="180"/>
        <w:jc w:val="both"/>
        <w:rPr>
          <w:sz w:val="28"/>
          <w:szCs w:val="28"/>
        </w:rPr>
      </w:pPr>
      <w:r w:rsidRPr="00BB4D6A">
        <w:rPr>
          <w:sz w:val="28"/>
          <w:szCs w:val="28"/>
        </w:rPr>
        <w:t xml:space="preserve">Глава </w:t>
      </w:r>
      <w:proofErr w:type="spellStart"/>
      <w:r w:rsidRPr="00BB4D6A">
        <w:rPr>
          <w:sz w:val="28"/>
          <w:szCs w:val="28"/>
        </w:rPr>
        <w:t>Кузьмищенскогосельского</w:t>
      </w:r>
      <w:proofErr w:type="spellEnd"/>
      <w:r w:rsidRPr="00BB4D6A">
        <w:rPr>
          <w:sz w:val="28"/>
          <w:szCs w:val="28"/>
        </w:rPr>
        <w:t xml:space="preserve"> поселения                     О.Н. Голубева</w:t>
      </w:r>
    </w:p>
    <w:p w:rsidR="0079343F" w:rsidRDefault="0079343F" w:rsidP="0079343F">
      <w:pPr>
        <w:ind w:firstLine="180"/>
        <w:jc w:val="center"/>
        <w:rPr>
          <w:b/>
          <w:shadow/>
          <w:noProof/>
          <w:spacing w:val="30"/>
          <w:szCs w:val="28"/>
          <w:lang w:eastAsia="ru-RU"/>
        </w:rPr>
      </w:pPr>
    </w:p>
    <w:sectPr w:rsidR="0079343F" w:rsidSect="00770FCD">
      <w:footerReference w:type="default" r:id="rId11"/>
      <w:footerReference w:type="first" r:id="rId12"/>
      <w:pgSz w:w="11906" w:h="16838"/>
      <w:pgMar w:top="1134" w:right="1701" w:bottom="113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3F" w:rsidRDefault="0079343F">
      <w:r>
        <w:separator/>
      </w:r>
    </w:p>
  </w:endnote>
  <w:endnote w:type="continuationSeparator" w:id="1">
    <w:p w:rsidR="0079343F" w:rsidRDefault="0079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3F" w:rsidRDefault="007934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3F" w:rsidRDefault="007934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3F" w:rsidRDefault="0079343F">
      <w:r>
        <w:separator/>
      </w:r>
    </w:p>
  </w:footnote>
  <w:footnote w:type="continuationSeparator" w:id="1">
    <w:p w:rsidR="0079343F" w:rsidRDefault="00793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EC6A85"/>
    <w:multiLevelType w:val="hybridMultilevel"/>
    <w:tmpl w:val="2422AE48"/>
    <w:lvl w:ilvl="0" w:tplc="80EA04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6D7043A"/>
    <w:multiLevelType w:val="hybridMultilevel"/>
    <w:tmpl w:val="49D4B9E0"/>
    <w:lvl w:ilvl="0" w:tplc="4C8A9F2E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8">
    <w:nsid w:val="080A280D"/>
    <w:multiLevelType w:val="hybridMultilevel"/>
    <w:tmpl w:val="AD24BEE8"/>
    <w:lvl w:ilvl="0" w:tplc="7940E89A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B34AE8"/>
    <w:multiLevelType w:val="multilevel"/>
    <w:tmpl w:val="CDC6B70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E624A2"/>
    <w:multiLevelType w:val="hybridMultilevel"/>
    <w:tmpl w:val="50961424"/>
    <w:lvl w:ilvl="0" w:tplc="1BE20DC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F003B"/>
    <w:multiLevelType w:val="hybridMultilevel"/>
    <w:tmpl w:val="6F72DFA6"/>
    <w:lvl w:ilvl="0" w:tplc="C78AB6A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13"/>
  </w:num>
  <w:num w:numId="17">
    <w:abstractNumId w:val="18"/>
  </w:num>
  <w:num w:numId="18">
    <w:abstractNumId w:val="14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001CD"/>
    <w:rsid w:val="000245FC"/>
    <w:rsid w:val="00066FF5"/>
    <w:rsid w:val="0008475F"/>
    <w:rsid w:val="000A24CC"/>
    <w:rsid w:val="000D6F0B"/>
    <w:rsid w:val="00102840"/>
    <w:rsid w:val="0010489F"/>
    <w:rsid w:val="0011535F"/>
    <w:rsid w:val="0015408E"/>
    <w:rsid w:val="001628B0"/>
    <w:rsid w:val="0016725F"/>
    <w:rsid w:val="00171ACF"/>
    <w:rsid w:val="00195F71"/>
    <w:rsid w:val="001A3F44"/>
    <w:rsid w:val="001B22EF"/>
    <w:rsid w:val="001B51DD"/>
    <w:rsid w:val="001B5AAB"/>
    <w:rsid w:val="001C146F"/>
    <w:rsid w:val="001C44C5"/>
    <w:rsid w:val="001D368D"/>
    <w:rsid w:val="001E38E8"/>
    <w:rsid w:val="001E46F8"/>
    <w:rsid w:val="00220E23"/>
    <w:rsid w:val="0025401A"/>
    <w:rsid w:val="002607B2"/>
    <w:rsid w:val="0028326E"/>
    <w:rsid w:val="002C16C7"/>
    <w:rsid w:val="002C74E9"/>
    <w:rsid w:val="002E64ED"/>
    <w:rsid w:val="002E7501"/>
    <w:rsid w:val="00341053"/>
    <w:rsid w:val="003419D9"/>
    <w:rsid w:val="00352D82"/>
    <w:rsid w:val="00353983"/>
    <w:rsid w:val="00354375"/>
    <w:rsid w:val="00364B9D"/>
    <w:rsid w:val="00374D78"/>
    <w:rsid w:val="00380C58"/>
    <w:rsid w:val="003858A4"/>
    <w:rsid w:val="003B42A5"/>
    <w:rsid w:val="003C0CE3"/>
    <w:rsid w:val="003C0F4E"/>
    <w:rsid w:val="003C35C6"/>
    <w:rsid w:val="003E0021"/>
    <w:rsid w:val="003E1584"/>
    <w:rsid w:val="003F195A"/>
    <w:rsid w:val="003F1997"/>
    <w:rsid w:val="00440253"/>
    <w:rsid w:val="0044075B"/>
    <w:rsid w:val="00446784"/>
    <w:rsid w:val="004471BD"/>
    <w:rsid w:val="00461732"/>
    <w:rsid w:val="0046548F"/>
    <w:rsid w:val="004714C2"/>
    <w:rsid w:val="004855BE"/>
    <w:rsid w:val="00497BA6"/>
    <w:rsid w:val="004C6010"/>
    <w:rsid w:val="004D5797"/>
    <w:rsid w:val="004D6A84"/>
    <w:rsid w:val="004E0966"/>
    <w:rsid w:val="004F5F38"/>
    <w:rsid w:val="00501F8B"/>
    <w:rsid w:val="005045BC"/>
    <w:rsid w:val="005103D9"/>
    <w:rsid w:val="005778EA"/>
    <w:rsid w:val="005B2025"/>
    <w:rsid w:val="005B4C60"/>
    <w:rsid w:val="005D3816"/>
    <w:rsid w:val="005D771A"/>
    <w:rsid w:val="005E7CF2"/>
    <w:rsid w:val="00602DD5"/>
    <w:rsid w:val="00602E2B"/>
    <w:rsid w:val="0060372C"/>
    <w:rsid w:val="006063D0"/>
    <w:rsid w:val="00607309"/>
    <w:rsid w:val="00660C19"/>
    <w:rsid w:val="00665C86"/>
    <w:rsid w:val="00670A26"/>
    <w:rsid w:val="006811DA"/>
    <w:rsid w:val="006A0AF9"/>
    <w:rsid w:val="006B747E"/>
    <w:rsid w:val="00760336"/>
    <w:rsid w:val="00770FCD"/>
    <w:rsid w:val="007837C1"/>
    <w:rsid w:val="00785929"/>
    <w:rsid w:val="0079343F"/>
    <w:rsid w:val="007A3504"/>
    <w:rsid w:val="007B3DD7"/>
    <w:rsid w:val="007B4C07"/>
    <w:rsid w:val="007F0AC7"/>
    <w:rsid w:val="0080183F"/>
    <w:rsid w:val="00816BD3"/>
    <w:rsid w:val="00821062"/>
    <w:rsid w:val="008508A3"/>
    <w:rsid w:val="008A2304"/>
    <w:rsid w:val="008A3DD8"/>
    <w:rsid w:val="008B1EA3"/>
    <w:rsid w:val="008E083A"/>
    <w:rsid w:val="00912161"/>
    <w:rsid w:val="00912EE2"/>
    <w:rsid w:val="009206FF"/>
    <w:rsid w:val="00925724"/>
    <w:rsid w:val="009323E6"/>
    <w:rsid w:val="00945F01"/>
    <w:rsid w:val="00976CAD"/>
    <w:rsid w:val="00983049"/>
    <w:rsid w:val="009A10BF"/>
    <w:rsid w:val="009C1F31"/>
    <w:rsid w:val="009D17EB"/>
    <w:rsid w:val="009E7B79"/>
    <w:rsid w:val="00A01C16"/>
    <w:rsid w:val="00A073E5"/>
    <w:rsid w:val="00A11FA1"/>
    <w:rsid w:val="00A235A5"/>
    <w:rsid w:val="00A64ADC"/>
    <w:rsid w:val="00A72526"/>
    <w:rsid w:val="00A96CB2"/>
    <w:rsid w:val="00AB14E1"/>
    <w:rsid w:val="00AC2BAD"/>
    <w:rsid w:val="00AC5311"/>
    <w:rsid w:val="00AC715B"/>
    <w:rsid w:val="00AD7418"/>
    <w:rsid w:val="00AF2970"/>
    <w:rsid w:val="00B14E6A"/>
    <w:rsid w:val="00B21130"/>
    <w:rsid w:val="00B22E4D"/>
    <w:rsid w:val="00B31AE5"/>
    <w:rsid w:val="00B3523A"/>
    <w:rsid w:val="00B3645B"/>
    <w:rsid w:val="00B40D9F"/>
    <w:rsid w:val="00B4276D"/>
    <w:rsid w:val="00B562B7"/>
    <w:rsid w:val="00B9114A"/>
    <w:rsid w:val="00B916AC"/>
    <w:rsid w:val="00B94E06"/>
    <w:rsid w:val="00BA0419"/>
    <w:rsid w:val="00BA4BE9"/>
    <w:rsid w:val="00BB556F"/>
    <w:rsid w:val="00BE5EE3"/>
    <w:rsid w:val="00BF2C02"/>
    <w:rsid w:val="00BF500D"/>
    <w:rsid w:val="00C03D94"/>
    <w:rsid w:val="00C2507C"/>
    <w:rsid w:val="00C27D85"/>
    <w:rsid w:val="00C33F61"/>
    <w:rsid w:val="00C36B04"/>
    <w:rsid w:val="00C70EE2"/>
    <w:rsid w:val="00C87906"/>
    <w:rsid w:val="00C91EF0"/>
    <w:rsid w:val="00C9618B"/>
    <w:rsid w:val="00CA38B3"/>
    <w:rsid w:val="00CA4D96"/>
    <w:rsid w:val="00CC39BB"/>
    <w:rsid w:val="00CE0B10"/>
    <w:rsid w:val="00CE1135"/>
    <w:rsid w:val="00D17B02"/>
    <w:rsid w:val="00D41164"/>
    <w:rsid w:val="00D51A4A"/>
    <w:rsid w:val="00D726D3"/>
    <w:rsid w:val="00D74CD0"/>
    <w:rsid w:val="00D80AB0"/>
    <w:rsid w:val="00D87CFD"/>
    <w:rsid w:val="00D96A3E"/>
    <w:rsid w:val="00DB0585"/>
    <w:rsid w:val="00DD7322"/>
    <w:rsid w:val="00E0783A"/>
    <w:rsid w:val="00E1573A"/>
    <w:rsid w:val="00E65FFF"/>
    <w:rsid w:val="00E93559"/>
    <w:rsid w:val="00EA2F54"/>
    <w:rsid w:val="00EB0560"/>
    <w:rsid w:val="00ED5CB2"/>
    <w:rsid w:val="00EE1F10"/>
    <w:rsid w:val="00EE2337"/>
    <w:rsid w:val="00EF04AB"/>
    <w:rsid w:val="00EF5BF5"/>
    <w:rsid w:val="00EF7037"/>
    <w:rsid w:val="00F06A59"/>
    <w:rsid w:val="00F6442B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76"/>
    <o:shapelayout v:ext="edit">
      <o:idmap v:ext="edit" data="1"/>
      <o:rules v:ext="edit">
        <o:r id="V:Rule1" type="connector" idref="#AutoShape 15"/>
        <o:r id="V:Rule2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uiPriority w:val="22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dt-p">
    <w:name w:val="dt-p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basedOn w:val="a"/>
    <w:next w:val="a6"/>
    <w:rsid w:val="002E64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6">
    <w:name w:val="Обычный1"/>
    <w:qFormat/>
    <w:rsid w:val="0051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basedOn w:val="a"/>
    <w:next w:val="a6"/>
    <w:rsid w:val="005103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17">
    <w:name w:val="Основной текст с отступом Знак1"/>
    <w:basedOn w:val="a0"/>
    <w:rsid w:val="005103D9"/>
    <w:rPr>
      <w:sz w:val="24"/>
      <w:szCs w:val="24"/>
      <w:lang w:eastAsia="zh-CN"/>
    </w:rPr>
  </w:style>
  <w:style w:type="paragraph" w:customStyle="1" w:styleId="ConsPlusTitle">
    <w:name w:val="ConsPlusTitle"/>
    <w:rsid w:val="00510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5">
    <w:name w:val="s15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4">
    <w:name w:val="s2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6">
    <w:name w:val="s26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39">
    <w:name w:val="s39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character" w:customStyle="1" w:styleId="bumpedfont15">
    <w:name w:val="bumpedfont15"/>
    <w:basedOn w:val="a0"/>
    <w:rsid w:val="00E65FFF"/>
  </w:style>
  <w:style w:type="paragraph" w:customStyle="1" w:styleId="Standard">
    <w:name w:val="Standard"/>
    <w:rsid w:val="00E65FF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18">
    <w:name w:val="Без интервала1"/>
    <w:rsid w:val="00E65FF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4">
    <w:name w:val="s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styleId="aff3">
    <w:basedOn w:val="a"/>
    <w:next w:val="a6"/>
    <w:rsid w:val="005B4C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88E3-74D2-4371-A413-0A4647F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42</Pages>
  <Words>14229</Words>
  <Characters>81110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118</cp:revision>
  <cp:lastPrinted>2025-05-14T11:22:00Z</cp:lastPrinted>
  <dcterms:created xsi:type="dcterms:W3CDTF">2022-01-27T12:39:00Z</dcterms:created>
  <dcterms:modified xsi:type="dcterms:W3CDTF">2025-07-31T12:24:00Z</dcterms:modified>
</cp:coreProperties>
</file>