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0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10940"/>
      </w:tblGrid>
      <w:tr w:rsidR="0010489F" w:rsidTr="0079343F">
        <w:trPr>
          <w:trHeight w:val="2523"/>
        </w:trPr>
        <w:tc>
          <w:tcPr>
            <w:tcW w:w="10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79343F">
            <w:pPr>
              <w:ind w:firstLine="180"/>
              <w:jc w:val="center"/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79343F">
            <w:pPr>
              <w:ind w:firstLine="180"/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79343F">
            <w:pPr>
              <w:ind w:firstLine="180"/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79343F">
            <w:pPr>
              <w:ind w:firstLine="180"/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79343F">
            <w:pPr>
              <w:ind w:firstLine="180"/>
            </w:pPr>
          </w:p>
          <w:p w:rsidR="0010489F" w:rsidRDefault="00020FE1" w:rsidP="0079343F">
            <w:pPr>
              <w:ind w:firstLine="180"/>
            </w:pPr>
            <w:r>
              <w:rPr>
                <w:noProof/>
                <w:lang w:eastAsia="ru-RU"/>
              </w:rPr>
              <w:pict>
                <v:group id="Группа 1" o:spid="_x0000_s1026" style="position:absolute;left:0;text-align:left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79343F">
            <w:pPr>
              <w:ind w:firstLine="180"/>
            </w:pPr>
            <w:r>
              <w:rPr>
                <w:b/>
                <w:i/>
              </w:rPr>
              <w:t xml:space="preserve">      № </w:t>
            </w:r>
            <w:r w:rsidR="00020FE1">
              <w:rPr>
                <w:b/>
                <w:i/>
              </w:rPr>
              <w:t>9</w:t>
            </w:r>
            <w:r w:rsidR="00770FCD">
              <w:rPr>
                <w:b/>
                <w:i/>
              </w:rPr>
              <w:t>-1</w:t>
            </w:r>
            <w:r w:rsidR="007B3DD7" w:rsidRPr="00912161">
              <w:rPr>
                <w:b/>
                <w:i/>
              </w:rPr>
              <w:t>____</w:t>
            </w:r>
            <w:r w:rsidR="00020FE1">
              <w:rPr>
                <w:b/>
                <w:i/>
              </w:rPr>
              <w:t>04 сентября</w:t>
            </w:r>
            <w:r w:rsidR="00760336">
              <w:rPr>
                <w:b/>
                <w:i/>
              </w:rPr>
              <w:t xml:space="preserve"> </w:t>
            </w:r>
            <w:r w:rsidR="00BF2C02">
              <w:rPr>
                <w:b/>
                <w:i/>
              </w:rPr>
              <w:t xml:space="preserve"> </w:t>
            </w:r>
            <w:r w:rsidRPr="00912161">
              <w:rPr>
                <w:b/>
                <w:i/>
              </w:rPr>
              <w:t xml:space="preserve"> 202</w:t>
            </w:r>
            <w:r w:rsidR="00BF2C02">
              <w:rPr>
                <w:b/>
                <w:i/>
              </w:rPr>
              <w:t>5</w:t>
            </w:r>
            <w:r w:rsidR="0010489F" w:rsidRPr="00912161">
              <w:rPr>
                <w:b/>
                <w:i/>
              </w:rPr>
              <w:t xml:space="preserve"> года</w:t>
            </w:r>
            <w:r w:rsidR="0010489F">
              <w:rPr>
                <w:b/>
                <w:i/>
              </w:rPr>
              <w:t xml:space="preserve">                                            Выходит с 20 сентября 2006 года</w:t>
            </w:r>
          </w:p>
          <w:p w:rsidR="00CA38B3" w:rsidRDefault="00CA38B3" w:rsidP="0079343F">
            <w:pPr>
              <w:ind w:firstLine="180"/>
              <w:rPr>
                <w:b/>
                <w:i/>
                <w:sz w:val="24"/>
                <w:szCs w:val="24"/>
              </w:rPr>
            </w:pPr>
          </w:p>
        </w:tc>
      </w:tr>
    </w:tbl>
    <w:p w:rsidR="00760336" w:rsidRDefault="00760336" w:rsidP="0079343F">
      <w:pPr>
        <w:ind w:firstLine="180"/>
        <w:jc w:val="right"/>
        <w:rPr>
          <w:b/>
          <w:shadow/>
          <w:noProof/>
          <w:spacing w:val="30"/>
          <w:szCs w:val="28"/>
          <w:lang w:eastAsia="ru-RU"/>
        </w:rPr>
      </w:pPr>
    </w:p>
    <w:p w:rsidR="0079343F" w:rsidRDefault="0079343F" w:rsidP="0079343F">
      <w:pPr>
        <w:ind w:firstLine="180"/>
        <w:jc w:val="right"/>
        <w:rPr>
          <w:b/>
          <w:shadow/>
          <w:noProof/>
          <w:spacing w:val="30"/>
          <w:szCs w:val="28"/>
          <w:lang w:eastAsia="ru-RU"/>
        </w:rPr>
      </w:pPr>
    </w:p>
    <w:p w:rsidR="0079343F" w:rsidRDefault="0079343F" w:rsidP="0079343F">
      <w:pPr>
        <w:ind w:firstLine="180"/>
        <w:jc w:val="righ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-290830</wp:posOffset>
            </wp:positionV>
            <wp:extent cx="350520" cy="615315"/>
            <wp:effectExtent l="19050" t="0" r="0" b="0"/>
            <wp:wrapNone/>
            <wp:docPr id="438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43F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</w:p>
    <w:p w:rsidR="0079343F" w:rsidRPr="008272FD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79343F" w:rsidRPr="000560D2" w:rsidRDefault="0079343F" w:rsidP="0079343F">
      <w:pPr>
        <w:pStyle w:val="11"/>
        <w:ind w:firstLine="18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79343F" w:rsidRPr="000560D2" w:rsidRDefault="0079343F" w:rsidP="0079343F">
      <w:pPr>
        <w:pStyle w:val="11"/>
        <w:ind w:firstLine="18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79343F" w:rsidRPr="0076168C" w:rsidRDefault="00020FE1" w:rsidP="0079343F">
      <w:pPr>
        <w:ind w:firstLine="180"/>
      </w:pPr>
      <w:r>
        <w:rPr>
          <w:noProof/>
        </w:rPr>
        <w:pict>
          <v:line id="_x0000_s1459" style="position:absolute;left:0;text-align:left;z-index:251716608" from="-10.95pt,8.95pt" to="475.05pt,8.95pt" strokecolor="#333" strokeweight="4.5pt">
            <v:stroke linestyle="thinThick"/>
          </v:line>
        </w:pict>
      </w:r>
    </w:p>
    <w:p w:rsidR="00BA498B" w:rsidRPr="00BA498B" w:rsidRDefault="00020FE1" w:rsidP="00BA498B">
      <w:pPr>
        <w:pStyle w:val="2"/>
        <w:numPr>
          <w:ilvl w:val="1"/>
          <w:numId w:val="4"/>
        </w:numPr>
        <w:ind w:left="576" w:hanging="576"/>
        <w:rPr>
          <w:shadow/>
          <w:spacing w:val="80"/>
          <w:sz w:val="28"/>
          <w:szCs w:val="44"/>
        </w:rPr>
      </w:pPr>
      <w:r>
        <w:rPr>
          <w:noProof/>
          <w:sz w:val="1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6" type="#_x0000_t202" style="position:absolute;left:0;text-align:left;margin-left:403.05pt;margin-top:6.1pt;width:55.95pt;height:29.25pt;z-index:-251589632" stroked="f">
            <v:textbox style="mso-next-textbox:#_x0000_s1486" inset="0,0,1mm,0">
              <w:txbxContent>
                <w:p w:rsidR="00BA498B" w:rsidRDefault="00020FE1" w:rsidP="00BA49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105</w:t>
                  </w: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Pr="003B70DF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noProof/>
          <w:sz w:val="18"/>
          <w:szCs w:val="28"/>
        </w:rPr>
        <w:pict>
          <v:shape id="_x0000_s1484" type="#_x0000_t202" style="position:absolute;left:0;text-align:left;margin-left:-15.45pt;margin-top:12pt;width:89.7pt;height:25.2pt;z-index:251724800" stroked="f">
            <v:textbox style="mso-next-textbox:#_x0000_s1484" inset="0,0,0,0">
              <w:txbxContent>
                <w:p w:rsidR="00BA498B" w:rsidRPr="00771ED0" w:rsidRDefault="00020FE1" w:rsidP="00BA49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03.09</w:t>
                  </w:r>
                  <w:r w:rsidR="00BA498B">
                    <w:rPr>
                      <w:sz w:val="28"/>
                      <w:szCs w:val="28"/>
                    </w:rPr>
                    <w:t>.2025</w:t>
                  </w:r>
                </w:p>
              </w:txbxContent>
            </v:textbox>
          </v:shape>
        </w:pict>
      </w:r>
      <w:r>
        <w:rPr>
          <w:noProof/>
          <w:sz w:val="18"/>
          <w:szCs w:val="28"/>
        </w:rPr>
        <w:pict>
          <v:shape id="_x0000_s1485" type="#_x0000_t202" style="position:absolute;left:0;text-align:left;margin-left:387pt;margin-top:17.35pt;width:79.05pt;height:18pt;z-index:-251590656" stroked="f">
            <v:textbox style="mso-next-textbox:#_x0000_s1485" inset="0,0,1mm,0">
              <w:txbxContent>
                <w:p w:rsidR="00BA498B" w:rsidRDefault="00BA498B" w:rsidP="00BA498B">
                  <w:pPr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Pr="003B70DF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BA498B" w:rsidRPr="00BA498B">
        <w:rPr>
          <w:shadow/>
          <w:spacing w:val="80"/>
          <w:sz w:val="28"/>
          <w:szCs w:val="44"/>
        </w:rPr>
        <w:t>ПОСТАНОВЛЕНИЕ</w:t>
      </w:r>
    </w:p>
    <w:p w:rsidR="00BA498B" w:rsidRPr="00BA498B" w:rsidRDefault="00020FE1" w:rsidP="00BA498B">
      <w:pPr>
        <w:tabs>
          <w:tab w:val="left" w:pos="8505"/>
        </w:tabs>
        <w:ind w:right="-81"/>
        <w:jc w:val="both"/>
        <w:rPr>
          <w:sz w:val="18"/>
          <w:szCs w:val="28"/>
        </w:rPr>
      </w:pPr>
      <w:r>
        <w:rPr>
          <w:sz w:val="18"/>
          <w:szCs w:val="28"/>
        </w:rPr>
        <w:pict>
          <v:shape id="_x0000_s1483" type="#_x0000_t202" style="position:absolute;left:0;text-align:left;margin-left:124.05pt;margin-top:11.4pt;width:225.15pt;height:129.55pt;z-index:-251592704" stroked="f">
            <v:textbox style="mso-next-textbox:#_x0000_s1483">
              <w:txbxContent>
                <w:p w:rsidR="00BA498B" w:rsidRPr="0084014F" w:rsidRDefault="00BA498B" w:rsidP="00BA498B">
                  <w:pPr>
                    <w:jc w:val="center"/>
                    <w:rPr>
                      <w:b/>
                    </w:rPr>
                  </w:pPr>
                  <w:r w:rsidRPr="0084014F">
                    <w:rPr>
                      <w:b/>
                      <w:smallCaps/>
                    </w:rPr>
                    <w:t xml:space="preserve">О ПРОВЕДЕНИИ ТОРГОВ В ФОРМЕ АУКЦИОНА ПО ПРОДАЖЕ ЗЕМЕЛЬНОГО УЧАСТКА </w:t>
                  </w:r>
                  <w:r>
                    <w:rPr>
                      <w:b/>
                      <w:smallCaps/>
                    </w:rPr>
                    <w:t>С КАДАСТРОВЫМ НОМЕРОМ 44:07:060201:94</w:t>
                  </w:r>
                  <w:r w:rsidR="00020FE1">
                    <w:rPr>
                      <w:b/>
                      <w:smallCaps/>
                    </w:rPr>
                    <w:t>3</w:t>
                  </w:r>
                  <w:r w:rsidRPr="0084014F">
                    <w:rPr>
                      <w:b/>
                      <w:smallCaps/>
                    </w:rPr>
                    <w:t xml:space="preserve">, РАСПОЛОЖЕННОГО ПО АДРЕСУ: РОССИЙСКАЯ ФЕДЕРАЦИЯ, КОСТРОМСКАЯ ОБЛАСТЬ, КОСТРОМСКОЙ </w:t>
                  </w:r>
                  <w:r>
                    <w:rPr>
                      <w:b/>
                      <w:smallCaps/>
                    </w:rPr>
                    <w:t>Р-Н, Д. башутино, дом 18</w:t>
                  </w: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54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Pr="008076F5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A498B" w:rsidRPr="009E1D47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numPr>
                      <w:ilvl w:val="0"/>
                      <w:numId w:val="7"/>
                    </w:numPr>
                    <w:tabs>
                      <w:tab w:val="clear" w:pos="2771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54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Pr="008076F5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A498B" w:rsidRPr="009E1D47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numPr>
                      <w:ilvl w:val="0"/>
                      <w:numId w:val="7"/>
                    </w:numPr>
                    <w:tabs>
                      <w:tab w:val="clear" w:pos="2771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54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Pr="008076F5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A498B" w:rsidRPr="009E1D47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numPr>
                      <w:ilvl w:val="0"/>
                      <w:numId w:val="7"/>
                    </w:numPr>
                    <w:tabs>
                      <w:tab w:val="clear" w:pos="2771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Pr="005A5556" w:rsidRDefault="00BA498B" w:rsidP="00BA498B"/>
              </w:txbxContent>
            </v:textbox>
          </v:shape>
        </w:pict>
      </w:r>
      <w:r>
        <w:rPr>
          <w:noProof/>
          <w:sz w:val="18"/>
          <w:szCs w:val="28"/>
        </w:rPr>
        <w:pict>
          <v:group id="_x0000_s1480" style="position:absolute;left:0;text-align:left;margin-left:331.05pt;margin-top:7.4pt;width:9pt;height:9pt;z-index:251722752" coordorigin="7641,2884" coordsize="540,180">
            <v:line id="_x0000_s148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48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18"/>
          <w:szCs w:val="28"/>
        </w:rPr>
        <w:pict>
          <v:group id="_x0000_s1477" style="position:absolute;left:0;text-align:left;margin-left:124.05pt;margin-top:7.4pt;width:9pt;height:9pt;z-index:251721728" coordorigin="3861,2884" coordsize="540,180">
            <v:line id="_x0000_s1478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479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="00BA498B" w:rsidRPr="00BA498B">
        <w:rPr>
          <w:sz w:val="18"/>
          <w:szCs w:val="28"/>
        </w:rPr>
        <w:tab/>
      </w:r>
    </w:p>
    <w:p w:rsidR="00BA498B" w:rsidRPr="00BA498B" w:rsidRDefault="00020FE1" w:rsidP="00BA498B">
      <w:pPr>
        <w:ind w:right="-81" w:firstLine="540"/>
        <w:jc w:val="both"/>
        <w:rPr>
          <w:sz w:val="18"/>
          <w:szCs w:val="28"/>
        </w:rPr>
      </w:pPr>
      <w:r>
        <w:rPr>
          <w:noProof/>
          <w:sz w:val="18"/>
          <w:szCs w:val="28"/>
          <w:lang w:eastAsia="ru-RU"/>
        </w:rPr>
        <w:pict>
          <v:line id="_x0000_s1487" style="position:absolute;left:0;text-align:left;flip:y;z-index:251727872" from="-10.95pt,.3pt" to="61.95pt,.3pt" strokeweight=".26mm">
            <v:stroke joinstyle="miter" endcap="square"/>
          </v:line>
        </w:pict>
      </w:r>
      <w:r>
        <w:rPr>
          <w:noProof/>
          <w:sz w:val="18"/>
          <w:szCs w:val="28"/>
          <w:lang w:eastAsia="ru-RU"/>
        </w:rPr>
        <w:pict>
          <v:line id="_x0000_s1488" style="position:absolute;left:0;text-align:left;z-index:251728896" from="407.55pt,.3pt" to="470.55pt,.3pt" strokeweight=".26mm">
            <v:stroke joinstyle="miter" endcap="square"/>
          </v:line>
        </w:pict>
      </w:r>
    </w:p>
    <w:p w:rsidR="00BA498B" w:rsidRPr="00BA498B" w:rsidRDefault="00BA498B" w:rsidP="00BA498B">
      <w:pPr>
        <w:rPr>
          <w:sz w:val="12"/>
        </w:rPr>
      </w:pPr>
    </w:p>
    <w:p w:rsidR="00BA498B" w:rsidRPr="00BA498B" w:rsidRDefault="00BA498B" w:rsidP="00BA498B">
      <w:pPr>
        <w:rPr>
          <w:sz w:val="12"/>
        </w:rPr>
      </w:pPr>
    </w:p>
    <w:p w:rsidR="00BA498B" w:rsidRPr="005A5556" w:rsidRDefault="00BA498B" w:rsidP="00BA498B"/>
    <w:p w:rsidR="00BA498B" w:rsidRDefault="00BA498B" w:rsidP="00BA498B">
      <w:pPr>
        <w:ind w:firstLine="708"/>
        <w:jc w:val="both"/>
      </w:pPr>
    </w:p>
    <w:p w:rsidR="00BA498B" w:rsidRDefault="00BA498B" w:rsidP="00BA498B">
      <w:pPr>
        <w:ind w:firstLine="708"/>
        <w:jc w:val="both"/>
      </w:pPr>
    </w:p>
    <w:p w:rsidR="00BA498B" w:rsidRDefault="00BA498B" w:rsidP="00BA498B">
      <w:pPr>
        <w:ind w:firstLine="708"/>
        <w:jc w:val="both"/>
      </w:pPr>
    </w:p>
    <w:p w:rsidR="00BA498B" w:rsidRDefault="00BA498B" w:rsidP="00BA498B">
      <w:pPr>
        <w:ind w:firstLine="708"/>
        <w:jc w:val="both"/>
      </w:pPr>
    </w:p>
    <w:p w:rsidR="00BA498B" w:rsidRDefault="00BA498B" w:rsidP="00BA498B">
      <w:pPr>
        <w:ind w:firstLine="708"/>
        <w:jc w:val="both"/>
        <w:rPr>
          <w:sz w:val="28"/>
          <w:szCs w:val="28"/>
        </w:rPr>
      </w:pPr>
    </w:p>
    <w:p w:rsidR="00BA498B" w:rsidRDefault="00BA498B" w:rsidP="00BA498B">
      <w:pPr>
        <w:pStyle w:val="a6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 xml:space="preserve">На основании статьи 39.11, 39.12 и 39.13 Земельного кодекса Российской Федерации, руководствуясь пунктом 2 статьи 3.3 Федерального закона от 25.10.2001 № 137-ФЗ «О введении в действие Земельного кодекса Российской Федерации», руководствуясь Уставом муниципального образования Кузьмищенское сельское поселение Костромского муниципального района Костромской области администрация </w:t>
      </w:r>
    </w:p>
    <w:p w:rsidR="00020FE1" w:rsidRPr="00020FE1" w:rsidRDefault="00020FE1" w:rsidP="00020FE1">
      <w:pPr>
        <w:jc w:val="both"/>
      </w:pPr>
      <w:r w:rsidRPr="00020FE1">
        <w:t xml:space="preserve">          ПОСТАНОВЛЯЕТ:</w:t>
      </w:r>
    </w:p>
    <w:p w:rsidR="00020FE1" w:rsidRPr="00020FE1" w:rsidRDefault="00020FE1" w:rsidP="00020FE1">
      <w:pPr>
        <w:ind w:firstLine="709"/>
        <w:jc w:val="both"/>
        <w:rPr>
          <w:bCs/>
        </w:rPr>
      </w:pPr>
      <w:r w:rsidRPr="00020FE1">
        <w:rPr>
          <w:bCs/>
        </w:rPr>
        <w:t>1. Провести торги, открытые по составу участников, в форме электронного аукциона по продаже земельного участка с кадастровым номером 44:07:060201:943, общей площадью 982 кв.м., расположенного по адресу: Российская Федерация, Костромская область, Костромской р-н, д. Башутино, дом 18, находящегося в муниципальной собственности.</w:t>
      </w:r>
    </w:p>
    <w:p w:rsidR="00020FE1" w:rsidRPr="00020FE1" w:rsidRDefault="00020FE1" w:rsidP="00020FE1">
      <w:pPr>
        <w:ind w:firstLine="709"/>
        <w:jc w:val="both"/>
      </w:pPr>
      <w:r w:rsidRPr="00020FE1">
        <w:t>Вид разрешенного использования – для ведения личного подсобного хозяйства.</w:t>
      </w:r>
    </w:p>
    <w:p w:rsidR="00020FE1" w:rsidRPr="00020FE1" w:rsidRDefault="00020FE1" w:rsidP="00020FE1">
      <w:pPr>
        <w:ind w:firstLine="709"/>
        <w:jc w:val="both"/>
      </w:pPr>
      <w:r w:rsidRPr="00020FE1">
        <w:t xml:space="preserve">Категория земель – земли населенных пунктов. </w:t>
      </w:r>
    </w:p>
    <w:p w:rsidR="00020FE1" w:rsidRPr="00020FE1" w:rsidRDefault="00020FE1" w:rsidP="00020FE1">
      <w:pPr>
        <w:ind w:firstLine="709"/>
        <w:jc w:val="both"/>
      </w:pPr>
      <w:r w:rsidRPr="00020FE1">
        <w:t xml:space="preserve">Обременения: в соответствии с Выпиской из Единого государственного реестра недвижимости об объекте недвижимости </w:t>
      </w:r>
    </w:p>
    <w:p w:rsidR="00020FE1" w:rsidRPr="00020FE1" w:rsidRDefault="00020FE1" w:rsidP="00020FE1">
      <w:pPr>
        <w:ind w:firstLine="709"/>
        <w:jc w:val="both"/>
        <w:rPr>
          <w:bCs/>
        </w:rPr>
      </w:pPr>
      <w:r w:rsidRPr="00020FE1">
        <w:rPr>
          <w:bCs/>
        </w:rPr>
        <w:t>Технические условия и информация о плате за подключение:</w:t>
      </w:r>
    </w:p>
    <w:p w:rsidR="00020FE1" w:rsidRPr="00020FE1" w:rsidRDefault="00020FE1" w:rsidP="00020FE1">
      <w:pPr>
        <w:ind w:firstLine="709"/>
        <w:jc w:val="both"/>
      </w:pPr>
      <w:r w:rsidRPr="00020FE1">
        <w:rPr>
          <w:bCs/>
        </w:rPr>
        <w:t>электроснабжение от Филиала ПАО «Россети Центр» - «Костромаэнерго» от 20.08.2025 г. № МР1-КМ/5/4067/3;</w:t>
      </w:r>
    </w:p>
    <w:p w:rsidR="00020FE1" w:rsidRPr="00020FE1" w:rsidRDefault="00020FE1" w:rsidP="00020FE1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020FE1">
        <w:rPr>
          <w:rFonts w:ascii="Times New Roman" w:hAnsi="Times New Roman"/>
          <w:bCs/>
          <w:sz w:val="20"/>
          <w:szCs w:val="20"/>
          <w:lang/>
        </w:rPr>
        <w:t>водоснабжение</w:t>
      </w:r>
      <w:r w:rsidRPr="00020FE1">
        <w:rPr>
          <w:rFonts w:ascii="Times New Roman" w:hAnsi="Times New Roman"/>
          <w:bCs/>
          <w:sz w:val="20"/>
          <w:szCs w:val="20"/>
        </w:rPr>
        <w:t xml:space="preserve"> от МУП «Коммунсервис» в соответствии с ответом от 06.08.2025 г. </w:t>
      </w:r>
      <w:r w:rsidRPr="00020FE1">
        <w:rPr>
          <w:rFonts w:ascii="Times New Roman" w:hAnsi="Times New Roman"/>
          <w:sz w:val="20"/>
          <w:szCs w:val="20"/>
        </w:rPr>
        <w:t>№ 1839</w:t>
      </w:r>
      <w:r w:rsidRPr="00020FE1">
        <w:rPr>
          <w:rFonts w:ascii="Times New Roman" w:hAnsi="Times New Roman"/>
          <w:bCs/>
          <w:sz w:val="20"/>
          <w:szCs w:val="20"/>
        </w:rPr>
        <w:t>;</w:t>
      </w:r>
      <w:r w:rsidRPr="00020FE1">
        <w:rPr>
          <w:rFonts w:ascii="Times New Roman" w:hAnsi="Times New Roman"/>
          <w:bCs/>
          <w:sz w:val="20"/>
          <w:szCs w:val="20"/>
          <w:lang/>
        </w:rPr>
        <w:t xml:space="preserve"> </w:t>
      </w:r>
    </w:p>
    <w:p w:rsidR="00020FE1" w:rsidRPr="00020FE1" w:rsidRDefault="00020FE1" w:rsidP="00020FE1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/>
        </w:rPr>
      </w:pPr>
      <w:r w:rsidRPr="00020FE1">
        <w:rPr>
          <w:rFonts w:ascii="Times New Roman" w:hAnsi="Times New Roman"/>
          <w:bCs/>
          <w:sz w:val="20"/>
          <w:szCs w:val="20"/>
          <w:lang/>
        </w:rPr>
        <w:t>газоснабжение от АО «Газпром газораспределение Кострома в соответствии с ответом от 06.08.2025 г. № ИС-15/3958.</w:t>
      </w:r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20FE1">
        <w:rPr>
          <w:rFonts w:ascii="Times New Roman" w:hAnsi="Times New Roman"/>
          <w:bCs/>
          <w:sz w:val="20"/>
          <w:szCs w:val="20"/>
        </w:rPr>
        <w:t>2.  Установить дату проведения электронного аукциона 10 октября 2025 года в 10.00.</w:t>
      </w:r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20FE1">
        <w:rPr>
          <w:rFonts w:ascii="Times New Roman" w:hAnsi="Times New Roman"/>
          <w:bCs/>
          <w:sz w:val="20"/>
          <w:szCs w:val="20"/>
        </w:rPr>
        <w:t>Место проведения электронного аукциона: ООО «РТС-тендер».</w:t>
      </w:r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020FE1">
        <w:rPr>
          <w:rFonts w:ascii="Times New Roman" w:hAnsi="Times New Roman"/>
          <w:bCs/>
          <w:sz w:val="20"/>
          <w:szCs w:val="20"/>
        </w:rPr>
        <w:t>3. Установить начальную цену продаваемого на аукционе земельного участка в размере 1 240 000</w:t>
      </w:r>
      <w:r w:rsidRPr="00020FE1">
        <w:rPr>
          <w:rFonts w:ascii="Times New Roman" w:hAnsi="Times New Roman"/>
          <w:sz w:val="20"/>
          <w:szCs w:val="20"/>
        </w:rPr>
        <w:t>,0 (один миллион двести сорок тысяч) рублей 00 копеек</w:t>
      </w:r>
      <w:r w:rsidRPr="00020FE1">
        <w:rPr>
          <w:rFonts w:ascii="Times New Roman" w:hAnsi="Times New Roman"/>
          <w:bCs/>
          <w:sz w:val="20"/>
          <w:szCs w:val="20"/>
        </w:rPr>
        <w:t>, без НДС, в соответствии с отчетом № 15713 от 18 июля 2025 года, выполненного ООО «Региональный центр оценки».</w:t>
      </w:r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20FE1">
        <w:rPr>
          <w:rFonts w:ascii="Times New Roman" w:hAnsi="Times New Roman"/>
          <w:bCs/>
          <w:sz w:val="20"/>
          <w:szCs w:val="20"/>
        </w:rPr>
        <w:t xml:space="preserve">Установить сумму задатка для участия в аукционе в размере </w:t>
      </w:r>
      <w:bookmarkStart w:id="0" w:name="_Hlk69462163"/>
      <w:r w:rsidRPr="00020FE1">
        <w:rPr>
          <w:rFonts w:ascii="Times New Roman" w:hAnsi="Times New Roman"/>
          <w:bCs/>
          <w:sz w:val="20"/>
          <w:szCs w:val="20"/>
        </w:rPr>
        <w:t xml:space="preserve">248 000 (двести сорок восемь </w:t>
      </w:r>
      <w:proofErr w:type="spellStart"/>
      <w:r w:rsidRPr="00020FE1">
        <w:rPr>
          <w:rFonts w:ascii="Times New Roman" w:hAnsi="Times New Roman"/>
          <w:bCs/>
          <w:sz w:val="20"/>
          <w:szCs w:val="20"/>
        </w:rPr>
        <w:t>тысячь</w:t>
      </w:r>
      <w:proofErr w:type="spellEnd"/>
      <w:r w:rsidRPr="00020FE1">
        <w:rPr>
          <w:rFonts w:ascii="Times New Roman" w:hAnsi="Times New Roman"/>
          <w:bCs/>
          <w:sz w:val="20"/>
          <w:szCs w:val="20"/>
        </w:rPr>
        <w:t>) рублей 00 копеек</w:t>
      </w:r>
      <w:bookmarkEnd w:id="0"/>
      <w:r w:rsidRPr="00020FE1">
        <w:rPr>
          <w:rFonts w:ascii="Times New Roman" w:hAnsi="Times New Roman"/>
          <w:bCs/>
          <w:sz w:val="20"/>
          <w:szCs w:val="20"/>
        </w:rPr>
        <w:t xml:space="preserve">, и величину повышения цены на аукционе - «шаг аукциона» в размере </w:t>
      </w:r>
      <w:bookmarkStart w:id="1" w:name="_Hlk69462182"/>
      <w:bookmarkStart w:id="2" w:name="_Hlk145060315"/>
      <w:r w:rsidRPr="00020FE1">
        <w:rPr>
          <w:rFonts w:ascii="Times New Roman" w:hAnsi="Times New Roman"/>
          <w:bCs/>
          <w:sz w:val="20"/>
          <w:szCs w:val="20"/>
        </w:rPr>
        <w:t>37 200 (тридцать семь тысяч двести) рублей 00 копеек</w:t>
      </w:r>
      <w:bookmarkEnd w:id="2"/>
      <w:r w:rsidRPr="00020FE1">
        <w:rPr>
          <w:rFonts w:ascii="Times New Roman" w:hAnsi="Times New Roman"/>
          <w:bCs/>
          <w:sz w:val="20"/>
          <w:szCs w:val="20"/>
        </w:rPr>
        <w:t>.</w:t>
      </w:r>
      <w:bookmarkEnd w:id="1"/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20FE1">
        <w:rPr>
          <w:rFonts w:ascii="Times New Roman" w:hAnsi="Times New Roman"/>
          <w:bCs/>
          <w:sz w:val="20"/>
          <w:szCs w:val="20"/>
        </w:rPr>
        <w:t>5. Утвердить содержание и условия информационного сообщения - извещения о продаже земельного участка посредством продажи на аукционе согласно Приложению №1 к настоящему постановлению.</w:t>
      </w:r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20FE1">
        <w:rPr>
          <w:rFonts w:ascii="Times New Roman" w:hAnsi="Times New Roman"/>
          <w:bCs/>
          <w:sz w:val="20"/>
          <w:szCs w:val="20"/>
        </w:rPr>
        <w:t>6.</w:t>
      </w:r>
      <w:r w:rsidRPr="00020FE1">
        <w:rPr>
          <w:bCs/>
          <w:sz w:val="20"/>
          <w:szCs w:val="20"/>
        </w:rPr>
        <w:t xml:space="preserve"> </w:t>
      </w:r>
      <w:r w:rsidRPr="00020FE1">
        <w:rPr>
          <w:rFonts w:ascii="Times New Roman" w:hAnsi="Times New Roman"/>
          <w:bCs/>
          <w:sz w:val="20"/>
          <w:szCs w:val="20"/>
        </w:rPr>
        <w:t xml:space="preserve">Администрации Кузьмищенского сельского поселения осуществить размещение информационного извещения о продаже муниципального имущества в соответствии с настоящим </w:t>
      </w:r>
      <w:r w:rsidRPr="00020FE1">
        <w:rPr>
          <w:rFonts w:ascii="Times New Roman" w:hAnsi="Times New Roman"/>
          <w:bCs/>
          <w:sz w:val="20"/>
          <w:szCs w:val="20"/>
        </w:rPr>
        <w:lastRenderedPageBreak/>
        <w:t>постановлением на электронной площадке «РТС-тендер» (www.rts-tender.ru),  на официальном сайте Российской Федерации (</w:t>
      </w:r>
      <w:hyperlink r:id="rId9" w:history="1">
        <w:r w:rsidRPr="00020FE1">
          <w:rPr>
            <w:rStyle w:val="ae"/>
            <w:rFonts w:ascii="Times New Roman" w:hAnsi="Times New Roman"/>
            <w:bCs/>
            <w:sz w:val="20"/>
            <w:szCs w:val="20"/>
          </w:rPr>
          <w:t>www.torgi.gov.ru</w:t>
        </w:r>
      </w:hyperlink>
      <w:r w:rsidRPr="00020FE1">
        <w:rPr>
          <w:rFonts w:ascii="Times New Roman" w:hAnsi="Times New Roman"/>
          <w:bCs/>
          <w:sz w:val="20"/>
          <w:szCs w:val="20"/>
        </w:rPr>
        <w:t xml:space="preserve">), в </w:t>
      </w:r>
      <w:bookmarkStart w:id="3" w:name="_Hlk145060451"/>
      <w:r w:rsidRPr="00020FE1">
        <w:rPr>
          <w:rFonts w:ascii="Times New Roman" w:hAnsi="Times New Roman"/>
          <w:bCs/>
          <w:sz w:val="20"/>
          <w:szCs w:val="20"/>
        </w:rPr>
        <w:t>информационном бюллетене «Кузьмищенский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020FE1">
        <w:rPr>
          <w:rFonts w:ascii="Times New Roman" w:eastAsia="Times New Roman" w:hAnsi="Times New Roman"/>
          <w:kern w:val="1"/>
          <w:sz w:val="20"/>
          <w:szCs w:val="20"/>
          <w:shd w:val="clear" w:color="auto" w:fill="FFFFFF"/>
        </w:rPr>
        <w:t xml:space="preserve"> </w:t>
      </w:r>
      <w:bookmarkEnd w:id="3"/>
      <w:r w:rsidRPr="00020FE1">
        <w:rPr>
          <w:rFonts w:ascii="Times New Roman" w:eastAsia="Times New Roman" w:hAnsi="Times New Roman"/>
          <w:kern w:val="1"/>
          <w:sz w:val="20"/>
          <w:szCs w:val="20"/>
          <w:shd w:val="clear" w:color="auto" w:fill="FFFFFF"/>
        </w:rPr>
        <w:t>(</w:t>
      </w:r>
      <w:hyperlink r:id="rId10" w:tgtFrame="_blank" w:history="1">
        <w:r w:rsidRPr="00020FE1">
          <w:rPr>
            <w:rStyle w:val="ae"/>
            <w:sz w:val="20"/>
            <w:szCs w:val="20"/>
            <w:shd w:val="clear" w:color="auto" w:fill="FFFFFF"/>
          </w:rPr>
          <w:t>https://кузьмищи.рф/</w:t>
        </w:r>
      </w:hyperlink>
      <w:r w:rsidRPr="00020FE1">
        <w:rPr>
          <w:sz w:val="20"/>
          <w:szCs w:val="20"/>
        </w:rPr>
        <w:t>)</w:t>
      </w:r>
      <w:r w:rsidRPr="00020FE1">
        <w:rPr>
          <w:rFonts w:ascii="Times New Roman" w:hAnsi="Times New Roman"/>
          <w:bCs/>
          <w:sz w:val="20"/>
          <w:szCs w:val="20"/>
        </w:rPr>
        <w:t xml:space="preserve">. </w:t>
      </w:r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20FE1">
        <w:rPr>
          <w:rFonts w:ascii="Times New Roman" w:hAnsi="Times New Roman"/>
          <w:bCs/>
          <w:sz w:val="20"/>
          <w:szCs w:val="20"/>
        </w:rPr>
        <w:t>7. Контроль за исполнением настоящего постановления оставляю за собой.</w:t>
      </w:r>
    </w:p>
    <w:p w:rsidR="00020FE1" w:rsidRPr="00020FE1" w:rsidRDefault="00020FE1" w:rsidP="00020FE1">
      <w:pPr>
        <w:pStyle w:val="a6"/>
        <w:spacing w:after="0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20FE1">
        <w:rPr>
          <w:rFonts w:ascii="Times New Roman" w:hAnsi="Times New Roman"/>
          <w:bCs/>
          <w:sz w:val="20"/>
          <w:szCs w:val="20"/>
        </w:rPr>
        <w:t>8. Настоящее постановление вступает в силу с момента его подписания.</w:t>
      </w:r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020FE1" w:rsidRPr="00020FE1" w:rsidRDefault="00020FE1" w:rsidP="00020FE1">
      <w:pPr>
        <w:pStyle w:val="a6"/>
        <w:ind w:firstLine="709"/>
        <w:contextualSpacing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020FE1" w:rsidRPr="00020FE1" w:rsidRDefault="00020FE1" w:rsidP="00020FE1">
      <w:pPr>
        <w:jc w:val="both"/>
      </w:pPr>
      <w:r w:rsidRPr="00020FE1">
        <w:t>Глава Кузьмищенского сельского поселения                                      О.Н. Голубева</w:t>
      </w:r>
    </w:p>
    <w:p w:rsidR="00020FE1" w:rsidRDefault="00020FE1" w:rsidP="00020FE1">
      <w:pPr>
        <w:jc w:val="both"/>
        <w:rPr>
          <w:sz w:val="28"/>
          <w:szCs w:val="28"/>
        </w:rPr>
      </w:pPr>
    </w:p>
    <w:p w:rsidR="00020FE1" w:rsidRDefault="00020FE1" w:rsidP="00020FE1">
      <w:pPr>
        <w:jc w:val="both"/>
        <w:rPr>
          <w:sz w:val="28"/>
          <w:szCs w:val="28"/>
        </w:rPr>
      </w:pPr>
    </w:p>
    <w:p w:rsidR="00020FE1" w:rsidRDefault="00020FE1" w:rsidP="00020FE1">
      <w:pPr>
        <w:jc w:val="both"/>
        <w:rPr>
          <w:sz w:val="28"/>
          <w:szCs w:val="28"/>
        </w:rPr>
      </w:pPr>
    </w:p>
    <w:p w:rsidR="00020FE1" w:rsidRDefault="00020FE1" w:rsidP="00020FE1">
      <w:pPr>
        <w:jc w:val="both"/>
        <w:rPr>
          <w:sz w:val="28"/>
          <w:szCs w:val="28"/>
        </w:rPr>
      </w:pPr>
    </w:p>
    <w:p w:rsidR="00020FE1" w:rsidRDefault="00020FE1" w:rsidP="00020FE1">
      <w:pPr>
        <w:jc w:val="both"/>
        <w:rPr>
          <w:sz w:val="28"/>
          <w:szCs w:val="28"/>
        </w:rPr>
      </w:pPr>
    </w:p>
    <w:p w:rsidR="00020FE1" w:rsidRDefault="00020FE1" w:rsidP="00020FE1">
      <w:pPr>
        <w:jc w:val="both"/>
        <w:rPr>
          <w:sz w:val="28"/>
          <w:szCs w:val="28"/>
        </w:rPr>
      </w:pPr>
    </w:p>
    <w:p w:rsidR="00020FE1" w:rsidRDefault="00020FE1" w:rsidP="00020FE1">
      <w:pPr>
        <w:jc w:val="both"/>
        <w:rPr>
          <w:sz w:val="28"/>
          <w:szCs w:val="28"/>
        </w:rPr>
      </w:pPr>
    </w:p>
    <w:p w:rsidR="00020FE1" w:rsidRDefault="00020FE1" w:rsidP="00020FE1">
      <w:pPr>
        <w:jc w:val="both"/>
        <w:rPr>
          <w:sz w:val="28"/>
          <w:szCs w:val="28"/>
        </w:rPr>
      </w:pPr>
    </w:p>
    <w:p w:rsidR="00020FE1" w:rsidRPr="005F71FD" w:rsidRDefault="00020FE1" w:rsidP="00020FE1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>Приложение №1</w:t>
      </w:r>
    </w:p>
    <w:p w:rsidR="00020FE1" w:rsidRPr="005F71FD" w:rsidRDefault="00020FE1" w:rsidP="00020FE1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 xml:space="preserve">к постановлению администрации </w:t>
      </w:r>
    </w:p>
    <w:p w:rsidR="00020FE1" w:rsidRPr="005F71FD" w:rsidRDefault="00020FE1" w:rsidP="00020FE1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 xml:space="preserve">Кузьмищенского сельского поселения </w:t>
      </w:r>
    </w:p>
    <w:p w:rsidR="00020FE1" w:rsidRPr="005F71FD" w:rsidRDefault="00020FE1" w:rsidP="00020FE1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 xml:space="preserve">Костромского муниципального района </w:t>
      </w:r>
    </w:p>
    <w:p w:rsidR="00020FE1" w:rsidRPr="005F71FD" w:rsidRDefault="00020FE1" w:rsidP="00020FE1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>Костромской области</w:t>
      </w:r>
    </w:p>
    <w:p w:rsidR="00020FE1" w:rsidRPr="005F71FD" w:rsidRDefault="00020FE1" w:rsidP="00020FE1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 xml:space="preserve">                                                        от </w:t>
      </w:r>
      <w:r>
        <w:rPr>
          <w:rFonts w:ascii="Times New Roman" w:hAnsi="Times New Roman"/>
          <w:bCs/>
        </w:rPr>
        <w:t>03 сентября 2025</w:t>
      </w:r>
      <w:r w:rsidRPr="005F71FD"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105</w:t>
      </w:r>
    </w:p>
    <w:p w:rsidR="00020FE1" w:rsidRPr="005F71FD" w:rsidRDefault="00020FE1" w:rsidP="00020FE1">
      <w:pPr>
        <w:contextualSpacing/>
        <w:jc w:val="both"/>
      </w:pPr>
    </w:p>
    <w:p w:rsidR="00020FE1" w:rsidRPr="005F71FD" w:rsidRDefault="00020FE1" w:rsidP="00020FE1">
      <w:pPr>
        <w:contextualSpacing/>
        <w:jc w:val="both"/>
      </w:pPr>
    </w:p>
    <w:p w:rsidR="00020FE1" w:rsidRPr="005F71FD" w:rsidRDefault="00020FE1" w:rsidP="00020FE1">
      <w:pPr>
        <w:contextualSpacing/>
        <w:jc w:val="center"/>
        <w:rPr>
          <w:b/>
        </w:rPr>
      </w:pPr>
      <w:r w:rsidRPr="005F71FD">
        <w:rPr>
          <w:b/>
        </w:rPr>
        <w:t>ИЗВЕЩЕНИЕ О ПРОВЕДЕНИИ</w:t>
      </w:r>
    </w:p>
    <w:p w:rsidR="00020FE1" w:rsidRPr="005F71FD" w:rsidRDefault="00020FE1" w:rsidP="00020FE1">
      <w:pPr>
        <w:contextualSpacing/>
        <w:jc w:val="center"/>
      </w:pPr>
      <w:r>
        <w:rPr>
          <w:b/>
        </w:rPr>
        <w:t>АУКЦИОНА В ЭЛЕКТРОННОЙ ФОРМЕ № 2</w:t>
      </w:r>
      <w:r w:rsidRPr="005F71FD">
        <w:rPr>
          <w:b/>
        </w:rPr>
        <w:t xml:space="preserve"> от </w:t>
      </w:r>
      <w:r>
        <w:rPr>
          <w:b/>
        </w:rPr>
        <w:t>03.09</w:t>
      </w:r>
      <w:r w:rsidRPr="005F71FD">
        <w:rPr>
          <w:b/>
        </w:rPr>
        <w:t>.202</w:t>
      </w:r>
      <w:r>
        <w:rPr>
          <w:b/>
        </w:rPr>
        <w:t>5</w:t>
      </w:r>
      <w:r w:rsidRPr="005F71FD">
        <w:rPr>
          <w:b/>
        </w:rPr>
        <w:t xml:space="preserve"> г.</w:t>
      </w:r>
      <w:r w:rsidRPr="005F71FD">
        <w:t xml:space="preserve"> </w:t>
      </w:r>
    </w:p>
    <w:p w:rsidR="00020FE1" w:rsidRPr="005F71FD" w:rsidRDefault="00020FE1" w:rsidP="00020FE1">
      <w:pPr>
        <w:ind w:firstLine="540"/>
        <w:contextualSpacing/>
        <w:jc w:val="center"/>
      </w:pPr>
    </w:p>
    <w:p w:rsidR="00020FE1" w:rsidRPr="005F71FD" w:rsidRDefault="00020FE1" w:rsidP="00020FE1">
      <w:pPr>
        <w:ind w:firstLine="540"/>
        <w:contextualSpacing/>
        <w:jc w:val="center"/>
      </w:pPr>
      <w:r w:rsidRPr="005F71FD">
        <w:t xml:space="preserve">открытый по составу участников по продаже земельного участка с кадастровым номером </w:t>
      </w:r>
      <w:r>
        <w:rPr>
          <w:color w:val="000000"/>
        </w:rPr>
        <w:t>44:07:060201:943</w:t>
      </w:r>
      <w:r>
        <w:t>, общей площадью 982</w:t>
      </w:r>
      <w:r w:rsidRPr="005F71FD">
        <w:t xml:space="preserve"> кв.м., расположенного по адресу: Российская Федерация, Костромская обла</w:t>
      </w:r>
      <w:r>
        <w:t>сть, Костромской р-н, д. Башутино, дом 18</w:t>
      </w:r>
      <w:r w:rsidRPr="005F71FD">
        <w:rPr>
          <w:bCs/>
        </w:rPr>
        <w:t>.</w:t>
      </w:r>
    </w:p>
    <w:p w:rsidR="00020FE1" w:rsidRPr="005F71FD" w:rsidRDefault="00020FE1" w:rsidP="00020FE1">
      <w:pPr>
        <w:ind w:firstLine="540"/>
        <w:contextualSpacing/>
        <w:jc w:val="center"/>
      </w:pPr>
      <w:r w:rsidRPr="005F71FD">
        <w:t xml:space="preserve"> Вид разрешен</w:t>
      </w:r>
      <w:r>
        <w:t>ного использования – для ведения личного подсобного хозяйства</w:t>
      </w:r>
      <w:r w:rsidRPr="005F71FD">
        <w:t xml:space="preserve">. Категория земель – земли населенных пунктов. </w:t>
      </w:r>
    </w:p>
    <w:p w:rsidR="00020FE1" w:rsidRPr="005F71FD" w:rsidRDefault="00020FE1" w:rsidP="00020FE1">
      <w:pPr>
        <w:ind w:firstLine="540"/>
        <w:contextualSpacing/>
        <w:jc w:val="center"/>
        <w:rPr>
          <w:color w:val="000000"/>
          <w:shd w:val="clear" w:color="auto" w:fill="FFFFFF"/>
        </w:rPr>
      </w:pPr>
      <w:r w:rsidRPr="005F71FD">
        <w:t xml:space="preserve">Обременения: </w:t>
      </w:r>
      <w:r w:rsidRPr="005F71FD">
        <w:rPr>
          <w:color w:val="000000"/>
          <w:shd w:val="clear" w:color="auto" w:fill="FFFFFF"/>
        </w:rPr>
        <w:t>в соответствии с Выпиской из Единого государственного реестра недвижимости об объекте недвижимости</w:t>
      </w:r>
      <w:r>
        <w:rPr>
          <w:color w:val="000000"/>
          <w:shd w:val="clear" w:color="auto" w:fill="FFFFFF"/>
        </w:rPr>
        <w:t xml:space="preserve"> </w:t>
      </w:r>
    </w:p>
    <w:p w:rsidR="00020FE1" w:rsidRPr="005F71FD" w:rsidRDefault="00020FE1" w:rsidP="00020FE1">
      <w:pPr>
        <w:ind w:firstLine="540"/>
        <w:contextualSpacing/>
        <w:jc w:val="center"/>
        <w:rPr>
          <w:b/>
          <w:highlight w:val="yellow"/>
        </w:rPr>
      </w:pPr>
    </w:p>
    <w:p w:rsidR="00020FE1" w:rsidRPr="005F71FD" w:rsidRDefault="00020FE1" w:rsidP="00020FE1">
      <w:pPr>
        <w:contextualSpacing/>
        <w:jc w:val="center"/>
        <w:rPr>
          <w:b/>
        </w:rPr>
      </w:pPr>
      <w:r w:rsidRPr="005F71FD">
        <w:rPr>
          <w:b/>
        </w:rPr>
        <w:t xml:space="preserve">Дата начала приема заявок: </w:t>
      </w:r>
      <w:r>
        <w:rPr>
          <w:b/>
        </w:rPr>
        <w:t>08.09.2025</w:t>
      </w:r>
      <w:r w:rsidRPr="005F71FD">
        <w:rPr>
          <w:b/>
        </w:rPr>
        <w:t xml:space="preserve"> с 08.00 ч.</w:t>
      </w:r>
    </w:p>
    <w:p w:rsidR="00020FE1" w:rsidRPr="005F71FD" w:rsidRDefault="00020FE1" w:rsidP="00020FE1">
      <w:pPr>
        <w:contextualSpacing/>
        <w:jc w:val="center"/>
        <w:rPr>
          <w:b/>
        </w:rPr>
      </w:pPr>
      <w:r w:rsidRPr="005F71FD">
        <w:rPr>
          <w:b/>
        </w:rPr>
        <w:t xml:space="preserve">Дата окончания приема заявок: </w:t>
      </w:r>
      <w:r>
        <w:rPr>
          <w:b/>
        </w:rPr>
        <w:t>08.10</w:t>
      </w:r>
      <w:r w:rsidRPr="005F71FD">
        <w:rPr>
          <w:b/>
        </w:rPr>
        <w:t>.202</w:t>
      </w:r>
      <w:r>
        <w:rPr>
          <w:b/>
        </w:rPr>
        <w:t>5</w:t>
      </w:r>
      <w:r w:rsidRPr="005F71FD">
        <w:rPr>
          <w:b/>
        </w:rPr>
        <w:t xml:space="preserve"> до </w:t>
      </w:r>
      <w:r>
        <w:rPr>
          <w:b/>
        </w:rPr>
        <w:t>17</w:t>
      </w:r>
      <w:r w:rsidRPr="005F71FD">
        <w:rPr>
          <w:b/>
        </w:rPr>
        <w:t xml:space="preserve">.00 ч. </w:t>
      </w:r>
    </w:p>
    <w:p w:rsidR="00020FE1" w:rsidRPr="005F71FD" w:rsidRDefault="00020FE1" w:rsidP="00020FE1">
      <w:pPr>
        <w:contextualSpacing/>
        <w:jc w:val="center"/>
        <w:rPr>
          <w:b/>
        </w:rPr>
      </w:pPr>
    </w:p>
    <w:p w:rsidR="00020FE1" w:rsidRPr="005F71FD" w:rsidRDefault="00020FE1" w:rsidP="00020FE1">
      <w:pPr>
        <w:contextualSpacing/>
        <w:jc w:val="center"/>
        <w:rPr>
          <w:b/>
        </w:rPr>
      </w:pPr>
      <w:r w:rsidRPr="005F71FD">
        <w:rPr>
          <w:b/>
        </w:rPr>
        <w:t xml:space="preserve">Дата аукциона: </w:t>
      </w:r>
      <w:r>
        <w:rPr>
          <w:b/>
        </w:rPr>
        <w:t>10.10.2025</w:t>
      </w:r>
      <w:r w:rsidRPr="005F71FD">
        <w:rPr>
          <w:b/>
        </w:rPr>
        <w:t xml:space="preserve"> в 10.00 ч.</w:t>
      </w:r>
    </w:p>
    <w:p w:rsidR="00020FE1" w:rsidRPr="005F71FD" w:rsidRDefault="00020FE1" w:rsidP="00020FE1">
      <w:pPr>
        <w:ind w:firstLine="720"/>
        <w:contextualSpacing/>
        <w:rPr>
          <w:b/>
        </w:rPr>
      </w:pPr>
    </w:p>
    <w:p w:rsidR="00020FE1" w:rsidRPr="005F71FD" w:rsidRDefault="00020FE1" w:rsidP="00020FE1">
      <w:pPr>
        <w:ind w:firstLine="720"/>
        <w:contextualSpacing/>
        <w:rPr>
          <w:b/>
        </w:rPr>
      </w:pPr>
      <w:r w:rsidRPr="005F71FD">
        <w:rPr>
          <w:b/>
        </w:rPr>
        <w:t>1. Правовое регулирование</w:t>
      </w:r>
    </w:p>
    <w:p w:rsidR="00020FE1" w:rsidRPr="005F71FD" w:rsidRDefault="00020FE1" w:rsidP="00020FE1">
      <w:pPr>
        <w:ind w:firstLine="720"/>
        <w:contextualSpacing/>
        <w:jc w:val="both"/>
      </w:pPr>
      <w:r w:rsidRPr="005F71FD">
        <w:t>Аукцион в электронной форме, открытый по форме подачи предложений, проводится в соответствии с требованиями:</w:t>
      </w:r>
    </w:p>
    <w:p w:rsidR="00020FE1" w:rsidRPr="005F71FD" w:rsidRDefault="00020FE1" w:rsidP="00020FE1">
      <w:pPr>
        <w:ind w:firstLine="720"/>
        <w:contextualSpacing/>
        <w:jc w:val="both"/>
      </w:pPr>
      <w:r w:rsidRPr="005F71FD">
        <w:t>- Гражданского кодекса Российской Федерации;</w:t>
      </w:r>
    </w:p>
    <w:p w:rsidR="00020FE1" w:rsidRPr="005F71FD" w:rsidRDefault="00020FE1" w:rsidP="00020FE1">
      <w:pPr>
        <w:ind w:firstLine="720"/>
        <w:contextualSpacing/>
        <w:jc w:val="both"/>
      </w:pPr>
      <w:r w:rsidRPr="005F71FD">
        <w:t>- Земельного кодекса Российской Федерации ст. 39.11, 39.12, 39.13;</w:t>
      </w:r>
    </w:p>
    <w:p w:rsidR="00020FE1" w:rsidRPr="005F71FD" w:rsidRDefault="00020FE1" w:rsidP="00020FE1">
      <w:pPr>
        <w:ind w:firstLine="720"/>
        <w:contextualSpacing/>
        <w:jc w:val="both"/>
      </w:pPr>
      <w:r w:rsidRPr="005F71FD">
        <w:t>- Федерального закона от 26.07.2006 № 135-ФЗ «О защите конкуренции»;</w:t>
      </w:r>
    </w:p>
    <w:p w:rsidR="00020FE1" w:rsidRPr="005F71FD" w:rsidRDefault="00020FE1" w:rsidP="00020FE1">
      <w:pPr>
        <w:ind w:firstLine="720"/>
        <w:contextualSpacing/>
        <w:jc w:val="both"/>
      </w:pPr>
      <w:r w:rsidRPr="005F71FD">
        <w:t xml:space="preserve">- Постановление администрации Кузьмищенского сельского поселения Костромского муниципального района Костромской области № </w:t>
      </w:r>
      <w:r>
        <w:t>105</w:t>
      </w:r>
      <w:r w:rsidRPr="005F71FD">
        <w:t xml:space="preserve"> от </w:t>
      </w:r>
      <w:r>
        <w:t>03.09.2025</w:t>
      </w:r>
      <w:r w:rsidRPr="005F71FD">
        <w:t xml:space="preserve"> г.</w:t>
      </w:r>
    </w:p>
    <w:p w:rsidR="00020FE1" w:rsidRPr="005F71FD" w:rsidRDefault="00020FE1" w:rsidP="00020FE1">
      <w:pPr>
        <w:ind w:firstLine="720"/>
        <w:contextualSpacing/>
        <w:rPr>
          <w:b/>
        </w:rPr>
      </w:pPr>
      <w:r w:rsidRPr="005F71FD">
        <w:rPr>
          <w:b/>
        </w:rPr>
        <w:t>2. Сведения об аукционе</w:t>
      </w:r>
    </w:p>
    <w:p w:rsidR="00020FE1" w:rsidRPr="005F71FD" w:rsidRDefault="00020FE1" w:rsidP="00020FE1">
      <w:pPr>
        <w:ind w:firstLine="720"/>
        <w:contextualSpacing/>
        <w:jc w:val="both"/>
        <w:rPr>
          <w:shd w:val="clear" w:color="auto" w:fill="FFFFFF"/>
        </w:rPr>
      </w:pPr>
      <w:r w:rsidRPr="005F71FD">
        <w:t xml:space="preserve">2.1. </w:t>
      </w:r>
      <w:r w:rsidRPr="005F71FD">
        <w:rPr>
          <w:b/>
        </w:rPr>
        <w:t xml:space="preserve">Организатор аукциона: </w:t>
      </w:r>
      <w:r w:rsidRPr="005F71FD">
        <w:rPr>
          <w:shd w:val="clear" w:color="auto" w:fill="FFFFFF"/>
        </w:rPr>
        <w:t xml:space="preserve">Администрация Кузьмищенского сельского поселения Костромского муниципального района Костромской области </w:t>
      </w:r>
    </w:p>
    <w:p w:rsidR="00020FE1" w:rsidRPr="005F71FD" w:rsidRDefault="00020FE1" w:rsidP="00020FE1">
      <w:pPr>
        <w:autoSpaceDE w:val="0"/>
        <w:autoSpaceDN w:val="0"/>
        <w:adjustRightInd w:val="0"/>
        <w:contextualSpacing/>
        <w:jc w:val="both"/>
      </w:pPr>
      <w:r w:rsidRPr="005F71FD">
        <w:t xml:space="preserve">Адрес: </w:t>
      </w:r>
      <w:r w:rsidRPr="005F71FD">
        <w:rPr>
          <w:shd w:val="clear" w:color="auto" w:fill="FFFFFF"/>
        </w:rPr>
        <w:t>156520, Костромская область, Костромской р-он, д. Кузьмищи, ул. Зеленая, д. 6.</w:t>
      </w:r>
    </w:p>
    <w:p w:rsidR="00020FE1" w:rsidRPr="005F71FD" w:rsidRDefault="00020FE1" w:rsidP="00020FE1">
      <w:pPr>
        <w:contextualSpacing/>
        <w:jc w:val="both"/>
      </w:pPr>
      <w:r w:rsidRPr="005F71FD">
        <w:t xml:space="preserve">Телефон: 8(4942) 66-72-82 </w:t>
      </w:r>
    </w:p>
    <w:p w:rsidR="00020FE1" w:rsidRPr="005F71FD" w:rsidRDefault="00020FE1" w:rsidP="00020FE1">
      <w:pPr>
        <w:contextualSpacing/>
        <w:jc w:val="both"/>
      </w:pPr>
      <w:r w:rsidRPr="005F71FD">
        <w:t>Адрес электронной почты (e-</w:t>
      </w:r>
      <w:proofErr w:type="spellStart"/>
      <w:r w:rsidRPr="005F71FD">
        <w:t>mail</w:t>
      </w:r>
      <w:proofErr w:type="spellEnd"/>
      <w:r w:rsidRPr="005F71FD">
        <w:t xml:space="preserve">): </w:t>
      </w:r>
      <w:r w:rsidRPr="00773B61">
        <w:t>kuzmishhenskoesp@kostromskoy.kostroma.gov.ru</w:t>
      </w:r>
    </w:p>
    <w:p w:rsidR="00020FE1" w:rsidRPr="005F71FD" w:rsidRDefault="00020FE1" w:rsidP="00020FE1">
      <w:pPr>
        <w:ind w:firstLine="720"/>
        <w:contextualSpacing/>
        <w:jc w:val="both"/>
      </w:pPr>
      <w:r w:rsidRPr="005F71FD">
        <w:t xml:space="preserve">2.2. </w:t>
      </w:r>
      <w:r w:rsidRPr="005F71FD">
        <w:rPr>
          <w:b/>
        </w:rPr>
        <w:t>Оператор электронной площадки</w:t>
      </w:r>
      <w:r w:rsidRPr="005F71FD">
        <w:t xml:space="preserve"> – юридическое лицо </w:t>
      </w:r>
      <w:r w:rsidRPr="005F71FD">
        <w:rPr>
          <w:color w:val="202020"/>
        </w:rPr>
        <w:t>ООО «РТС-тендер»</w:t>
      </w:r>
      <w:r w:rsidRPr="005F71FD">
        <w:t xml:space="preserve">, зарегистрированное на территории Российской Федерации, владеющее электронной площадкой, в том числе </w:t>
      </w:r>
      <w:r w:rsidRPr="005F71FD">
        <w:lastRenderedPageBreak/>
        <w:t>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020FE1" w:rsidRPr="005F71FD" w:rsidRDefault="00020FE1" w:rsidP="00020FE1">
      <w:pPr>
        <w:ind w:firstLine="709"/>
        <w:contextualSpacing/>
        <w:jc w:val="both"/>
        <w:rPr>
          <w:color w:val="202020"/>
          <w:shd w:val="clear" w:color="auto" w:fill="FBFBFB"/>
        </w:rPr>
      </w:pPr>
      <w:r w:rsidRPr="005F71FD">
        <w:rPr>
          <w:b/>
        </w:rPr>
        <w:t>Наименование:</w:t>
      </w:r>
      <w:r w:rsidRPr="005F71FD">
        <w:rPr>
          <w:color w:val="202020"/>
          <w:shd w:val="clear" w:color="auto" w:fill="FBFBFB"/>
        </w:rPr>
        <w:t xml:space="preserve"> ООО «РТС-тендер»</w:t>
      </w:r>
    </w:p>
    <w:p w:rsidR="00020FE1" w:rsidRDefault="00020FE1" w:rsidP="00020FE1">
      <w:pPr>
        <w:ind w:firstLine="709"/>
        <w:contextualSpacing/>
        <w:jc w:val="both"/>
      </w:pPr>
      <w:r w:rsidRPr="005F71FD">
        <w:rPr>
          <w:b/>
        </w:rPr>
        <w:t xml:space="preserve">Адрес сайта: </w:t>
      </w:r>
      <w:hyperlink r:id="rId11" w:history="1">
        <w:r w:rsidRPr="000475DE">
          <w:rPr>
            <w:rStyle w:val="ae"/>
          </w:rPr>
          <w:t>https://www.rts-tender.ru</w:t>
        </w:r>
      </w:hyperlink>
    </w:p>
    <w:p w:rsidR="00020FE1" w:rsidRPr="005F71FD" w:rsidRDefault="00020FE1" w:rsidP="00020FE1">
      <w:pPr>
        <w:tabs>
          <w:tab w:val="left" w:pos="567"/>
        </w:tabs>
        <w:ind w:firstLine="709"/>
        <w:contextualSpacing/>
        <w:jc w:val="both"/>
      </w:pPr>
      <w:r w:rsidRPr="005F71FD">
        <w:rPr>
          <w:b/>
        </w:rPr>
        <w:t>2.3</w:t>
      </w:r>
      <w:r>
        <w:t xml:space="preserve"> </w:t>
      </w:r>
      <w:r>
        <w:rPr>
          <w:b/>
        </w:rPr>
        <w:t xml:space="preserve">Предмет </w:t>
      </w:r>
      <w:r w:rsidRPr="005F71FD">
        <w:rPr>
          <w:b/>
        </w:rPr>
        <w:t xml:space="preserve">аукциона </w:t>
      </w:r>
      <w:r w:rsidRPr="00737225">
        <w:t>земельный участок с кадастровым номером</w:t>
      </w:r>
      <w:r>
        <w:rPr>
          <w:b/>
        </w:rPr>
        <w:t xml:space="preserve"> </w:t>
      </w:r>
      <w:r>
        <w:rPr>
          <w:color w:val="000000"/>
        </w:rPr>
        <w:t>44:07:060201:943</w:t>
      </w:r>
      <w:r>
        <w:t>, общей площадью 982</w:t>
      </w:r>
      <w:r w:rsidRPr="005F71FD">
        <w:t xml:space="preserve"> кв.м., расположенного по адресу: Российская Федерация, Костромская област</w:t>
      </w:r>
      <w:r>
        <w:t>ь, Костромской р-н, д. Башутино, дом 18</w:t>
      </w:r>
    </w:p>
    <w:p w:rsidR="00020FE1" w:rsidRPr="005F71FD" w:rsidRDefault="00020FE1" w:rsidP="00020FE1">
      <w:pPr>
        <w:ind w:firstLine="540"/>
        <w:contextualSpacing/>
        <w:jc w:val="both"/>
        <w:rPr>
          <w:b/>
          <w:highlight w:val="yellow"/>
        </w:rPr>
      </w:pPr>
    </w:p>
    <w:p w:rsidR="00020FE1" w:rsidRPr="005F71FD" w:rsidRDefault="00020FE1" w:rsidP="00020FE1">
      <w:pPr>
        <w:pStyle w:val="22"/>
        <w:spacing w:after="0" w:line="240" w:lineRule="auto"/>
        <w:ind w:firstLine="540"/>
        <w:contextualSpacing/>
        <w:rPr>
          <w:b/>
        </w:rPr>
      </w:pPr>
      <w:r w:rsidRPr="005F71FD">
        <w:rPr>
          <w:b/>
        </w:rPr>
        <w:t xml:space="preserve">2.4  </w:t>
      </w:r>
      <w:r>
        <w:rPr>
          <w:b/>
        </w:rPr>
        <w:t xml:space="preserve"> </w:t>
      </w:r>
      <w:r w:rsidRPr="005F71FD">
        <w:rPr>
          <w:b/>
        </w:rPr>
        <w:t>Сведения о земельном участке:</w:t>
      </w:r>
    </w:p>
    <w:p w:rsidR="00020FE1" w:rsidRPr="005F71FD" w:rsidRDefault="00020FE1" w:rsidP="00020FE1">
      <w:pPr>
        <w:ind w:firstLine="720"/>
        <w:contextualSpacing/>
        <w:jc w:val="both"/>
      </w:pPr>
      <w:r w:rsidRPr="005F71FD">
        <w:rPr>
          <w:b/>
          <w:u w:val="single"/>
        </w:rPr>
        <w:t>Земельный участок расположен по адресу</w:t>
      </w:r>
      <w:r w:rsidRPr="005F71FD">
        <w:rPr>
          <w:b/>
        </w:rPr>
        <w:t xml:space="preserve">: </w:t>
      </w:r>
      <w:r w:rsidRPr="005F71FD">
        <w:t xml:space="preserve">Местоположение </w:t>
      </w:r>
      <w:r>
        <w:t>Костромская обл., Костромской р-н, д. Башутино, дом 18</w:t>
      </w:r>
    </w:p>
    <w:p w:rsidR="00020FE1" w:rsidRDefault="00020FE1" w:rsidP="00020FE1">
      <w:pPr>
        <w:pStyle w:val="22"/>
        <w:spacing w:after="0" w:line="240" w:lineRule="auto"/>
        <w:ind w:left="0" w:firstLine="709"/>
        <w:contextualSpacing/>
      </w:pPr>
      <w:r w:rsidRPr="005F71FD">
        <w:rPr>
          <w:b/>
        </w:rPr>
        <w:t xml:space="preserve">Площадь земельного участка – </w:t>
      </w:r>
      <w:r>
        <w:rPr>
          <w:b/>
        </w:rPr>
        <w:t>982</w:t>
      </w:r>
      <w:r w:rsidRPr="005F71FD">
        <w:t xml:space="preserve"> кв. м. </w:t>
      </w:r>
    </w:p>
    <w:p w:rsidR="00020FE1" w:rsidRPr="005F71FD" w:rsidRDefault="00020FE1" w:rsidP="00020FE1">
      <w:pPr>
        <w:pStyle w:val="22"/>
        <w:spacing w:after="0" w:line="240" w:lineRule="auto"/>
        <w:ind w:left="0" w:firstLine="709"/>
        <w:contextualSpacing/>
      </w:pPr>
      <w:r w:rsidRPr="005F71FD">
        <w:rPr>
          <w:b/>
        </w:rPr>
        <w:t>Кадастровый номер земельного участка:</w:t>
      </w:r>
      <w:r>
        <w:t xml:space="preserve"> 44:07:060201:943</w:t>
      </w:r>
    </w:p>
    <w:p w:rsidR="00020FE1" w:rsidRPr="005F71FD" w:rsidRDefault="00020FE1" w:rsidP="00020FE1">
      <w:pPr>
        <w:pStyle w:val="22"/>
        <w:spacing w:after="0" w:line="240" w:lineRule="auto"/>
        <w:ind w:left="0" w:firstLine="709"/>
        <w:contextualSpacing/>
      </w:pPr>
      <w:r w:rsidRPr="005F71FD">
        <w:rPr>
          <w:b/>
        </w:rPr>
        <w:t xml:space="preserve">Категория земель: </w:t>
      </w:r>
      <w:r w:rsidRPr="005F71FD">
        <w:t>земли населенных пунктов.</w:t>
      </w:r>
    </w:p>
    <w:p w:rsidR="00020FE1" w:rsidRPr="005F71FD" w:rsidRDefault="00020FE1" w:rsidP="00020FE1">
      <w:pPr>
        <w:pStyle w:val="af4"/>
        <w:tabs>
          <w:tab w:val="left" w:pos="709"/>
        </w:tabs>
        <w:spacing w:after="0"/>
        <w:ind w:left="0"/>
        <w:contextualSpacing/>
        <w:jc w:val="both"/>
      </w:pPr>
      <w:r w:rsidRPr="005F71FD">
        <w:tab/>
      </w:r>
      <w:r w:rsidRPr="005F71FD">
        <w:rPr>
          <w:b/>
        </w:rPr>
        <w:t>Сведения о правах на земельный участок:</w:t>
      </w:r>
      <w:r w:rsidRPr="005F71FD">
        <w:t xml:space="preserve"> правообладатель – Муниципальное образование Кузьмищенское сельское поселение Костромского муниципального района Костромской области (выписка из Единого государственного реестра недвижимости об объекте недвижимости).</w:t>
      </w:r>
    </w:p>
    <w:p w:rsidR="00020FE1" w:rsidRPr="005F71FD" w:rsidRDefault="00020FE1" w:rsidP="00020FE1">
      <w:pPr>
        <w:ind w:firstLine="540"/>
        <w:contextualSpacing/>
        <w:jc w:val="both"/>
        <w:rPr>
          <w:color w:val="000000"/>
          <w:shd w:val="clear" w:color="auto" w:fill="FFFFFF"/>
        </w:rPr>
      </w:pPr>
      <w:r w:rsidRPr="005F71FD">
        <w:rPr>
          <w:b/>
        </w:rPr>
        <w:tab/>
        <w:t xml:space="preserve">Обременения земельного участка: </w:t>
      </w:r>
      <w:r w:rsidRPr="005F71FD">
        <w:rPr>
          <w:color w:val="000000"/>
          <w:shd w:val="clear" w:color="auto" w:fill="FFFFFF"/>
        </w:rPr>
        <w:t xml:space="preserve">в соответствии с Выпиской из Единого государственного реестра недвижимости об объекте недвижимости. </w:t>
      </w:r>
    </w:p>
    <w:p w:rsidR="00020FE1" w:rsidRPr="005F71FD" w:rsidRDefault="00020FE1" w:rsidP="00020FE1">
      <w:pPr>
        <w:ind w:firstLine="709"/>
        <w:contextualSpacing/>
        <w:jc w:val="both"/>
        <w:rPr>
          <w:highlight w:val="yellow"/>
        </w:rPr>
      </w:pPr>
      <w:r w:rsidRPr="005F71FD">
        <w:rPr>
          <w:b/>
        </w:rPr>
        <w:t>Вид разрешенного использования</w:t>
      </w:r>
      <w:r w:rsidRPr="005F71FD">
        <w:t xml:space="preserve"> – для </w:t>
      </w:r>
      <w:r>
        <w:t>ведения личного подсобного хозяйства.</w:t>
      </w:r>
    </w:p>
    <w:p w:rsidR="00020FE1" w:rsidRPr="005F71FD" w:rsidRDefault="00020FE1" w:rsidP="00020FE1">
      <w:pPr>
        <w:pStyle w:val="af4"/>
        <w:spacing w:after="0"/>
        <w:ind w:firstLine="426"/>
        <w:contextualSpacing/>
        <w:jc w:val="center"/>
        <w:rPr>
          <w:b/>
          <w:u w:val="single"/>
        </w:rPr>
      </w:pPr>
    </w:p>
    <w:p w:rsidR="00020FE1" w:rsidRPr="005F71FD" w:rsidRDefault="00020FE1" w:rsidP="00020FE1">
      <w:pPr>
        <w:pStyle w:val="af4"/>
        <w:spacing w:after="0"/>
        <w:contextualSpacing/>
        <w:jc w:val="center"/>
        <w:rPr>
          <w:b/>
          <w:color w:val="000000"/>
          <w:spacing w:val="1"/>
        </w:rPr>
      </w:pPr>
      <w:r w:rsidRPr="005F71FD">
        <w:rPr>
          <w:b/>
          <w:color w:val="000000"/>
          <w:spacing w:val="1"/>
        </w:rPr>
        <w:t>2.5. Информация об условиях подключения (технологического присоединения)</w:t>
      </w:r>
    </w:p>
    <w:p w:rsidR="00020FE1" w:rsidRPr="005F71FD" w:rsidRDefault="00020FE1" w:rsidP="00020FE1">
      <w:pPr>
        <w:pStyle w:val="af4"/>
        <w:spacing w:after="0"/>
        <w:contextualSpacing/>
        <w:jc w:val="center"/>
        <w:rPr>
          <w:b/>
          <w:color w:val="000000"/>
          <w:spacing w:val="1"/>
        </w:rPr>
      </w:pPr>
      <w:r w:rsidRPr="005F71FD">
        <w:rPr>
          <w:b/>
          <w:color w:val="000000"/>
          <w:spacing w:val="1"/>
        </w:rPr>
        <w:t>к сетям инженерно-технического обеспечения.</w:t>
      </w:r>
    </w:p>
    <w:p w:rsidR="00020FE1" w:rsidRPr="005F71FD" w:rsidRDefault="00020FE1" w:rsidP="00020FE1">
      <w:pPr>
        <w:pStyle w:val="af4"/>
        <w:spacing w:after="0"/>
        <w:contextualSpacing/>
        <w:jc w:val="center"/>
        <w:rPr>
          <w:b/>
          <w:color w:val="000000"/>
          <w:spacing w:val="1"/>
        </w:rPr>
      </w:pPr>
    </w:p>
    <w:p w:rsidR="00020FE1" w:rsidRPr="005F71FD" w:rsidRDefault="00020FE1" w:rsidP="00020FE1">
      <w:pPr>
        <w:pStyle w:val="31"/>
        <w:spacing w:after="0" w:line="240" w:lineRule="auto"/>
        <w:contextualSpacing/>
        <w:rPr>
          <w:rFonts w:ascii="Times New Roman" w:hAnsi="Times New Roman"/>
          <w:bCs/>
          <w:szCs w:val="24"/>
          <w:lang/>
        </w:rPr>
      </w:pPr>
      <w:r w:rsidRPr="005F71FD">
        <w:rPr>
          <w:rFonts w:ascii="Times New Roman" w:hAnsi="Times New Roman"/>
          <w:b/>
          <w:bCs/>
          <w:szCs w:val="24"/>
          <w:lang/>
        </w:rPr>
        <w:t>Водоснабжение</w:t>
      </w:r>
      <w:r w:rsidRPr="005F71FD">
        <w:rPr>
          <w:rFonts w:ascii="Times New Roman" w:hAnsi="Times New Roman"/>
          <w:b/>
          <w:bCs/>
          <w:szCs w:val="24"/>
        </w:rPr>
        <w:t xml:space="preserve"> (Письмо МУП «Коммунсервис» </w:t>
      </w:r>
      <w:r>
        <w:rPr>
          <w:rFonts w:ascii="Times New Roman" w:hAnsi="Times New Roman"/>
          <w:b/>
          <w:szCs w:val="24"/>
        </w:rPr>
        <w:t>№ 1839</w:t>
      </w:r>
      <w:r w:rsidRPr="005F71F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от 06.08.2025</w:t>
      </w:r>
      <w:r w:rsidRPr="005F71FD">
        <w:rPr>
          <w:rFonts w:ascii="Times New Roman" w:hAnsi="Times New Roman"/>
          <w:b/>
          <w:bCs/>
          <w:szCs w:val="24"/>
        </w:rPr>
        <w:t xml:space="preserve"> г.):</w:t>
      </w:r>
      <w:r w:rsidRPr="005F71FD">
        <w:rPr>
          <w:rFonts w:ascii="Times New Roman" w:hAnsi="Times New Roman"/>
          <w:bCs/>
          <w:szCs w:val="24"/>
          <w:lang/>
        </w:rPr>
        <w:t xml:space="preserve"> </w:t>
      </w:r>
    </w:p>
    <w:p w:rsidR="00020FE1" w:rsidRPr="005F71FD" w:rsidRDefault="00020FE1" w:rsidP="00020FE1">
      <w:pPr>
        <w:pStyle w:val="31"/>
        <w:spacing w:after="0" w:line="240" w:lineRule="auto"/>
        <w:contextualSpacing/>
        <w:rPr>
          <w:rFonts w:ascii="Times New Roman" w:hAnsi="Times New Roman"/>
          <w:b/>
          <w:bCs/>
          <w:szCs w:val="24"/>
          <w:lang/>
        </w:rPr>
      </w:pPr>
      <w:r w:rsidRPr="005F71FD">
        <w:rPr>
          <w:rFonts w:ascii="Times New Roman" w:hAnsi="Times New Roman"/>
          <w:bCs/>
          <w:szCs w:val="24"/>
          <w:lang/>
        </w:rPr>
        <w:t>В данном квартале застройки магистральные сети холодного водоснабжения, принадлежащие МУП «Коммунсервис», отсутствуют. Необходимо бурение индивидуальной скважины.</w:t>
      </w:r>
    </w:p>
    <w:p w:rsidR="00020FE1" w:rsidRPr="005F71FD" w:rsidRDefault="00020FE1" w:rsidP="00020FE1">
      <w:pPr>
        <w:pStyle w:val="31"/>
        <w:spacing w:after="0" w:line="240" w:lineRule="auto"/>
        <w:contextualSpacing/>
        <w:rPr>
          <w:rFonts w:ascii="Times New Roman" w:hAnsi="Times New Roman"/>
          <w:bCs/>
          <w:szCs w:val="24"/>
          <w:lang/>
        </w:rPr>
      </w:pPr>
      <w:r w:rsidRPr="005F71FD">
        <w:rPr>
          <w:rFonts w:ascii="Times New Roman" w:hAnsi="Times New Roman"/>
          <w:b/>
          <w:bCs/>
          <w:szCs w:val="24"/>
          <w:lang/>
        </w:rPr>
        <w:t>Газоснабжение</w:t>
      </w:r>
      <w:r w:rsidRPr="005F71FD">
        <w:rPr>
          <w:rFonts w:ascii="Times New Roman" w:hAnsi="Times New Roman"/>
          <w:bCs/>
          <w:szCs w:val="24"/>
          <w:lang/>
        </w:rPr>
        <w:t xml:space="preserve"> (</w:t>
      </w:r>
      <w:r w:rsidRPr="005F71FD">
        <w:rPr>
          <w:rFonts w:ascii="Times New Roman" w:hAnsi="Times New Roman"/>
          <w:b/>
          <w:bCs/>
          <w:szCs w:val="24"/>
          <w:lang/>
        </w:rPr>
        <w:t>Письмо АО «Газпром газораспределение Кострома» «О подтверждении технологической возможности транспортиро</w:t>
      </w:r>
      <w:r>
        <w:rPr>
          <w:rFonts w:ascii="Times New Roman" w:hAnsi="Times New Roman"/>
          <w:b/>
          <w:bCs/>
          <w:szCs w:val="24"/>
          <w:lang/>
        </w:rPr>
        <w:t>вки природного газа» № ИС-15/3958 от 06.08.2025</w:t>
      </w:r>
      <w:r w:rsidRPr="005F71FD">
        <w:rPr>
          <w:rFonts w:ascii="Times New Roman" w:hAnsi="Times New Roman"/>
          <w:b/>
          <w:bCs/>
          <w:szCs w:val="24"/>
          <w:lang/>
        </w:rPr>
        <w:t xml:space="preserve"> г.)</w:t>
      </w:r>
      <w:r w:rsidRPr="005F71FD">
        <w:rPr>
          <w:rFonts w:ascii="Times New Roman" w:hAnsi="Times New Roman"/>
          <w:bCs/>
          <w:szCs w:val="24"/>
          <w:lang/>
        </w:rPr>
        <w:t xml:space="preserve">  </w:t>
      </w:r>
    </w:p>
    <w:p w:rsidR="00020FE1" w:rsidRPr="005F71FD" w:rsidRDefault="00020FE1" w:rsidP="00020FE1">
      <w:pPr>
        <w:pStyle w:val="31"/>
        <w:spacing w:after="0" w:line="240" w:lineRule="auto"/>
        <w:contextualSpacing/>
        <w:rPr>
          <w:rFonts w:ascii="Times New Roman" w:hAnsi="Times New Roman"/>
          <w:bCs/>
          <w:szCs w:val="24"/>
          <w:lang/>
        </w:rPr>
      </w:pPr>
      <w:r w:rsidRPr="005F71FD">
        <w:rPr>
          <w:rFonts w:ascii="Times New Roman" w:hAnsi="Times New Roman"/>
          <w:bCs/>
          <w:szCs w:val="24"/>
          <w:lang/>
        </w:rPr>
        <w:t>Имеется техническая возможность транспортировки природного газа в объеме 5,0 м3/ч, необходимого для газоснабжения земельного участка с кадастровым номе</w:t>
      </w:r>
      <w:r>
        <w:rPr>
          <w:rFonts w:ascii="Times New Roman" w:hAnsi="Times New Roman"/>
          <w:bCs/>
          <w:szCs w:val="24"/>
          <w:lang/>
        </w:rPr>
        <w:t>ром 44:07:060201:943</w:t>
      </w:r>
      <w:r w:rsidRPr="005F71FD">
        <w:rPr>
          <w:rFonts w:ascii="Times New Roman" w:hAnsi="Times New Roman"/>
          <w:bCs/>
          <w:szCs w:val="24"/>
          <w:lang/>
        </w:rPr>
        <w:t>, с видами разрешенного использования в точке подключения сети газопотребления объекта капитального строительства, расположенного по адресу: Костромская область, Костромской р-о</w:t>
      </w:r>
      <w:r>
        <w:rPr>
          <w:rFonts w:ascii="Times New Roman" w:hAnsi="Times New Roman"/>
          <w:bCs/>
          <w:szCs w:val="24"/>
          <w:lang/>
        </w:rPr>
        <w:t>н, д. Башутино.</w:t>
      </w:r>
    </w:p>
    <w:p w:rsidR="00020FE1" w:rsidRPr="005F71FD" w:rsidRDefault="00020FE1" w:rsidP="00020FE1">
      <w:pPr>
        <w:pStyle w:val="31"/>
        <w:spacing w:after="0" w:line="240" w:lineRule="auto"/>
        <w:contextualSpacing/>
        <w:rPr>
          <w:rFonts w:ascii="Times New Roman" w:hAnsi="Times New Roman"/>
          <w:b/>
          <w:bCs/>
          <w:szCs w:val="24"/>
          <w:lang/>
        </w:rPr>
      </w:pPr>
      <w:r w:rsidRPr="005F71FD">
        <w:rPr>
          <w:rFonts w:ascii="Times New Roman" w:hAnsi="Times New Roman"/>
          <w:b/>
          <w:bCs/>
          <w:szCs w:val="24"/>
          <w:lang/>
        </w:rPr>
        <w:t>Электроснабжение (Письмо Филиала ПАО «Россети Центр» - «Костромаэнерго» «О</w:t>
      </w:r>
      <w:r>
        <w:rPr>
          <w:rFonts w:ascii="Times New Roman" w:hAnsi="Times New Roman"/>
          <w:b/>
          <w:bCs/>
          <w:szCs w:val="24"/>
          <w:lang/>
        </w:rPr>
        <w:t xml:space="preserve"> возможности присоединения» от 20.08.2025 г. № МР1-КМ/5/4067/3</w:t>
      </w:r>
      <w:r w:rsidRPr="005F71FD">
        <w:rPr>
          <w:rFonts w:ascii="Times New Roman" w:hAnsi="Times New Roman"/>
          <w:b/>
          <w:bCs/>
          <w:szCs w:val="24"/>
          <w:lang/>
        </w:rPr>
        <w:t>)</w:t>
      </w:r>
    </w:p>
    <w:p w:rsidR="00020FE1" w:rsidRPr="005F71FD" w:rsidRDefault="00020FE1" w:rsidP="00020FE1">
      <w:pPr>
        <w:pStyle w:val="31"/>
        <w:spacing w:after="0" w:line="240" w:lineRule="auto"/>
        <w:contextualSpacing/>
        <w:rPr>
          <w:rFonts w:ascii="Times New Roman" w:hAnsi="Times New Roman"/>
          <w:bCs/>
          <w:szCs w:val="24"/>
          <w:lang/>
        </w:rPr>
      </w:pPr>
      <w:r w:rsidRPr="005F71FD">
        <w:rPr>
          <w:rFonts w:ascii="Times New Roman" w:hAnsi="Times New Roman"/>
          <w:bCs/>
          <w:szCs w:val="24"/>
          <w:lang/>
        </w:rPr>
        <w:t>Имеется техническая возможность подключения электроустановок к электрическим сетям филиала ПАО «Россети Центра» - «Костромаэнерго».</w:t>
      </w:r>
    </w:p>
    <w:p w:rsidR="00020FE1" w:rsidRPr="005F71FD" w:rsidRDefault="00020FE1" w:rsidP="00020FE1">
      <w:pPr>
        <w:pStyle w:val="31"/>
        <w:spacing w:after="0" w:line="240" w:lineRule="auto"/>
        <w:contextualSpacing/>
        <w:rPr>
          <w:rFonts w:ascii="Times New Roman" w:hAnsi="Times New Roman"/>
          <w:color w:val="000000"/>
          <w:szCs w:val="24"/>
          <w:lang w:eastAsia="en-US"/>
        </w:rPr>
      </w:pPr>
      <w:r w:rsidRPr="005F71FD">
        <w:rPr>
          <w:rFonts w:ascii="Times New Roman" w:hAnsi="Times New Roman"/>
          <w:color w:val="000000"/>
          <w:szCs w:val="24"/>
          <w:lang w:eastAsia="en-US"/>
        </w:rPr>
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</w:r>
      <w:r w:rsidRPr="005F71FD">
        <w:rPr>
          <w:rFonts w:ascii="Times New Roman" w:hAnsi="Times New Roman"/>
          <w:color w:val="000000"/>
          <w:szCs w:val="24"/>
          <w:lang w:eastAsia="en-US"/>
        </w:rPr>
        <w:tab/>
      </w:r>
    </w:p>
    <w:p w:rsidR="00020FE1" w:rsidRPr="005F71FD" w:rsidRDefault="00020FE1" w:rsidP="00020FE1">
      <w:pPr>
        <w:ind w:left="14" w:firstLine="696"/>
        <w:contextualSpacing/>
        <w:jc w:val="both"/>
        <w:rPr>
          <w:rFonts w:eastAsia="Calibri"/>
          <w:color w:val="000000"/>
          <w:lang w:eastAsia="en-US"/>
        </w:rPr>
      </w:pPr>
      <w:r w:rsidRPr="005F71FD">
        <w:rPr>
          <w:color w:val="000000"/>
        </w:rPr>
        <w:tab/>
      </w:r>
    </w:p>
    <w:p w:rsidR="00020FE1" w:rsidRPr="005F71FD" w:rsidRDefault="00020FE1" w:rsidP="00020FE1">
      <w:pPr>
        <w:tabs>
          <w:tab w:val="left" w:pos="0"/>
        </w:tabs>
        <w:ind w:left="14" w:firstLine="696"/>
        <w:contextualSpacing/>
        <w:jc w:val="both"/>
        <w:rPr>
          <w:b/>
          <w:u w:val="single"/>
        </w:rPr>
      </w:pPr>
      <w:r w:rsidRPr="005F71FD">
        <w:rPr>
          <w:b/>
          <w:u w:val="single"/>
        </w:rPr>
        <w:t>Технические условия на подключение проектируемого/построенного объекта к сетям Собственник земельного участка получает самостоятельно.</w:t>
      </w:r>
    </w:p>
    <w:p w:rsidR="00020FE1" w:rsidRPr="005F71FD" w:rsidRDefault="00020FE1" w:rsidP="00020FE1">
      <w:pPr>
        <w:pStyle w:val="af4"/>
        <w:spacing w:after="0"/>
        <w:ind w:left="14" w:firstLine="696"/>
        <w:contextualSpacing/>
        <w:jc w:val="both"/>
        <w:rPr>
          <w:highlight w:val="yellow"/>
        </w:rPr>
      </w:pPr>
    </w:p>
    <w:p w:rsidR="00020FE1" w:rsidRPr="005F71FD" w:rsidRDefault="00020FE1" w:rsidP="00020FE1">
      <w:pPr>
        <w:pStyle w:val="af4"/>
        <w:spacing w:after="0"/>
        <w:ind w:left="14" w:firstLine="696"/>
        <w:contextualSpacing/>
        <w:jc w:val="both"/>
        <w:rPr>
          <w:b/>
        </w:rPr>
      </w:pPr>
      <w:r w:rsidRPr="005F71FD">
        <w:rPr>
          <w:b/>
        </w:rPr>
        <w:t xml:space="preserve">Начальная цена предмета аукциона </w:t>
      </w:r>
      <w:r>
        <w:t>устанавливается в размере: 1 240 000,0 (один миллион двести сорок</w:t>
      </w:r>
      <w:r w:rsidRPr="005F71FD">
        <w:t xml:space="preserve"> тысяч) рублей</w:t>
      </w:r>
      <w:r w:rsidRPr="005F71FD">
        <w:rPr>
          <w:b/>
        </w:rPr>
        <w:t>.</w:t>
      </w:r>
    </w:p>
    <w:p w:rsidR="00020FE1" w:rsidRPr="005F71FD" w:rsidRDefault="00020FE1" w:rsidP="00020FE1">
      <w:pPr>
        <w:pStyle w:val="af4"/>
        <w:spacing w:after="0"/>
        <w:ind w:left="14" w:firstLine="696"/>
        <w:contextualSpacing/>
        <w:jc w:val="both"/>
      </w:pPr>
      <w:r w:rsidRPr="005F71FD">
        <w:rPr>
          <w:b/>
        </w:rPr>
        <w:lastRenderedPageBreak/>
        <w:t xml:space="preserve">Шаг аукциона: (в пределах 3% от начальной цены предмета аукциона): </w:t>
      </w:r>
      <w:r>
        <w:t>шаг аукциона – 37 200,0 (Тридцать семь тысяч двести</w:t>
      </w:r>
      <w:r w:rsidRPr="005F71FD">
        <w:t>) рублей.</w:t>
      </w:r>
    </w:p>
    <w:p w:rsidR="00020FE1" w:rsidRPr="005F71FD" w:rsidRDefault="00020FE1" w:rsidP="00020FE1">
      <w:pPr>
        <w:pStyle w:val="af4"/>
        <w:spacing w:after="0"/>
        <w:ind w:left="14" w:firstLine="696"/>
        <w:contextualSpacing/>
        <w:jc w:val="both"/>
        <w:rPr>
          <w:color w:val="000000"/>
        </w:rPr>
      </w:pPr>
      <w:r w:rsidRPr="005F71FD">
        <w:rPr>
          <w:b/>
          <w:u w:val="single"/>
        </w:rPr>
        <w:t>Размер задатка для участия в аукционе по Объекту аукциона:</w:t>
      </w:r>
      <w:r w:rsidRPr="005F71FD">
        <w:rPr>
          <w:b/>
        </w:rPr>
        <w:t xml:space="preserve"> </w:t>
      </w:r>
      <w:r>
        <w:rPr>
          <w:color w:val="000000"/>
        </w:rPr>
        <w:t>248 000,0 (Двести сорок восемь тысяч</w:t>
      </w:r>
      <w:r w:rsidRPr="005F71FD">
        <w:rPr>
          <w:color w:val="000000"/>
        </w:rPr>
        <w:t>) рублей.</w:t>
      </w:r>
    </w:p>
    <w:p w:rsidR="00020FE1" w:rsidRPr="005F71FD" w:rsidRDefault="00020FE1" w:rsidP="00020FE1">
      <w:pPr>
        <w:pStyle w:val="af4"/>
        <w:spacing w:after="0"/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 Порядок внесения задатка определяет регламент электронной площадки оператора https://www.rts-tender.ru.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rPr>
          <w:b/>
        </w:rPr>
        <w:t>2.6   Место приема Заявок на участие в аукционе (далее по тексту - Заявки):</w:t>
      </w:r>
      <w:r w:rsidRPr="005F71FD">
        <w:t xml:space="preserve"> электронная площадка </w:t>
      </w:r>
      <w:r w:rsidRPr="005F71FD">
        <w:rPr>
          <w:color w:val="202020"/>
          <w:shd w:val="clear" w:color="auto" w:fill="FBFBFB"/>
        </w:rPr>
        <w:t>ООО «РТС-тендер»</w:t>
      </w:r>
      <w:r w:rsidRPr="005F71FD">
        <w:t>, раздел «Имущество» оператора электронной площадки.</w:t>
      </w:r>
    </w:p>
    <w:p w:rsidR="00020FE1" w:rsidRPr="005F71FD" w:rsidRDefault="00020FE1" w:rsidP="00020FE1">
      <w:pPr>
        <w:ind w:left="14" w:firstLine="696"/>
        <w:contextualSpacing/>
        <w:jc w:val="both"/>
        <w:rPr>
          <w:highlight w:val="yellow"/>
        </w:rPr>
      </w:pP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rPr>
          <w:b/>
        </w:rPr>
        <w:t>2.7   Дата и время начала приема Заявок</w:t>
      </w:r>
      <w:r w:rsidRPr="005F71FD">
        <w:t xml:space="preserve">: </w:t>
      </w:r>
      <w:r>
        <w:rPr>
          <w:b/>
        </w:rPr>
        <w:t>08.09.2025</w:t>
      </w:r>
      <w:r w:rsidRPr="005F71FD">
        <w:rPr>
          <w:b/>
        </w:rPr>
        <w:t xml:space="preserve"> г. года</w:t>
      </w:r>
      <w:r w:rsidRPr="005F71FD">
        <w:t xml:space="preserve"> в </w:t>
      </w:r>
      <w:r w:rsidRPr="005F71FD">
        <w:rPr>
          <w:b/>
        </w:rPr>
        <w:t>08 час. 00 мин</w:t>
      </w:r>
      <w:r w:rsidRPr="005F71FD">
        <w:t>.*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>Прием Заявок осуществляется круглосуточно.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>* Здесь и далее указано московское время.</w:t>
      </w:r>
    </w:p>
    <w:p w:rsidR="00020FE1" w:rsidRPr="005F71FD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 xml:space="preserve">2.8   Дата и время окончания срока приема Заявок и начала их рассмотрения: </w:t>
      </w:r>
      <w:r>
        <w:rPr>
          <w:b/>
        </w:rPr>
        <w:t>08.10.2025</w:t>
      </w:r>
      <w:r w:rsidRPr="005F71FD">
        <w:rPr>
          <w:b/>
        </w:rPr>
        <w:t xml:space="preserve"> года</w:t>
      </w:r>
      <w:r w:rsidRPr="005F71FD">
        <w:t xml:space="preserve"> в </w:t>
      </w:r>
      <w:r w:rsidRPr="005F71FD">
        <w:rPr>
          <w:b/>
        </w:rPr>
        <w:t>1</w:t>
      </w:r>
      <w:r>
        <w:rPr>
          <w:b/>
        </w:rPr>
        <w:t>7</w:t>
      </w:r>
      <w:r w:rsidRPr="005F71FD">
        <w:rPr>
          <w:b/>
        </w:rPr>
        <w:t xml:space="preserve"> час. 00 мин.</w:t>
      </w:r>
    </w:p>
    <w:p w:rsidR="00020FE1" w:rsidRPr="005F71FD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rPr>
          <w:b/>
        </w:rPr>
        <w:t>2.9   Дата рассмотрения Заявок</w:t>
      </w:r>
      <w:r w:rsidRPr="005F71FD">
        <w:t xml:space="preserve">: </w:t>
      </w:r>
      <w:r>
        <w:rPr>
          <w:b/>
        </w:rPr>
        <w:t>09.10</w:t>
      </w:r>
      <w:r w:rsidRPr="005F71FD">
        <w:rPr>
          <w:b/>
        </w:rPr>
        <w:t>.2</w:t>
      </w:r>
      <w:r>
        <w:rPr>
          <w:b/>
        </w:rPr>
        <w:t>025</w:t>
      </w:r>
      <w:r w:rsidRPr="005F71FD">
        <w:rPr>
          <w:b/>
        </w:rPr>
        <w:t xml:space="preserve"> года </w:t>
      </w:r>
    </w:p>
    <w:p w:rsidR="00020FE1" w:rsidRPr="005F71FD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rPr>
          <w:b/>
        </w:rPr>
        <w:t xml:space="preserve">2.10   Место проведения аукциона: </w:t>
      </w:r>
      <w:r w:rsidRPr="005F71FD">
        <w:rPr>
          <w:color w:val="202020"/>
          <w:shd w:val="clear" w:color="auto" w:fill="FBFBFB"/>
        </w:rPr>
        <w:t xml:space="preserve">ООО «РТС-тендер» </w:t>
      </w:r>
      <w:r w:rsidRPr="005F71FD">
        <w:t xml:space="preserve"> Адрес сайта: </w:t>
      </w:r>
      <w:hyperlink r:id="rId12" w:history="1">
        <w:r w:rsidRPr="005F71FD">
          <w:rPr>
            <w:rStyle w:val="ae"/>
          </w:rPr>
          <w:t>https://www.rts-tender.ru</w:t>
        </w:r>
      </w:hyperlink>
    </w:p>
    <w:p w:rsidR="00020FE1" w:rsidRPr="005F71FD" w:rsidRDefault="00020FE1" w:rsidP="00020FE1">
      <w:pPr>
        <w:ind w:left="14" w:firstLine="696"/>
        <w:contextualSpacing/>
        <w:jc w:val="both"/>
        <w:rPr>
          <w:highlight w:val="yellow"/>
        </w:rPr>
      </w:pPr>
    </w:p>
    <w:p w:rsidR="00020FE1" w:rsidRPr="005F71FD" w:rsidRDefault="00020FE1" w:rsidP="00020FE1">
      <w:pPr>
        <w:ind w:left="14" w:firstLine="696"/>
        <w:contextualSpacing/>
        <w:jc w:val="both"/>
      </w:pPr>
      <w:r>
        <w:rPr>
          <w:b/>
        </w:rPr>
        <w:t>2.11</w:t>
      </w:r>
      <w:r w:rsidRPr="005F71FD">
        <w:rPr>
          <w:b/>
        </w:rPr>
        <w:t xml:space="preserve"> Дата и время начала проведения аукциона</w:t>
      </w:r>
      <w:r w:rsidRPr="005F71FD">
        <w:t xml:space="preserve">: </w:t>
      </w:r>
      <w:r>
        <w:rPr>
          <w:b/>
        </w:rPr>
        <w:t>1</w:t>
      </w:r>
      <w:r w:rsidRPr="00F06D72">
        <w:rPr>
          <w:b/>
        </w:rPr>
        <w:t>0</w:t>
      </w:r>
      <w:r>
        <w:rPr>
          <w:b/>
        </w:rPr>
        <w:t>.10.2025</w:t>
      </w:r>
      <w:r w:rsidRPr="005F71FD">
        <w:rPr>
          <w:b/>
        </w:rPr>
        <w:t xml:space="preserve"> года в 10 час. 00 мин.</w:t>
      </w:r>
    </w:p>
    <w:p w:rsidR="00020FE1" w:rsidRPr="005F71FD" w:rsidRDefault="00020FE1" w:rsidP="00020FE1">
      <w:pPr>
        <w:ind w:left="14" w:firstLine="696"/>
        <w:contextualSpacing/>
        <w:jc w:val="both"/>
        <w:rPr>
          <w:b/>
        </w:rPr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>3. Информационное обеспечение аукциона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 xml:space="preserve">3.1. Извещение о проведении аукциона (далее по тексту - Извещение) размещается на Официальном сайте </w:t>
      </w:r>
      <w:r w:rsidRPr="005F71FD">
        <w:rPr>
          <w:bCs/>
        </w:rPr>
        <w:t xml:space="preserve">https://torgi.gov.ru/new/public и на электронной площадке </w:t>
      </w:r>
      <w:hyperlink r:id="rId13" w:history="1">
        <w:r w:rsidRPr="005F71FD">
          <w:rPr>
            <w:rStyle w:val="ae"/>
            <w:bCs/>
          </w:rPr>
          <w:t>https://www.rts-tender.ru</w:t>
        </w:r>
      </w:hyperlink>
      <w:r w:rsidRPr="005F71FD">
        <w:rPr>
          <w:bCs/>
        </w:rPr>
        <w:t>, в информационном бюллетене «Кузьмищенский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5F71FD">
        <w:rPr>
          <w:kern w:val="1"/>
          <w:shd w:val="clear" w:color="auto" w:fill="FFFFFF"/>
        </w:rPr>
        <w:t xml:space="preserve"> </w:t>
      </w:r>
      <w:hyperlink r:id="rId14" w:tgtFrame="_blank" w:history="1">
        <w:r w:rsidRPr="005F71FD">
          <w:rPr>
            <w:rStyle w:val="ae"/>
            <w:shd w:val="clear" w:color="auto" w:fill="FFFFFF"/>
          </w:rPr>
          <w:t>https://кузьмищи.рф/</w:t>
        </w:r>
      </w:hyperlink>
      <w:r w:rsidRPr="005F71FD">
        <w:rPr>
          <w:bCs/>
        </w:rPr>
        <w:t xml:space="preserve">. </w:t>
      </w:r>
    </w:p>
    <w:p w:rsidR="00020FE1" w:rsidRPr="005F71FD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 xml:space="preserve">3.2. Осмотр Земельного участка производится самостоятельно. </w:t>
      </w:r>
    </w:p>
    <w:p w:rsidR="00020FE1" w:rsidRPr="005F71FD" w:rsidRDefault="00020FE1" w:rsidP="00020FE1">
      <w:pPr>
        <w:ind w:left="14" w:firstLine="696"/>
        <w:contextualSpacing/>
        <w:jc w:val="both"/>
        <w:rPr>
          <w:b/>
          <w:highlight w:val="yellow"/>
        </w:rPr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>4. Требования к Заявителям аукциона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 xml:space="preserve">4.1. Заявителем на участие в аукционе (далее – Заявитель) могут быть физические лица, не состоящие в реестре недобросовестных участников аукциона, претендующие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hyperlink r:id="rId15" w:history="1">
        <w:r w:rsidRPr="005F71FD">
          <w:rPr>
            <w:rStyle w:val="ae"/>
          </w:rPr>
          <w:t>https://www.rts-tender.ru</w:t>
        </w:r>
      </w:hyperlink>
      <w:r w:rsidRPr="005F71FD">
        <w:t xml:space="preserve"> 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 xml:space="preserve">4.2. Согласно регламенту электронной площадки ООО «РТС-тендер» Имущественные торги (утверждённого приказом Генерального директора </w:t>
      </w:r>
      <w:proofErr w:type="gramStart"/>
      <w:r w:rsidRPr="005F71FD">
        <w:t>ООО  «</w:t>
      </w:r>
      <w:proofErr w:type="gramEnd"/>
      <w:r w:rsidRPr="005F71FD">
        <w:t xml:space="preserve">РТС-тендер» № 07-п/23 от 28.02.2023) подача Заявок на участие в Торговых процедурах на ЭП осуществляется только Клиентами ЭП*. </w:t>
      </w:r>
    </w:p>
    <w:p w:rsidR="00020FE1" w:rsidRPr="005F71FD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>(Клиент ЭП* 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кабинет).</w:t>
      </w:r>
    </w:p>
    <w:p w:rsidR="00020FE1" w:rsidRPr="005F71FD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>5. Получение ЭП и регистрация (аккредитация) на электронной площадке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>5.1. Регистрация   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 xml:space="preserve">5.2. Регистрация осуществляется в соответствии с Регламентом электронной площадки. Инструкции по регистрации можно найти по адресу: </w:t>
      </w:r>
      <w:r w:rsidRPr="005F71FD">
        <w:rPr>
          <w:b/>
        </w:rPr>
        <w:t>https://help.rts-tender.ru/articles/list?id=677.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 xml:space="preserve">5.3 Порядок регистрации в качестве заявителя/участника описан в разделе </w:t>
      </w:r>
      <w:r w:rsidRPr="005F71FD">
        <w:rPr>
          <w:b/>
        </w:rPr>
        <w:t>«Имущество» далее покупателям/арендаторам, поддержка «Инструкции и подсказки по работе на площадке»</w:t>
      </w:r>
      <w:r w:rsidRPr="005F71FD">
        <w:t>.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>В случае, если от имени заявителя действует иное лицо (далее – представитель заяви</w:t>
      </w:r>
      <w:r>
        <w:t>теля), представителю заявителя,</w:t>
      </w:r>
      <w:r w:rsidRPr="005F71FD">
        <w:t xml:space="preserve">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:rsidR="00020FE1" w:rsidRPr="005F71FD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 xml:space="preserve">6. Порядок внесения, блокирования и прекращения блокирования денежных средств в качестве задатка  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>6.1. Порядок</w:t>
      </w:r>
      <w:r w:rsidRPr="005F71FD">
        <w:rPr>
          <w:b/>
        </w:rPr>
        <w:t xml:space="preserve"> </w:t>
      </w:r>
      <w:r w:rsidRPr="005F71FD">
        <w:t>внесения и возврата задатка определяется регламентом работы электронной площадки оператора</w:t>
      </w:r>
      <w:r w:rsidRPr="005F71FD">
        <w:rPr>
          <w:b/>
        </w:rPr>
        <w:t xml:space="preserve">  </w:t>
      </w:r>
      <w:hyperlink w:history="1">
        <w:r w:rsidRPr="005F71FD">
          <w:rPr>
            <w:rStyle w:val="ae"/>
          </w:rPr>
          <w:t xml:space="preserve"> www.rts-tender.ru</w:t>
        </w:r>
      </w:hyperlink>
      <w:r w:rsidRPr="005F71FD">
        <w:t>.</w:t>
      </w: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lastRenderedPageBreak/>
        <w:t>6.2. В целях исполнения требований о внесении задатка для участия в аукционе Заявитель с учетом требований Разделов 4,5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020FE1" w:rsidRPr="005F71FD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020FE1" w:rsidRPr="008B0C50" w:rsidRDefault="00020FE1" w:rsidP="00020FE1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 xml:space="preserve">Реквизиты счета для перечисления задатка: </w:t>
      </w:r>
    </w:p>
    <w:p w:rsidR="00020FE1" w:rsidRPr="008B0C50" w:rsidRDefault="00020FE1" w:rsidP="00020FE1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 xml:space="preserve">Получатель: </w:t>
      </w:r>
      <w:r w:rsidRPr="008B0C50">
        <w:rPr>
          <w:shd w:val="clear" w:color="auto" w:fill="FFFFFF"/>
        </w:rPr>
        <w:t>ООО «РТС-тендер»</w:t>
      </w:r>
    </w:p>
    <w:p w:rsidR="00020FE1" w:rsidRPr="008B0C50" w:rsidRDefault="00020FE1" w:rsidP="00020FE1">
      <w:pPr>
        <w:ind w:left="14" w:firstLine="696"/>
        <w:contextualSpacing/>
        <w:jc w:val="both"/>
      </w:pPr>
      <w:r w:rsidRPr="008B0C50">
        <w:rPr>
          <w:b/>
        </w:rPr>
        <w:t xml:space="preserve">Наименование: </w:t>
      </w:r>
      <w:r w:rsidRPr="008B0C50">
        <w:rPr>
          <w:shd w:val="clear" w:color="auto" w:fill="FFFFFF"/>
        </w:rPr>
        <w:t>Филиал «Корпоративный» ПАО «Совкомбанк»</w:t>
      </w:r>
    </w:p>
    <w:p w:rsidR="00020FE1" w:rsidRPr="008B0C50" w:rsidRDefault="00020FE1" w:rsidP="00020FE1">
      <w:pPr>
        <w:ind w:left="14" w:firstLine="696"/>
        <w:contextualSpacing/>
        <w:jc w:val="both"/>
      </w:pPr>
      <w:r w:rsidRPr="008B0C50">
        <w:rPr>
          <w:b/>
        </w:rPr>
        <w:t xml:space="preserve">ИНН: </w:t>
      </w:r>
      <w:r w:rsidRPr="008B0C50">
        <w:rPr>
          <w:bdr w:val="none" w:sz="0" w:space="0" w:color="auto" w:frame="1"/>
          <w:shd w:val="clear" w:color="auto" w:fill="FFFFFF"/>
        </w:rPr>
        <w:t>7710357167</w:t>
      </w:r>
    </w:p>
    <w:p w:rsidR="00020FE1" w:rsidRPr="008B0C50" w:rsidRDefault="00020FE1" w:rsidP="00020FE1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 xml:space="preserve">КПП: </w:t>
      </w:r>
      <w:r w:rsidRPr="008B0C50">
        <w:rPr>
          <w:shd w:val="clear" w:color="auto" w:fill="FFFFFF"/>
        </w:rPr>
        <w:t>773001001</w:t>
      </w:r>
    </w:p>
    <w:p w:rsidR="00020FE1" w:rsidRPr="008B0C50" w:rsidRDefault="00020FE1" w:rsidP="00020FE1">
      <w:pPr>
        <w:ind w:left="14" w:firstLine="696"/>
        <w:contextualSpacing/>
        <w:jc w:val="both"/>
      </w:pPr>
      <w:r w:rsidRPr="008B0C50">
        <w:rPr>
          <w:b/>
        </w:rPr>
        <w:t xml:space="preserve">Расчетный счет: </w:t>
      </w:r>
      <w:r w:rsidRPr="008B0C50">
        <w:rPr>
          <w:bdr w:val="none" w:sz="0" w:space="0" w:color="auto" w:frame="1"/>
        </w:rPr>
        <w:t>40702810512030016362</w:t>
      </w:r>
    </w:p>
    <w:p w:rsidR="00020FE1" w:rsidRPr="008B0C50" w:rsidRDefault="00020FE1" w:rsidP="00020FE1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>БАНК ПОЛУЧАТЕЛЯ:</w:t>
      </w:r>
    </w:p>
    <w:p w:rsidR="00020FE1" w:rsidRPr="008B0C50" w:rsidRDefault="00020FE1" w:rsidP="00020FE1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 xml:space="preserve">Наименование банка: </w:t>
      </w:r>
      <w:r w:rsidRPr="008B0C50">
        <w:rPr>
          <w:shd w:val="clear" w:color="auto" w:fill="FFFFFF"/>
        </w:rPr>
        <w:t>Филиал «Корпоративный» ПАО «Совкомбанк</w:t>
      </w:r>
    </w:p>
    <w:p w:rsidR="00020FE1" w:rsidRPr="008B0C50" w:rsidRDefault="00020FE1" w:rsidP="00020FE1">
      <w:pPr>
        <w:ind w:left="14" w:firstLine="696"/>
        <w:contextualSpacing/>
        <w:jc w:val="both"/>
      </w:pPr>
      <w:r w:rsidRPr="008B0C50">
        <w:rPr>
          <w:b/>
        </w:rPr>
        <w:t xml:space="preserve">БИК: </w:t>
      </w:r>
      <w:r w:rsidRPr="008B0C50">
        <w:rPr>
          <w:shd w:val="clear" w:color="auto" w:fill="FFFFFF"/>
        </w:rPr>
        <w:t>044525360</w:t>
      </w:r>
    </w:p>
    <w:p w:rsidR="00020FE1" w:rsidRPr="005F71FD" w:rsidRDefault="00020FE1" w:rsidP="00020FE1">
      <w:pPr>
        <w:ind w:left="14" w:firstLine="696"/>
        <w:contextualSpacing/>
        <w:rPr>
          <w:bdr w:val="none" w:sz="0" w:space="0" w:color="auto" w:frame="1"/>
        </w:rPr>
      </w:pPr>
      <w:r w:rsidRPr="008B0C50">
        <w:rPr>
          <w:b/>
        </w:rPr>
        <w:t xml:space="preserve">Корреспондентский </w:t>
      </w:r>
      <w:proofErr w:type="gramStart"/>
      <w:r w:rsidRPr="008B0C50">
        <w:rPr>
          <w:b/>
        </w:rPr>
        <w:t xml:space="preserve">счет: </w:t>
      </w:r>
      <w:r w:rsidRPr="008B0C50">
        <w:rPr>
          <w:bdr w:val="none" w:sz="0" w:space="0" w:color="auto" w:frame="1"/>
        </w:rPr>
        <w:t xml:space="preserve"> 30101810445250000360</w:t>
      </w:r>
      <w:proofErr w:type="gramEnd"/>
    </w:p>
    <w:p w:rsidR="00020FE1" w:rsidRPr="005F71FD" w:rsidRDefault="00020FE1" w:rsidP="00020FE1">
      <w:pPr>
        <w:ind w:left="14" w:firstLine="696"/>
        <w:contextualSpacing/>
        <w:jc w:val="both"/>
        <w:rPr>
          <w:bdr w:val="none" w:sz="0" w:space="0" w:color="auto" w:frame="1"/>
        </w:rPr>
      </w:pPr>
      <w:r w:rsidRPr="005F71FD">
        <w:rPr>
          <w:b/>
          <w:bdr w:val="none" w:sz="0" w:space="0" w:color="auto" w:frame="1"/>
        </w:rPr>
        <w:t>Назначение платежа:</w:t>
      </w:r>
      <w:r w:rsidRPr="005F71FD">
        <w:rPr>
          <w:bdr w:val="none" w:sz="0" w:space="0" w:color="auto" w:frame="1"/>
        </w:rPr>
        <w:t xml:space="preserve"> Внесение гарантийного обеспечения по Соглашению о внесении гарантийного обеспечения, № аналитического счета _______, без </w:t>
      </w:r>
      <w:proofErr w:type="gramStart"/>
      <w:r w:rsidRPr="005F71FD">
        <w:rPr>
          <w:bdr w:val="none" w:sz="0" w:space="0" w:color="auto" w:frame="1"/>
        </w:rPr>
        <w:t>НДС .</w:t>
      </w:r>
      <w:proofErr w:type="gramEnd"/>
    </w:p>
    <w:p w:rsidR="00020FE1" w:rsidRPr="00634966" w:rsidRDefault="00020FE1" w:rsidP="00020FE1">
      <w:pPr>
        <w:pStyle w:val="4"/>
        <w:spacing w:before="0"/>
        <w:ind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34966">
        <w:rPr>
          <w:rFonts w:ascii="Times New Roman" w:hAnsi="Times New Roman"/>
          <w:bCs/>
          <w:sz w:val="24"/>
          <w:szCs w:val="24"/>
        </w:rPr>
        <w:t>Обратите внимание на следующее:</w:t>
      </w:r>
    </w:p>
    <w:p w:rsidR="00020FE1" w:rsidRPr="00634966" w:rsidRDefault="00020FE1" w:rsidP="00020FE1">
      <w:pPr>
        <w:numPr>
          <w:ilvl w:val="0"/>
          <w:numId w:val="23"/>
        </w:numPr>
        <w:suppressAutoHyphens w:val="0"/>
        <w:ind w:left="0" w:firstLine="709"/>
        <w:contextualSpacing/>
        <w:jc w:val="both"/>
        <w:textAlignment w:val="baseline"/>
      </w:pPr>
      <w:r w:rsidRPr="00634966">
        <w:t>Не нужно разбивать платежи по разным торгам разными п/п. Данная операция просто является пополнением счета.</w:t>
      </w:r>
    </w:p>
    <w:p w:rsidR="00020FE1" w:rsidRPr="00634966" w:rsidRDefault="00020FE1" w:rsidP="00020FE1">
      <w:pPr>
        <w:numPr>
          <w:ilvl w:val="0"/>
          <w:numId w:val="23"/>
        </w:numPr>
        <w:suppressAutoHyphens w:val="0"/>
        <w:ind w:left="0" w:firstLine="709"/>
        <w:contextualSpacing/>
        <w:jc w:val="both"/>
        <w:textAlignment w:val="baseline"/>
      </w:pPr>
      <w:r w:rsidRPr="00634966"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020FE1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</w:pPr>
      <w:r w:rsidRPr="005F71FD"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020FE1" w:rsidRPr="005F71FD" w:rsidRDefault="00020FE1" w:rsidP="00020FE1">
      <w:pPr>
        <w:ind w:left="14" w:firstLine="696"/>
        <w:contextualSpacing/>
        <w:jc w:val="both"/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7. Порядок приема и отзыва заявки на участие в аукционе</w:t>
      </w:r>
    </w:p>
    <w:p w:rsidR="00020FE1" w:rsidRPr="005F71FD" w:rsidRDefault="00020FE1" w:rsidP="00020FE1">
      <w:pPr>
        <w:ind w:left="14" w:firstLine="696"/>
        <w:contextualSpacing/>
        <w:jc w:val="both"/>
        <w:rPr>
          <w:bCs/>
          <w:color w:val="000000"/>
        </w:rPr>
      </w:pPr>
      <w:r w:rsidRPr="005F71FD">
        <w:rPr>
          <w:color w:val="000000"/>
        </w:rPr>
        <w:t>Для подачи заявки и обеспечения доступа к участию в электронном аукционе заявителям необходимо пройти процедуру регистрации на ЭТП.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Регистрация на электронной площадке проводится в соответствии </w:t>
      </w:r>
      <w:proofErr w:type="gramStart"/>
      <w:r w:rsidRPr="005F71FD">
        <w:rPr>
          <w:color w:val="000000"/>
        </w:rPr>
        <w:t>с  Регламентом</w:t>
      </w:r>
      <w:proofErr w:type="gramEnd"/>
      <w:r w:rsidRPr="005F71FD">
        <w:rPr>
          <w:color w:val="000000"/>
        </w:rPr>
        <w:t xml:space="preserve"> электронной площадки оператора электронной площадки, который размещен в разделе    «О компании» по адресу:  https://www.rts-tender.ru/Portals/0/Files/library/docs/reglament-property-sales-22082022.pdf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Регистрации на электронной площадк</w:t>
      </w:r>
      <w:r>
        <w:rPr>
          <w:color w:val="000000"/>
        </w:rPr>
        <w:t xml:space="preserve">е подлежат заявители, ранее не </w:t>
      </w:r>
      <w:r w:rsidRPr="005F71FD">
        <w:rPr>
          <w:color w:val="000000"/>
        </w:rPr>
        <w:t>зарегистрированные на электронной площад</w:t>
      </w:r>
      <w:r>
        <w:rPr>
          <w:color w:val="000000"/>
        </w:rPr>
        <w:t xml:space="preserve">ке или регистрация которых, на </w:t>
      </w:r>
      <w:r w:rsidRPr="005F71FD">
        <w:rPr>
          <w:color w:val="000000"/>
        </w:rPr>
        <w:t xml:space="preserve">электронной площадке была ими прекращена. 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Прием заявок и прилагаемых к ним </w:t>
      </w:r>
      <w:r>
        <w:rPr>
          <w:color w:val="000000"/>
        </w:rPr>
        <w:t xml:space="preserve">документов начинается с даты и </w:t>
      </w:r>
      <w:r w:rsidRPr="005F71FD">
        <w:rPr>
          <w:color w:val="000000"/>
        </w:rPr>
        <w:t>времени, указанных в</w:t>
      </w:r>
      <w:r>
        <w:rPr>
          <w:color w:val="000000"/>
        </w:rPr>
        <w:t xml:space="preserve"> извещении, и осуществляется в сроки, установленные в </w:t>
      </w:r>
      <w:r w:rsidRPr="005F71FD">
        <w:rPr>
          <w:color w:val="000000"/>
        </w:rPr>
        <w:t>извещении.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Заявки на участие в аукционе, полученные после окончания установленного </w:t>
      </w:r>
      <w:proofErr w:type="gramStart"/>
      <w:r w:rsidRPr="005F71FD">
        <w:rPr>
          <w:color w:val="000000"/>
        </w:rPr>
        <w:t>срока  их</w:t>
      </w:r>
      <w:proofErr w:type="gramEnd"/>
      <w:r w:rsidRPr="005F71FD">
        <w:rPr>
          <w:color w:val="000000"/>
        </w:rPr>
        <w:t xml:space="preserve"> приема, не рассматриваются и в тот же день возвращаются заявителю.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Один заявитель вправе подать только одну заявку на участие в аукционе.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Для участия в аукционе заявитель, зарегистрированный на ЭТП в установленном порядке, подает заявку на участие в аукционе. 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Форма заявки (Приложение 1) является неотъемлемой частью извещения, размещаемого на</w:t>
      </w:r>
      <w:r>
        <w:rPr>
          <w:color w:val="000000"/>
        </w:rPr>
        <w:t xml:space="preserve"> с</w:t>
      </w:r>
      <w:r w:rsidRPr="005F71FD">
        <w:rPr>
          <w:color w:val="000000"/>
        </w:rPr>
        <w:t>айте.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Требования к форме и составу заявки на участие в аукционе определяются организатором аукциона.</w:t>
      </w:r>
    </w:p>
    <w:p w:rsidR="00020FE1" w:rsidRPr="005F71FD" w:rsidRDefault="00020FE1" w:rsidP="00020FE1">
      <w:pPr>
        <w:ind w:left="14" w:firstLine="695"/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left="14" w:firstLine="695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8.  Перечень документов, подаваемых заявителями для участия в аукционе:</w:t>
      </w:r>
    </w:p>
    <w:p w:rsidR="00020FE1" w:rsidRPr="005F71FD" w:rsidRDefault="00020FE1" w:rsidP="00020FE1">
      <w:pPr>
        <w:ind w:left="360" w:firstLine="350"/>
        <w:contextualSpacing/>
        <w:jc w:val="both"/>
        <w:rPr>
          <w:color w:val="000000"/>
        </w:rPr>
      </w:pPr>
      <w:r w:rsidRPr="005F71FD">
        <w:rPr>
          <w:color w:val="000000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20FE1" w:rsidRPr="005F71FD" w:rsidRDefault="00020FE1" w:rsidP="00020FE1">
      <w:pPr>
        <w:ind w:left="360" w:firstLine="350"/>
        <w:contextualSpacing/>
        <w:jc w:val="both"/>
        <w:rPr>
          <w:color w:val="000000"/>
        </w:rPr>
      </w:pPr>
      <w:r w:rsidRPr="005F71FD">
        <w:rPr>
          <w:color w:val="000000"/>
        </w:rPr>
        <w:t>2) копии документов, удостоверяющих личность (для граждан)</w:t>
      </w:r>
      <w:r>
        <w:rPr>
          <w:color w:val="000000"/>
        </w:rPr>
        <w:t xml:space="preserve"> (все страницы)</w:t>
      </w:r>
      <w:r w:rsidRPr="005F71FD">
        <w:rPr>
          <w:color w:val="000000"/>
        </w:rPr>
        <w:t>;</w:t>
      </w:r>
    </w:p>
    <w:p w:rsidR="00020FE1" w:rsidRDefault="00020FE1" w:rsidP="00020FE1">
      <w:pPr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3)надлежащим образом заверенный перевод на русский язык документов </w:t>
      </w:r>
      <w:r w:rsidRPr="005F71FD">
        <w:rPr>
          <w:color w:val="000000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20FE1" w:rsidRPr="005F71FD" w:rsidRDefault="00020FE1" w:rsidP="00020FE1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4) </w:t>
      </w:r>
      <w:r w:rsidRPr="005F71FD">
        <w:rPr>
          <w:color w:val="000000"/>
        </w:rPr>
        <w:t>документы, подтверждающие внесение задатка.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Документы, подаваемые заявителями для участия в аукционе, подаются в виде электронных образов документов (документов на бумаж</w:t>
      </w:r>
      <w:r>
        <w:rPr>
          <w:color w:val="000000"/>
        </w:rPr>
        <w:t xml:space="preserve">ном носителе, преобразованных в </w:t>
      </w:r>
      <w:r w:rsidRPr="005F71FD">
        <w:rPr>
          <w:color w:val="000000"/>
        </w:rPr>
        <w:t>электронно-цифр</w:t>
      </w:r>
      <w:r>
        <w:rPr>
          <w:color w:val="000000"/>
        </w:rPr>
        <w:t xml:space="preserve">овую форму путем сканирования с </w:t>
      </w:r>
      <w:r w:rsidRPr="005F71FD">
        <w:rPr>
          <w:color w:val="000000"/>
        </w:rPr>
        <w:t>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Подача заявки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ЭТП, в размере не менее суммы задатка на участие в аукционе, предусмотренной документацией об аукционе.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lastRenderedPageBreak/>
        <w:t>В течение одного часа со дня получения заявки на участие в аукционе оператор ЭТП обязан осуществить блокирование операций по счету для проведения операций по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обеспечению участия в аукционе заявителя, подавшего такую заявку, в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отношении денежных средств в размере суммы задатка на участие в аукционе, зарегистрировать заявку в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Оператор ЭТП отказывает в приеме заявки на участие в аукционе в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случаях: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1) предоставления заявки на участие в аукционе, подписанной ЭП лица, не имеющего право действовать от имени заявителя;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2) отсутствия на счете, предназначенном для проведения операций по обеспечению участия в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аукционах, заявителя,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4) подачи заявки на участие в аукционе по истечении установленного срока подачи таких заявок;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5)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Отказ в приеме заявки на участие в аукционе по иным основаниям не допускается.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В случае,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причине непринятия заявки.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Заявитель имеет право отозвать принятую оператором электронной площадки заявку на участие в аукционе до дня окончания срока приема таких заявок.</w:t>
      </w:r>
    </w:p>
    <w:p w:rsidR="00020FE1" w:rsidRPr="005F71FD" w:rsidRDefault="00020FE1" w:rsidP="00020FE1">
      <w:pPr>
        <w:ind w:left="14" w:firstLine="696"/>
        <w:contextualSpacing/>
        <w:jc w:val="both"/>
        <w:rPr>
          <w:b/>
          <w:color w:val="000000"/>
        </w:rPr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 xml:space="preserve">   9. Отмена и приостановление аукциона: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Организатор вправе отменить аукцион не позднее, чем за 3 (три) дня до даты проведения аукциона.</w:t>
      </w:r>
    </w:p>
    <w:p w:rsidR="00020FE1" w:rsidRPr="005F71FD" w:rsidRDefault="00020FE1" w:rsidP="00020FE1">
      <w:pPr>
        <w:pStyle w:val="a6"/>
        <w:spacing w:after="0"/>
        <w:ind w:right="141" w:firstLine="567"/>
        <w:contextualSpacing/>
        <w:jc w:val="both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color w:val="000000"/>
        </w:rPr>
        <w:t xml:space="preserve">9.1. </w:t>
      </w:r>
      <w:r w:rsidRPr="005F71FD">
        <w:rPr>
          <w:rFonts w:ascii="Times New Roman" w:hAnsi="Times New Roman"/>
          <w:bCs/>
        </w:rPr>
        <w:t>Решение об отмене аукциона размещается на официальном сайте Российской Федерации для размещения информации о проведении торгов www.torgi.gov.ru. на официальном сайте Организатора аукциона: https://кузьмищи.рф/</w:t>
      </w:r>
      <w:proofErr w:type="gramStart"/>
      <w:r w:rsidRPr="005F71FD">
        <w:rPr>
          <w:rFonts w:ascii="Times New Roman" w:hAnsi="Times New Roman"/>
          <w:bCs/>
        </w:rPr>
        <w:t>.</w:t>
      </w:r>
      <w:proofErr w:type="gramEnd"/>
      <w:r w:rsidRPr="005F71FD">
        <w:rPr>
          <w:rFonts w:ascii="Times New Roman" w:hAnsi="Times New Roman"/>
          <w:bCs/>
        </w:rPr>
        <w:t xml:space="preserve"> и в открытой части электронной торговой площадки в срок не позднее рабочего дня, следующего за днем принятия указанного решения.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9.2.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9.3. 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В течение одного часа со времени приостановления проведения продажи земельного участка организатор размещает на электронной торговой площадке информацию о причине приостановления продажи земельного участка, времени приостановления и возобновления продажи земельного участка, уведомляет об этом участников, а также направляет указанную информацию организатору для внесения в протокол об итогах продажи земельного участка.</w:t>
      </w:r>
    </w:p>
    <w:p w:rsidR="00020FE1" w:rsidRPr="005F71FD" w:rsidRDefault="00020FE1" w:rsidP="00020FE1">
      <w:pPr>
        <w:ind w:left="14" w:firstLine="696"/>
        <w:contextualSpacing/>
        <w:jc w:val="both"/>
        <w:rPr>
          <w:b/>
          <w:color w:val="000000"/>
        </w:rPr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10. Аукционная комиссия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10.1. Аукционная комиссия формируется Организатором аукциона и осуществляет следующие полномочия: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оформляет и подписывает Протокол о результатах аукциона.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10.2. Аукционная комиссия правомочна осуществлять функции и полномочия, если на заседании присутствует не менее 3 человек от установленного числа ее членов.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11. Порядок рассмотрения Заявок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11.1. Рассмотрение Заявок осуществляется Аукционной комиссией.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11.2. Заявитель не допускается к участию в аукционе в следующих случаях: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не поступление задатка на дату рассмотрения Заявок на участие в аукционе;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lastRenderedPageBreak/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11.3.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размещает Протокол рассмотрения заявок на участие в аукционе на электронной площадке.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11.4. По результатам рассмотрения Аукционной комиссией Заявок Организатор аукциона размещает Протокол рассмотрения заявок на участие в аукци</w:t>
      </w:r>
      <w:r>
        <w:rPr>
          <w:color w:val="000000"/>
        </w:rPr>
        <w:t>оне на Официальном сайте торгов</w:t>
      </w:r>
      <w:r w:rsidRPr="005F71FD">
        <w:rPr>
          <w:color w:val="000000"/>
        </w:rPr>
        <w:t xml:space="preserve"> не позднее, чем на следующий день после дня подписания указанного протокола.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11.5.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12. Порядок проведения аукциона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12.1. Проведение аукциона в соответствии с Регламентом и Инструкциями обеспечивается Оператором электронной площадки. 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12.2.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12.3. 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12.4. Аукцион проводится путем повышения Начальной цены Предмета аукциона на «шаг аукциона».</w:t>
      </w:r>
    </w:p>
    <w:p w:rsidR="00020FE1" w:rsidRPr="005F71FD" w:rsidRDefault="00020FE1" w:rsidP="00020FE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>12.5. Подача предложений о цене (т</w:t>
      </w:r>
      <w:r>
        <w:rPr>
          <w:color w:val="000000"/>
        </w:rPr>
        <w:t>орговая сессия) в ходе аукциона</w:t>
      </w:r>
      <w:r w:rsidRPr="005F71FD">
        <w:rPr>
          <w:color w:val="000000"/>
        </w:rPr>
        <w:t xml:space="preserve"> возможна в течение установленного временного интервала.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12.6. 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це</w:t>
      </w:r>
      <w:r>
        <w:rPr>
          <w:color w:val="000000"/>
        </w:rPr>
        <w:t xml:space="preserve">не, которое предусматривало бы </w:t>
      </w:r>
      <w:r w:rsidRPr="005F71FD">
        <w:rPr>
          <w:color w:val="000000"/>
        </w:rPr>
        <w:t>более высокую цену предмета аукциона, аукцион при помощи программных и технических средств элек</w:t>
      </w:r>
      <w:r>
        <w:rPr>
          <w:color w:val="000000"/>
        </w:rPr>
        <w:t>тронной площадки завершается. В</w:t>
      </w:r>
      <w:r w:rsidRPr="005F71FD">
        <w:rPr>
          <w:color w:val="000000"/>
        </w:rPr>
        <w:t xml:space="preserve"> случае поступления предложения о более высокой цене предмета аукциона, время </w:t>
      </w:r>
      <w:proofErr w:type="gramStart"/>
      <w:r w:rsidRPr="005F71FD">
        <w:rPr>
          <w:color w:val="000000"/>
        </w:rPr>
        <w:t>предоставления  следующих</w:t>
      </w:r>
      <w:proofErr w:type="gramEnd"/>
      <w:r w:rsidRPr="005F71FD">
        <w:rPr>
          <w:color w:val="000000"/>
        </w:rPr>
        <w:t xml:space="preserve"> предложений о цене предмета аукциона продлевается на установленный временной интервал.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12.7. Победителем признается Участник, предложивший наибольшую цену Предмета аукциона.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12.8. 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12.9. Аукционная комиссия на основании журнала хода торгов определяет победителя аукци</w:t>
      </w:r>
      <w:r>
        <w:rPr>
          <w:color w:val="000000"/>
        </w:rPr>
        <w:t>она. Результаты аукциона</w:t>
      </w:r>
      <w:r w:rsidRPr="005F71FD">
        <w:rPr>
          <w:color w:val="000000"/>
        </w:rPr>
        <w:t xml:space="preserve"> 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</w:t>
      </w:r>
      <w:r>
        <w:rPr>
          <w:color w:val="000000"/>
        </w:rPr>
        <w:t xml:space="preserve"> дня со дня подписания данного </w:t>
      </w:r>
      <w:r w:rsidRPr="005F71FD">
        <w:rPr>
          <w:color w:val="000000"/>
        </w:rPr>
        <w:t>Протокола.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12.11. Аукцион признается несостоявшимся в случаях, если: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по окончании срока подачи Заявок была подана только одна Заявка;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по окончании срока подачи Заявок не подано ни одной Заявки;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20FE1" w:rsidRPr="005F71FD" w:rsidRDefault="00020FE1" w:rsidP="00020FE1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  <w:r w:rsidRPr="005F71FD">
        <w:rPr>
          <w:color w:val="000000"/>
        </w:rPr>
        <w:lastRenderedPageBreak/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5F71FD">
        <w:rPr>
          <w:color w:val="000000"/>
        </w:rPr>
        <w:cr/>
      </w:r>
      <w:r w:rsidRPr="005F71FD">
        <w:rPr>
          <w:b/>
          <w:bCs/>
          <w:color w:val="000000"/>
        </w:rPr>
        <w:t xml:space="preserve"> </w:t>
      </w:r>
    </w:p>
    <w:p w:rsidR="00020FE1" w:rsidRPr="005F71FD" w:rsidRDefault="00020FE1" w:rsidP="00020FE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020FE1" w:rsidRPr="005F71FD" w:rsidRDefault="00020FE1" w:rsidP="00020FE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Уполномоченный орган обязан в течение пяти дней со дня истечения срока, предусмотренного </w:t>
      </w:r>
      <w:hyperlink r:id="rId16" w:history="1">
        <w:r w:rsidRPr="005F71FD">
          <w:rPr>
            <w:color w:val="000000"/>
          </w:rPr>
          <w:t>пунктом 11</w:t>
        </w:r>
      </w:hyperlink>
      <w:r w:rsidRPr="005F71FD">
        <w:rPr>
          <w:color w:val="000000"/>
        </w:rPr>
        <w:t xml:space="preserve"> статьи 39.13 Земельного Кодекса Российской Федерации (далее - ЗК РФ), направить победителю электронного аукциона или иным лицам, с которыми в соответствии с </w:t>
      </w:r>
      <w:hyperlink r:id="rId17" w:history="1">
        <w:r w:rsidRPr="005F71FD">
          <w:rPr>
            <w:color w:val="000000"/>
          </w:rPr>
          <w:t>пунктами 13</w:t>
        </w:r>
      </w:hyperlink>
      <w:r w:rsidRPr="005F71FD">
        <w:rPr>
          <w:color w:val="000000"/>
        </w:rPr>
        <w:t xml:space="preserve">, </w:t>
      </w:r>
      <w:hyperlink r:id="rId18" w:history="1">
        <w:r w:rsidRPr="005F71FD">
          <w:rPr>
            <w:color w:val="000000"/>
          </w:rPr>
          <w:t>14</w:t>
        </w:r>
      </w:hyperlink>
      <w:r w:rsidRPr="005F71FD">
        <w:rPr>
          <w:color w:val="000000"/>
        </w:rPr>
        <w:t xml:space="preserve">, </w:t>
      </w:r>
      <w:hyperlink r:id="rId19" w:history="1">
        <w:r w:rsidRPr="005F71FD">
          <w:rPr>
            <w:color w:val="000000"/>
          </w:rPr>
          <w:t>20</w:t>
        </w:r>
      </w:hyperlink>
      <w:r w:rsidRPr="005F71FD">
        <w:rPr>
          <w:color w:val="000000"/>
        </w:rPr>
        <w:t xml:space="preserve"> и </w:t>
      </w:r>
      <w:hyperlink r:id="rId20" w:history="1">
        <w:r w:rsidRPr="005F71FD">
          <w:rPr>
            <w:color w:val="000000"/>
          </w:rPr>
          <w:t>25 статьи 39.12</w:t>
        </w:r>
      </w:hyperlink>
      <w:r w:rsidRPr="005F71FD">
        <w:rPr>
          <w:color w:val="000000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020FE1" w:rsidRPr="005F71FD" w:rsidRDefault="00020FE1" w:rsidP="00020FE1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5F71FD">
        <w:rPr>
          <w:bCs/>
          <w:color w:val="000000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020FE1" w:rsidRPr="005F71FD" w:rsidRDefault="00020FE1" w:rsidP="00020FE1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</w:rPr>
      </w:pPr>
      <w:r w:rsidRPr="005F71FD">
        <w:rPr>
          <w:color w:val="000000"/>
        </w:rPr>
        <w:t>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:rsidR="00020FE1" w:rsidRPr="005F71FD" w:rsidRDefault="00020FE1" w:rsidP="00020FE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020FE1" w:rsidRPr="005F71FD" w:rsidRDefault="00020FE1" w:rsidP="00020FE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20FE1" w:rsidRPr="005F71FD" w:rsidRDefault="00020FE1" w:rsidP="00020FE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b/>
          <w:color w:val="000000"/>
        </w:rPr>
        <w:t>13. Заключение договора на ЭП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 13.1. После подведения итогов Организатор Торговой процедуры обязан пройти на ЭП стадию заключения договора, а именно: 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13.1.1. Указать на ЭП сведения о заключении договора по итогам Торговой процедуры, или заключить договор в электронном виде на ЭП с победителем Торговой процедуры либо с иным участником, которому в соответствии с законодательством Российской Федерации либо нормативным актом Организатора Торговой процедуры предлагается по результатам такой процедуры заключить договор в электронной форме на ЭП. 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13.2. При этом Организатор Торговой процедуры обязан на ЭП по результатам проведения электронного аукциона по правилам «Реализация (продажа) земельных участков», «Аренда земельных участков»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форме. Регламент работы электронной площадки «РТС-тендер».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13.2.1. проставить отметку о необходимости перечислить Задаток победителя Торговой процедуры со счета Оператора на счет собственника имущества, или 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13.2.2. проставить отметку о необходимости прекращения блокирования в соответствии с Соглашением о гарантийном обеспечении Задатка победителя Торговой процедуры. 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13.3. Договор на ЭП в электронной форме заключается с использованием сторонами КЭП. Договор в электронной форме считается заключенным с момента его подписания КЭП Участником и Организатором Торговой процедуры.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lastRenderedPageBreak/>
        <w:t xml:space="preserve"> 13.4. В случае уклонения от заключения договора победителя Торговой процедуры или иного участника, которому в соответствии с законодательством Российской Федерации и/или нормативным актом Организатора Торговой процедуры предлагается по результатам Торговой процедуры заключить договор, Организатор указывает сведения о факте уклонения в Личном кабинете на ЭП. </w:t>
      </w:r>
    </w:p>
    <w:p w:rsidR="00020FE1" w:rsidRPr="005F71FD" w:rsidRDefault="00020FE1" w:rsidP="00020FE1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13.5. После заключения договора по итогам Торговой процедуры по приватизации государственного и муниципального имущества Организатор имеет возможность сформировать и направить на подписание Победителю акт приема-передачи реализуемого имущества в электронной форме. Акт приема-передачи считается подписанным с момента его подписания КЭП Участником и Организатором Торговой процедуры.</w:t>
      </w:r>
    </w:p>
    <w:p w:rsidR="00020FE1" w:rsidRPr="005F71FD" w:rsidRDefault="00020FE1" w:rsidP="00020FE1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020FE1" w:rsidRPr="005F71FD" w:rsidRDefault="00020FE1" w:rsidP="00020FE1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020FE1" w:rsidRPr="005F71FD" w:rsidRDefault="00020FE1" w:rsidP="00020FE1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020FE1" w:rsidRPr="005F71FD" w:rsidRDefault="00020FE1" w:rsidP="00020FE1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</w:rPr>
      </w:pPr>
      <w:r w:rsidRPr="005F71FD">
        <w:rPr>
          <w:color w:val="000000"/>
        </w:rPr>
        <w:t>Приложение 1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</w:rPr>
      </w:pPr>
      <w:r w:rsidRPr="005F71FD">
        <w:rPr>
          <w:color w:val="000000"/>
        </w:rPr>
        <w:t>к извещению о проведении аукциона по продаже земельного участка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</w:rPr>
      </w:pPr>
    </w:p>
    <w:p w:rsidR="00020FE1" w:rsidRPr="005F71FD" w:rsidRDefault="00020FE1" w:rsidP="00020FE1">
      <w:pPr>
        <w:contextualSpacing/>
        <w:jc w:val="center"/>
      </w:pPr>
      <w:r w:rsidRPr="005F71FD">
        <w:rPr>
          <w:b/>
        </w:rPr>
        <w:t>ЗАЯВКА НА УЧАСТИЕ В АУКЦИОНЕ</w:t>
      </w:r>
    </w:p>
    <w:p w:rsidR="00020FE1" w:rsidRPr="005F71FD" w:rsidRDefault="00020FE1" w:rsidP="00020FE1">
      <w:pPr>
        <w:contextualSpacing/>
        <w:jc w:val="center"/>
        <w:rPr>
          <w:b/>
        </w:rPr>
      </w:pPr>
      <w:r w:rsidRPr="005F71FD">
        <w:rPr>
          <w:b/>
        </w:rPr>
        <w:t>по продаже земельного участка</w:t>
      </w:r>
    </w:p>
    <w:p w:rsidR="00020FE1" w:rsidRPr="005F71FD" w:rsidRDefault="00020FE1" w:rsidP="00020FE1">
      <w:pPr>
        <w:contextualSpacing/>
        <w:jc w:val="center"/>
        <w:rPr>
          <w:b/>
        </w:rPr>
      </w:pPr>
      <w:r w:rsidRPr="005F71FD">
        <w:rPr>
          <w:b/>
          <w:bCs/>
        </w:rPr>
        <w:t xml:space="preserve"> </w:t>
      </w:r>
    </w:p>
    <w:p w:rsidR="00020FE1" w:rsidRPr="005F71FD" w:rsidRDefault="00020FE1" w:rsidP="00020FE1">
      <w:pPr>
        <w:contextualSpacing/>
        <w:jc w:val="center"/>
        <w:rPr>
          <w:b/>
        </w:rPr>
      </w:pPr>
    </w:p>
    <w:p w:rsidR="00020FE1" w:rsidRPr="00020FE1" w:rsidRDefault="00020FE1" w:rsidP="00020FE1">
      <w:pPr>
        <w:contextualSpacing/>
        <w:jc w:val="center"/>
      </w:pPr>
      <w:r w:rsidRPr="005F71FD">
        <w:t>“____</w:t>
      </w:r>
      <w:proofErr w:type="gramStart"/>
      <w:r w:rsidRPr="005F71FD">
        <w:t>_”_</w:t>
      </w:r>
      <w:proofErr w:type="gramEnd"/>
      <w:r w:rsidRPr="005F71FD">
        <w:t xml:space="preserve">__________________202___ года                                                            д. </w:t>
      </w:r>
      <w:r w:rsidRPr="00020FE1">
        <w:t>Кузьмищи</w:t>
      </w:r>
    </w:p>
    <w:p w:rsidR="00020FE1" w:rsidRPr="005F71FD" w:rsidRDefault="00020FE1" w:rsidP="00020FE1">
      <w:pPr>
        <w:contextualSpacing/>
        <w:jc w:val="both"/>
      </w:pPr>
      <w:r w:rsidRPr="005F71FD">
        <w:t>от ___________________________________________________________________________</w:t>
      </w:r>
    </w:p>
    <w:p w:rsidR="00020FE1" w:rsidRPr="005F71FD" w:rsidRDefault="00020FE1" w:rsidP="00020FE1">
      <w:pPr>
        <w:contextualSpacing/>
        <w:jc w:val="center"/>
      </w:pPr>
      <w:r w:rsidRPr="005F71FD">
        <w:t>(ФИО - полностью)</w:t>
      </w:r>
    </w:p>
    <w:p w:rsidR="00020FE1" w:rsidRPr="005F71FD" w:rsidRDefault="00020FE1" w:rsidP="00020FE1">
      <w:pPr>
        <w:contextualSpacing/>
        <w:jc w:val="both"/>
      </w:pPr>
      <w:r w:rsidRPr="005F71FD">
        <w:t>Паспорт серия_________№___________ выдан ____________________________________</w:t>
      </w:r>
    </w:p>
    <w:p w:rsidR="00020FE1" w:rsidRPr="005F71FD" w:rsidRDefault="00020FE1" w:rsidP="00020FE1">
      <w:pPr>
        <w:contextualSpacing/>
        <w:jc w:val="center"/>
      </w:pPr>
      <w:r w:rsidRPr="005F71FD">
        <w:t>(паспортные данные)</w:t>
      </w:r>
    </w:p>
    <w:p w:rsidR="00020FE1" w:rsidRPr="005F71FD" w:rsidRDefault="00020FE1" w:rsidP="00020FE1">
      <w:pPr>
        <w:contextualSpacing/>
        <w:jc w:val="both"/>
      </w:pPr>
      <w:r w:rsidRPr="005F71FD">
        <w:t>_____________________________________________________________________________</w:t>
      </w:r>
    </w:p>
    <w:p w:rsidR="00020FE1" w:rsidRPr="005F71FD" w:rsidRDefault="00020FE1" w:rsidP="00020FE1">
      <w:pPr>
        <w:contextualSpacing/>
        <w:jc w:val="both"/>
      </w:pPr>
      <w:r w:rsidRPr="005F71FD">
        <w:t>Место нахождения (жительства) _________________________________________________</w:t>
      </w:r>
    </w:p>
    <w:p w:rsidR="00020FE1" w:rsidRPr="005F71FD" w:rsidRDefault="00020FE1" w:rsidP="00020FE1">
      <w:pPr>
        <w:contextualSpacing/>
        <w:jc w:val="both"/>
      </w:pPr>
      <w:r w:rsidRPr="005F71FD">
        <w:t>в лице________________________________________________________________________</w:t>
      </w:r>
    </w:p>
    <w:p w:rsidR="00020FE1" w:rsidRPr="005F71FD" w:rsidRDefault="00020FE1" w:rsidP="00020FE1">
      <w:pPr>
        <w:pBdr>
          <w:bottom w:val="single" w:sz="12" w:space="5" w:color="auto"/>
        </w:pBdr>
        <w:contextualSpacing/>
        <w:jc w:val="center"/>
      </w:pPr>
      <w:r>
        <w:t xml:space="preserve">(ФИО, </w:t>
      </w:r>
      <w:r w:rsidRPr="005F71FD">
        <w:t>доверенное лицо)</w:t>
      </w:r>
    </w:p>
    <w:p w:rsidR="00020FE1" w:rsidRPr="005F71FD" w:rsidRDefault="00020FE1" w:rsidP="00020FE1">
      <w:pPr>
        <w:pBdr>
          <w:bottom w:val="single" w:sz="12" w:space="5" w:color="auto"/>
        </w:pBdr>
        <w:contextualSpacing/>
        <w:jc w:val="center"/>
      </w:pPr>
    </w:p>
    <w:p w:rsidR="00020FE1" w:rsidRPr="005F71FD" w:rsidRDefault="00020FE1" w:rsidP="00020FE1">
      <w:pPr>
        <w:contextualSpacing/>
        <w:jc w:val="center"/>
      </w:pPr>
      <w:r w:rsidRPr="005F71FD">
        <w:t>(доверенность)</w:t>
      </w:r>
    </w:p>
    <w:p w:rsidR="00020FE1" w:rsidRPr="005F71FD" w:rsidRDefault="00020FE1" w:rsidP="00020FE1">
      <w:pPr>
        <w:ind w:firstLine="709"/>
        <w:contextualSpacing/>
        <w:jc w:val="both"/>
      </w:pPr>
      <w:r w:rsidRPr="005F71FD">
        <w:t xml:space="preserve">1.  Ознакомившись с извещением о проведении аукциона, в т.ч. с проектом договора, порядком проведения аукциона в электронной форме, и принимая решение об участии в аукционе по продаже земельного участка с кадастровым номером </w:t>
      </w:r>
      <w:r>
        <w:t>44:07:060201:943</w:t>
      </w:r>
      <w:r w:rsidRPr="005F71FD">
        <w:t>, расположенного по адресу: Российская Федерация, Костромская область, Костромской р-н, д</w:t>
      </w:r>
      <w:r>
        <w:t>. Башутино, дом 18</w:t>
      </w:r>
      <w:r w:rsidRPr="005F71FD">
        <w:t xml:space="preserve">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020FE1" w:rsidRPr="005F71FD" w:rsidRDefault="00020FE1" w:rsidP="00020FE1">
      <w:pPr>
        <w:ind w:firstLine="709"/>
        <w:contextualSpacing/>
        <w:jc w:val="both"/>
      </w:pPr>
      <w:r w:rsidRPr="005F71FD">
        <w:t>2. Заявителю известно:</w:t>
      </w:r>
    </w:p>
    <w:p w:rsidR="00020FE1" w:rsidRPr="005F71FD" w:rsidRDefault="00020FE1" w:rsidP="00020FE1">
      <w:pPr>
        <w:ind w:firstLine="709"/>
        <w:contextualSpacing/>
        <w:jc w:val="both"/>
      </w:pPr>
      <w:r w:rsidRPr="005F71FD">
        <w:t xml:space="preserve">- фактическое состояние и технические характеристики Предмета аукциона </w:t>
      </w:r>
      <w:r w:rsidRPr="005F71FD">
        <w:rPr>
          <w:b/>
        </w:rPr>
        <w:t>и он не имеет претензий к ним</w:t>
      </w:r>
      <w:r w:rsidRPr="005F71FD">
        <w:t>;</w:t>
      </w:r>
    </w:p>
    <w:p w:rsidR="00020FE1" w:rsidRPr="005F71FD" w:rsidRDefault="00020FE1" w:rsidP="00020FE1">
      <w:pPr>
        <w:ind w:firstLine="709"/>
        <w:contextualSpacing/>
        <w:jc w:val="both"/>
      </w:pPr>
      <w:r w:rsidRPr="005F71FD">
        <w:t>- ответственность за достоверность представленных документов и информации несет Заявитель.</w:t>
      </w:r>
    </w:p>
    <w:p w:rsidR="00020FE1" w:rsidRPr="005F71FD" w:rsidRDefault="00020FE1" w:rsidP="00020FE1">
      <w:pPr>
        <w:ind w:firstLine="709"/>
        <w:contextualSpacing/>
        <w:jc w:val="both"/>
      </w:pPr>
      <w:r w:rsidRPr="005F71FD">
        <w:t xml:space="preserve">3. В обеспечение исполнения обязательств мною внесен задаток в размере </w:t>
      </w:r>
      <w:r w:rsidRPr="005F71FD">
        <w:rPr>
          <w:b/>
        </w:rPr>
        <w:t>_____________ руб. ___________________________________________________________</w:t>
      </w:r>
      <w:r w:rsidRPr="005F71FD">
        <w:t>,</w:t>
      </w:r>
    </w:p>
    <w:p w:rsidR="00020FE1" w:rsidRPr="005F71FD" w:rsidRDefault="00020FE1" w:rsidP="00020FE1">
      <w:pPr>
        <w:ind w:firstLine="709"/>
        <w:contextualSpacing/>
        <w:jc w:val="center"/>
      </w:pPr>
      <w:r w:rsidRPr="005F71FD">
        <w:t>(сумма прописью)</w:t>
      </w:r>
    </w:p>
    <w:p w:rsidR="00020FE1" w:rsidRPr="005F71FD" w:rsidRDefault="00020FE1" w:rsidP="00020FE1">
      <w:pPr>
        <w:contextualSpacing/>
      </w:pPr>
      <w:r w:rsidRPr="005F71FD">
        <w:t>указанном в извещении о проведении аукциона.</w:t>
      </w:r>
    </w:p>
    <w:p w:rsidR="00020FE1" w:rsidRPr="005F71FD" w:rsidRDefault="00020FE1" w:rsidP="00020FE1">
      <w:pPr>
        <w:ind w:firstLine="709"/>
        <w:contextualSpacing/>
        <w:jc w:val="both"/>
        <w:rPr>
          <w:b/>
        </w:rPr>
      </w:pPr>
      <w:r w:rsidRPr="005F71FD"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:rsidR="00020FE1" w:rsidRPr="005F71FD" w:rsidRDefault="00020FE1" w:rsidP="00020FE1">
      <w:pPr>
        <w:ind w:firstLine="709"/>
        <w:contextualSpacing/>
        <w:jc w:val="both"/>
      </w:pPr>
      <w:r w:rsidRPr="005F71FD">
        <w:t xml:space="preserve">5. В случае победы на аукционе принимаем на себя обязательство подписать протокол об итогах аукциона, заключить с Продавцом договор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земельного участка.</w:t>
      </w:r>
    </w:p>
    <w:p w:rsidR="00020FE1" w:rsidRPr="005F71FD" w:rsidRDefault="00020FE1" w:rsidP="00020FE1">
      <w:pPr>
        <w:ind w:firstLine="709"/>
        <w:contextualSpacing/>
        <w:jc w:val="both"/>
      </w:pPr>
      <w:r w:rsidRPr="005F71FD">
        <w:t xml:space="preserve">6. При отказе победителя аукциона от подписания протокола подведения итогов аукциона или заключения договора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земельного участка, сумма внесенного им задатка не возвращается.</w:t>
      </w:r>
    </w:p>
    <w:p w:rsidR="00020FE1" w:rsidRPr="005F71FD" w:rsidRDefault="00020FE1" w:rsidP="00020FE1">
      <w:pPr>
        <w:ind w:firstLine="709"/>
        <w:contextualSpacing/>
        <w:jc w:val="both"/>
      </w:pPr>
      <w:r w:rsidRPr="005F71FD">
        <w:t xml:space="preserve">7. До подписания договора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020FE1" w:rsidRPr="005F71FD" w:rsidRDefault="00020FE1" w:rsidP="00020FE1">
      <w:pPr>
        <w:ind w:firstLine="709"/>
        <w:contextualSpacing/>
        <w:jc w:val="both"/>
      </w:pPr>
      <w:r w:rsidRPr="005F71FD"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020FE1" w:rsidRPr="005F71FD" w:rsidRDefault="00020FE1" w:rsidP="00020FE1">
      <w:pPr>
        <w:contextualSpacing/>
        <w:jc w:val="both"/>
      </w:pPr>
      <w:r w:rsidRPr="005F71FD">
        <w:t>Получатель__________________________________________________________________</w:t>
      </w:r>
    </w:p>
    <w:p w:rsidR="00020FE1" w:rsidRPr="005F71FD" w:rsidRDefault="00020FE1" w:rsidP="00020FE1">
      <w:pPr>
        <w:contextualSpacing/>
        <w:jc w:val="both"/>
        <w:rPr>
          <w:b/>
        </w:rPr>
      </w:pPr>
      <w:r w:rsidRPr="005F71FD">
        <w:t>ИНН________________________________КПП_____________________________________</w:t>
      </w:r>
    </w:p>
    <w:p w:rsidR="00020FE1" w:rsidRPr="005F71FD" w:rsidRDefault="00020FE1" w:rsidP="00020FE1">
      <w:pPr>
        <w:contextualSpacing/>
        <w:jc w:val="both"/>
      </w:pPr>
      <w:r w:rsidRPr="005F71FD">
        <w:t>расчетный счет________________________________________________________________</w:t>
      </w:r>
    </w:p>
    <w:p w:rsidR="00020FE1" w:rsidRPr="005F71FD" w:rsidRDefault="00020FE1" w:rsidP="00020FE1">
      <w:pPr>
        <w:contextualSpacing/>
        <w:jc w:val="both"/>
      </w:pPr>
      <w:r w:rsidRPr="005F71FD">
        <w:t>Банк_________________________________________________________________________</w:t>
      </w:r>
    </w:p>
    <w:p w:rsidR="00020FE1" w:rsidRPr="005F71FD" w:rsidRDefault="00020FE1" w:rsidP="00020FE1">
      <w:pPr>
        <w:contextualSpacing/>
        <w:jc w:val="both"/>
      </w:pPr>
      <w:proofErr w:type="spellStart"/>
      <w:r w:rsidRPr="005F71FD">
        <w:t>Бик</w:t>
      </w:r>
      <w:proofErr w:type="spellEnd"/>
      <w:r w:rsidRPr="005F71FD">
        <w:t>__________________________________Корр. счет_______________________________</w:t>
      </w:r>
    </w:p>
    <w:p w:rsidR="00020FE1" w:rsidRPr="005F71FD" w:rsidRDefault="00020FE1" w:rsidP="00020FE1">
      <w:pPr>
        <w:tabs>
          <w:tab w:val="left" w:pos="851"/>
        </w:tabs>
        <w:contextualSpacing/>
        <w:jc w:val="both"/>
      </w:pPr>
      <w:r w:rsidRPr="005F71FD">
        <w:lastRenderedPageBreak/>
        <w:t>Тел.__________________________________________________________________________</w:t>
      </w:r>
    </w:p>
    <w:p w:rsidR="00020FE1" w:rsidRPr="005F71FD" w:rsidRDefault="00020FE1" w:rsidP="00020FE1">
      <w:pPr>
        <w:ind w:firstLine="360"/>
        <w:contextualSpacing/>
        <w:jc w:val="both"/>
      </w:pPr>
      <w:r w:rsidRPr="005F71FD">
        <w:rPr>
          <w:rFonts w:eastAsia="Lucida Sans Unicode"/>
          <w:bCs/>
        </w:rPr>
        <w:t xml:space="preserve">4. </w:t>
      </w:r>
      <w:r w:rsidRPr="005F71FD">
        <w:t>Заявитель</w:t>
      </w:r>
      <w:r w:rsidRPr="005F71FD">
        <w:rPr>
          <w:rFonts w:eastAsia="Lucida Sans Unicode"/>
          <w:bCs/>
        </w:rPr>
        <w:t xml:space="preserve"> обязуется:</w:t>
      </w:r>
    </w:p>
    <w:p w:rsidR="00020FE1" w:rsidRPr="005F71FD" w:rsidRDefault="00020FE1" w:rsidP="00020FE1">
      <w:pPr>
        <w:numPr>
          <w:ilvl w:val="0"/>
          <w:numId w:val="22"/>
        </w:numPr>
        <w:tabs>
          <w:tab w:val="clear" w:pos="2771"/>
          <w:tab w:val="left" w:pos="0"/>
          <w:tab w:val="left" w:pos="993"/>
        </w:tabs>
        <w:ind w:left="0" w:firstLine="720"/>
        <w:contextualSpacing/>
        <w:jc w:val="both"/>
      </w:pPr>
      <w:r w:rsidRPr="005F71FD">
        <w:rPr>
          <w:rFonts w:eastAsia="Lucida Sans Unicode"/>
          <w:bCs/>
        </w:rPr>
        <w:t xml:space="preserve">в случае признания победителем аукциона заключить с Продавцом договор купли-продажи земельного участка в течение 30 дней со дня направления ему проекта договора купли-продажи, но не ранее чем через 10 дней со дня размещения информации о результатах аукциона на официальном сайте Российской Федерации - </w:t>
      </w:r>
      <w:r w:rsidRPr="005F71FD">
        <w:rPr>
          <w:b/>
        </w:rPr>
        <w:t>www.torgi.gov.ru</w:t>
      </w:r>
      <w:r w:rsidRPr="005F71FD">
        <w:rPr>
          <w:rFonts w:eastAsia="Lucida Sans Unicode"/>
          <w:bCs/>
        </w:rPr>
        <w:t xml:space="preserve">; </w:t>
      </w:r>
    </w:p>
    <w:p w:rsidR="00020FE1" w:rsidRPr="005F71FD" w:rsidRDefault="00020FE1" w:rsidP="00020FE1">
      <w:pPr>
        <w:numPr>
          <w:ilvl w:val="0"/>
          <w:numId w:val="22"/>
        </w:numPr>
        <w:tabs>
          <w:tab w:val="clear" w:pos="2771"/>
          <w:tab w:val="left" w:pos="0"/>
          <w:tab w:val="left" w:pos="993"/>
        </w:tabs>
        <w:ind w:left="0" w:firstLine="720"/>
        <w:contextualSpacing/>
        <w:jc w:val="both"/>
      </w:pPr>
      <w:r w:rsidRPr="005F71FD">
        <w:t xml:space="preserve">в случае,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соответствует всем требованиям и указанным в извещении о проведении аукционе условиям аукциона Продавец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 земельного участка. При этом договор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земельного участка заключается по начальной цене предмета аукциона;</w:t>
      </w:r>
    </w:p>
    <w:p w:rsidR="00020FE1" w:rsidRPr="005F71FD" w:rsidRDefault="00020FE1" w:rsidP="00020FE1">
      <w:pPr>
        <w:numPr>
          <w:ilvl w:val="0"/>
          <w:numId w:val="22"/>
        </w:numPr>
        <w:tabs>
          <w:tab w:val="clear" w:pos="2771"/>
          <w:tab w:val="num" w:pos="0"/>
          <w:tab w:val="left" w:pos="993"/>
        </w:tabs>
        <w:ind w:left="0" w:firstLine="720"/>
        <w:contextualSpacing/>
        <w:jc w:val="both"/>
      </w:pPr>
      <w:r w:rsidRPr="005F71FD">
        <w:t xml:space="preserve">в случае нарушения обязанности по заключению договора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, в том числе при уклонении от заключения, или отказа – нести имущественную ответственность в форме утраты суммы задатка, внесенного в счет обеспечения участия в аукционе по продаже земельного участка.   </w:t>
      </w:r>
    </w:p>
    <w:p w:rsidR="00020FE1" w:rsidRPr="005F71FD" w:rsidRDefault="00020FE1" w:rsidP="00020FE1">
      <w:pPr>
        <w:contextualSpacing/>
        <w:jc w:val="both"/>
      </w:pPr>
    </w:p>
    <w:p w:rsidR="00020FE1" w:rsidRPr="005F71FD" w:rsidRDefault="00020FE1" w:rsidP="00020FE1">
      <w:pPr>
        <w:widowControl w:val="0"/>
        <w:pBdr>
          <w:bottom w:val="single" w:sz="12" w:space="1" w:color="auto"/>
        </w:pBdr>
        <w:autoSpaceDE w:val="0"/>
        <w:autoSpaceDN w:val="0"/>
        <w:contextualSpacing/>
        <w:jc w:val="both"/>
      </w:pPr>
      <w:r w:rsidRPr="005F71FD">
        <w:t xml:space="preserve">Выражаю  согласие  на  использование и обработку моих персональных данных в соответствии  с  Федеральным  </w:t>
      </w:r>
      <w:hyperlink r:id="rId21" w:history="1">
        <w:r w:rsidRPr="0055792C">
          <w:t>законом</w:t>
        </w:r>
      </w:hyperlink>
      <w:r w:rsidRPr="0055792C">
        <w:t xml:space="preserve"> </w:t>
      </w:r>
      <w:r w:rsidRPr="005F71FD">
        <w:t xml:space="preserve"> от  27  июля  2006  года N 152-ФЗ "О персональных данных".</w:t>
      </w:r>
    </w:p>
    <w:p w:rsidR="00020FE1" w:rsidRPr="005F71FD" w:rsidRDefault="00020FE1" w:rsidP="00020FE1">
      <w:pPr>
        <w:contextualSpacing/>
        <w:jc w:val="both"/>
      </w:pPr>
    </w:p>
    <w:p w:rsidR="00020FE1" w:rsidRPr="005F71FD" w:rsidRDefault="00020FE1" w:rsidP="00020FE1">
      <w:pPr>
        <w:contextualSpacing/>
        <w:jc w:val="both"/>
      </w:pPr>
      <w:r w:rsidRPr="005F71FD">
        <w:t>Подпись заявителя</w:t>
      </w:r>
    </w:p>
    <w:p w:rsidR="00020FE1" w:rsidRPr="005F71FD" w:rsidRDefault="00020FE1" w:rsidP="00020FE1">
      <w:pPr>
        <w:contextualSpacing/>
        <w:jc w:val="both"/>
      </w:pPr>
      <w:r w:rsidRPr="005F71FD">
        <w:t>(представителя): ________________________________ «_____» _____________202</w:t>
      </w:r>
      <w:r>
        <w:t>5</w:t>
      </w:r>
      <w:r w:rsidRPr="005F71FD">
        <w:t xml:space="preserve"> года</w:t>
      </w:r>
    </w:p>
    <w:p w:rsidR="00020FE1" w:rsidRPr="005F71FD" w:rsidRDefault="00020FE1" w:rsidP="00020FE1">
      <w:pPr>
        <w:widowControl w:val="0"/>
        <w:ind w:firstLine="1796"/>
        <w:contextualSpacing/>
        <w:rPr>
          <w:color w:val="000000"/>
        </w:rPr>
      </w:pPr>
      <w:r w:rsidRPr="005F71FD">
        <w:rPr>
          <w:color w:val="000000"/>
        </w:rPr>
        <w:t xml:space="preserve">                               М.П. </w:t>
      </w:r>
    </w:p>
    <w:p w:rsidR="00020FE1" w:rsidRPr="005F71FD" w:rsidRDefault="00020FE1" w:rsidP="00020FE1">
      <w:pPr>
        <w:contextualSpacing/>
        <w:jc w:val="both"/>
        <w:rPr>
          <w:lang w:val="x-none" w:eastAsia="x-none"/>
        </w:rPr>
      </w:pPr>
    </w:p>
    <w:p w:rsidR="00020FE1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  <w:bookmarkStart w:id="4" w:name="_GoBack"/>
      <w:bookmarkEnd w:id="4"/>
    </w:p>
    <w:p w:rsidR="00020FE1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020FE1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020FE1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  <w:r w:rsidRPr="005F71FD">
        <w:rPr>
          <w:color w:val="000000"/>
        </w:rPr>
        <w:t>Приложение 2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  <w:r w:rsidRPr="005F71FD">
        <w:rPr>
          <w:color w:val="000000"/>
        </w:rPr>
        <w:t>к извещению о проведении аукциона по продаже земельного участка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bCs/>
          <w:color w:val="000000"/>
        </w:rPr>
      </w:pPr>
      <w:r w:rsidRPr="005F71FD">
        <w:rPr>
          <w:bCs/>
          <w:color w:val="000000"/>
        </w:rPr>
        <w:t>ПРОЕКТ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ДОГОВОР № ___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color w:val="000000"/>
        </w:rPr>
        <w:t>купли-продажи земельного участка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д. Кузьмищи </w:t>
      </w:r>
      <w:r w:rsidRPr="005F71FD">
        <w:rPr>
          <w:color w:val="000000"/>
        </w:rPr>
        <w:tab/>
        <w:t xml:space="preserve">  </w:t>
      </w:r>
      <w:proofErr w:type="gramStart"/>
      <w:r w:rsidRPr="005F71FD">
        <w:rPr>
          <w:color w:val="000000"/>
        </w:rPr>
        <w:t xml:space="preserve">   «</w:t>
      </w:r>
      <w:proofErr w:type="gramEnd"/>
      <w:r w:rsidRPr="005F71FD">
        <w:rPr>
          <w:color w:val="000000"/>
        </w:rPr>
        <w:t>__» _______ 20__ г.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bookmarkStart w:id="5" w:name="_Hlk145066233"/>
      <w:r w:rsidRPr="005F71FD">
        <w:rPr>
          <w:color w:val="000000"/>
        </w:rPr>
        <w:t xml:space="preserve">Администрация Кузьмищенского сельского поселения Костромского муниципального района Костромской области, в лице главы Голубевой Оксаны Николаевны, действующей на основании Устава, именуемая в дальнейшем «Продавец», с одной стороны, </w:t>
      </w:r>
      <w:proofErr w:type="gramStart"/>
      <w:r w:rsidRPr="005F71FD">
        <w:rPr>
          <w:color w:val="000000"/>
        </w:rPr>
        <w:t xml:space="preserve">и </w:t>
      </w:r>
      <w:bookmarkEnd w:id="5"/>
      <w:r w:rsidRPr="005F71FD">
        <w:rPr>
          <w:color w:val="000000"/>
        </w:rPr>
        <w:t xml:space="preserve"> _</w:t>
      </w:r>
      <w:proofErr w:type="gramEnd"/>
      <w:r w:rsidRPr="005F71FD">
        <w:rPr>
          <w:color w:val="000000"/>
        </w:rPr>
        <w:t>__________________________________________________________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 w:rsidRPr="005F71FD">
        <w:rPr>
          <w:color w:val="000000"/>
        </w:rPr>
        <w:t>_____________________________________________________________________________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color w:val="000000"/>
        </w:rPr>
        <w:t>(</w:t>
      </w:r>
      <w:proofErr w:type="gramStart"/>
      <w:r w:rsidRPr="005F71FD">
        <w:rPr>
          <w:color w:val="000000"/>
        </w:rPr>
        <w:t>для юридических лиц-полное наименование</w:t>
      </w:r>
      <w:proofErr w:type="gramEnd"/>
      <w:r w:rsidRPr="005F71FD">
        <w:rPr>
          <w:color w:val="000000"/>
        </w:rPr>
        <w:t>, сведения о    государственной регистрации, ИНН, ОГРН; для физических лиц-фамилия, имя, отчество,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>
        <w:rPr>
          <w:color w:val="000000"/>
        </w:rPr>
        <w:t xml:space="preserve">адрес регистрации, паспортные </w:t>
      </w:r>
      <w:r w:rsidRPr="005F71FD">
        <w:rPr>
          <w:color w:val="000000"/>
        </w:rPr>
        <w:t>данные)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 w:rsidRPr="005F71FD">
        <w:rPr>
          <w:color w:val="000000"/>
        </w:rPr>
        <w:t>именуемый в дальнейшем «Покупатель», совместно именуемые в дальнейшем «Стороны», заключили настоящий договор (далее - Договор) о нижеследующем: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1. Предмет договора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1.1. ПРОДАВЕЦ обязуется на основании Протокола о результатах аукциона от                </w:t>
      </w:r>
      <w:proofErr w:type="gramStart"/>
      <w:r w:rsidRPr="005F71FD">
        <w:rPr>
          <w:color w:val="000000"/>
        </w:rPr>
        <w:t xml:space="preserve">   «</w:t>
      </w:r>
      <w:proofErr w:type="gramEnd"/>
      <w:r w:rsidRPr="005F71FD">
        <w:rPr>
          <w:color w:val="000000"/>
        </w:rPr>
        <w:t>______» _________ 202</w:t>
      </w:r>
      <w:r>
        <w:rPr>
          <w:color w:val="000000"/>
        </w:rPr>
        <w:t>5</w:t>
      </w:r>
      <w:r w:rsidRPr="005F71FD">
        <w:rPr>
          <w:color w:val="000000"/>
        </w:rPr>
        <w:t xml:space="preserve"> года передать в собственность ПОКУПАТЕЛЯ, а ПОКУПАТЕЛЬ обязуется оплатить и принять земельный участок с кадастровым номером </w:t>
      </w:r>
      <w:r>
        <w:rPr>
          <w:bCs/>
        </w:rPr>
        <w:t>44:07:060201:943, общей площадью 982</w:t>
      </w:r>
      <w:r w:rsidRPr="005F71FD">
        <w:rPr>
          <w:bCs/>
        </w:rPr>
        <w:t xml:space="preserve"> кв.м., расположенного по адресу: Российская Федерация, Костромская область, Костромской р-н, д. </w:t>
      </w:r>
      <w:r>
        <w:rPr>
          <w:bCs/>
        </w:rPr>
        <w:t>Башутино, дом 18</w:t>
      </w:r>
      <w:r>
        <w:rPr>
          <w:bCs/>
          <w:color w:val="000000"/>
        </w:rPr>
        <w:t>.</w:t>
      </w:r>
      <w:r w:rsidRPr="005F71FD">
        <w:rPr>
          <w:bCs/>
          <w:color w:val="000000"/>
        </w:rPr>
        <w:t xml:space="preserve"> </w:t>
      </w:r>
      <w:r w:rsidRPr="005F71FD">
        <w:t xml:space="preserve">Вид разрешенного использования – для </w:t>
      </w:r>
      <w:r>
        <w:t>ведения личного подсобного хозяйства.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>1.2. На земельном участке, являющемся предметом настоящего договора, расположены следующие здания, сооружения: нет.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>1.3. Границы земельного участка, являющегося предметом настоящего договора, определяются в соответствии с выпиской из ЕГРН о земельном участке.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>1.4. Земельный участок, передаваемый в собственность ПОКУПАТЕЛЯ по настоящему договору, относится к категории земель: земли населенных пунктов.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1.5. Обременения земельного участка: </w:t>
      </w:r>
      <w:r w:rsidRPr="00634966">
        <w:rPr>
          <w:color w:val="000000"/>
        </w:rPr>
        <w:t xml:space="preserve">в соответствии с Выпиской из Единого государственного </w:t>
      </w:r>
      <w:r w:rsidRPr="00634966">
        <w:rPr>
          <w:color w:val="000000"/>
        </w:rPr>
        <w:lastRenderedPageBreak/>
        <w:t>реестра недвижимости об объекте недвижимости</w:t>
      </w:r>
      <w:r>
        <w:rPr>
          <w:color w:val="000000"/>
        </w:rPr>
        <w:t>.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2. Цена договора и порядок оплаты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firstLine="539"/>
        <w:contextualSpacing/>
        <w:jc w:val="both"/>
        <w:rPr>
          <w:b/>
          <w:color w:val="000000"/>
        </w:rPr>
      </w:pPr>
      <w:r w:rsidRPr="005F71FD">
        <w:rPr>
          <w:color w:val="000000"/>
        </w:rPr>
        <w:t xml:space="preserve">Цена земельного участка, являющегося предметом настоящего договора, определена в соответствии с протоколом о результатах аукциона </w:t>
      </w:r>
      <w:r w:rsidRPr="005F71FD">
        <w:rPr>
          <w:b/>
          <w:color w:val="000000"/>
        </w:rPr>
        <w:t>«____» ______ 202_</w:t>
      </w:r>
      <w:r w:rsidRPr="005F71FD">
        <w:rPr>
          <w:color w:val="000000"/>
        </w:rPr>
        <w:t xml:space="preserve"> </w:t>
      </w:r>
      <w:r w:rsidRPr="005F71FD">
        <w:rPr>
          <w:b/>
          <w:color w:val="000000"/>
        </w:rPr>
        <w:t xml:space="preserve">года </w:t>
      </w:r>
      <w:r w:rsidRPr="005F71FD">
        <w:rPr>
          <w:color w:val="000000"/>
        </w:rPr>
        <w:t xml:space="preserve">и составляет </w:t>
      </w:r>
      <w:r w:rsidRPr="005F71FD">
        <w:rPr>
          <w:b/>
          <w:bCs/>
          <w:color w:val="000000"/>
        </w:rPr>
        <w:t>_______________________________рублей (Сумма прописью).</w:t>
      </w:r>
      <w:r w:rsidRPr="005F71FD">
        <w:rPr>
          <w:b/>
          <w:color w:val="000000"/>
        </w:rPr>
        <w:t xml:space="preserve"> </w:t>
      </w:r>
    </w:p>
    <w:p w:rsidR="00020FE1" w:rsidRPr="005F71FD" w:rsidRDefault="00020FE1" w:rsidP="00020FE1">
      <w:pPr>
        <w:ind w:firstLine="539"/>
        <w:contextualSpacing/>
        <w:jc w:val="both"/>
        <w:rPr>
          <w:b/>
          <w:bCs/>
          <w:color w:val="000000"/>
          <w:highlight w:val="red"/>
          <w:u w:val="single"/>
        </w:rPr>
      </w:pPr>
      <w:r w:rsidRPr="005F71FD">
        <w:rPr>
          <w:color w:val="000000"/>
        </w:rPr>
        <w:t>2.2. Сумма задатка в размере</w:t>
      </w:r>
      <w:r w:rsidRPr="005F71FD">
        <w:rPr>
          <w:b/>
          <w:color w:val="000000"/>
        </w:rPr>
        <w:t xml:space="preserve"> </w:t>
      </w:r>
      <w:r>
        <w:rPr>
          <w:b/>
          <w:bCs/>
          <w:color w:val="000000"/>
          <w:u w:val="single"/>
        </w:rPr>
        <w:t>248</w:t>
      </w:r>
      <w:r w:rsidRPr="005F71FD">
        <w:rPr>
          <w:b/>
          <w:bCs/>
          <w:color w:val="000000"/>
          <w:u w:val="single"/>
        </w:rPr>
        <w:t xml:space="preserve"> 000</w:t>
      </w:r>
      <w:r>
        <w:rPr>
          <w:b/>
          <w:bCs/>
          <w:color w:val="000000"/>
          <w:u w:val="single"/>
        </w:rPr>
        <w:t xml:space="preserve"> (двести</w:t>
      </w:r>
      <w:r w:rsidRPr="005F71FD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сорок восемь тысяч</w:t>
      </w:r>
      <w:r w:rsidRPr="005F71FD">
        <w:rPr>
          <w:b/>
          <w:bCs/>
          <w:color w:val="000000"/>
          <w:u w:val="single"/>
        </w:rPr>
        <w:t xml:space="preserve">) рублей 00 копеек, </w:t>
      </w:r>
      <w:r w:rsidRPr="005F71FD">
        <w:rPr>
          <w:color w:val="000000"/>
        </w:rPr>
        <w:t xml:space="preserve">внесенная Покупателем на счёт электронной площадки в соответствии с Регламентом и Инструкцией электронной площадки засчитывается в счёт оплаты цены продажи земельного участка на момент заключения настоящего Договора. Остальная сумма цены продажи земельного участка за вычетом задатка, подлежащая уплате Покупателем, в размере </w:t>
      </w:r>
      <w:r w:rsidRPr="005F71FD">
        <w:rPr>
          <w:b/>
          <w:color w:val="000000"/>
        </w:rPr>
        <w:t xml:space="preserve">_________рублей (Сумма прописью) </w:t>
      </w:r>
      <w:r w:rsidRPr="005F71FD">
        <w:rPr>
          <w:color w:val="000000"/>
        </w:rPr>
        <w:t xml:space="preserve">должна поступить на счет </w:t>
      </w:r>
      <w:r w:rsidRPr="005F71FD">
        <w:rPr>
          <w:b/>
          <w:bCs/>
          <w:color w:val="000000"/>
        </w:rPr>
        <w:t xml:space="preserve">УФК по Костромской области (Администрация Кузьмищенского сельского </w:t>
      </w:r>
      <w:r w:rsidRPr="00FE2B30">
        <w:rPr>
          <w:b/>
          <w:bCs/>
          <w:color w:val="000000"/>
        </w:rPr>
        <w:t xml:space="preserve">поселения) л/с </w:t>
      </w:r>
      <w:r w:rsidRPr="00FE2B30">
        <w:t>0</w:t>
      </w:r>
      <w:r>
        <w:t>4</w:t>
      </w:r>
      <w:r w:rsidRPr="00FE2B30">
        <w:t xml:space="preserve">413001430 </w:t>
      </w:r>
      <w:r w:rsidRPr="00FE2B30">
        <w:rPr>
          <w:b/>
          <w:bCs/>
          <w:color w:val="000000"/>
        </w:rPr>
        <w:t xml:space="preserve">ИНН </w:t>
      </w:r>
      <w:r w:rsidRPr="00FE2B30">
        <w:t xml:space="preserve">4414010593  </w:t>
      </w:r>
      <w:r w:rsidRPr="00FE2B30">
        <w:rPr>
          <w:b/>
          <w:bCs/>
          <w:color w:val="000000"/>
        </w:rPr>
        <w:t xml:space="preserve">КПП </w:t>
      </w:r>
      <w:r w:rsidRPr="00FE2B30">
        <w:t>441401001</w:t>
      </w:r>
      <w:r>
        <w:t xml:space="preserve"> </w:t>
      </w:r>
      <w:r w:rsidRPr="00FE2B30">
        <w:rPr>
          <w:b/>
          <w:bCs/>
          <w:color w:val="000000"/>
        </w:rPr>
        <w:t xml:space="preserve">ОКТМО </w:t>
      </w:r>
      <w:r w:rsidRPr="00FE2B30">
        <w:t>34614418</w:t>
      </w:r>
      <w:r w:rsidRPr="00FE2B30">
        <w:rPr>
          <w:b/>
          <w:bCs/>
          <w:color w:val="000000"/>
        </w:rPr>
        <w:t>, Единый казначейский счет</w:t>
      </w:r>
      <w:r w:rsidRPr="00FE2B30">
        <w:rPr>
          <w:b/>
          <w:bCs/>
          <w:color w:val="000000"/>
          <w:lang w:val="de-DE"/>
        </w:rPr>
        <w:t xml:space="preserve">  </w:t>
      </w:r>
      <w:r>
        <w:rPr>
          <w:b/>
          <w:bCs/>
          <w:color w:val="000000"/>
        </w:rPr>
        <w:t>40102810145370000103</w:t>
      </w:r>
      <w:r w:rsidRPr="00FE2B30">
        <w:rPr>
          <w:b/>
          <w:bCs/>
          <w:color w:val="000000"/>
          <w:lang w:val="de-DE"/>
        </w:rPr>
        <w:t xml:space="preserve"> в </w:t>
      </w:r>
      <w:r>
        <w:rPr>
          <w:b/>
          <w:bCs/>
          <w:color w:val="000000"/>
        </w:rPr>
        <w:t>ВОЛГО-ВЯТСКОЕ ГУ БАНКА РОССИИ</w:t>
      </w:r>
      <w:r w:rsidRPr="00FE2B30">
        <w:rPr>
          <w:b/>
          <w:bCs/>
          <w:color w:val="000000"/>
        </w:rPr>
        <w:t>//УФК ПО КОСТРОМСКОЙ ОБЛАСТИ г. Кострома</w:t>
      </w:r>
      <w:r w:rsidRPr="00FE2B30">
        <w:rPr>
          <w:b/>
          <w:bCs/>
          <w:color w:val="000000"/>
          <w:lang w:val="de-DE"/>
        </w:rPr>
        <w:t xml:space="preserve">, БИК </w:t>
      </w:r>
      <w:r>
        <w:rPr>
          <w:b/>
          <w:bCs/>
          <w:color w:val="000000"/>
        </w:rPr>
        <w:t>042202103</w:t>
      </w:r>
      <w:r w:rsidRPr="00FE2B30">
        <w:rPr>
          <w:b/>
          <w:bCs/>
          <w:color w:val="000000"/>
          <w:lang w:val="de-DE"/>
        </w:rPr>
        <w:t xml:space="preserve">, </w:t>
      </w:r>
      <w:r>
        <w:rPr>
          <w:b/>
          <w:bCs/>
          <w:color w:val="000000"/>
        </w:rPr>
        <w:t>казначейский</w:t>
      </w:r>
      <w:r w:rsidRPr="00FE2B30">
        <w:rPr>
          <w:b/>
          <w:bCs/>
          <w:color w:val="000000"/>
          <w:lang w:val="de-DE"/>
        </w:rPr>
        <w:t xml:space="preserve"> счет</w:t>
      </w:r>
      <w:r w:rsidRPr="00FE2B30">
        <w:rPr>
          <w:b/>
          <w:bCs/>
          <w:color w:val="000000"/>
        </w:rPr>
        <w:t xml:space="preserve"> 03100643000000014100, КБК 99911406025100000430. 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Денежные средства вносятся единовременно в течение 10 (десяти) банковских дней с даты заключения настоящего договора.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2.3. Моментом надлежащего исполнения обязательств Покупателя по оплате цены продажи Имущества является дата поступления денежных средств на счёт Продавца в сумме и в сроки, указанные в настоящей статье Договора.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firstLine="539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3. Права и обязанности сторон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3.1. ПРОДАВЕЦ обязуется после полного внесения платежей ПОКУПАТЕЛЕМ передать земельный участок в собственность ПОКУПАТЕЛЯ по настоящему договору свободным от любых имущественных прав и претензий третьих лиц, о которых в момент заключения договора ПРОДАВЕЦ не мог не знать.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3.2. ПОКУПАТЕЛЬ обязан произвести оплату по настоящему договору в течение 10 (десяти) банковских дней со дня его заключения.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3.3. ПОКУПАТЕЛЬ обязан принять земельный участок от ПРОДАВЦА по передаточному акту.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3.4. ПОКУПАТЕЛЬ обязан произвести за свой счет все необходимые действия по государственной регистрации перехода права собственности на земельный участок и предоставить зарегистрированный договор Продавцу в течение 2 (двух) рабочих дней со дня его получения после осуществления регистрации.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3.5. Земельный участок, являющийся предметом настоящего договора, должен использоваться ПОКУПАТЕЛЕМ в соответствии с его разрешенным использованием, указанным в п. 1.1 договора, содержаться в надлежащем санитарном и техническом состоянии в соответствии с действующим законодательством.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firstLine="539"/>
        <w:contextualSpacing/>
        <w:jc w:val="center"/>
        <w:rPr>
          <w:b/>
          <w:bCs/>
          <w:color w:val="000000"/>
        </w:rPr>
      </w:pPr>
      <w:r w:rsidRPr="005F71FD">
        <w:rPr>
          <w:b/>
          <w:bCs/>
          <w:color w:val="000000"/>
        </w:rPr>
        <w:t>4. Порядок рассмотрения споров и ответственность сторон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4.1. Все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4.2. В случае невозможности разрешения споров путем переговоров стороны передают их на рассмотрение в Костромской районный суд. 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4.3. За несвоевременное перечисление денежных средств по настоящему договору ПОКУПАТЕЛЬ уплачивает ПРОДАВЦУ пени в размере 1/300 ключевой ставки Центрального банка Российской Федерации, действующей на дату выполнения денежных обязательств, за каждый день просрочки. Пени уплачиваются по реквизитам, указанным в пункте 2.2 настоящего договора.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</w:p>
    <w:p w:rsidR="00020FE1" w:rsidRPr="005F71FD" w:rsidRDefault="00020FE1" w:rsidP="00020FE1">
      <w:pPr>
        <w:ind w:firstLine="539"/>
        <w:contextualSpacing/>
        <w:jc w:val="center"/>
        <w:rPr>
          <w:b/>
          <w:bCs/>
          <w:color w:val="000000"/>
        </w:rPr>
      </w:pPr>
      <w:r w:rsidRPr="005F71FD">
        <w:rPr>
          <w:b/>
          <w:bCs/>
          <w:color w:val="000000"/>
        </w:rPr>
        <w:t>5. Прочие условия</w:t>
      </w:r>
    </w:p>
    <w:p w:rsidR="00020FE1" w:rsidRPr="005F71FD" w:rsidRDefault="00020FE1" w:rsidP="00020FE1">
      <w:pPr>
        <w:ind w:firstLine="539"/>
        <w:contextualSpacing/>
        <w:jc w:val="center"/>
        <w:rPr>
          <w:b/>
          <w:bCs/>
          <w:color w:val="000000"/>
        </w:rPr>
      </w:pP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5.1. Настоящий договор вступает в силу со дня его подписания обеими сторонами.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5.2. Передача земельного участка ПРОДАВЦОМ и принятие его ПОКУПАТЕЛЕМ осуществляются по подписываемому сторонами передаточному акту.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5.3. Право собственности на земельный участок, являющийся предметом настоящего договора, переходит к ПОКУПАТЕЛЮ с момента его государственной регистрации.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5.4. Настоящий договор составлен в трех экземплярах, имеющих равную юридическую силу: по одному экземпляру для каждой из сторон, один экземпляр для Управления Федеральной службы государственной регистрации, кадастра и картографии по Костромской области.</w:t>
      </w:r>
    </w:p>
    <w:p w:rsidR="00020FE1" w:rsidRPr="005F71FD" w:rsidRDefault="00020FE1" w:rsidP="00020FE1">
      <w:pPr>
        <w:ind w:firstLine="539"/>
        <w:contextualSpacing/>
        <w:jc w:val="both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6. Юридические адреса и реквизиты сторон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</w:p>
    <w:p w:rsidR="00020FE1" w:rsidRDefault="00020FE1" w:rsidP="00020FE1">
      <w:pPr>
        <w:ind w:firstLine="567"/>
        <w:contextualSpacing/>
        <w:jc w:val="both"/>
        <w:rPr>
          <w:bCs/>
        </w:rPr>
      </w:pPr>
      <w:r w:rsidRPr="005F71FD">
        <w:rPr>
          <w:color w:val="000000"/>
        </w:rPr>
        <w:lastRenderedPageBreak/>
        <w:t xml:space="preserve">Продавец: </w:t>
      </w:r>
      <w:r w:rsidRPr="005F71FD">
        <w:rPr>
          <w:bCs/>
          <w:color w:val="000000"/>
        </w:rPr>
        <w:t xml:space="preserve">Администрация Кузьмищенского сельского поселения Костромского муниципального района Костромской области, </w:t>
      </w:r>
      <w:r w:rsidRPr="008B448D">
        <w:rPr>
          <w:bCs/>
          <w:color w:val="000000"/>
        </w:rPr>
        <w:t>ИНН 44140593, КПП 441401001, ОГРН 1054477629161</w:t>
      </w:r>
      <w:r>
        <w:rPr>
          <w:bCs/>
          <w:color w:val="000000"/>
        </w:rPr>
        <w:t>, 1</w:t>
      </w:r>
      <w:r w:rsidRPr="005F71FD">
        <w:rPr>
          <w:bCs/>
        </w:rPr>
        <w:t>56520</w:t>
      </w:r>
      <w:r>
        <w:rPr>
          <w:bCs/>
        </w:rPr>
        <w:t>,</w:t>
      </w:r>
      <w:r w:rsidRPr="005F71FD">
        <w:rPr>
          <w:bCs/>
        </w:rPr>
        <w:t xml:space="preserve"> Костромская обл., Костромской район, д. Кузьмищи,</w:t>
      </w:r>
      <w:r>
        <w:rPr>
          <w:bCs/>
        </w:rPr>
        <w:t xml:space="preserve"> </w:t>
      </w:r>
      <w:r w:rsidRPr="005F71FD">
        <w:rPr>
          <w:bCs/>
        </w:rPr>
        <w:t xml:space="preserve">ул. Зеленая </w:t>
      </w:r>
      <w:proofErr w:type="gramStart"/>
      <w:r w:rsidRPr="005F71FD">
        <w:rPr>
          <w:bCs/>
        </w:rPr>
        <w:t xml:space="preserve">д.6 </w:t>
      </w:r>
      <w:r>
        <w:rPr>
          <w:bCs/>
        </w:rPr>
        <w:t>.</w:t>
      </w:r>
      <w:proofErr w:type="gramEnd"/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bCs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>Покупатель: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9. Подписи Сторон</w:t>
      </w: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020FE1" w:rsidRPr="005F71FD" w:rsidTr="00913E4A">
        <w:trPr>
          <w:trHeight w:val="375"/>
        </w:trPr>
        <w:tc>
          <w:tcPr>
            <w:tcW w:w="4677" w:type="dxa"/>
          </w:tcPr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>Продавец:</w:t>
            </w:r>
          </w:p>
        </w:tc>
        <w:tc>
          <w:tcPr>
            <w:tcW w:w="4677" w:type="dxa"/>
          </w:tcPr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>Покупатель:</w:t>
            </w:r>
          </w:p>
        </w:tc>
      </w:tr>
      <w:tr w:rsidR="00020FE1" w:rsidRPr="005F71FD" w:rsidTr="00913E4A">
        <w:trPr>
          <w:trHeight w:val="1470"/>
        </w:trPr>
        <w:tc>
          <w:tcPr>
            <w:tcW w:w="4677" w:type="dxa"/>
          </w:tcPr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>Администрация Кузьмищенского сельского поселения</w:t>
            </w:r>
          </w:p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>Костромского муниципального района Костромской области</w:t>
            </w:r>
          </w:p>
        </w:tc>
        <w:tc>
          <w:tcPr>
            <w:tcW w:w="4677" w:type="dxa"/>
          </w:tcPr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  <w:r w:rsidRPr="005F71FD">
              <w:rPr>
                <w:color w:val="000000"/>
              </w:rPr>
              <w:t xml:space="preserve">      ___________________________</w:t>
            </w:r>
          </w:p>
          <w:p w:rsidR="00020FE1" w:rsidRPr="005F71FD" w:rsidRDefault="00020FE1" w:rsidP="00913E4A">
            <w:pPr>
              <w:contextualSpacing/>
            </w:pPr>
            <w:r w:rsidRPr="005F71FD">
              <w:t xml:space="preserve">      ___________________________</w:t>
            </w:r>
          </w:p>
        </w:tc>
      </w:tr>
      <w:tr w:rsidR="00020FE1" w:rsidRPr="005F71FD" w:rsidTr="00913E4A">
        <w:trPr>
          <w:trHeight w:val="1110"/>
        </w:trPr>
        <w:tc>
          <w:tcPr>
            <w:tcW w:w="4677" w:type="dxa"/>
          </w:tcPr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</w:p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</w:p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>______________________________</w:t>
            </w:r>
          </w:p>
        </w:tc>
        <w:tc>
          <w:tcPr>
            <w:tcW w:w="4677" w:type="dxa"/>
          </w:tcPr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  <w:p w:rsidR="00020FE1" w:rsidRPr="005F71FD" w:rsidRDefault="00020FE1" w:rsidP="00913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 xml:space="preserve">  ____________________________</w:t>
            </w:r>
          </w:p>
        </w:tc>
      </w:tr>
    </w:tbl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</w:rPr>
      </w:pPr>
    </w:p>
    <w:p w:rsidR="00020FE1" w:rsidRPr="005F71FD" w:rsidRDefault="00020FE1" w:rsidP="00020FE1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</w:rPr>
      </w:pPr>
    </w:p>
    <w:p w:rsidR="00020FE1" w:rsidRPr="005F71FD" w:rsidRDefault="00020FE1" w:rsidP="00020FE1">
      <w:pPr>
        <w:pStyle w:val="af4"/>
        <w:ind w:left="14" w:firstLine="696"/>
        <w:jc w:val="both"/>
        <w:rPr>
          <w:b/>
          <w:highlight w:val="yellow"/>
        </w:rPr>
      </w:pPr>
    </w:p>
    <w:p w:rsidR="00020FE1" w:rsidRPr="005F71FD" w:rsidRDefault="00020FE1" w:rsidP="00020FE1">
      <w:pPr>
        <w:jc w:val="both"/>
      </w:pPr>
    </w:p>
    <w:p w:rsidR="00020FE1" w:rsidRPr="00BA498B" w:rsidRDefault="00020FE1" w:rsidP="00BA498B">
      <w:pPr>
        <w:pStyle w:val="a6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A498B" w:rsidRPr="00BA498B" w:rsidRDefault="00BA498B" w:rsidP="00BA498B">
      <w:pPr>
        <w:jc w:val="both"/>
      </w:pPr>
    </w:p>
    <w:p w:rsidR="0079343F" w:rsidRPr="00644E60" w:rsidRDefault="0079343F" w:rsidP="0079343F">
      <w:pPr>
        <w:pStyle w:val="2"/>
        <w:numPr>
          <w:ilvl w:val="1"/>
          <w:numId w:val="4"/>
        </w:numPr>
        <w:ind w:firstLine="180"/>
        <w:rPr>
          <w:shadow/>
          <w:sz w:val="16"/>
          <w:szCs w:val="16"/>
        </w:rPr>
      </w:pPr>
    </w:p>
    <w:sectPr w:rsidR="0079343F" w:rsidRPr="00644E60" w:rsidSect="00BA498B"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3F" w:rsidRDefault="0079343F">
      <w:r>
        <w:separator/>
      </w:r>
    </w:p>
  </w:endnote>
  <w:endnote w:type="continuationSeparator" w:id="0">
    <w:p w:rsidR="0079343F" w:rsidRDefault="0079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3F" w:rsidRDefault="007934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3F" w:rsidRDefault="007934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3F" w:rsidRDefault="0079343F">
      <w:r>
        <w:separator/>
      </w:r>
    </w:p>
  </w:footnote>
  <w:footnote w:type="continuationSeparator" w:id="0">
    <w:p w:rsidR="0079343F" w:rsidRDefault="0079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1EC6A85"/>
    <w:multiLevelType w:val="hybridMultilevel"/>
    <w:tmpl w:val="2422AE48"/>
    <w:lvl w:ilvl="0" w:tplc="80EA045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D7043A"/>
    <w:multiLevelType w:val="hybridMultilevel"/>
    <w:tmpl w:val="49D4B9E0"/>
    <w:lvl w:ilvl="0" w:tplc="4C8A9F2E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80A280D"/>
    <w:multiLevelType w:val="hybridMultilevel"/>
    <w:tmpl w:val="AD24BEE8"/>
    <w:lvl w:ilvl="0" w:tplc="7940E89A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B34AE8"/>
    <w:multiLevelType w:val="multilevel"/>
    <w:tmpl w:val="CDC6B70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 w15:restartNumberingAfterBreak="0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0E624A2"/>
    <w:multiLevelType w:val="hybridMultilevel"/>
    <w:tmpl w:val="50961424"/>
    <w:lvl w:ilvl="0" w:tplc="1BE20DC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9F003B"/>
    <w:multiLevelType w:val="hybridMultilevel"/>
    <w:tmpl w:val="6F72DFA6"/>
    <w:lvl w:ilvl="0" w:tplc="C78AB6A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7"/>
  </w:num>
  <w:num w:numId="14">
    <w:abstractNumId w:val="16"/>
  </w:num>
  <w:num w:numId="15">
    <w:abstractNumId w:val="8"/>
  </w:num>
  <w:num w:numId="16">
    <w:abstractNumId w:val="14"/>
  </w:num>
  <w:num w:numId="17">
    <w:abstractNumId w:val="19"/>
  </w:num>
  <w:num w:numId="18">
    <w:abstractNumId w:val="15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 w:numId="2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F"/>
    <w:rsid w:val="000001CD"/>
    <w:rsid w:val="00020FE1"/>
    <w:rsid w:val="000245FC"/>
    <w:rsid w:val="00066FF5"/>
    <w:rsid w:val="0008475F"/>
    <w:rsid w:val="000A24CC"/>
    <w:rsid w:val="000D6F0B"/>
    <w:rsid w:val="00102840"/>
    <w:rsid w:val="0010489F"/>
    <w:rsid w:val="0011535F"/>
    <w:rsid w:val="0015408E"/>
    <w:rsid w:val="001628B0"/>
    <w:rsid w:val="0016725F"/>
    <w:rsid w:val="00171ACF"/>
    <w:rsid w:val="00195F71"/>
    <w:rsid w:val="001A3F44"/>
    <w:rsid w:val="001B22EF"/>
    <w:rsid w:val="001B51DD"/>
    <w:rsid w:val="001B5AAB"/>
    <w:rsid w:val="001C146F"/>
    <w:rsid w:val="001C44C5"/>
    <w:rsid w:val="001D368D"/>
    <w:rsid w:val="001E38E8"/>
    <w:rsid w:val="001E46F8"/>
    <w:rsid w:val="00220E23"/>
    <w:rsid w:val="0025401A"/>
    <w:rsid w:val="002607B2"/>
    <w:rsid w:val="0028326E"/>
    <w:rsid w:val="002C16C7"/>
    <w:rsid w:val="002C74E9"/>
    <w:rsid w:val="002E64ED"/>
    <w:rsid w:val="002E7501"/>
    <w:rsid w:val="00341053"/>
    <w:rsid w:val="003419D9"/>
    <w:rsid w:val="00352D82"/>
    <w:rsid w:val="00353983"/>
    <w:rsid w:val="00354375"/>
    <w:rsid w:val="00364B9D"/>
    <w:rsid w:val="00374D78"/>
    <w:rsid w:val="00380C58"/>
    <w:rsid w:val="003858A4"/>
    <w:rsid w:val="003B42A5"/>
    <w:rsid w:val="003C0CE3"/>
    <w:rsid w:val="003C0F4E"/>
    <w:rsid w:val="003C35C6"/>
    <w:rsid w:val="003E0021"/>
    <w:rsid w:val="003E1584"/>
    <w:rsid w:val="003F195A"/>
    <w:rsid w:val="003F1997"/>
    <w:rsid w:val="00440253"/>
    <w:rsid w:val="0044075B"/>
    <w:rsid w:val="00446784"/>
    <w:rsid w:val="004471BD"/>
    <w:rsid w:val="00461732"/>
    <w:rsid w:val="0046548F"/>
    <w:rsid w:val="004714C2"/>
    <w:rsid w:val="004855BE"/>
    <w:rsid w:val="00497BA6"/>
    <w:rsid w:val="004C6010"/>
    <w:rsid w:val="004D5797"/>
    <w:rsid w:val="004D6A84"/>
    <w:rsid w:val="004E0966"/>
    <w:rsid w:val="004F5F38"/>
    <w:rsid w:val="00501F8B"/>
    <w:rsid w:val="005045BC"/>
    <w:rsid w:val="005103D9"/>
    <w:rsid w:val="005778EA"/>
    <w:rsid w:val="005B2025"/>
    <w:rsid w:val="005B4C60"/>
    <w:rsid w:val="005D3816"/>
    <w:rsid w:val="005D771A"/>
    <w:rsid w:val="005E7CF2"/>
    <w:rsid w:val="00602DD5"/>
    <w:rsid w:val="00602E2B"/>
    <w:rsid w:val="0060372C"/>
    <w:rsid w:val="006063D0"/>
    <w:rsid w:val="00607309"/>
    <w:rsid w:val="00660C19"/>
    <w:rsid w:val="00665C86"/>
    <w:rsid w:val="00670A26"/>
    <w:rsid w:val="006811DA"/>
    <w:rsid w:val="006A0AF9"/>
    <w:rsid w:val="006B747E"/>
    <w:rsid w:val="00760336"/>
    <w:rsid w:val="00770FCD"/>
    <w:rsid w:val="007837C1"/>
    <w:rsid w:val="00785929"/>
    <w:rsid w:val="0079343F"/>
    <w:rsid w:val="007A3504"/>
    <w:rsid w:val="007B3DD7"/>
    <w:rsid w:val="007B4C07"/>
    <w:rsid w:val="007F0AC7"/>
    <w:rsid w:val="0080183F"/>
    <w:rsid w:val="00816BD3"/>
    <w:rsid w:val="00821062"/>
    <w:rsid w:val="008508A3"/>
    <w:rsid w:val="008A2304"/>
    <w:rsid w:val="008A3DD8"/>
    <w:rsid w:val="008B1EA3"/>
    <w:rsid w:val="008E083A"/>
    <w:rsid w:val="00912161"/>
    <w:rsid w:val="00912EE2"/>
    <w:rsid w:val="009206FF"/>
    <w:rsid w:val="00925724"/>
    <w:rsid w:val="009323E6"/>
    <w:rsid w:val="00945F01"/>
    <w:rsid w:val="00976CAD"/>
    <w:rsid w:val="00983049"/>
    <w:rsid w:val="009A10BF"/>
    <w:rsid w:val="009C1F31"/>
    <w:rsid w:val="009D17EB"/>
    <w:rsid w:val="009E7B79"/>
    <w:rsid w:val="00A01C16"/>
    <w:rsid w:val="00A073E5"/>
    <w:rsid w:val="00A11FA1"/>
    <w:rsid w:val="00A235A5"/>
    <w:rsid w:val="00A64ADC"/>
    <w:rsid w:val="00A72526"/>
    <w:rsid w:val="00A96CB2"/>
    <w:rsid w:val="00AB14E1"/>
    <w:rsid w:val="00AC2BAD"/>
    <w:rsid w:val="00AC5311"/>
    <w:rsid w:val="00AC715B"/>
    <w:rsid w:val="00AD7418"/>
    <w:rsid w:val="00AF2970"/>
    <w:rsid w:val="00B14E6A"/>
    <w:rsid w:val="00B21130"/>
    <w:rsid w:val="00B22E4D"/>
    <w:rsid w:val="00B31AE5"/>
    <w:rsid w:val="00B3523A"/>
    <w:rsid w:val="00B3645B"/>
    <w:rsid w:val="00B40D9F"/>
    <w:rsid w:val="00B4276D"/>
    <w:rsid w:val="00B562B7"/>
    <w:rsid w:val="00B9114A"/>
    <w:rsid w:val="00B916AC"/>
    <w:rsid w:val="00B94E06"/>
    <w:rsid w:val="00BA0419"/>
    <w:rsid w:val="00BA498B"/>
    <w:rsid w:val="00BA4BE9"/>
    <w:rsid w:val="00BB556F"/>
    <w:rsid w:val="00BE5EE3"/>
    <w:rsid w:val="00BF2C02"/>
    <w:rsid w:val="00BF500D"/>
    <w:rsid w:val="00C03D94"/>
    <w:rsid w:val="00C2507C"/>
    <w:rsid w:val="00C27D85"/>
    <w:rsid w:val="00C33F61"/>
    <w:rsid w:val="00C36B04"/>
    <w:rsid w:val="00C70EE2"/>
    <w:rsid w:val="00C87906"/>
    <w:rsid w:val="00C91EF0"/>
    <w:rsid w:val="00C9618B"/>
    <w:rsid w:val="00CA38B3"/>
    <w:rsid w:val="00CA4D96"/>
    <w:rsid w:val="00CC39BB"/>
    <w:rsid w:val="00CE0B10"/>
    <w:rsid w:val="00CE1135"/>
    <w:rsid w:val="00D17B02"/>
    <w:rsid w:val="00D41164"/>
    <w:rsid w:val="00D51A4A"/>
    <w:rsid w:val="00D726D3"/>
    <w:rsid w:val="00D74CD0"/>
    <w:rsid w:val="00D80AB0"/>
    <w:rsid w:val="00D87CFD"/>
    <w:rsid w:val="00D96A3E"/>
    <w:rsid w:val="00DB0585"/>
    <w:rsid w:val="00DD7322"/>
    <w:rsid w:val="00E0783A"/>
    <w:rsid w:val="00E1573A"/>
    <w:rsid w:val="00E65FFF"/>
    <w:rsid w:val="00E93559"/>
    <w:rsid w:val="00EA2F54"/>
    <w:rsid w:val="00EB0560"/>
    <w:rsid w:val="00ED5CB2"/>
    <w:rsid w:val="00EE1F10"/>
    <w:rsid w:val="00EE2337"/>
    <w:rsid w:val="00EF04AB"/>
    <w:rsid w:val="00EF5BF5"/>
    <w:rsid w:val="00EF7037"/>
    <w:rsid w:val="00F06A59"/>
    <w:rsid w:val="00F6442B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90"/>
    <o:shapelayout v:ext="edit">
      <o:idmap v:ext="edit" data="1"/>
    </o:shapelayout>
  </w:shapeDefaults>
  <w:decimalSymbol w:val=","/>
  <w:listSeparator w:val=";"/>
  <w14:docId w14:val="60AC71AC"/>
  <w15:docId w15:val="{DA3C180F-7EAD-40EC-B34E-50E2DD17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uiPriority w:val="22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Заголовок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dt-p">
    <w:name w:val="dt-p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basedOn w:val="a"/>
    <w:next w:val="a6"/>
    <w:rsid w:val="002E64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6">
    <w:name w:val="Обычный1"/>
    <w:qFormat/>
    <w:rsid w:val="0051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basedOn w:val="a"/>
    <w:next w:val="a6"/>
    <w:rsid w:val="005103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17">
    <w:name w:val="Основной текст с отступом Знак1"/>
    <w:basedOn w:val="a0"/>
    <w:rsid w:val="005103D9"/>
    <w:rPr>
      <w:sz w:val="24"/>
      <w:szCs w:val="24"/>
      <w:lang w:eastAsia="zh-CN"/>
    </w:rPr>
  </w:style>
  <w:style w:type="paragraph" w:customStyle="1" w:styleId="ConsPlusTitle">
    <w:name w:val="ConsPlusTitle"/>
    <w:rsid w:val="00510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5">
    <w:name w:val="s15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4">
    <w:name w:val="s2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6">
    <w:name w:val="s26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39">
    <w:name w:val="s39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character" w:customStyle="1" w:styleId="bumpedfont15">
    <w:name w:val="bumpedfont15"/>
    <w:basedOn w:val="a0"/>
    <w:rsid w:val="00E65FFF"/>
  </w:style>
  <w:style w:type="paragraph" w:customStyle="1" w:styleId="Standard">
    <w:name w:val="Standard"/>
    <w:rsid w:val="00E65FF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18">
    <w:name w:val="Без интервала1"/>
    <w:rsid w:val="00E65FF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4">
    <w:name w:val="s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aff3">
    <w:basedOn w:val="a"/>
    <w:next w:val="a6"/>
    <w:rsid w:val="005B4C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consultantplus://offline/ref=ACE1C6ACA609F531A1153EF2E07B365F6EDEDFD5BE8E98B7066733CDB0F1C3875B3DDB4D5F88E8DA94B5636B864978EE4759C1E4F8xFQ9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FB8AB52908A3E88945604AC2282DE997117D77DC6B0478A069D45443ICxD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consultantplus://offline/ref=ACE1C6ACA609F531A1153EF2E07B365F6EDEDFD5BE8E98B7066733CDB0F1C3875B3DDB4D5E81E8DA94B5636B864978EE4759C1E4F8xFQ9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E1C6ACA609F531A1153EF2E07B365F6EDEDFD5BE8E98B7066733CDB0F1C3875B3DDB49528EE68591A07233894D60F04343DDE6FAF8x9QBO" TargetMode="External"/><Relationship Id="rId20" Type="http://schemas.openxmlformats.org/officeDocument/2006/relationships/hyperlink" Target="consultantplus://offline/ref=ACE1C6ACA609F531A1153EF2E07B365F6EDEDFD5BE8E98B7066733CDB0F1C3875B3DDB4A5689E18DC7FA6237C01A6BEC4559C3E0E4F8984DxAQ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xn--g1acafl4b6bv.xn--p1ai/" TargetMode="External"/><Relationship Id="rId19" Type="http://schemas.openxmlformats.org/officeDocument/2006/relationships/hyperlink" Target="consultantplus://offline/ref=ACE1C6ACA609F531A1153EF2E07B365F6EDEDFD5BE8E98B7066733CDB0F1C3875B3DDB4C568AE8DA94B5636B864978EE4759C1E4F8xFQ9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xn--g1acafl4b6bv.xn--p1ai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A53A-767B-4F2B-B30F-A94C7BBE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12</Pages>
  <Words>6512</Words>
  <Characters>37122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Кузьмищенское СП</cp:lastModifiedBy>
  <cp:revision>120</cp:revision>
  <cp:lastPrinted>2025-05-14T11:22:00Z</cp:lastPrinted>
  <dcterms:created xsi:type="dcterms:W3CDTF">2022-01-27T12:39:00Z</dcterms:created>
  <dcterms:modified xsi:type="dcterms:W3CDTF">2025-09-05T04:59:00Z</dcterms:modified>
</cp:coreProperties>
</file>