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-1051" w:type="dxa"/>
        <w:tblLayout w:type="fixed"/>
        <w:tblLook w:val="0000"/>
      </w:tblPr>
      <w:tblGrid>
        <w:gridCol w:w="10940"/>
      </w:tblGrid>
      <w:tr w:rsidR="0010489F" w:rsidTr="0079343F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Default="0010489F" w:rsidP="0079343F">
            <w:pPr>
              <w:ind w:firstLine="180"/>
              <w:jc w:val="center"/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Default="0010489F" w:rsidP="0079343F">
            <w:pPr>
              <w:ind w:firstLine="180"/>
              <w:jc w:val="center"/>
            </w:pPr>
            <w:r w:rsidRPr="0010489F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Default="0010489F" w:rsidP="0079343F">
            <w:pPr>
              <w:ind w:firstLine="180"/>
            </w:pPr>
          </w:p>
          <w:p w:rsidR="0010489F" w:rsidRDefault="001A3FAE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Default="005D3816" w:rsidP="0079343F">
            <w:pPr>
              <w:ind w:firstLine="180"/>
            </w:pPr>
            <w:r>
              <w:rPr>
                <w:b/>
                <w:i/>
              </w:rPr>
              <w:t xml:space="preserve">      № </w:t>
            </w:r>
            <w:r w:rsidR="0016488E">
              <w:rPr>
                <w:b/>
                <w:i/>
              </w:rPr>
              <w:t>10</w:t>
            </w:r>
            <w:r w:rsidR="00770FCD">
              <w:rPr>
                <w:b/>
                <w:i/>
              </w:rPr>
              <w:t>-</w:t>
            </w:r>
            <w:r w:rsidR="008154E2">
              <w:rPr>
                <w:b/>
                <w:i/>
              </w:rPr>
              <w:t>2</w:t>
            </w:r>
            <w:r w:rsidR="007B3DD7" w:rsidRPr="00912161">
              <w:rPr>
                <w:b/>
                <w:i/>
              </w:rPr>
              <w:t>___</w:t>
            </w:r>
            <w:r w:rsidR="008154E2">
              <w:rPr>
                <w:b/>
                <w:i/>
              </w:rPr>
              <w:t>29</w:t>
            </w:r>
            <w:r w:rsidR="00020FE1">
              <w:rPr>
                <w:b/>
                <w:i/>
              </w:rPr>
              <w:t xml:space="preserve"> </w:t>
            </w:r>
            <w:r w:rsidR="0016488E">
              <w:rPr>
                <w:b/>
                <w:i/>
              </w:rPr>
              <w:t xml:space="preserve">октября </w:t>
            </w:r>
            <w:r w:rsidRPr="00912161">
              <w:rPr>
                <w:b/>
                <w:i/>
              </w:rPr>
              <w:t xml:space="preserve"> 202</w:t>
            </w:r>
            <w:r w:rsidR="00BF2C02">
              <w:rPr>
                <w:b/>
                <w:i/>
              </w:rPr>
              <w:t>5</w:t>
            </w:r>
            <w:r w:rsidR="0010489F" w:rsidRPr="00912161">
              <w:rPr>
                <w:b/>
                <w:i/>
              </w:rPr>
              <w:t xml:space="preserve"> года</w:t>
            </w:r>
            <w:proofErr w:type="gramStart"/>
            <w:r w:rsidR="0010489F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>
              <w:rPr>
                <w:b/>
                <w:i/>
              </w:rPr>
              <w:t>ыходит с 20 сентября 2006 года</w:t>
            </w:r>
          </w:p>
          <w:p w:rsidR="00CA38B3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Default="008154E2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139700</wp:posOffset>
            </wp:positionV>
            <wp:extent cx="466725" cy="800100"/>
            <wp:effectExtent l="19050" t="0" r="9525" b="0"/>
            <wp:wrapNone/>
            <wp:docPr id="1" name="Рисунок 520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43F" w:rsidRDefault="0079343F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</w:p>
    <w:p w:rsidR="0016488E" w:rsidRPr="002F6513" w:rsidRDefault="0016488E" w:rsidP="0016488E">
      <w:pPr>
        <w:pStyle w:val="a3"/>
        <w:spacing w:before="0" w:after="0"/>
        <w:jc w:val="center"/>
        <w:rPr>
          <w:b/>
          <w:spacing w:val="30"/>
          <w:sz w:val="36"/>
          <w:szCs w:val="36"/>
        </w:rPr>
      </w:pPr>
    </w:p>
    <w:p w:rsidR="0016488E" w:rsidRDefault="0016488E" w:rsidP="0016488E">
      <w:pPr>
        <w:pStyle w:val="3"/>
        <w:numPr>
          <w:ilvl w:val="0"/>
          <w:numId w:val="0"/>
        </w:numPr>
        <w:jc w:val="left"/>
        <w:rPr>
          <w:b/>
          <w:shadow/>
          <w:spacing w:val="30"/>
          <w:sz w:val="36"/>
          <w:szCs w:val="36"/>
        </w:rPr>
      </w:pPr>
    </w:p>
    <w:p w:rsidR="0016488E" w:rsidRPr="0056240F" w:rsidRDefault="0016488E" w:rsidP="0016488E">
      <w:pPr>
        <w:jc w:val="center"/>
        <w:rPr>
          <w:rFonts w:eastAsia="Calibri"/>
          <w:sz w:val="16"/>
          <w:szCs w:val="16"/>
        </w:rPr>
      </w:pPr>
    </w:p>
    <w:p w:rsidR="003C2233" w:rsidRDefault="003C2233" w:rsidP="003C2233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C2233" w:rsidRPr="008272FD" w:rsidRDefault="003C2233" w:rsidP="003C2233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3C2233" w:rsidRPr="000560D2" w:rsidRDefault="003C2233" w:rsidP="003C2233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3C2233" w:rsidRPr="000560D2" w:rsidRDefault="003C2233" w:rsidP="003C2233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3C2233" w:rsidRPr="0076168C" w:rsidRDefault="001A3FAE" w:rsidP="003C2233">
      <w:r>
        <w:rPr>
          <w:noProof/>
        </w:rPr>
        <w:pict>
          <v:line id="_x0000_s1552" style="position:absolute;z-index:251698176" from="-10.95pt,8.95pt" to="475.05pt,8.95pt" strokecolor="#333" strokeweight="4.5pt">
            <v:stroke linestyle="thinThick"/>
          </v:line>
        </w:pict>
      </w:r>
    </w:p>
    <w:p w:rsidR="003C2233" w:rsidRPr="00644E60" w:rsidRDefault="003C2233" w:rsidP="003C2233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3C2233" w:rsidRPr="008272FD" w:rsidRDefault="001A3FAE" w:rsidP="003C2233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1A3FA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53" type="#_x0000_t202" style="position:absolute;left:0;text-align:left;margin-left:-15.45pt;margin-top:18pt;width:89.7pt;height:19.2pt;z-index:251699200" stroked="f">
            <v:textbox style="mso-next-textbox:#_x0000_s1553" inset="0,0,0,0">
              <w:txbxContent>
                <w:p w:rsidR="003C2233" w:rsidRPr="00771ED0" w:rsidRDefault="003C2233" w:rsidP="003C22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29.10.2025</w:t>
                  </w:r>
                </w:p>
              </w:txbxContent>
            </v:textbox>
          </v:shape>
        </w:pict>
      </w:r>
      <w:r w:rsidRPr="001A3FAE">
        <w:rPr>
          <w:noProof/>
          <w:sz w:val="28"/>
          <w:szCs w:val="28"/>
        </w:rPr>
        <w:pict>
          <v:shape id="_x0000_s1555" type="#_x0000_t202" style="position:absolute;left:0;text-align:left;margin-left:403.05pt;margin-top:17.35pt;width:55.95pt;height:18pt;z-index:-251615232" stroked="f">
            <v:textbox style="mso-next-textbox:#_x0000_s1555" inset="0,0,1mm,0">
              <w:txbxContent>
                <w:p w:rsidR="003C2233" w:rsidRDefault="003C2233" w:rsidP="003C22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122</w:t>
                  </w: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Pr="003B70DF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1A3FAE">
        <w:rPr>
          <w:noProof/>
          <w:sz w:val="28"/>
          <w:szCs w:val="28"/>
        </w:rPr>
        <w:pict>
          <v:shape id="_x0000_s1554" type="#_x0000_t202" style="position:absolute;left:0;text-align:left;margin-left:387pt;margin-top:17.35pt;width:79.05pt;height:18pt;z-index:-251616256" stroked="f">
            <v:textbox style="mso-next-textbox:#_x0000_s1554" inset="0,0,1mm,0">
              <w:txbxContent>
                <w:p w:rsidR="003C2233" w:rsidRDefault="003C2233" w:rsidP="003C2233">
                  <w:pPr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Pr="003B70DF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3C2233">
        <w:rPr>
          <w:shadow/>
          <w:spacing w:val="80"/>
          <w:szCs w:val="44"/>
        </w:rPr>
        <w:t>ПОСТАНОВЛЕНИЕ</w:t>
      </w:r>
    </w:p>
    <w:p w:rsidR="003C2233" w:rsidRDefault="001A3FAE" w:rsidP="003C2233">
      <w:pPr>
        <w:tabs>
          <w:tab w:val="left" w:pos="8505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551" type="#_x0000_t202" style="position:absolute;left:0;text-align:left;margin-left:124.05pt;margin-top:11.4pt;width:225.15pt;height:86.75pt;z-index:-251619328" stroked="f">
            <v:textbox style="mso-next-textbox:#_x0000_s1551">
              <w:txbxContent>
                <w:p w:rsidR="003C2233" w:rsidRPr="00152E63" w:rsidRDefault="003C2233" w:rsidP="003C2233">
                  <w:pPr>
                    <w:jc w:val="center"/>
                    <w:rPr>
                      <w:b/>
                    </w:rPr>
                  </w:pPr>
                  <w:r w:rsidRPr="00152E63">
                    <w:rPr>
                      <w:b/>
                      <w:smallCaps/>
                    </w:rPr>
                    <w:t xml:space="preserve">О ПРОВЕДЕНИИ ТОРГОВ В ФОРМЕ АУКЦИОНА ПО ПРОДАЖЕ ЗЕМЕЛЬНОГО УЧАСТКА С КАДАСТРОВЫМ НОМЕРОМ 44:07:060201:942, РАСПОЛОЖЕННОГО ПО АДРЕСУ: РОССИЙСКАЯ ФЕДЕРАЦИЯ, КОСТРОМСКАЯ ОБЛАСТЬ, КОСТРОМСКОЙ Р-Н, Д. </w:t>
                  </w:r>
                  <w:proofErr w:type="spellStart"/>
                  <w:r w:rsidRPr="00152E63">
                    <w:rPr>
                      <w:b/>
                      <w:smallCaps/>
                    </w:rPr>
                    <w:t>башутино</w:t>
                  </w:r>
                  <w:proofErr w:type="spellEnd"/>
                  <w:r w:rsidRPr="00152E63">
                    <w:rPr>
                      <w:b/>
                      <w:smallCaps/>
                    </w:rPr>
                    <w:t>, дом 18</w:t>
                  </w: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5A5556" w:rsidRDefault="003C2233" w:rsidP="003C2233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548" style="position:absolute;left:0;text-align:left;margin-left:331.05pt;margin-top:7.4pt;width:9pt;height:9pt;z-index:251696128" coordorigin="7641,2884" coordsize="540,180">
            <v:line id="_x0000_s154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55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545" style="position:absolute;left:0;text-align:left;margin-left:124.05pt;margin-top:7.4pt;width:9pt;height:9pt;z-index:251695104" coordorigin="3861,2884" coordsize="540,180">
            <v:line id="_x0000_s154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54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="003C2233">
        <w:rPr>
          <w:sz w:val="28"/>
          <w:szCs w:val="28"/>
        </w:rPr>
        <w:tab/>
      </w:r>
    </w:p>
    <w:p w:rsidR="003C2233" w:rsidRDefault="001A3FAE" w:rsidP="003C2233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556" style="position:absolute;left:0;text-align:left;flip:y;z-index:251702272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557" style="position:absolute;left:0;text-align:left;z-index:251703296" from="407.55pt,.3pt" to="470.55pt,.3pt" strokeweight=".26mm">
            <v:stroke joinstyle="miter" endcap="square"/>
          </v:line>
        </w:pict>
      </w:r>
    </w:p>
    <w:p w:rsidR="003C2233" w:rsidRDefault="003C2233" w:rsidP="003C2233"/>
    <w:p w:rsidR="003C2233" w:rsidRPr="005A5556" w:rsidRDefault="003C2233" w:rsidP="003C2233"/>
    <w:p w:rsidR="003C2233" w:rsidRPr="005A5556" w:rsidRDefault="003C2233" w:rsidP="003C2233"/>
    <w:p w:rsidR="003C2233" w:rsidRDefault="003C2233" w:rsidP="003C2233">
      <w:pPr>
        <w:ind w:firstLine="708"/>
        <w:jc w:val="both"/>
      </w:pPr>
    </w:p>
    <w:p w:rsidR="003C2233" w:rsidRDefault="003C2233" w:rsidP="003C2233">
      <w:pPr>
        <w:ind w:firstLine="708"/>
        <w:jc w:val="both"/>
      </w:pPr>
    </w:p>
    <w:p w:rsidR="003C2233" w:rsidRDefault="003C2233" w:rsidP="003C2233">
      <w:pPr>
        <w:ind w:firstLine="708"/>
        <w:jc w:val="both"/>
      </w:pPr>
    </w:p>
    <w:p w:rsidR="003C2233" w:rsidRPr="003C2233" w:rsidRDefault="003C2233" w:rsidP="003C2233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3C2233" w:rsidRPr="003C2233" w:rsidRDefault="003C2233" w:rsidP="003C2233">
      <w:pPr>
        <w:jc w:val="both"/>
      </w:pPr>
    </w:p>
    <w:p w:rsidR="003C2233" w:rsidRPr="003C2233" w:rsidRDefault="003C2233" w:rsidP="003C2233">
      <w:pPr>
        <w:jc w:val="both"/>
      </w:pPr>
      <w:r w:rsidRPr="003C2233">
        <w:t xml:space="preserve">          ПОСТАНОВЛЯЕТ:</w:t>
      </w:r>
    </w:p>
    <w:p w:rsidR="003C2233" w:rsidRPr="003C2233" w:rsidRDefault="003C2233" w:rsidP="003C2233">
      <w:pPr>
        <w:ind w:firstLine="709"/>
        <w:jc w:val="both"/>
        <w:rPr>
          <w:bCs/>
        </w:rPr>
      </w:pPr>
      <w:r w:rsidRPr="003C2233">
        <w:rPr>
          <w:bCs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44:07:060201:942, общей площадью 808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3C2233">
        <w:rPr>
          <w:bCs/>
        </w:rPr>
        <w:t>находящегося</w:t>
      </w:r>
      <w:proofErr w:type="gramEnd"/>
      <w:r w:rsidRPr="003C2233">
        <w:rPr>
          <w:bCs/>
        </w:rPr>
        <w:t xml:space="preserve"> в муниципальной собственности.</w:t>
      </w:r>
    </w:p>
    <w:p w:rsidR="003C2233" w:rsidRPr="003C2233" w:rsidRDefault="003C2233" w:rsidP="003C2233">
      <w:pPr>
        <w:ind w:firstLine="709"/>
        <w:jc w:val="both"/>
      </w:pPr>
      <w:r w:rsidRPr="003C2233">
        <w:t>Вид разрешенного использования – для ведения личного подсобного хозяйства.</w:t>
      </w:r>
    </w:p>
    <w:p w:rsidR="003C2233" w:rsidRPr="003C2233" w:rsidRDefault="003C2233" w:rsidP="003C2233">
      <w:pPr>
        <w:ind w:firstLine="709"/>
        <w:jc w:val="both"/>
      </w:pPr>
      <w:r w:rsidRPr="003C2233">
        <w:t xml:space="preserve">Категория земель – земли населенных пунктов. </w:t>
      </w:r>
    </w:p>
    <w:p w:rsidR="003C2233" w:rsidRPr="003C2233" w:rsidRDefault="003C2233" w:rsidP="003C2233">
      <w:pPr>
        <w:ind w:firstLine="709"/>
        <w:jc w:val="both"/>
      </w:pPr>
      <w:r w:rsidRPr="003C2233"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3C2233" w:rsidRPr="003C2233" w:rsidRDefault="003C2233" w:rsidP="003C2233">
      <w:pPr>
        <w:ind w:firstLine="709"/>
        <w:jc w:val="both"/>
        <w:rPr>
          <w:bCs/>
        </w:rPr>
      </w:pPr>
      <w:r w:rsidRPr="003C2233">
        <w:rPr>
          <w:bCs/>
        </w:rPr>
        <w:t>Технические условия и информация о плате за подключение:</w:t>
      </w:r>
    </w:p>
    <w:p w:rsidR="003C2233" w:rsidRPr="003C2233" w:rsidRDefault="003C2233" w:rsidP="003C2233">
      <w:pPr>
        <w:ind w:firstLine="709"/>
        <w:jc w:val="both"/>
      </w:pPr>
      <w:r w:rsidRPr="003C2233">
        <w:rPr>
          <w:bCs/>
        </w:rPr>
        <w:t>электроснабжение от Филиала ПАО «</w:t>
      </w:r>
      <w:proofErr w:type="spellStart"/>
      <w:r w:rsidRPr="003C2233">
        <w:rPr>
          <w:bCs/>
        </w:rPr>
        <w:t>Россети</w:t>
      </w:r>
      <w:proofErr w:type="spellEnd"/>
      <w:r w:rsidRPr="003C2233">
        <w:rPr>
          <w:bCs/>
        </w:rPr>
        <w:t xml:space="preserve"> Центр» - «</w:t>
      </w:r>
      <w:proofErr w:type="spellStart"/>
      <w:r w:rsidRPr="003C2233">
        <w:rPr>
          <w:bCs/>
        </w:rPr>
        <w:t>Костромаэнерго</w:t>
      </w:r>
      <w:proofErr w:type="spellEnd"/>
      <w:r w:rsidRPr="003C2233">
        <w:rPr>
          <w:bCs/>
        </w:rPr>
        <w:t>» от 20.08.2025 г. № МР1-КМ/5/4067/2;</w:t>
      </w:r>
    </w:p>
    <w:p w:rsidR="003C2233" w:rsidRPr="003C2233" w:rsidRDefault="003C2233" w:rsidP="003C2233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водоснабжение от МУП «</w:t>
      </w:r>
      <w:proofErr w:type="spellStart"/>
      <w:r w:rsidRPr="003C2233">
        <w:rPr>
          <w:rFonts w:ascii="Times New Roman" w:hAnsi="Times New Roman"/>
          <w:bCs/>
          <w:sz w:val="20"/>
          <w:szCs w:val="20"/>
        </w:rPr>
        <w:t>Коммунсервис</w:t>
      </w:r>
      <w:proofErr w:type="spellEnd"/>
      <w:r w:rsidRPr="003C2233">
        <w:rPr>
          <w:rFonts w:ascii="Times New Roman" w:hAnsi="Times New Roman"/>
          <w:bCs/>
          <w:sz w:val="20"/>
          <w:szCs w:val="20"/>
        </w:rPr>
        <w:t xml:space="preserve">» в соответствии с ответом от 06.08.2025 г. </w:t>
      </w:r>
      <w:r w:rsidRPr="003C2233">
        <w:rPr>
          <w:rFonts w:ascii="Times New Roman" w:hAnsi="Times New Roman"/>
          <w:sz w:val="20"/>
          <w:szCs w:val="20"/>
        </w:rPr>
        <w:t>№ 1840</w:t>
      </w:r>
      <w:r w:rsidRPr="003C2233">
        <w:rPr>
          <w:rFonts w:ascii="Times New Roman" w:hAnsi="Times New Roman"/>
          <w:bCs/>
          <w:sz w:val="20"/>
          <w:szCs w:val="20"/>
        </w:rPr>
        <w:t xml:space="preserve">; </w:t>
      </w:r>
    </w:p>
    <w:p w:rsidR="003C2233" w:rsidRPr="003C2233" w:rsidRDefault="003C2233" w:rsidP="003C2233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газоснабжение от АО «Газпром газораспределение Кострома в соответствии с ответом от 06.08.2025 г. № ИС-15/3957.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2.  Установить дату проведения электронного аукциона 4 декабря 2025 года в 10.00.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Место проведения электронного аукциона: ООО «РТС-тендер».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3. Установить начальную цену продаваемого на аукционе земельного участка в размере 1 020 000</w:t>
      </w:r>
      <w:r w:rsidRPr="003C2233">
        <w:rPr>
          <w:rFonts w:ascii="Times New Roman" w:hAnsi="Times New Roman"/>
          <w:sz w:val="20"/>
          <w:szCs w:val="20"/>
        </w:rPr>
        <w:t>,0 (один миллион двадцать тысяч) рублей 00 копеек</w:t>
      </w:r>
      <w:r w:rsidRPr="003C2233">
        <w:rPr>
          <w:rFonts w:ascii="Times New Roman" w:hAnsi="Times New Roman"/>
          <w:bCs/>
          <w:sz w:val="20"/>
          <w:szCs w:val="20"/>
        </w:rPr>
        <w:t>, без НДС, в соответствии с отчетом № 15713 от 18 июля 2025 года, выполненног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о ООО</w:t>
      </w:r>
      <w:proofErr w:type="gramEnd"/>
      <w:r w:rsidRPr="003C2233">
        <w:rPr>
          <w:rFonts w:ascii="Times New Roman" w:hAnsi="Times New Roman"/>
          <w:bCs/>
          <w:sz w:val="20"/>
          <w:szCs w:val="20"/>
        </w:rPr>
        <w:t xml:space="preserve"> «Региональный центр оценки».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Установить сумму задатка для участия в аукционе в размере </w:t>
      </w:r>
      <w:bookmarkStart w:id="0" w:name="_Hlk69462163"/>
      <w:r w:rsidRPr="003C2233">
        <w:rPr>
          <w:rFonts w:ascii="Times New Roman" w:hAnsi="Times New Roman"/>
          <w:bCs/>
          <w:sz w:val="20"/>
          <w:szCs w:val="20"/>
        </w:rPr>
        <w:t xml:space="preserve">204 000 (двести четыре тысячи) рублей 00 </w:t>
      </w:r>
      <w:r w:rsidRPr="003C2233">
        <w:rPr>
          <w:rFonts w:ascii="Times New Roman" w:hAnsi="Times New Roman"/>
          <w:bCs/>
          <w:sz w:val="20"/>
          <w:szCs w:val="20"/>
        </w:rPr>
        <w:lastRenderedPageBreak/>
        <w:t>копеек</w:t>
      </w:r>
      <w:bookmarkEnd w:id="0"/>
      <w:r w:rsidRPr="003C2233">
        <w:rPr>
          <w:rFonts w:ascii="Times New Roman" w:hAnsi="Times New Roman"/>
          <w:bCs/>
          <w:sz w:val="20"/>
          <w:szCs w:val="20"/>
        </w:rPr>
        <w:t xml:space="preserve">, и величину повышения цены на аукционе - «шаг аукциона» в размере </w:t>
      </w:r>
      <w:bookmarkStart w:id="1" w:name="_Hlk145060315"/>
      <w:bookmarkStart w:id="2" w:name="_Hlk69462182"/>
      <w:r w:rsidRPr="003C2233">
        <w:rPr>
          <w:rFonts w:ascii="Times New Roman" w:hAnsi="Times New Roman"/>
          <w:bCs/>
          <w:sz w:val="20"/>
          <w:szCs w:val="20"/>
        </w:rPr>
        <w:t>30 600 (тридцать тысяч шестьсот) рублей 00 копеек</w:t>
      </w:r>
      <w:bookmarkEnd w:id="1"/>
      <w:r w:rsidRPr="003C2233">
        <w:rPr>
          <w:rFonts w:ascii="Times New Roman" w:hAnsi="Times New Roman"/>
          <w:bCs/>
          <w:sz w:val="20"/>
          <w:szCs w:val="20"/>
        </w:rPr>
        <w:t>.</w:t>
      </w:r>
      <w:bookmarkEnd w:id="2"/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6.</w:t>
      </w:r>
      <w:r w:rsidRPr="003C2233">
        <w:rPr>
          <w:bCs/>
          <w:sz w:val="20"/>
          <w:szCs w:val="20"/>
        </w:rPr>
        <w:t xml:space="preserve"> 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3C2233">
        <w:rPr>
          <w:rFonts w:ascii="Times New Roman" w:hAnsi="Times New Roman"/>
          <w:bCs/>
          <w:sz w:val="20"/>
          <w:szCs w:val="20"/>
        </w:rPr>
        <w:t>www.rts-tender.ru</w:t>
      </w:r>
      <w:proofErr w:type="spellEnd"/>
      <w:r w:rsidRPr="003C2233">
        <w:rPr>
          <w:rFonts w:ascii="Times New Roman" w:hAnsi="Times New Roman"/>
          <w:bCs/>
          <w:sz w:val="20"/>
          <w:szCs w:val="20"/>
        </w:rPr>
        <w:t>),  на официальном сайте Российской Федерации (</w:t>
      </w:r>
      <w:hyperlink r:id="rId9" w:history="1">
        <w:r w:rsidRPr="003C2233">
          <w:rPr>
            <w:rStyle w:val="ae"/>
            <w:rFonts w:ascii="Times New Roman" w:hAnsi="Times New Roman"/>
            <w:bCs/>
            <w:sz w:val="20"/>
            <w:szCs w:val="20"/>
          </w:rPr>
          <w:t>www.torgi.gov.ru</w:t>
        </w:r>
      </w:hyperlink>
      <w:r w:rsidRPr="003C2233">
        <w:rPr>
          <w:rFonts w:ascii="Times New Roman" w:hAnsi="Times New Roman"/>
          <w:bCs/>
          <w:sz w:val="20"/>
          <w:szCs w:val="20"/>
        </w:rPr>
        <w:t xml:space="preserve">), в </w:t>
      </w:r>
      <w:bookmarkStart w:id="3" w:name="_Hlk145060451"/>
      <w:r w:rsidRPr="003C2233">
        <w:rPr>
          <w:rFonts w:ascii="Times New Roman" w:hAnsi="Times New Roman"/>
          <w:bCs/>
          <w:sz w:val="20"/>
          <w:szCs w:val="20"/>
        </w:rPr>
        <w:t>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3C2233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 xml:space="preserve"> </w:t>
      </w:r>
      <w:bookmarkEnd w:id="3"/>
      <w:r w:rsidRPr="003C2233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>(</w:t>
      </w:r>
      <w:hyperlink r:id="rId10" w:tgtFrame="_blank" w:history="1">
        <w:r w:rsidRPr="003C2233">
          <w:rPr>
            <w:rStyle w:val="ae"/>
            <w:sz w:val="20"/>
            <w:szCs w:val="20"/>
            <w:shd w:val="clear" w:color="auto" w:fill="FFFFFF"/>
          </w:rPr>
          <w:t>https://кузьмищи.рф/</w:t>
        </w:r>
      </w:hyperlink>
      <w:r w:rsidRPr="003C2233">
        <w:rPr>
          <w:sz w:val="20"/>
          <w:szCs w:val="20"/>
        </w:rPr>
        <w:t>)</w:t>
      </w:r>
      <w:r w:rsidRPr="003C2233">
        <w:rPr>
          <w:rFonts w:ascii="Times New Roman" w:hAnsi="Times New Roman"/>
          <w:bCs/>
          <w:sz w:val="20"/>
          <w:szCs w:val="20"/>
        </w:rPr>
        <w:t xml:space="preserve">. </w:t>
      </w:r>
      <w:proofErr w:type="gramEnd"/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7. 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Контроль за</w:t>
      </w:r>
      <w:proofErr w:type="gramEnd"/>
      <w:r w:rsidRPr="003C2233">
        <w:rPr>
          <w:rFonts w:ascii="Times New Roman" w:hAnsi="Times New Roman"/>
          <w:bCs/>
          <w:sz w:val="20"/>
          <w:szCs w:val="20"/>
        </w:rPr>
        <w:t xml:space="preserve"> исполнением настоящего постановления оставляю за собой.</w:t>
      </w:r>
    </w:p>
    <w:p w:rsidR="003C2233" w:rsidRPr="003C2233" w:rsidRDefault="003C2233" w:rsidP="003C2233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8. Настоящее постановление вступает в силу с момента его подписания.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3C2233" w:rsidRPr="003C2233" w:rsidRDefault="003C2233" w:rsidP="003C2233">
      <w:pPr>
        <w:jc w:val="both"/>
      </w:pPr>
      <w:r w:rsidRPr="003C2233">
        <w:t>Глава Кузьмищенского сельского поселения                                      О.Н. Голубева</w:t>
      </w:r>
    </w:p>
    <w:p w:rsidR="003C2233" w:rsidRPr="003C2233" w:rsidRDefault="003C2233" w:rsidP="003C2233">
      <w:pPr>
        <w:jc w:val="both"/>
      </w:pPr>
    </w:p>
    <w:p w:rsidR="003C2233" w:rsidRDefault="003C2233" w:rsidP="003C2233">
      <w:pPr>
        <w:jc w:val="both"/>
        <w:rPr>
          <w:sz w:val="28"/>
          <w:szCs w:val="28"/>
        </w:rPr>
      </w:pPr>
    </w:p>
    <w:p w:rsidR="003C2233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29 октября 2025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122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3C2233" w:rsidRPr="005F71FD" w:rsidRDefault="003C2233" w:rsidP="003C2233">
      <w:pPr>
        <w:contextualSpacing/>
        <w:jc w:val="center"/>
      </w:pPr>
      <w:r>
        <w:rPr>
          <w:b/>
        </w:rPr>
        <w:t>АУКЦИОНА В ЭЛЕКТРОННОЙ ФОРМЕ №4</w:t>
      </w:r>
      <w:r w:rsidRPr="005F71FD">
        <w:rPr>
          <w:b/>
        </w:rPr>
        <w:t xml:space="preserve"> от </w:t>
      </w:r>
      <w:r>
        <w:rPr>
          <w:b/>
        </w:rPr>
        <w:t>29.10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3C2233" w:rsidRPr="005F71FD" w:rsidRDefault="003C2233" w:rsidP="003C2233">
      <w:pPr>
        <w:ind w:firstLine="540"/>
        <w:contextualSpacing/>
        <w:jc w:val="center"/>
      </w:pPr>
    </w:p>
    <w:p w:rsidR="003C2233" w:rsidRPr="005F71FD" w:rsidRDefault="003C2233" w:rsidP="003C2233">
      <w:pPr>
        <w:ind w:firstLine="540"/>
        <w:contextualSpacing/>
        <w:jc w:val="center"/>
      </w:pPr>
      <w:proofErr w:type="gramStart"/>
      <w:r w:rsidRPr="005F71FD">
        <w:t>открытый</w:t>
      </w:r>
      <w:proofErr w:type="gramEnd"/>
      <w:r w:rsidRPr="005F71FD">
        <w:t xml:space="preserve"> по составу участников по продаже земельного участка с кадастровым номером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3C2233" w:rsidRPr="005F71FD" w:rsidRDefault="003C2233" w:rsidP="003C2233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3C2233" w:rsidRPr="005F71FD" w:rsidRDefault="003C2233" w:rsidP="003C2233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3C2233" w:rsidRPr="005F71FD" w:rsidRDefault="003C2233" w:rsidP="003C2233">
      <w:pPr>
        <w:ind w:firstLine="540"/>
        <w:contextualSpacing/>
        <w:jc w:val="center"/>
        <w:rPr>
          <w:b/>
          <w:highlight w:val="yellow"/>
        </w:rPr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31.10.2025</w:t>
      </w:r>
      <w:r w:rsidRPr="005F71FD">
        <w:rPr>
          <w:b/>
        </w:rPr>
        <w:t xml:space="preserve"> с 08.00 ч.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30.11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3C2233" w:rsidRPr="005F71FD" w:rsidRDefault="003C2233" w:rsidP="003C2233">
      <w:pPr>
        <w:contextualSpacing/>
        <w:jc w:val="center"/>
        <w:rPr>
          <w:b/>
        </w:rPr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>Дат</w:t>
      </w:r>
      <w:r>
        <w:rPr>
          <w:b/>
        </w:rPr>
        <w:t>а аукциона: 04.12.2025</w:t>
      </w:r>
      <w:r w:rsidRPr="005F71FD">
        <w:rPr>
          <w:b/>
        </w:rPr>
        <w:t xml:space="preserve"> в 10.00 ч.</w:t>
      </w:r>
    </w:p>
    <w:p w:rsidR="003C2233" w:rsidRPr="005F71FD" w:rsidRDefault="003C2233" w:rsidP="003C2233">
      <w:pPr>
        <w:ind w:firstLine="720"/>
        <w:contextualSpacing/>
        <w:rPr>
          <w:b/>
        </w:rPr>
      </w:pPr>
    </w:p>
    <w:p w:rsidR="003C2233" w:rsidRPr="005F71FD" w:rsidRDefault="003C2233" w:rsidP="003C2233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Федерального закона от 26.07.2006 № 135-ФЗ «О защите конкуренции»;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122</w:t>
      </w:r>
      <w:r w:rsidRPr="005F71FD">
        <w:t xml:space="preserve"> от </w:t>
      </w:r>
      <w:r>
        <w:t>29.10.2025</w:t>
      </w:r>
      <w:r w:rsidRPr="005F71FD">
        <w:t xml:space="preserve"> г.</w:t>
      </w:r>
    </w:p>
    <w:p w:rsidR="003C2233" w:rsidRPr="005F71FD" w:rsidRDefault="003C2233" w:rsidP="003C2233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3C2233" w:rsidRPr="005F71FD" w:rsidRDefault="003C2233" w:rsidP="003C2233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3C2233" w:rsidRPr="005F71FD" w:rsidRDefault="003C2233" w:rsidP="003C2233">
      <w:pPr>
        <w:autoSpaceDE w:val="0"/>
        <w:autoSpaceDN w:val="0"/>
        <w:adjustRightInd w:val="0"/>
        <w:contextualSpacing/>
        <w:jc w:val="both"/>
      </w:pPr>
      <w:proofErr w:type="gramStart"/>
      <w:r w:rsidRPr="005F71FD">
        <w:t xml:space="preserve">Адрес: </w:t>
      </w:r>
      <w:r w:rsidRPr="005F71FD">
        <w:rPr>
          <w:shd w:val="clear" w:color="auto" w:fill="FFFFFF"/>
        </w:rPr>
        <w:t xml:space="preserve">156520, Костромская область, Костромской </w:t>
      </w:r>
      <w:proofErr w:type="spellStart"/>
      <w:r w:rsidRPr="005F71FD">
        <w:rPr>
          <w:shd w:val="clear" w:color="auto" w:fill="FFFFFF"/>
        </w:rPr>
        <w:t>р-он</w:t>
      </w:r>
      <w:proofErr w:type="spellEnd"/>
      <w:r w:rsidRPr="005F71FD">
        <w:rPr>
          <w:shd w:val="clear" w:color="auto" w:fill="FFFFFF"/>
        </w:rPr>
        <w:t>, д. Кузьмищи, ул. Зеленая, д. 6.</w:t>
      </w:r>
      <w:proofErr w:type="gramEnd"/>
    </w:p>
    <w:p w:rsidR="003C2233" w:rsidRPr="005F71FD" w:rsidRDefault="003C2233" w:rsidP="003C2233">
      <w:pPr>
        <w:contextualSpacing/>
        <w:jc w:val="both"/>
      </w:pPr>
      <w:r w:rsidRPr="005F71FD">
        <w:t xml:space="preserve">Телефон: 8(4942) 66-72-82 </w:t>
      </w:r>
    </w:p>
    <w:p w:rsidR="003C2233" w:rsidRPr="005F71FD" w:rsidRDefault="003C2233" w:rsidP="003C2233">
      <w:pPr>
        <w:contextualSpacing/>
        <w:jc w:val="both"/>
      </w:pPr>
      <w:r w:rsidRPr="005F71FD">
        <w:t>Адрес электронной почты (</w:t>
      </w:r>
      <w:proofErr w:type="spellStart"/>
      <w:r w:rsidRPr="005F71FD">
        <w:t>e-mail</w:t>
      </w:r>
      <w:proofErr w:type="spellEnd"/>
      <w:r w:rsidRPr="005F71FD">
        <w:t xml:space="preserve">): </w:t>
      </w:r>
      <w:r w:rsidRPr="00773B61">
        <w:t>kuzmishhenskoesp@kostromskoy.kostroma.gov.ru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 xml:space="preserve">2.2. </w:t>
      </w:r>
      <w:proofErr w:type="gramStart"/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 xml:space="preserve"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</w:t>
      </w:r>
      <w:r w:rsidRPr="005F71FD">
        <w:lastRenderedPageBreak/>
        <w:t>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5F71FD">
        <w:t xml:space="preserve"> № 223-ФЗ».</w:t>
      </w:r>
    </w:p>
    <w:p w:rsidR="003C2233" w:rsidRPr="005F71FD" w:rsidRDefault="003C2233" w:rsidP="003C2233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3C2233" w:rsidRDefault="003C2233" w:rsidP="003C2233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11" w:history="1">
        <w:r w:rsidRPr="000475DE">
          <w:rPr>
            <w:rStyle w:val="ae"/>
          </w:rPr>
          <w:t>https://www.rts-tender.ru</w:t>
        </w:r>
      </w:hyperlink>
    </w:p>
    <w:p w:rsidR="003C2233" w:rsidRPr="005F71FD" w:rsidRDefault="003C2233" w:rsidP="003C2233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3C2233" w:rsidRPr="005F71FD" w:rsidRDefault="003C2233" w:rsidP="003C2233">
      <w:pPr>
        <w:ind w:firstLine="540"/>
        <w:contextualSpacing/>
        <w:jc w:val="both"/>
        <w:rPr>
          <w:b/>
          <w:highlight w:val="yellow"/>
        </w:rPr>
      </w:pPr>
    </w:p>
    <w:p w:rsidR="003C2233" w:rsidRPr="005F71FD" w:rsidRDefault="003C2233" w:rsidP="003C2233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proofErr w:type="gramStart"/>
      <w:r>
        <w:t>Костромская</w:t>
      </w:r>
      <w:proofErr w:type="gramEnd"/>
      <w:r>
        <w:t xml:space="preserve"> обл., Костромской р-н, д. Башутино, дом 18</w:t>
      </w:r>
    </w:p>
    <w:p w:rsidR="003C2233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t>808</w:t>
      </w:r>
      <w:r w:rsidRPr="005F71FD">
        <w:t xml:space="preserve"> кв. м. </w:t>
      </w:r>
    </w:p>
    <w:p w:rsidR="003C2233" w:rsidRPr="005F71FD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44:07:060201:942</w:t>
      </w:r>
    </w:p>
    <w:p w:rsidR="003C2233" w:rsidRPr="005F71FD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3C2233" w:rsidRPr="005F71FD" w:rsidRDefault="003C2233" w:rsidP="003C2233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3C2233" w:rsidRPr="005F71FD" w:rsidRDefault="003C2233" w:rsidP="003C2233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3C2233" w:rsidRPr="005F71FD" w:rsidRDefault="003C2233" w:rsidP="003C2233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3C2233" w:rsidRPr="005F71FD" w:rsidRDefault="003C2233" w:rsidP="003C2233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Водоснабжение (Письмо МУП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Коммунсервис</w:t>
      </w:r>
      <w:proofErr w:type="spellEnd"/>
      <w:r w:rsidRPr="005F71FD">
        <w:rPr>
          <w:rFonts w:ascii="Times New Roman" w:hAnsi="Times New Roman"/>
          <w:b/>
          <w:bCs/>
          <w:szCs w:val="24"/>
        </w:rPr>
        <w:t xml:space="preserve">» </w:t>
      </w:r>
      <w:r>
        <w:rPr>
          <w:rFonts w:ascii="Times New Roman" w:hAnsi="Times New Roman"/>
          <w:b/>
          <w:szCs w:val="24"/>
        </w:rPr>
        <w:t>№ 1840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</w:rPr>
        <w:t xml:space="preserve"> 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5F71FD">
        <w:rPr>
          <w:rFonts w:ascii="Times New Roman" w:hAnsi="Times New Roman"/>
          <w:bCs/>
          <w:szCs w:val="24"/>
        </w:rPr>
        <w:t>Коммунсервис</w:t>
      </w:r>
      <w:proofErr w:type="spellEnd"/>
      <w:r w:rsidRPr="005F71FD">
        <w:rPr>
          <w:rFonts w:ascii="Times New Roman" w:hAnsi="Times New Roman"/>
          <w:bCs/>
          <w:szCs w:val="24"/>
        </w:rPr>
        <w:t>», отсутствуют. Необходимо бурение индивидуальной скважины.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Газоснабжение</w:t>
      </w:r>
      <w:r w:rsidRPr="005F71FD">
        <w:rPr>
          <w:rFonts w:ascii="Times New Roman" w:hAnsi="Times New Roman"/>
          <w:bCs/>
          <w:szCs w:val="24"/>
        </w:rPr>
        <w:t xml:space="preserve"> (</w:t>
      </w:r>
      <w:r w:rsidRPr="005F71FD">
        <w:rPr>
          <w:rFonts w:ascii="Times New Roman" w:hAnsi="Times New Roman"/>
          <w:b/>
          <w:bCs/>
          <w:szCs w:val="24"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</w:rPr>
        <w:t>вки природного газа» № ИС-15/3957 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</w:t>
      </w:r>
      <w:r w:rsidRPr="005F71FD">
        <w:rPr>
          <w:rFonts w:ascii="Times New Roman" w:hAnsi="Times New Roman"/>
          <w:bCs/>
          <w:szCs w:val="24"/>
        </w:rPr>
        <w:t xml:space="preserve">  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</w:rPr>
        <w:t>ром 44:07:060201:942</w:t>
      </w:r>
      <w:r w:rsidRPr="005F71FD">
        <w:rPr>
          <w:rFonts w:ascii="Times New Roman" w:hAnsi="Times New Roman"/>
          <w:bCs/>
          <w:szCs w:val="24"/>
        </w:rPr>
        <w:t xml:space="preserve">, с видами разрешенного использования в точке подключения сети </w:t>
      </w:r>
      <w:proofErr w:type="spellStart"/>
      <w:r w:rsidRPr="005F71FD">
        <w:rPr>
          <w:rFonts w:ascii="Times New Roman" w:hAnsi="Times New Roman"/>
          <w:bCs/>
          <w:szCs w:val="24"/>
        </w:rPr>
        <w:t>газопотребления</w:t>
      </w:r>
      <w:proofErr w:type="spellEnd"/>
      <w:r w:rsidRPr="005F71FD">
        <w:rPr>
          <w:rFonts w:ascii="Times New Roman" w:hAnsi="Times New Roman"/>
          <w:bCs/>
          <w:szCs w:val="24"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5F71FD">
        <w:rPr>
          <w:rFonts w:ascii="Times New Roman" w:hAnsi="Times New Roman"/>
          <w:bCs/>
          <w:szCs w:val="24"/>
        </w:rPr>
        <w:t>Костромской</w:t>
      </w:r>
      <w:proofErr w:type="gramEnd"/>
      <w:r w:rsidRPr="005F71F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F71FD">
        <w:rPr>
          <w:rFonts w:ascii="Times New Roman" w:hAnsi="Times New Roman"/>
          <w:bCs/>
          <w:szCs w:val="24"/>
        </w:rPr>
        <w:t>р-о</w:t>
      </w:r>
      <w:r>
        <w:rPr>
          <w:rFonts w:ascii="Times New Roman" w:hAnsi="Times New Roman"/>
          <w:bCs/>
          <w:szCs w:val="24"/>
        </w:rPr>
        <w:t>н</w:t>
      </w:r>
      <w:proofErr w:type="spellEnd"/>
      <w:r>
        <w:rPr>
          <w:rFonts w:ascii="Times New Roman" w:hAnsi="Times New Roman"/>
          <w:bCs/>
          <w:szCs w:val="24"/>
        </w:rPr>
        <w:t>, д. Башутино.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Электроснабжение (Письмо Филиала ПАО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Россети</w:t>
      </w:r>
      <w:proofErr w:type="spellEnd"/>
      <w:r w:rsidRPr="005F71FD">
        <w:rPr>
          <w:rFonts w:ascii="Times New Roman" w:hAnsi="Times New Roman"/>
          <w:b/>
          <w:bCs/>
          <w:szCs w:val="24"/>
        </w:rPr>
        <w:t xml:space="preserve"> Центр» -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Костромаэнерго</w:t>
      </w:r>
      <w:proofErr w:type="spellEnd"/>
      <w:r w:rsidRPr="005F71FD">
        <w:rPr>
          <w:rFonts w:ascii="Times New Roman" w:hAnsi="Times New Roman"/>
          <w:b/>
          <w:bCs/>
          <w:szCs w:val="24"/>
        </w:rPr>
        <w:t>» «О</w:t>
      </w:r>
      <w:r>
        <w:rPr>
          <w:rFonts w:ascii="Times New Roman" w:hAnsi="Times New Roman"/>
          <w:b/>
          <w:bCs/>
          <w:szCs w:val="24"/>
        </w:rPr>
        <w:t xml:space="preserve"> возможности присоединения» от 20.08.2025 г. № МР1-КМ/5/4067/2</w:t>
      </w:r>
      <w:r w:rsidRPr="005F71FD">
        <w:rPr>
          <w:rFonts w:ascii="Times New Roman" w:hAnsi="Times New Roman"/>
          <w:b/>
          <w:bCs/>
          <w:szCs w:val="24"/>
        </w:rPr>
        <w:t>)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5F71FD">
        <w:rPr>
          <w:rFonts w:ascii="Times New Roman" w:hAnsi="Times New Roman"/>
          <w:bCs/>
          <w:szCs w:val="24"/>
        </w:rPr>
        <w:t>Россети</w:t>
      </w:r>
      <w:proofErr w:type="spellEnd"/>
      <w:r w:rsidRPr="005F71FD">
        <w:rPr>
          <w:rFonts w:ascii="Times New Roman" w:hAnsi="Times New Roman"/>
          <w:bCs/>
          <w:szCs w:val="24"/>
        </w:rPr>
        <w:t xml:space="preserve"> Центра» - «</w:t>
      </w:r>
      <w:proofErr w:type="spellStart"/>
      <w:r w:rsidRPr="005F71FD">
        <w:rPr>
          <w:rFonts w:ascii="Times New Roman" w:hAnsi="Times New Roman"/>
          <w:bCs/>
          <w:szCs w:val="24"/>
        </w:rPr>
        <w:t>Костромаэнерго</w:t>
      </w:r>
      <w:proofErr w:type="spellEnd"/>
      <w:r w:rsidRPr="005F71FD">
        <w:rPr>
          <w:rFonts w:ascii="Times New Roman" w:hAnsi="Times New Roman"/>
          <w:bCs/>
          <w:szCs w:val="24"/>
        </w:rPr>
        <w:t>».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3C2233" w:rsidRPr="005F71FD" w:rsidRDefault="003C2233" w:rsidP="003C2233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3C2233" w:rsidRPr="005F71FD" w:rsidRDefault="003C2233" w:rsidP="003C2233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1 020 000,0 (один миллион</w:t>
      </w:r>
      <w:r w:rsidRPr="005F71FD">
        <w:t xml:space="preserve"> двадцать тысяч) рублей</w:t>
      </w:r>
      <w:r w:rsidRPr="005F71FD">
        <w:rPr>
          <w:b/>
        </w:rPr>
        <w:t>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30 600,0 (Тридцать</w:t>
      </w:r>
      <w:r w:rsidRPr="005F71FD">
        <w:t xml:space="preserve"> тысяч шестьсот) рублей.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 xml:space="preserve">204 000,0 (Двести </w:t>
      </w:r>
      <w:r w:rsidRPr="005F71FD">
        <w:rPr>
          <w:color w:val="000000"/>
        </w:rPr>
        <w:t xml:space="preserve"> четыре тысячи) рублей.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 xml:space="preserve"> Порядок внесения задатка определяет регламент электронной площадки оператора https://www.rts-tender.ru.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2.6   Место приема Заявок на участие в аукционе (далее по тексту - Заявки):</w:t>
      </w:r>
      <w:r w:rsidRPr="005F71FD">
        <w:t xml:space="preserve"> электронная площадк</w:t>
      </w:r>
      <w:proofErr w:type="gramStart"/>
      <w:r w:rsidRPr="005F71FD">
        <w:t xml:space="preserve">а </w:t>
      </w:r>
      <w:r w:rsidRPr="005F71FD">
        <w:rPr>
          <w:color w:val="202020"/>
          <w:shd w:val="clear" w:color="auto" w:fill="FBFBFB"/>
        </w:rPr>
        <w:t>ООО</w:t>
      </w:r>
      <w:proofErr w:type="gramEnd"/>
      <w:r w:rsidRPr="005F71FD">
        <w:rPr>
          <w:color w:val="202020"/>
          <w:shd w:val="clear" w:color="auto" w:fill="FBFBFB"/>
        </w:rPr>
        <w:t xml:space="preserve"> «РТС-тендер»</w:t>
      </w:r>
      <w:r w:rsidRPr="005F71FD">
        <w:t>, раздел «Имущество» оператора электронной площадки.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>
        <w:t>31</w:t>
      </w:r>
      <w:r>
        <w:rPr>
          <w:b/>
        </w:rPr>
        <w:t>.10.2025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Прием Заявок осуществляется круглосуточно.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30.11.2025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5F71FD">
        <w:t xml:space="preserve">: </w:t>
      </w:r>
      <w:r>
        <w:rPr>
          <w:b/>
        </w:rPr>
        <w:t>02.12</w:t>
      </w:r>
      <w:r w:rsidRPr="005F71FD">
        <w:rPr>
          <w:b/>
        </w:rPr>
        <w:t>.2</w:t>
      </w:r>
      <w:r>
        <w:rPr>
          <w:b/>
        </w:rPr>
        <w:t>025</w:t>
      </w:r>
      <w:r w:rsidRPr="005F71FD">
        <w:rPr>
          <w:b/>
        </w:rPr>
        <w:t xml:space="preserve"> года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12" w:history="1">
        <w:r w:rsidRPr="005F71FD">
          <w:rPr>
            <w:rStyle w:val="ae"/>
          </w:rPr>
          <w:t>https://www.rts-tender.ru</w:t>
        </w:r>
      </w:hyperlink>
    </w:p>
    <w:p w:rsidR="003C2233" w:rsidRPr="005F71FD" w:rsidRDefault="003C2233" w:rsidP="003C2233">
      <w:pPr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2.11  Дата и время начала проведения аукциона</w:t>
      </w:r>
      <w:r w:rsidRPr="005F71FD">
        <w:t xml:space="preserve">: </w:t>
      </w:r>
      <w:r>
        <w:rPr>
          <w:b/>
        </w:rPr>
        <w:t>04.12.2025</w:t>
      </w:r>
      <w:r w:rsidRPr="005F71FD">
        <w:rPr>
          <w:b/>
        </w:rPr>
        <w:t xml:space="preserve"> года в 10 час. 00 мин.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3.1. Извещение о проведен</w:t>
      </w:r>
      <w:proofErr w:type="gramStart"/>
      <w:r w:rsidRPr="005F71FD">
        <w:t>ии ау</w:t>
      </w:r>
      <w:proofErr w:type="gramEnd"/>
      <w:r w:rsidRPr="005F71FD">
        <w:t xml:space="preserve">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13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14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4.1. </w:t>
      </w:r>
      <w:proofErr w:type="gramStart"/>
      <w:r w:rsidRPr="005F71FD"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5F71FD">
        <w:t xml:space="preserve"> площадке </w:t>
      </w:r>
      <w:hyperlink r:id="rId15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4.2. Согласно регламенту электронной площадк</w:t>
      </w:r>
      <w:proofErr w:type="gramStart"/>
      <w:r w:rsidRPr="005F71FD">
        <w:t>и ООО</w:t>
      </w:r>
      <w:proofErr w:type="gramEnd"/>
      <w:r w:rsidRPr="005F71FD"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В случае</w:t>
      </w:r>
      <w:proofErr w:type="gramStart"/>
      <w:r w:rsidRPr="005F71FD">
        <w:t>,</w:t>
      </w:r>
      <w:proofErr w:type="gramEnd"/>
      <w:r w:rsidRPr="005F71FD">
        <w:t xml:space="preserve">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6. Порядок внесения, блокирования и прекращения блокирования денежных сре</w:t>
      </w:r>
      <w:proofErr w:type="gramStart"/>
      <w:r w:rsidRPr="005F71FD">
        <w:rPr>
          <w:b/>
        </w:rPr>
        <w:t>дств в к</w:t>
      </w:r>
      <w:proofErr w:type="gramEnd"/>
      <w:r w:rsidRPr="005F71FD">
        <w:rPr>
          <w:b/>
        </w:rPr>
        <w:t xml:space="preserve">ачестве задатка  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6.2. </w:t>
      </w:r>
      <w:proofErr w:type="gramStart"/>
      <w:r w:rsidRPr="005F71FD">
        <w:t>В целях исполнения требований о внесении задатка для участия в аукционе Заявитель с учетом</w:t>
      </w:r>
      <w:proofErr w:type="gramEnd"/>
      <w:r w:rsidRPr="005F71FD"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lastRenderedPageBreak/>
        <w:t xml:space="preserve">Реквизиты счета для перечисления задатка: 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</w:t>
      </w:r>
      <w:proofErr w:type="spellStart"/>
      <w:r w:rsidRPr="008B0C50">
        <w:rPr>
          <w:shd w:val="clear" w:color="auto" w:fill="FFFFFF"/>
        </w:rPr>
        <w:t>Совкомбанк</w:t>
      </w:r>
      <w:proofErr w:type="spellEnd"/>
      <w:r w:rsidRPr="008B0C50">
        <w:rPr>
          <w:shd w:val="clear" w:color="auto" w:fill="FFFFFF"/>
        </w:rPr>
        <w:t>»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</w:t>
      </w:r>
      <w:proofErr w:type="spellStart"/>
      <w:r w:rsidRPr="008B0C50">
        <w:rPr>
          <w:shd w:val="clear" w:color="auto" w:fill="FFFFFF"/>
        </w:rPr>
        <w:t>Совкомбанк</w:t>
      </w:r>
      <w:proofErr w:type="spellEnd"/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3C2233" w:rsidRPr="005F71FD" w:rsidRDefault="003C2233" w:rsidP="003C2233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счет: </w:t>
      </w:r>
      <w:r w:rsidRPr="008B0C50">
        <w:rPr>
          <w:bdr w:val="none" w:sz="0" w:space="0" w:color="auto" w:frame="1"/>
        </w:rPr>
        <w:t xml:space="preserve"> 30101810445250000360</w:t>
      </w:r>
    </w:p>
    <w:p w:rsidR="003C2233" w:rsidRPr="005F71FD" w:rsidRDefault="003C2233" w:rsidP="003C2233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5F71FD">
        <w:rPr>
          <w:bdr w:val="none" w:sz="0" w:space="0" w:color="auto" w:frame="1"/>
        </w:rPr>
        <w:t xml:space="preserve"> .</w:t>
      </w:r>
      <w:proofErr w:type="gramEnd"/>
    </w:p>
    <w:p w:rsidR="003C2233" w:rsidRPr="00634966" w:rsidRDefault="003C2233" w:rsidP="003C2233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3C2233" w:rsidRPr="00634966" w:rsidRDefault="003C2233" w:rsidP="003C2233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 xml:space="preserve">Не нужно разбивать платежи по разным торгам разными </w:t>
      </w:r>
      <w:proofErr w:type="spellStart"/>
      <w:proofErr w:type="gramStart"/>
      <w:r w:rsidRPr="00634966">
        <w:t>п</w:t>
      </w:r>
      <w:proofErr w:type="spellEnd"/>
      <w:proofErr w:type="gramEnd"/>
      <w:r w:rsidRPr="00634966">
        <w:t>/п. Данная операция просто является пополнением счета.</w:t>
      </w:r>
    </w:p>
    <w:p w:rsidR="003C2233" w:rsidRPr="00634966" w:rsidRDefault="003C2233" w:rsidP="003C2233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3C2233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3C2233" w:rsidRPr="005F71FD" w:rsidRDefault="003C2233" w:rsidP="003C2233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3C2233" w:rsidRPr="005F71FD" w:rsidRDefault="003C2233" w:rsidP="003C2233">
      <w:pPr>
        <w:ind w:left="14" w:firstLine="695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3C2233" w:rsidRPr="005F71FD" w:rsidRDefault="003C2233" w:rsidP="003C2233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3C2233" w:rsidRPr="005F71FD" w:rsidRDefault="003C2233" w:rsidP="003C2233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3C2233" w:rsidRDefault="003C2233" w:rsidP="003C2233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C2233" w:rsidRPr="005F71FD" w:rsidRDefault="003C2233" w:rsidP="003C2233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</w:t>
      </w:r>
      <w:proofErr w:type="gramEnd"/>
      <w:r w:rsidRPr="005F71FD">
        <w:rPr>
          <w:color w:val="000000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</w:t>
      </w:r>
      <w:proofErr w:type="gramStart"/>
      <w:r w:rsidRPr="005F71FD">
        <w:rPr>
          <w:color w:val="000000"/>
        </w:rPr>
        <w:t>дств в р</w:t>
      </w:r>
      <w:proofErr w:type="gramEnd"/>
      <w:r w:rsidRPr="005F71FD">
        <w:rPr>
          <w:color w:val="000000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</w:t>
      </w:r>
      <w:proofErr w:type="gramStart"/>
      <w:r w:rsidRPr="005F71FD">
        <w:rPr>
          <w:color w:val="000000"/>
        </w:rPr>
        <w:t>,</w:t>
      </w:r>
      <w:proofErr w:type="gramEnd"/>
      <w:r w:rsidRPr="005F71FD">
        <w:rPr>
          <w:color w:val="000000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3C2233" w:rsidRPr="005F71FD" w:rsidRDefault="003C2233" w:rsidP="003C2233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5F71FD">
        <w:rPr>
          <w:rFonts w:ascii="Times New Roman" w:hAnsi="Times New Roman"/>
          <w:bCs/>
        </w:rPr>
        <w:t>www.torgi.gov.ru</w:t>
      </w:r>
      <w:proofErr w:type="spellEnd"/>
      <w:r w:rsidRPr="005F71FD">
        <w:rPr>
          <w:rFonts w:ascii="Times New Roman" w:hAnsi="Times New Roman"/>
          <w:bCs/>
        </w:rPr>
        <w:t>. на официальном сайте Организатора аукциона: https://кузьмищи</w:t>
      </w:r>
      <w:proofErr w:type="gramStart"/>
      <w:r w:rsidRPr="005F71FD">
        <w:rPr>
          <w:rFonts w:ascii="Times New Roman" w:hAnsi="Times New Roman"/>
          <w:bCs/>
        </w:rPr>
        <w:t>.р</w:t>
      </w:r>
      <w:proofErr w:type="gramEnd"/>
      <w:r w:rsidRPr="005F71FD">
        <w:rPr>
          <w:rFonts w:ascii="Times New Roman" w:hAnsi="Times New Roman"/>
          <w:bCs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11.2. Заявитель не допускается к участию в аукционе в следующих случаях: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5F71FD">
        <w:rPr>
          <w:color w:val="000000"/>
        </w:rPr>
        <w:t>указанных</w:t>
      </w:r>
      <w:proofErr w:type="gramEnd"/>
      <w:r w:rsidRPr="005F71FD">
        <w:rPr>
          <w:color w:val="000000"/>
        </w:rPr>
        <w:t xml:space="preserve"> в пункте 2.11 Извещения.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12.3. Процедура аукциона проводится в день и время, </w:t>
      </w:r>
      <w:proofErr w:type="gramStart"/>
      <w:r w:rsidRPr="005F71FD">
        <w:rPr>
          <w:color w:val="000000"/>
        </w:rPr>
        <w:t>указанные</w:t>
      </w:r>
      <w:proofErr w:type="gramEnd"/>
      <w:r w:rsidRPr="005F71FD">
        <w:rPr>
          <w:color w:val="000000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12.5. Подача предложений о цене (торговая сессия) в ходе аукциона 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>более высокую цену предмета аукциона, аукцион при помощи программных и технических средств электронной площадки завершается. 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5F71FD">
        <w:rPr>
          <w:color w:val="000000"/>
        </w:rPr>
        <w:t>позднее</w:t>
      </w:r>
      <w:proofErr w:type="gramEnd"/>
      <w:r w:rsidRPr="005F71FD">
        <w:rPr>
          <w:color w:val="000000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- </w:t>
      </w:r>
      <w:proofErr w:type="gramStart"/>
      <w:r w:rsidRPr="005F71FD">
        <w:rPr>
          <w:color w:val="000000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F71FD">
        <w:rPr>
          <w:color w:val="000000"/>
        </w:rPr>
        <w:t xml:space="preserve"> всех Заявителей;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5F71FD">
        <w:rPr>
          <w:color w:val="000000"/>
        </w:rPr>
        <w:t>которое</w:t>
      </w:r>
      <w:proofErr w:type="gramEnd"/>
      <w:r w:rsidRPr="005F71FD">
        <w:rPr>
          <w:color w:val="000000"/>
        </w:rPr>
        <w:t xml:space="preserve">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5F71FD">
        <w:rPr>
          <w:color w:val="000000"/>
        </w:rPr>
        <w:t>ранее</w:t>
      </w:r>
      <w:proofErr w:type="gramEnd"/>
      <w:r w:rsidRPr="005F71FD">
        <w:rPr>
          <w:color w:val="000000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lastRenderedPageBreak/>
        <w:t xml:space="preserve">Уполномоченный орган обязан в течение пяти дней со дня истечения срока, предусмотренного </w:t>
      </w:r>
      <w:hyperlink r:id="rId16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17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18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19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20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5F71FD">
        <w:rPr>
          <w:color w:val="000000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F71FD">
        <w:rPr>
          <w:bCs/>
          <w:color w:val="00000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F71FD">
        <w:rPr>
          <w:bCs/>
          <w:color w:val="000000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F71FD">
        <w:rPr>
          <w:bCs/>
          <w:color w:val="000000"/>
        </w:rPr>
        <w:t>ранее</w:t>
      </w:r>
      <w:proofErr w:type="gramEnd"/>
      <w:r w:rsidRPr="005F71FD">
        <w:rPr>
          <w:bCs/>
          <w:color w:val="00000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C2233" w:rsidRPr="005F71FD" w:rsidRDefault="003C2233" w:rsidP="003C223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5F71FD">
        <w:rPr>
          <w:color w:val="000000"/>
        </w:rPr>
        <w:t>участие</w:t>
      </w:r>
      <w:proofErr w:type="gramEnd"/>
      <w:r w:rsidRPr="005F71FD">
        <w:rPr>
          <w:color w:val="000000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</w:t>
      </w:r>
      <w:proofErr w:type="gramStart"/>
      <w:r w:rsidRPr="005F71FD">
        <w:rPr>
          <w:color w:val="000000"/>
        </w:rPr>
        <w:t>,</w:t>
      </w:r>
      <w:proofErr w:type="gramEnd"/>
      <w:r w:rsidRPr="005F71FD">
        <w:rPr>
          <w:color w:val="00000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</w:t>
      </w:r>
      <w:proofErr w:type="gramStart"/>
      <w:r w:rsidRPr="005F71FD">
        <w:rPr>
          <w:color w:val="000000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3C2233" w:rsidRPr="005F71FD" w:rsidRDefault="003C2233" w:rsidP="003C2233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3C2233" w:rsidRPr="005F71FD" w:rsidRDefault="003C2233" w:rsidP="003C2233">
      <w:pPr>
        <w:contextualSpacing/>
        <w:jc w:val="center"/>
        <w:rPr>
          <w:b/>
        </w:rPr>
      </w:pPr>
    </w:p>
    <w:p w:rsidR="003C2233" w:rsidRPr="003C2233" w:rsidRDefault="003C2233" w:rsidP="003C2233">
      <w:pPr>
        <w:contextualSpacing/>
        <w:jc w:val="center"/>
      </w:pPr>
      <w:r w:rsidRPr="005F71FD">
        <w:t xml:space="preserve">“_____”___________________202___ года                                                            д. </w:t>
      </w:r>
      <w:r w:rsidRPr="003C2233">
        <w:t>Кузьмищи</w:t>
      </w:r>
    </w:p>
    <w:p w:rsidR="003C2233" w:rsidRPr="005F71FD" w:rsidRDefault="003C2233" w:rsidP="003C2233">
      <w:pPr>
        <w:contextualSpacing/>
        <w:jc w:val="both"/>
      </w:pPr>
      <w:r w:rsidRPr="005F71FD">
        <w:t>от ___________________________________________________________________________</w:t>
      </w:r>
    </w:p>
    <w:p w:rsidR="003C2233" w:rsidRPr="005F71FD" w:rsidRDefault="003C2233" w:rsidP="003C2233">
      <w:pPr>
        <w:contextualSpacing/>
        <w:jc w:val="center"/>
      </w:pPr>
      <w:r w:rsidRPr="005F71FD">
        <w:t>(ФИО - полностью)</w:t>
      </w:r>
    </w:p>
    <w:p w:rsidR="003C2233" w:rsidRPr="005F71FD" w:rsidRDefault="003C2233" w:rsidP="003C2233">
      <w:pPr>
        <w:contextualSpacing/>
        <w:jc w:val="both"/>
      </w:pPr>
      <w:r w:rsidRPr="005F71FD">
        <w:t xml:space="preserve">Паспорт </w:t>
      </w:r>
      <w:proofErr w:type="spellStart"/>
      <w:r w:rsidRPr="005F71FD">
        <w:t>серия_________№</w:t>
      </w:r>
      <w:proofErr w:type="spellEnd"/>
      <w:r w:rsidRPr="005F71FD">
        <w:t>___________ выдан ____________________________________</w:t>
      </w:r>
    </w:p>
    <w:p w:rsidR="003C2233" w:rsidRPr="005F71FD" w:rsidRDefault="003C2233" w:rsidP="003C2233">
      <w:pPr>
        <w:contextualSpacing/>
        <w:jc w:val="center"/>
      </w:pPr>
      <w:r w:rsidRPr="005F71FD">
        <w:t>(паспортные данные)</w:t>
      </w:r>
    </w:p>
    <w:p w:rsidR="003C2233" w:rsidRPr="005F71FD" w:rsidRDefault="003C2233" w:rsidP="003C2233">
      <w:pPr>
        <w:contextualSpacing/>
        <w:jc w:val="both"/>
      </w:pPr>
      <w:r w:rsidRPr="005F71FD">
        <w:t>_____________________________________________________________________________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в лице________________________________________________________________________</w:t>
      </w:r>
    </w:p>
    <w:p w:rsidR="003C2233" w:rsidRPr="005F71FD" w:rsidRDefault="003C2233" w:rsidP="003C2233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3C2233" w:rsidRPr="005F71FD" w:rsidRDefault="003C2233" w:rsidP="003C2233">
      <w:pPr>
        <w:pBdr>
          <w:bottom w:val="single" w:sz="12" w:space="5" w:color="auto"/>
        </w:pBdr>
        <w:contextualSpacing/>
        <w:jc w:val="center"/>
      </w:pPr>
    </w:p>
    <w:p w:rsidR="003C2233" w:rsidRPr="005F71FD" w:rsidRDefault="003C2233" w:rsidP="003C2233">
      <w:pPr>
        <w:contextualSpacing/>
        <w:jc w:val="center"/>
      </w:pPr>
      <w:r w:rsidRPr="005F71FD">
        <w:t>(доверенность)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1.  Ознакомившись с извещением о проведен</w:t>
      </w:r>
      <w:proofErr w:type="gramStart"/>
      <w:r w:rsidRPr="005F71FD">
        <w:t>ии ау</w:t>
      </w:r>
      <w:proofErr w:type="gramEnd"/>
      <w:r w:rsidRPr="005F71FD">
        <w:t xml:space="preserve"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44:07:060201:942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</w:t>
      </w:r>
      <w:proofErr w:type="gramStart"/>
      <w:r w:rsidRPr="005F71FD">
        <w:t>ии ау</w:t>
      </w:r>
      <w:proofErr w:type="gramEnd"/>
      <w:r w:rsidRPr="005F71FD"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2. Заявителю известно: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3C2233" w:rsidRPr="005F71FD" w:rsidRDefault="003C2233" w:rsidP="003C2233">
      <w:pPr>
        <w:ind w:firstLine="709"/>
        <w:contextualSpacing/>
        <w:jc w:val="center"/>
      </w:pPr>
      <w:r w:rsidRPr="005F71FD">
        <w:t>(сумма прописью)</w:t>
      </w:r>
    </w:p>
    <w:p w:rsidR="003C2233" w:rsidRPr="005F71FD" w:rsidRDefault="003C2233" w:rsidP="003C2233">
      <w:pPr>
        <w:contextualSpacing/>
      </w:pPr>
      <w:proofErr w:type="gramStart"/>
      <w:r w:rsidRPr="005F71FD">
        <w:t>указанном в извещении о проведении аукциона.</w:t>
      </w:r>
      <w:proofErr w:type="gramEnd"/>
    </w:p>
    <w:p w:rsidR="003C2233" w:rsidRPr="005F71FD" w:rsidRDefault="003C2233" w:rsidP="003C2233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5F71FD">
        <w:t>ии ау</w:t>
      </w:r>
      <w:proofErr w:type="gramEnd"/>
      <w:r w:rsidRPr="005F71FD">
        <w:t>кциона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</w:t>
      </w:r>
      <w:proofErr w:type="gramStart"/>
      <w:r w:rsidRPr="005F71FD">
        <w:t>подписать</w:t>
      </w:r>
      <w:proofErr w:type="gramEnd"/>
      <w:r w:rsidRPr="005F71FD">
        <w:t xml:space="preserve">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3C2233" w:rsidRPr="005F71FD" w:rsidRDefault="003C2233" w:rsidP="003C2233">
      <w:pPr>
        <w:contextualSpacing/>
        <w:jc w:val="both"/>
      </w:pPr>
      <w:r w:rsidRPr="005F71FD">
        <w:t>Получатель__________________________________________________________________</w:t>
      </w:r>
    </w:p>
    <w:p w:rsidR="003C2233" w:rsidRPr="005F71FD" w:rsidRDefault="003C2233" w:rsidP="003C2233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Банк_________________________________________________________________________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proofErr w:type="spellStart"/>
      <w:r w:rsidRPr="005F71FD">
        <w:t>Бик</w:t>
      </w:r>
      <w:proofErr w:type="gramStart"/>
      <w:r w:rsidRPr="005F71FD">
        <w:t>__________________________________К</w:t>
      </w:r>
      <w:proofErr w:type="gramEnd"/>
      <w:r w:rsidRPr="005F71FD">
        <w:t>орр</w:t>
      </w:r>
      <w:proofErr w:type="spellEnd"/>
      <w:r w:rsidRPr="005F71FD">
        <w:t>. счет_______________________________</w:t>
      </w:r>
    </w:p>
    <w:p w:rsidR="003C2233" w:rsidRPr="005F71FD" w:rsidRDefault="003C2233" w:rsidP="003C2233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3C2233" w:rsidRPr="005F71FD" w:rsidRDefault="003C2233" w:rsidP="003C2233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5F71FD">
        <w:rPr>
          <w:b/>
        </w:rPr>
        <w:t>www.torgi.gov.ru</w:t>
      </w:r>
      <w:proofErr w:type="spellEnd"/>
      <w:r w:rsidRPr="005F71FD">
        <w:rPr>
          <w:rFonts w:eastAsia="Lucida Sans Unicode"/>
          <w:bCs/>
        </w:rPr>
        <w:t xml:space="preserve">; 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5F71FD">
        <w:t>и</w:t>
      </w:r>
      <w:proofErr w:type="gramEnd"/>
      <w:r w:rsidRPr="005F71FD"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lastRenderedPageBreak/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21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both"/>
      </w:pPr>
      <w:r w:rsidRPr="005F71FD">
        <w:t>Подпись заявителя</w:t>
      </w:r>
    </w:p>
    <w:p w:rsidR="003C2233" w:rsidRPr="005F71FD" w:rsidRDefault="003C2233" w:rsidP="003C2233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3C2233" w:rsidRPr="005F71FD" w:rsidRDefault="003C2233" w:rsidP="003C2233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bookmarkStart w:id="4" w:name="_Hlk145066233"/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5F71FD">
        <w:rPr>
          <w:color w:val="000000"/>
        </w:rPr>
        <w:t>Голубевой</w:t>
      </w:r>
      <w:proofErr w:type="spellEnd"/>
      <w:r w:rsidRPr="005F71FD">
        <w:rPr>
          <w:color w:val="000000"/>
        </w:rPr>
        <w:t xml:space="preserve"> Оксаны Николаевны, действующей на основании Устава, именуемая в дальнейшем «Продавец», с одной стороны, и </w:t>
      </w:r>
      <w:bookmarkEnd w:id="4"/>
      <w:r w:rsidRPr="005F71FD">
        <w:rPr>
          <w:color w:val="000000"/>
        </w:rPr>
        <w:t xml:space="preserve"> 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proofErr w:type="gramStart"/>
      <w:r w:rsidRPr="005F71FD">
        <w:rPr>
          <w:color w:val="000000"/>
        </w:rPr>
        <w:t xml:space="preserve">(для юридических </w:t>
      </w:r>
      <w:proofErr w:type="spellStart"/>
      <w:r w:rsidRPr="005F71FD">
        <w:rPr>
          <w:color w:val="000000"/>
        </w:rPr>
        <w:t>лиц-полное</w:t>
      </w:r>
      <w:proofErr w:type="spellEnd"/>
      <w:r w:rsidRPr="005F71FD">
        <w:rPr>
          <w:color w:val="000000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5F71FD">
        <w:rPr>
          <w:color w:val="000000"/>
        </w:rPr>
        <w:t>лиц-фамилия</w:t>
      </w:r>
      <w:proofErr w:type="spellEnd"/>
      <w:r w:rsidRPr="005F71FD">
        <w:rPr>
          <w:color w:val="000000"/>
        </w:rPr>
        <w:t>, имя, отчество,</w:t>
      </w:r>
      <w:proofErr w:type="gramEnd"/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5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44:07:060201:942, общей площадью 808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proofErr w:type="spellStart"/>
      <w:r w:rsidRPr="005F71FD">
        <w:rPr>
          <w:b/>
          <w:bCs/>
          <w:color w:val="000000"/>
        </w:rPr>
        <w:t>_______________________________рублей</w:t>
      </w:r>
      <w:proofErr w:type="spellEnd"/>
      <w:r w:rsidRPr="005F71FD">
        <w:rPr>
          <w:b/>
          <w:bCs/>
          <w:color w:val="000000"/>
        </w:rPr>
        <w:t xml:space="preserve"> (Сумма прописью).</w:t>
      </w:r>
      <w:r w:rsidRPr="005F71FD">
        <w:rPr>
          <w:b/>
          <w:color w:val="000000"/>
        </w:rPr>
        <w:t xml:space="preserve"> </w:t>
      </w:r>
    </w:p>
    <w:p w:rsidR="003C2233" w:rsidRPr="005F71FD" w:rsidRDefault="003C2233" w:rsidP="003C2233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20</w:t>
      </w:r>
      <w:r w:rsidRPr="005F71FD">
        <w:rPr>
          <w:b/>
          <w:bCs/>
          <w:color w:val="000000"/>
          <w:u w:val="single"/>
        </w:rPr>
        <w:t>4 000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четыре тысячи)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</w:t>
      </w:r>
      <w:proofErr w:type="gramStart"/>
      <w:r w:rsidRPr="005F71FD">
        <w:rPr>
          <w:color w:val="000000"/>
        </w:rPr>
        <w:t xml:space="preserve">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5F71FD">
        <w:rPr>
          <w:b/>
          <w:color w:val="000000"/>
        </w:rPr>
        <w:t>_________рублей</w:t>
      </w:r>
      <w:proofErr w:type="spellEnd"/>
      <w:r w:rsidRPr="005F71FD">
        <w:rPr>
          <w:b/>
          <w:color w:val="000000"/>
        </w:rPr>
        <w:t xml:space="preserve">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>
        <w:rPr>
          <w:b/>
          <w:bCs/>
          <w:color w:val="000000"/>
        </w:rPr>
        <w:t>ОКЦ №1 ВОЛГО-ВЯТСКОЕ ГУ БАНКА РОССИИ</w:t>
      </w:r>
      <w:r w:rsidRPr="00FE2B30">
        <w:rPr>
          <w:b/>
          <w:bCs/>
          <w:color w:val="000000"/>
        </w:rPr>
        <w:t>//УФК ПО КОСТРОМСКОЙ ОБЛАСТИ г. Кострома</w:t>
      </w:r>
      <w:r w:rsidRPr="00FE2B30">
        <w:rPr>
          <w:b/>
          <w:bCs/>
          <w:color w:val="000000"/>
          <w:lang w:val="de-DE"/>
        </w:rPr>
        <w:t xml:space="preserve">,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</w:t>
      </w:r>
      <w:proofErr w:type="spellStart"/>
      <w:r w:rsidRPr="00FE2B30">
        <w:rPr>
          <w:b/>
          <w:bCs/>
          <w:color w:val="000000"/>
          <w:lang w:val="de-DE"/>
        </w:rPr>
        <w:t>счет</w:t>
      </w:r>
      <w:proofErr w:type="spellEnd"/>
      <w:r w:rsidRPr="00FE2B30">
        <w:rPr>
          <w:b/>
          <w:bCs/>
          <w:color w:val="000000"/>
        </w:rPr>
        <w:t xml:space="preserve"> 03100643000000014100</w:t>
      </w:r>
      <w:proofErr w:type="gramEnd"/>
      <w:r w:rsidRPr="00FE2B30">
        <w:rPr>
          <w:b/>
          <w:bCs/>
          <w:color w:val="000000"/>
        </w:rPr>
        <w:t xml:space="preserve">, КБК 99911406025100000430. 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 xml:space="preserve">Денежные средства вносятся единовременно в течение 10 (десяти) банковских дней </w:t>
      </w:r>
      <w:proofErr w:type="gramStart"/>
      <w:r w:rsidRPr="005F71FD">
        <w:rPr>
          <w:color w:val="000000"/>
        </w:rPr>
        <w:t>с даты заключения</w:t>
      </w:r>
      <w:proofErr w:type="gramEnd"/>
      <w:r w:rsidRPr="005F71FD">
        <w:rPr>
          <w:color w:val="000000"/>
        </w:rPr>
        <w:t xml:space="preserve"> настоящего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3C2233" w:rsidRPr="005F71FD" w:rsidRDefault="003C2233" w:rsidP="003C2233">
      <w:pPr>
        <w:ind w:firstLine="539"/>
        <w:contextualSpacing/>
        <w:jc w:val="center"/>
        <w:rPr>
          <w:b/>
          <w:bCs/>
          <w:color w:val="000000"/>
        </w:rPr>
      </w:pP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3C2233" w:rsidRDefault="003C2233" w:rsidP="003C2233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3C2233" w:rsidRPr="005F71FD" w:rsidTr="00872E68">
        <w:trPr>
          <w:trHeight w:val="375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3C2233" w:rsidRPr="005F71FD" w:rsidTr="00872E68">
        <w:trPr>
          <w:trHeight w:val="1470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lastRenderedPageBreak/>
              <w:t>Администрация Кузьмищенского сельского поселения</w:t>
            </w: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3C2233" w:rsidRPr="005F71FD" w:rsidRDefault="003C2233" w:rsidP="00872E68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3C2233" w:rsidRPr="005F71FD" w:rsidTr="00872E68">
        <w:trPr>
          <w:trHeight w:val="1110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3C2233" w:rsidRPr="005F71FD" w:rsidRDefault="008154E2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13335</wp:posOffset>
            </wp:positionV>
            <wp:extent cx="466725" cy="800100"/>
            <wp:effectExtent l="19050" t="0" r="9525" b="0"/>
            <wp:wrapNone/>
            <wp:docPr id="2" name="Рисунок 520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8154E2" w:rsidRDefault="008154E2" w:rsidP="003C2233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8154E2" w:rsidRDefault="008154E2" w:rsidP="003C2233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C2233" w:rsidRPr="008272FD" w:rsidRDefault="003C2233" w:rsidP="003C2233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3C2233" w:rsidRPr="000560D2" w:rsidRDefault="003C2233" w:rsidP="003C2233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3C2233" w:rsidRPr="000560D2" w:rsidRDefault="003C2233" w:rsidP="003C2233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3C2233" w:rsidRPr="0076168C" w:rsidRDefault="001A3FAE" w:rsidP="003C2233">
      <w:r>
        <w:rPr>
          <w:noProof/>
        </w:rPr>
        <w:pict>
          <v:line id="_x0000_s1565" style="position:absolute;z-index:251708416" from="-10.95pt,8.95pt" to="475.05pt,8.95pt" strokecolor="#333" strokeweight="4.5pt">
            <v:stroke linestyle="thinThick"/>
          </v:line>
        </w:pict>
      </w:r>
    </w:p>
    <w:p w:rsidR="003C2233" w:rsidRPr="00644E60" w:rsidRDefault="003C2233" w:rsidP="003C2233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3C2233" w:rsidRPr="008272FD" w:rsidRDefault="001A3FAE" w:rsidP="003C2233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1A3FAE">
        <w:rPr>
          <w:noProof/>
          <w:sz w:val="28"/>
          <w:szCs w:val="28"/>
        </w:rPr>
        <w:pict>
          <v:shape id="_x0000_s1566" type="#_x0000_t202" style="position:absolute;left:0;text-align:left;margin-left:-15.45pt;margin-top:18pt;width:89.7pt;height:19.2pt;z-index:251709440" stroked="f">
            <v:textbox style="mso-next-textbox:#_x0000_s1566" inset="0,0,0,0">
              <w:txbxContent>
                <w:p w:rsidR="003C2233" w:rsidRPr="00771ED0" w:rsidRDefault="003C2233" w:rsidP="003C22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29.10.2025</w:t>
                  </w:r>
                </w:p>
              </w:txbxContent>
            </v:textbox>
          </v:shape>
        </w:pict>
      </w:r>
      <w:r w:rsidRPr="001A3FAE">
        <w:rPr>
          <w:noProof/>
          <w:sz w:val="28"/>
          <w:szCs w:val="28"/>
        </w:rPr>
        <w:pict>
          <v:shape id="_x0000_s1568" type="#_x0000_t202" style="position:absolute;left:0;text-align:left;margin-left:403.05pt;margin-top:17.35pt;width:55.95pt;height:18pt;z-index:-251604992" stroked="f">
            <v:textbox style="mso-next-textbox:#_x0000_s1568" inset="0,0,1mm,0">
              <w:txbxContent>
                <w:p w:rsidR="003C2233" w:rsidRDefault="003C2233" w:rsidP="003C22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123</w:t>
                  </w: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Pr="003B70DF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1A3FAE">
        <w:rPr>
          <w:noProof/>
          <w:sz w:val="28"/>
          <w:szCs w:val="28"/>
        </w:rPr>
        <w:pict>
          <v:shape id="_x0000_s1567" type="#_x0000_t202" style="position:absolute;left:0;text-align:left;margin-left:387pt;margin-top:17.35pt;width:79.05pt;height:18pt;z-index:-251606016" stroked="f">
            <v:textbox style="mso-next-textbox:#_x0000_s1567" inset="0,0,1mm,0">
              <w:txbxContent>
                <w:p w:rsidR="003C2233" w:rsidRDefault="003C2233" w:rsidP="003C2233">
                  <w:pPr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C2233" w:rsidRPr="003B70DF" w:rsidRDefault="003C2233" w:rsidP="003C2233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3C2233">
        <w:rPr>
          <w:shadow/>
          <w:spacing w:val="80"/>
          <w:szCs w:val="44"/>
        </w:rPr>
        <w:t>ПОСТАНОВЛЕНИЕ</w:t>
      </w:r>
    </w:p>
    <w:p w:rsidR="003C2233" w:rsidRDefault="001A3FAE" w:rsidP="003C2233">
      <w:pPr>
        <w:tabs>
          <w:tab w:val="left" w:pos="8505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564" type="#_x0000_t202" style="position:absolute;left:0;text-align:left;margin-left:124.05pt;margin-top:11.4pt;width:225.15pt;height:90.55pt;z-index:-251609088" stroked="f">
            <v:textbox style="mso-next-textbox:#_x0000_s1564">
              <w:txbxContent>
                <w:p w:rsidR="003C2233" w:rsidRPr="0084014F" w:rsidRDefault="003C2233" w:rsidP="003C2233">
                  <w:pPr>
                    <w:jc w:val="center"/>
                    <w:rPr>
                      <w:b/>
                    </w:rPr>
                  </w:pPr>
                  <w:r w:rsidRPr="0084014F">
                    <w:rPr>
                      <w:b/>
                      <w:smallCaps/>
                    </w:rPr>
                    <w:t xml:space="preserve">О ПРОВЕДЕНИИ ТОРГОВ В ФОРМЕ АУКЦИОНА ПО ПРОДАЖЕ ЗЕМЕЛЬНОГО УЧАСТКА </w:t>
                  </w:r>
                  <w:r>
                    <w:rPr>
                      <w:b/>
                      <w:smallCaps/>
                    </w:rPr>
                    <w:t>С КАДАСТРОВЫМ НОМЕРОМ 44:07:060201:943</w:t>
                  </w:r>
                  <w:r w:rsidRPr="0084014F">
                    <w:rPr>
                      <w:b/>
                      <w:smallCaps/>
                    </w:rPr>
                    <w:t xml:space="preserve">, РАСПОЛОЖЕННОГО ПО АДРЕСУ: РОССИЙСКАЯ ФЕДЕРАЦИЯ, КОСТРОМСКАЯ ОБЛАСТЬ, КОСТРОМСКОЙ </w:t>
                  </w:r>
                  <w:r>
                    <w:rPr>
                      <w:b/>
                      <w:smallCaps/>
                    </w:rPr>
                    <w:t xml:space="preserve">Р-Н, Д. </w:t>
                  </w:r>
                  <w:proofErr w:type="spellStart"/>
                  <w:r>
                    <w:rPr>
                      <w:b/>
                      <w:smallCaps/>
                    </w:rPr>
                    <w:t>башутино</w:t>
                  </w:r>
                  <w:proofErr w:type="spellEnd"/>
                  <w:r>
                    <w:rPr>
                      <w:b/>
                      <w:smallCaps/>
                    </w:rPr>
                    <w:t>, дом 18</w:t>
                  </w: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540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8076F5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3C2233" w:rsidRPr="009E1D47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3C2233" w:rsidRDefault="003C2233" w:rsidP="003C2233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spacing w:line="360" w:lineRule="auto"/>
                    <w:jc w:val="both"/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Default="003C2233" w:rsidP="003C2233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3C2233" w:rsidRPr="005A5556" w:rsidRDefault="003C2233" w:rsidP="003C2233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561" style="position:absolute;left:0;text-align:left;margin-left:331.05pt;margin-top:7.4pt;width:9pt;height:9pt;z-index:251706368" coordorigin="7641,2884" coordsize="540,180">
            <v:line id="_x0000_s1562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563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558" style="position:absolute;left:0;text-align:left;margin-left:124.05pt;margin-top:7.4pt;width:9pt;height:9pt;z-index:251705344" coordorigin="3861,2884" coordsize="540,180">
            <v:line id="_x0000_s1559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560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="003C2233">
        <w:rPr>
          <w:sz w:val="28"/>
          <w:szCs w:val="28"/>
        </w:rPr>
        <w:tab/>
      </w:r>
    </w:p>
    <w:p w:rsidR="003C2233" w:rsidRDefault="001A3FAE" w:rsidP="003C2233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569" style="position:absolute;left:0;text-align:left;flip:y;z-index:251712512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570" style="position:absolute;left:0;text-align:left;z-index:251713536" from="407.55pt,.3pt" to="470.55pt,.3pt" strokeweight=".26mm">
            <v:stroke joinstyle="miter" endcap="square"/>
          </v:line>
        </w:pict>
      </w:r>
    </w:p>
    <w:p w:rsidR="003C2233" w:rsidRDefault="003C2233" w:rsidP="003C2233"/>
    <w:p w:rsidR="003C2233" w:rsidRPr="005A5556" w:rsidRDefault="003C2233" w:rsidP="003C2233"/>
    <w:p w:rsidR="003C2233" w:rsidRPr="005A5556" w:rsidRDefault="003C2233" w:rsidP="003C2233"/>
    <w:p w:rsidR="003C2233" w:rsidRDefault="003C2233" w:rsidP="003C2233">
      <w:pPr>
        <w:ind w:firstLine="708"/>
        <w:jc w:val="both"/>
      </w:pPr>
    </w:p>
    <w:p w:rsidR="003C2233" w:rsidRDefault="003C2233" w:rsidP="003C2233">
      <w:pPr>
        <w:ind w:firstLine="708"/>
        <w:jc w:val="both"/>
      </w:pPr>
    </w:p>
    <w:p w:rsidR="003C2233" w:rsidRDefault="003C2233" w:rsidP="003C2233">
      <w:pPr>
        <w:ind w:firstLine="708"/>
        <w:jc w:val="both"/>
      </w:pPr>
    </w:p>
    <w:p w:rsidR="003C2233" w:rsidRDefault="003C2233" w:rsidP="003C2233">
      <w:pPr>
        <w:ind w:firstLine="708"/>
        <w:jc w:val="both"/>
      </w:pPr>
    </w:p>
    <w:p w:rsidR="003C2233" w:rsidRPr="003C2233" w:rsidRDefault="003C2233" w:rsidP="003C2233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3C2233" w:rsidRPr="003C2233" w:rsidRDefault="003C2233" w:rsidP="003C2233">
      <w:pPr>
        <w:jc w:val="both"/>
      </w:pPr>
    </w:p>
    <w:p w:rsidR="003C2233" w:rsidRPr="003C2233" w:rsidRDefault="003C2233" w:rsidP="003C2233">
      <w:pPr>
        <w:jc w:val="both"/>
      </w:pPr>
      <w:r w:rsidRPr="003C2233">
        <w:t xml:space="preserve">          ПОСТАНОВЛЯЕТ:</w:t>
      </w:r>
    </w:p>
    <w:p w:rsidR="003C2233" w:rsidRPr="003C2233" w:rsidRDefault="003C2233" w:rsidP="003C2233">
      <w:pPr>
        <w:ind w:firstLine="709"/>
        <w:jc w:val="both"/>
        <w:rPr>
          <w:bCs/>
        </w:rPr>
      </w:pPr>
      <w:r w:rsidRPr="003C2233">
        <w:rPr>
          <w:bCs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44:07:060201:943, общей площадью 982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3C2233">
        <w:rPr>
          <w:bCs/>
        </w:rPr>
        <w:t>находящегося</w:t>
      </w:r>
      <w:proofErr w:type="gramEnd"/>
      <w:r w:rsidRPr="003C2233">
        <w:rPr>
          <w:bCs/>
        </w:rPr>
        <w:t xml:space="preserve"> в муниципальной собственности.</w:t>
      </w:r>
    </w:p>
    <w:p w:rsidR="003C2233" w:rsidRPr="003C2233" w:rsidRDefault="003C2233" w:rsidP="003C2233">
      <w:pPr>
        <w:ind w:firstLine="709"/>
        <w:jc w:val="both"/>
      </w:pPr>
      <w:r w:rsidRPr="003C2233">
        <w:t>Вид разрешенного использования – для ведения личного подсобного хозяйства.</w:t>
      </w:r>
    </w:p>
    <w:p w:rsidR="003C2233" w:rsidRPr="003C2233" w:rsidRDefault="003C2233" w:rsidP="003C2233">
      <w:pPr>
        <w:ind w:firstLine="709"/>
        <w:jc w:val="both"/>
      </w:pPr>
      <w:r w:rsidRPr="003C2233">
        <w:t xml:space="preserve">Категория земель – земли населенных пунктов. </w:t>
      </w:r>
    </w:p>
    <w:p w:rsidR="003C2233" w:rsidRPr="003C2233" w:rsidRDefault="003C2233" w:rsidP="003C2233">
      <w:pPr>
        <w:ind w:firstLine="709"/>
        <w:jc w:val="both"/>
      </w:pPr>
      <w:r w:rsidRPr="003C2233"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3C2233" w:rsidRPr="003C2233" w:rsidRDefault="003C2233" w:rsidP="003C2233">
      <w:pPr>
        <w:ind w:firstLine="709"/>
        <w:jc w:val="both"/>
        <w:rPr>
          <w:bCs/>
        </w:rPr>
      </w:pPr>
      <w:r w:rsidRPr="003C2233">
        <w:rPr>
          <w:bCs/>
        </w:rPr>
        <w:t>Технические условия и информация о плате за подключение:</w:t>
      </w:r>
    </w:p>
    <w:p w:rsidR="003C2233" w:rsidRPr="003C2233" w:rsidRDefault="003C2233" w:rsidP="003C2233">
      <w:pPr>
        <w:ind w:firstLine="709"/>
        <w:jc w:val="both"/>
      </w:pPr>
      <w:r w:rsidRPr="003C2233">
        <w:rPr>
          <w:bCs/>
        </w:rPr>
        <w:t>электроснабжение от Филиала ПАО «</w:t>
      </w:r>
      <w:proofErr w:type="spellStart"/>
      <w:r w:rsidRPr="003C2233">
        <w:rPr>
          <w:bCs/>
        </w:rPr>
        <w:t>Россети</w:t>
      </w:r>
      <w:proofErr w:type="spellEnd"/>
      <w:r w:rsidRPr="003C2233">
        <w:rPr>
          <w:bCs/>
        </w:rPr>
        <w:t xml:space="preserve"> Центр» - «</w:t>
      </w:r>
      <w:proofErr w:type="spellStart"/>
      <w:r w:rsidRPr="003C2233">
        <w:rPr>
          <w:bCs/>
        </w:rPr>
        <w:t>Костромаэнерго</w:t>
      </w:r>
      <w:proofErr w:type="spellEnd"/>
      <w:r w:rsidRPr="003C2233">
        <w:rPr>
          <w:bCs/>
        </w:rPr>
        <w:t>» от 20.08.2025 г. № МР1-КМ/5/4067/3;</w:t>
      </w:r>
    </w:p>
    <w:p w:rsidR="003C2233" w:rsidRPr="003C2233" w:rsidRDefault="003C2233" w:rsidP="003C2233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водоснабжение от МУП «</w:t>
      </w:r>
      <w:proofErr w:type="spellStart"/>
      <w:r w:rsidRPr="003C2233">
        <w:rPr>
          <w:rFonts w:ascii="Times New Roman" w:hAnsi="Times New Roman"/>
          <w:bCs/>
          <w:sz w:val="20"/>
          <w:szCs w:val="20"/>
        </w:rPr>
        <w:t>Коммунсервис</w:t>
      </w:r>
      <w:proofErr w:type="spellEnd"/>
      <w:r w:rsidRPr="003C2233">
        <w:rPr>
          <w:rFonts w:ascii="Times New Roman" w:hAnsi="Times New Roman"/>
          <w:bCs/>
          <w:sz w:val="20"/>
          <w:szCs w:val="20"/>
        </w:rPr>
        <w:t xml:space="preserve">» в соответствии с ответом от 06.08.2025 г. </w:t>
      </w:r>
      <w:r w:rsidRPr="003C2233">
        <w:rPr>
          <w:rFonts w:ascii="Times New Roman" w:hAnsi="Times New Roman"/>
          <w:sz w:val="20"/>
          <w:szCs w:val="20"/>
        </w:rPr>
        <w:t>№ 1839</w:t>
      </w:r>
      <w:r w:rsidRPr="003C2233">
        <w:rPr>
          <w:rFonts w:ascii="Times New Roman" w:hAnsi="Times New Roman"/>
          <w:bCs/>
          <w:sz w:val="20"/>
          <w:szCs w:val="20"/>
        </w:rPr>
        <w:t xml:space="preserve">; </w:t>
      </w:r>
    </w:p>
    <w:p w:rsidR="003C2233" w:rsidRPr="003C2233" w:rsidRDefault="003C2233" w:rsidP="003C2233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газоснабжение от АО «Газпром газораспределение Кострома в соответствии с ответом от 06.08.2025 г. № ИС-15/3958.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2.  Установить дату проведения электронного аукциона 10 октября 2025 года в 10.00.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Место проведения электронного аукциона: ООО «РТС-тендер».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3. Установить начальную цену продаваемого на аукционе земельного участка в размере 1 240 000</w:t>
      </w:r>
      <w:r w:rsidRPr="003C2233">
        <w:rPr>
          <w:rFonts w:ascii="Times New Roman" w:hAnsi="Times New Roman"/>
          <w:sz w:val="20"/>
          <w:szCs w:val="20"/>
        </w:rPr>
        <w:t>,0 (один миллион двести сорок тысяч) рублей 00 копеек</w:t>
      </w:r>
      <w:r w:rsidRPr="003C2233">
        <w:rPr>
          <w:rFonts w:ascii="Times New Roman" w:hAnsi="Times New Roman"/>
          <w:bCs/>
          <w:sz w:val="20"/>
          <w:szCs w:val="20"/>
        </w:rPr>
        <w:t>, без НДС, в соответствии с отчетом № 15713 от 18 июля 2025 года, выполненног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о ООО</w:t>
      </w:r>
      <w:proofErr w:type="gramEnd"/>
      <w:r w:rsidRPr="003C2233">
        <w:rPr>
          <w:rFonts w:ascii="Times New Roman" w:hAnsi="Times New Roman"/>
          <w:bCs/>
          <w:sz w:val="20"/>
          <w:szCs w:val="20"/>
        </w:rPr>
        <w:t xml:space="preserve"> «Региональный центр оценки».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Установить сумму задатка для участия в аукционе в размере 248 000 (двести сорок восемь </w:t>
      </w:r>
      <w:proofErr w:type="spellStart"/>
      <w:r w:rsidRPr="003C2233">
        <w:rPr>
          <w:rFonts w:ascii="Times New Roman" w:hAnsi="Times New Roman"/>
          <w:bCs/>
          <w:sz w:val="20"/>
          <w:szCs w:val="20"/>
        </w:rPr>
        <w:t>тысячь</w:t>
      </w:r>
      <w:proofErr w:type="spellEnd"/>
      <w:r w:rsidRPr="003C2233">
        <w:rPr>
          <w:rFonts w:ascii="Times New Roman" w:hAnsi="Times New Roman"/>
          <w:bCs/>
          <w:sz w:val="20"/>
          <w:szCs w:val="20"/>
        </w:rPr>
        <w:t>) рублей 00 копеек, и величину повышения цены на аукционе - «шаг аукциона» в размере 37 200 (тридцать семь тысяч двести) рублей 00 копеек.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lastRenderedPageBreak/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6.</w:t>
      </w:r>
      <w:r w:rsidRPr="003C2233">
        <w:rPr>
          <w:bCs/>
          <w:sz w:val="20"/>
          <w:szCs w:val="20"/>
        </w:rPr>
        <w:t xml:space="preserve"> 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3C2233">
        <w:rPr>
          <w:rFonts w:ascii="Times New Roman" w:hAnsi="Times New Roman"/>
          <w:bCs/>
          <w:sz w:val="20"/>
          <w:szCs w:val="20"/>
        </w:rPr>
        <w:t>www.rts-tender.ru</w:t>
      </w:r>
      <w:proofErr w:type="spellEnd"/>
      <w:r w:rsidRPr="003C2233">
        <w:rPr>
          <w:rFonts w:ascii="Times New Roman" w:hAnsi="Times New Roman"/>
          <w:bCs/>
          <w:sz w:val="20"/>
          <w:szCs w:val="20"/>
        </w:rPr>
        <w:t>),  на официальном сайте Российской Федерации (</w:t>
      </w:r>
      <w:hyperlink r:id="rId22" w:history="1">
        <w:r w:rsidRPr="003C2233">
          <w:rPr>
            <w:rStyle w:val="ae"/>
            <w:rFonts w:ascii="Times New Roman" w:hAnsi="Times New Roman"/>
            <w:bCs/>
            <w:sz w:val="20"/>
            <w:szCs w:val="20"/>
          </w:rPr>
          <w:t>www.torgi.gov.ru</w:t>
        </w:r>
      </w:hyperlink>
      <w:r w:rsidRPr="003C2233">
        <w:rPr>
          <w:rFonts w:ascii="Times New Roman" w:hAnsi="Times New Roman"/>
          <w:bCs/>
          <w:sz w:val="20"/>
          <w:szCs w:val="20"/>
        </w:rPr>
        <w:t>),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3C2233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 xml:space="preserve"> (</w:t>
      </w:r>
      <w:hyperlink r:id="rId23" w:tgtFrame="_blank" w:history="1">
        <w:r w:rsidRPr="003C2233">
          <w:rPr>
            <w:rStyle w:val="ae"/>
            <w:sz w:val="20"/>
            <w:szCs w:val="20"/>
            <w:shd w:val="clear" w:color="auto" w:fill="FFFFFF"/>
          </w:rPr>
          <w:t>https://кузьмищи.рф/</w:t>
        </w:r>
      </w:hyperlink>
      <w:r w:rsidRPr="003C2233">
        <w:rPr>
          <w:sz w:val="20"/>
          <w:szCs w:val="20"/>
        </w:rPr>
        <w:t>)</w:t>
      </w:r>
      <w:r w:rsidRPr="003C2233">
        <w:rPr>
          <w:rFonts w:ascii="Times New Roman" w:hAnsi="Times New Roman"/>
          <w:bCs/>
          <w:sz w:val="20"/>
          <w:szCs w:val="20"/>
        </w:rPr>
        <w:t xml:space="preserve">. </w:t>
      </w:r>
      <w:proofErr w:type="gramEnd"/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 xml:space="preserve">7. </w:t>
      </w:r>
      <w:proofErr w:type="gramStart"/>
      <w:r w:rsidRPr="003C2233">
        <w:rPr>
          <w:rFonts w:ascii="Times New Roman" w:hAnsi="Times New Roman"/>
          <w:bCs/>
          <w:sz w:val="20"/>
          <w:szCs w:val="20"/>
        </w:rPr>
        <w:t>Контроль за</w:t>
      </w:r>
      <w:proofErr w:type="gramEnd"/>
      <w:r w:rsidRPr="003C2233">
        <w:rPr>
          <w:rFonts w:ascii="Times New Roman" w:hAnsi="Times New Roman"/>
          <w:bCs/>
          <w:sz w:val="20"/>
          <w:szCs w:val="20"/>
        </w:rPr>
        <w:t xml:space="preserve"> исполнением настоящего постановления оставляю за собой.</w:t>
      </w:r>
    </w:p>
    <w:p w:rsidR="003C2233" w:rsidRPr="003C2233" w:rsidRDefault="003C2233" w:rsidP="003C2233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C2233">
        <w:rPr>
          <w:rFonts w:ascii="Times New Roman" w:hAnsi="Times New Roman"/>
          <w:bCs/>
          <w:sz w:val="20"/>
          <w:szCs w:val="20"/>
        </w:rPr>
        <w:t>8. Настоящее постановление вступает в силу с момента его подписания.</w:t>
      </w:r>
    </w:p>
    <w:p w:rsidR="003C2233" w:rsidRPr="003C2233" w:rsidRDefault="003C2233" w:rsidP="003C2233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3C2233" w:rsidRPr="003C2233" w:rsidRDefault="003C2233" w:rsidP="003C2233">
      <w:pPr>
        <w:jc w:val="both"/>
      </w:pPr>
      <w:r w:rsidRPr="003C2233">
        <w:t>Глава Кузьмищенского сельского поселения                                      О.Н. Голубева</w:t>
      </w:r>
    </w:p>
    <w:p w:rsidR="003C2233" w:rsidRPr="003C2233" w:rsidRDefault="003C2233" w:rsidP="003C2233">
      <w:pPr>
        <w:jc w:val="both"/>
      </w:pPr>
    </w:p>
    <w:p w:rsidR="003C2233" w:rsidRPr="003C2233" w:rsidRDefault="003C2233" w:rsidP="003C2233">
      <w:pPr>
        <w:jc w:val="both"/>
      </w:pPr>
    </w:p>
    <w:p w:rsidR="003C2233" w:rsidRPr="003C2233" w:rsidRDefault="003C2233" w:rsidP="003C2233">
      <w:pPr>
        <w:jc w:val="both"/>
      </w:pPr>
    </w:p>
    <w:p w:rsidR="003C2233" w:rsidRPr="003C2233" w:rsidRDefault="003C2233" w:rsidP="003C2233">
      <w:pPr>
        <w:jc w:val="both"/>
      </w:pP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3C2233" w:rsidRPr="005F71FD" w:rsidRDefault="003C2233" w:rsidP="003C2233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03 сентября 2025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105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3C2233" w:rsidRPr="005F71FD" w:rsidRDefault="003C2233" w:rsidP="003C2233">
      <w:pPr>
        <w:contextualSpacing/>
        <w:jc w:val="center"/>
      </w:pPr>
      <w:r>
        <w:rPr>
          <w:b/>
        </w:rPr>
        <w:t>АУКЦИОНА В ЭЛЕКТРОННОЙ ФОРМЕ № 2</w:t>
      </w:r>
      <w:r w:rsidRPr="005F71FD">
        <w:rPr>
          <w:b/>
        </w:rPr>
        <w:t xml:space="preserve"> от </w:t>
      </w:r>
      <w:r>
        <w:rPr>
          <w:b/>
        </w:rPr>
        <w:t>03.09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3C2233" w:rsidRPr="005F71FD" w:rsidRDefault="003C2233" w:rsidP="003C2233">
      <w:pPr>
        <w:ind w:firstLine="540"/>
        <w:contextualSpacing/>
        <w:jc w:val="center"/>
      </w:pPr>
    </w:p>
    <w:p w:rsidR="003C2233" w:rsidRPr="005F71FD" w:rsidRDefault="003C2233" w:rsidP="003C2233">
      <w:pPr>
        <w:ind w:firstLine="540"/>
        <w:contextualSpacing/>
        <w:jc w:val="center"/>
      </w:pPr>
      <w:proofErr w:type="gramStart"/>
      <w:r w:rsidRPr="005F71FD">
        <w:t>открытый</w:t>
      </w:r>
      <w:proofErr w:type="gramEnd"/>
      <w:r w:rsidRPr="005F71FD">
        <w:t xml:space="preserve"> по составу участников по продаже земельного участка с кадастровым номером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3C2233" w:rsidRPr="005F71FD" w:rsidRDefault="003C2233" w:rsidP="003C2233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3C2233" w:rsidRPr="005F71FD" w:rsidRDefault="003C2233" w:rsidP="003C2233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3C2233" w:rsidRPr="005F71FD" w:rsidRDefault="003C2233" w:rsidP="003C2233">
      <w:pPr>
        <w:ind w:firstLine="540"/>
        <w:contextualSpacing/>
        <w:jc w:val="center"/>
        <w:rPr>
          <w:b/>
          <w:highlight w:val="yellow"/>
        </w:rPr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08.09.2025</w:t>
      </w:r>
      <w:r w:rsidRPr="005F71FD">
        <w:rPr>
          <w:b/>
        </w:rPr>
        <w:t xml:space="preserve"> с 08.00 ч.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08.10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3C2233" w:rsidRPr="005F71FD" w:rsidRDefault="003C2233" w:rsidP="003C2233">
      <w:pPr>
        <w:contextualSpacing/>
        <w:jc w:val="center"/>
        <w:rPr>
          <w:b/>
        </w:rPr>
      </w:pP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 xml:space="preserve">Дата аукциона: </w:t>
      </w:r>
      <w:r>
        <w:rPr>
          <w:b/>
        </w:rPr>
        <w:t>10.10.2025</w:t>
      </w:r>
      <w:r w:rsidRPr="005F71FD">
        <w:rPr>
          <w:b/>
        </w:rPr>
        <w:t xml:space="preserve"> в 10.00 ч.</w:t>
      </w:r>
    </w:p>
    <w:p w:rsidR="003C2233" w:rsidRPr="005F71FD" w:rsidRDefault="003C2233" w:rsidP="003C2233">
      <w:pPr>
        <w:ind w:firstLine="720"/>
        <w:contextualSpacing/>
        <w:rPr>
          <w:b/>
        </w:rPr>
      </w:pPr>
    </w:p>
    <w:p w:rsidR="003C2233" w:rsidRPr="005F71FD" w:rsidRDefault="003C2233" w:rsidP="003C2233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>- Федерального закона от 26.07.2006 № 135-ФЗ «О защите конкуренции»;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105</w:t>
      </w:r>
      <w:r w:rsidRPr="005F71FD">
        <w:t xml:space="preserve"> от </w:t>
      </w:r>
      <w:r>
        <w:t>03.09.2025</w:t>
      </w:r>
      <w:r w:rsidRPr="005F71FD">
        <w:t xml:space="preserve"> г.</w:t>
      </w:r>
    </w:p>
    <w:p w:rsidR="003C2233" w:rsidRPr="005F71FD" w:rsidRDefault="003C2233" w:rsidP="003C2233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3C2233" w:rsidRPr="005F71FD" w:rsidRDefault="003C2233" w:rsidP="003C2233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3C2233" w:rsidRPr="005F71FD" w:rsidRDefault="003C2233" w:rsidP="003C2233">
      <w:pPr>
        <w:autoSpaceDE w:val="0"/>
        <w:autoSpaceDN w:val="0"/>
        <w:adjustRightInd w:val="0"/>
        <w:contextualSpacing/>
        <w:jc w:val="both"/>
      </w:pPr>
      <w:proofErr w:type="gramStart"/>
      <w:r w:rsidRPr="005F71FD">
        <w:t xml:space="preserve">Адрес: </w:t>
      </w:r>
      <w:r w:rsidRPr="005F71FD">
        <w:rPr>
          <w:shd w:val="clear" w:color="auto" w:fill="FFFFFF"/>
        </w:rPr>
        <w:t xml:space="preserve">156520, Костромская область, Костромской </w:t>
      </w:r>
      <w:proofErr w:type="spellStart"/>
      <w:r w:rsidRPr="005F71FD">
        <w:rPr>
          <w:shd w:val="clear" w:color="auto" w:fill="FFFFFF"/>
        </w:rPr>
        <w:t>р-он</w:t>
      </w:r>
      <w:proofErr w:type="spellEnd"/>
      <w:r w:rsidRPr="005F71FD">
        <w:rPr>
          <w:shd w:val="clear" w:color="auto" w:fill="FFFFFF"/>
        </w:rPr>
        <w:t>, д. Кузьмищи, ул. Зеленая, д. 6.</w:t>
      </w:r>
      <w:proofErr w:type="gramEnd"/>
    </w:p>
    <w:p w:rsidR="003C2233" w:rsidRPr="005F71FD" w:rsidRDefault="003C2233" w:rsidP="003C2233">
      <w:pPr>
        <w:contextualSpacing/>
        <w:jc w:val="both"/>
      </w:pPr>
      <w:r w:rsidRPr="005F71FD">
        <w:t xml:space="preserve">Телефон: 8(4942) 66-72-82 </w:t>
      </w:r>
    </w:p>
    <w:p w:rsidR="003C2233" w:rsidRPr="005F71FD" w:rsidRDefault="003C2233" w:rsidP="003C2233">
      <w:pPr>
        <w:contextualSpacing/>
        <w:jc w:val="both"/>
      </w:pPr>
      <w:r w:rsidRPr="005F71FD">
        <w:t>Адрес электронной почты (</w:t>
      </w:r>
      <w:proofErr w:type="spellStart"/>
      <w:r w:rsidRPr="005F71FD">
        <w:t>e-mail</w:t>
      </w:r>
      <w:proofErr w:type="spellEnd"/>
      <w:r w:rsidRPr="005F71FD">
        <w:t xml:space="preserve">): </w:t>
      </w:r>
      <w:r w:rsidRPr="00773B61">
        <w:t>kuzmishhenskoesp@kostromskoy.kostroma.gov.ru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t xml:space="preserve">2.2. </w:t>
      </w:r>
      <w:proofErr w:type="gramStart"/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5F71FD">
        <w:t xml:space="preserve"> № 223-ФЗ».</w:t>
      </w:r>
    </w:p>
    <w:p w:rsidR="003C2233" w:rsidRPr="005F71FD" w:rsidRDefault="003C2233" w:rsidP="003C2233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lastRenderedPageBreak/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3C2233" w:rsidRDefault="003C2233" w:rsidP="003C2233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24" w:history="1">
        <w:r w:rsidRPr="000475DE">
          <w:rPr>
            <w:rStyle w:val="ae"/>
          </w:rPr>
          <w:t>https://www.rts-tender.ru</w:t>
        </w:r>
      </w:hyperlink>
    </w:p>
    <w:p w:rsidR="003C2233" w:rsidRPr="005F71FD" w:rsidRDefault="003C2233" w:rsidP="003C2233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3C2233" w:rsidRPr="005F71FD" w:rsidRDefault="003C2233" w:rsidP="003C2233">
      <w:pPr>
        <w:ind w:firstLine="540"/>
        <w:contextualSpacing/>
        <w:jc w:val="both"/>
        <w:rPr>
          <w:b/>
          <w:highlight w:val="yellow"/>
        </w:rPr>
      </w:pPr>
    </w:p>
    <w:p w:rsidR="003C2233" w:rsidRPr="005F71FD" w:rsidRDefault="003C2233" w:rsidP="003C2233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3C2233" w:rsidRPr="005F71FD" w:rsidRDefault="003C2233" w:rsidP="003C2233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proofErr w:type="gramStart"/>
      <w:r>
        <w:t>Костромская</w:t>
      </w:r>
      <w:proofErr w:type="gramEnd"/>
      <w:r>
        <w:t xml:space="preserve"> обл., Костромской р-н, д. Башутино, дом 18</w:t>
      </w:r>
    </w:p>
    <w:p w:rsidR="003C2233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rPr>
          <w:b/>
        </w:rPr>
        <w:t>982</w:t>
      </w:r>
      <w:r w:rsidRPr="005F71FD">
        <w:t xml:space="preserve"> кв. м. </w:t>
      </w:r>
    </w:p>
    <w:p w:rsidR="003C2233" w:rsidRPr="005F71FD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44:07:060201:943</w:t>
      </w:r>
    </w:p>
    <w:p w:rsidR="003C2233" w:rsidRPr="005F71FD" w:rsidRDefault="003C2233" w:rsidP="003C2233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3C2233" w:rsidRPr="005F71FD" w:rsidRDefault="003C2233" w:rsidP="003C2233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3C2233" w:rsidRPr="005F71FD" w:rsidRDefault="003C2233" w:rsidP="003C2233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3C2233" w:rsidRPr="005F71FD" w:rsidRDefault="003C2233" w:rsidP="003C2233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3C2233" w:rsidRPr="005F71FD" w:rsidRDefault="003C2233" w:rsidP="003C2233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3C2233" w:rsidRPr="005F71FD" w:rsidRDefault="003C2233" w:rsidP="003C2233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Водоснабжение (Письмо МУП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Коммунсервис</w:t>
      </w:r>
      <w:proofErr w:type="spellEnd"/>
      <w:r w:rsidRPr="005F71FD">
        <w:rPr>
          <w:rFonts w:ascii="Times New Roman" w:hAnsi="Times New Roman"/>
          <w:b/>
          <w:bCs/>
          <w:szCs w:val="24"/>
        </w:rPr>
        <w:t xml:space="preserve">» </w:t>
      </w:r>
      <w:r>
        <w:rPr>
          <w:rFonts w:ascii="Times New Roman" w:hAnsi="Times New Roman"/>
          <w:b/>
          <w:szCs w:val="24"/>
        </w:rPr>
        <w:t>№ 1839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</w:rPr>
        <w:t xml:space="preserve"> 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5F71FD">
        <w:rPr>
          <w:rFonts w:ascii="Times New Roman" w:hAnsi="Times New Roman"/>
          <w:bCs/>
          <w:szCs w:val="24"/>
        </w:rPr>
        <w:t>Коммунсервис</w:t>
      </w:r>
      <w:proofErr w:type="spellEnd"/>
      <w:r w:rsidRPr="005F71FD">
        <w:rPr>
          <w:rFonts w:ascii="Times New Roman" w:hAnsi="Times New Roman"/>
          <w:bCs/>
          <w:szCs w:val="24"/>
        </w:rPr>
        <w:t>», отсутствуют. Необходимо бурение индивидуальной скважины.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Газоснабжение</w:t>
      </w:r>
      <w:r w:rsidRPr="005F71FD">
        <w:rPr>
          <w:rFonts w:ascii="Times New Roman" w:hAnsi="Times New Roman"/>
          <w:bCs/>
          <w:szCs w:val="24"/>
        </w:rPr>
        <w:t xml:space="preserve"> (</w:t>
      </w:r>
      <w:r w:rsidRPr="005F71FD">
        <w:rPr>
          <w:rFonts w:ascii="Times New Roman" w:hAnsi="Times New Roman"/>
          <w:b/>
          <w:bCs/>
          <w:szCs w:val="24"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</w:rPr>
        <w:t>вки природного газа» № ИС-15/3958 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</w:t>
      </w:r>
      <w:r w:rsidRPr="005F71FD">
        <w:rPr>
          <w:rFonts w:ascii="Times New Roman" w:hAnsi="Times New Roman"/>
          <w:bCs/>
          <w:szCs w:val="24"/>
        </w:rPr>
        <w:t xml:space="preserve">  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</w:rPr>
        <w:t>ром 44:07:060201:943</w:t>
      </w:r>
      <w:r w:rsidRPr="005F71FD">
        <w:rPr>
          <w:rFonts w:ascii="Times New Roman" w:hAnsi="Times New Roman"/>
          <w:bCs/>
          <w:szCs w:val="24"/>
        </w:rPr>
        <w:t xml:space="preserve">, с видами разрешенного использования в точке подключения сети </w:t>
      </w:r>
      <w:proofErr w:type="spellStart"/>
      <w:r w:rsidRPr="005F71FD">
        <w:rPr>
          <w:rFonts w:ascii="Times New Roman" w:hAnsi="Times New Roman"/>
          <w:bCs/>
          <w:szCs w:val="24"/>
        </w:rPr>
        <w:t>газопотребления</w:t>
      </w:r>
      <w:proofErr w:type="spellEnd"/>
      <w:r w:rsidRPr="005F71FD">
        <w:rPr>
          <w:rFonts w:ascii="Times New Roman" w:hAnsi="Times New Roman"/>
          <w:bCs/>
          <w:szCs w:val="24"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5F71FD">
        <w:rPr>
          <w:rFonts w:ascii="Times New Roman" w:hAnsi="Times New Roman"/>
          <w:bCs/>
          <w:szCs w:val="24"/>
        </w:rPr>
        <w:t>Костромской</w:t>
      </w:r>
      <w:proofErr w:type="gramEnd"/>
      <w:r w:rsidRPr="005F71F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F71FD">
        <w:rPr>
          <w:rFonts w:ascii="Times New Roman" w:hAnsi="Times New Roman"/>
          <w:bCs/>
          <w:szCs w:val="24"/>
        </w:rPr>
        <w:t>р-о</w:t>
      </w:r>
      <w:r>
        <w:rPr>
          <w:rFonts w:ascii="Times New Roman" w:hAnsi="Times New Roman"/>
          <w:bCs/>
          <w:szCs w:val="24"/>
        </w:rPr>
        <w:t>н</w:t>
      </w:r>
      <w:proofErr w:type="spellEnd"/>
      <w:r>
        <w:rPr>
          <w:rFonts w:ascii="Times New Roman" w:hAnsi="Times New Roman"/>
          <w:bCs/>
          <w:szCs w:val="24"/>
        </w:rPr>
        <w:t>, д. Башутино.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Электроснабжение (Письмо Филиала ПАО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Россети</w:t>
      </w:r>
      <w:proofErr w:type="spellEnd"/>
      <w:r w:rsidRPr="005F71FD">
        <w:rPr>
          <w:rFonts w:ascii="Times New Roman" w:hAnsi="Times New Roman"/>
          <w:b/>
          <w:bCs/>
          <w:szCs w:val="24"/>
        </w:rPr>
        <w:t xml:space="preserve"> Центр» - «</w:t>
      </w:r>
      <w:proofErr w:type="spellStart"/>
      <w:r w:rsidRPr="005F71FD">
        <w:rPr>
          <w:rFonts w:ascii="Times New Roman" w:hAnsi="Times New Roman"/>
          <w:b/>
          <w:bCs/>
          <w:szCs w:val="24"/>
        </w:rPr>
        <w:t>Костромаэнерго</w:t>
      </w:r>
      <w:proofErr w:type="spellEnd"/>
      <w:r w:rsidRPr="005F71FD">
        <w:rPr>
          <w:rFonts w:ascii="Times New Roman" w:hAnsi="Times New Roman"/>
          <w:b/>
          <w:bCs/>
          <w:szCs w:val="24"/>
        </w:rPr>
        <w:t>» «О</w:t>
      </w:r>
      <w:r>
        <w:rPr>
          <w:rFonts w:ascii="Times New Roman" w:hAnsi="Times New Roman"/>
          <w:b/>
          <w:bCs/>
          <w:szCs w:val="24"/>
        </w:rPr>
        <w:t xml:space="preserve"> возможности присоединения» от 20.08.2025 г. № МР1-КМ/5/4067/3</w:t>
      </w:r>
      <w:r w:rsidRPr="005F71FD">
        <w:rPr>
          <w:rFonts w:ascii="Times New Roman" w:hAnsi="Times New Roman"/>
          <w:b/>
          <w:bCs/>
          <w:szCs w:val="24"/>
        </w:rPr>
        <w:t>)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5F71FD">
        <w:rPr>
          <w:rFonts w:ascii="Times New Roman" w:hAnsi="Times New Roman"/>
          <w:bCs/>
          <w:szCs w:val="24"/>
        </w:rPr>
        <w:t>Россети</w:t>
      </w:r>
      <w:proofErr w:type="spellEnd"/>
      <w:r w:rsidRPr="005F71FD">
        <w:rPr>
          <w:rFonts w:ascii="Times New Roman" w:hAnsi="Times New Roman"/>
          <w:bCs/>
          <w:szCs w:val="24"/>
        </w:rPr>
        <w:t xml:space="preserve"> Центра» - «</w:t>
      </w:r>
      <w:proofErr w:type="spellStart"/>
      <w:r w:rsidRPr="005F71FD">
        <w:rPr>
          <w:rFonts w:ascii="Times New Roman" w:hAnsi="Times New Roman"/>
          <w:bCs/>
          <w:szCs w:val="24"/>
        </w:rPr>
        <w:t>Костромаэнерго</w:t>
      </w:r>
      <w:proofErr w:type="spellEnd"/>
      <w:r w:rsidRPr="005F71FD">
        <w:rPr>
          <w:rFonts w:ascii="Times New Roman" w:hAnsi="Times New Roman"/>
          <w:bCs/>
          <w:szCs w:val="24"/>
        </w:rPr>
        <w:t>».</w:t>
      </w:r>
    </w:p>
    <w:p w:rsidR="003C2233" w:rsidRPr="005F71FD" w:rsidRDefault="003C2233" w:rsidP="003C2233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3C2233" w:rsidRPr="005F71FD" w:rsidRDefault="003C2233" w:rsidP="003C2233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3C2233" w:rsidRPr="005F71FD" w:rsidRDefault="003C2233" w:rsidP="003C2233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1 240 000,0 (один миллион двести сорок</w:t>
      </w:r>
      <w:r w:rsidRPr="005F71FD">
        <w:t xml:space="preserve"> тысяч) рублей</w:t>
      </w:r>
      <w:r w:rsidRPr="005F71FD">
        <w:rPr>
          <w:b/>
        </w:rPr>
        <w:t>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37 200,0 (Тридцать семь тысяч двести</w:t>
      </w:r>
      <w:r w:rsidRPr="005F71FD">
        <w:t>) рублей.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>248 000,0 (Двести сорок восемь тысяч</w:t>
      </w:r>
      <w:r w:rsidRPr="005F71FD">
        <w:rPr>
          <w:color w:val="000000"/>
        </w:rPr>
        <w:t>) рублей.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lastRenderedPageBreak/>
        <w:t>2.6   Место приема Заявок на участие в аукционе (далее по тексту - Заявки):</w:t>
      </w:r>
      <w:r w:rsidRPr="005F71FD">
        <w:t xml:space="preserve"> электронная площадк</w:t>
      </w:r>
      <w:proofErr w:type="gramStart"/>
      <w:r w:rsidRPr="005F71FD">
        <w:t xml:space="preserve">а </w:t>
      </w:r>
      <w:r w:rsidRPr="005F71FD">
        <w:rPr>
          <w:color w:val="202020"/>
          <w:shd w:val="clear" w:color="auto" w:fill="FBFBFB"/>
        </w:rPr>
        <w:t>ООО</w:t>
      </w:r>
      <w:proofErr w:type="gramEnd"/>
      <w:r w:rsidRPr="005F71FD">
        <w:rPr>
          <w:color w:val="202020"/>
          <w:shd w:val="clear" w:color="auto" w:fill="FBFBFB"/>
        </w:rPr>
        <w:t xml:space="preserve"> «РТС-тендер»</w:t>
      </w:r>
      <w:r w:rsidRPr="005F71FD">
        <w:t>, раздел «Имущество» оператора электронной площадки.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>
        <w:rPr>
          <w:b/>
        </w:rPr>
        <w:t>08.09.2025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Прием Заявок осуществляется круглосуточно.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08.10.2025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5F71FD">
        <w:t xml:space="preserve">: </w:t>
      </w:r>
      <w:r>
        <w:rPr>
          <w:b/>
        </w:rPr>
        <w:t>09.10</w:t>
      </w:r>
      <w:r w:rsidRPr="005F71FD">
        <w:rPr>
          <w:b/>
        </w:rPr>
        <w:t>.2</w:t>
      </w:r>
      <w:r>
        <w:rPr>
          <w:b/>
        </w:rPr>
        <w:t>025</w:t>
      </w:r>
      <w:r w:rsidRPr="005F71FD">
        <w:rPr>
          <w:b/>
        </w:rPr>
        <w:t xml:space="preserve"> года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25" w:history="1">
        <w:r w:rsidRPr="005F71FD">
          <w:rPr>
            <w:rStyle w:val="ae"/>
          </w:rPr>
          <w:t>https://www.rts-tender.ru</w:t>
        </w:r>
      </w:hyperlink>
    </w:p>
    <w:p w:rsidR="003C2233" w:rsidRPr="005F71FD" w:rsidRDefault="003C2233" w:rsidP="003C2233">
      <w:pPr>
        <w:ind w:left="14" w:firstLine="696"/>
        <w:contextualSpacing/>
        <w:jc w:val="both"/>
        <w:rPr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</w:pPr>
      <w:r>
        <w:rPr>
          <w:b/>
        </w:rPr>
        <w:t>2.11</w:t>
      </w:r>
      <w:r w:rsidRPr="005F71FD">
        <w:rPr>
          <w:b/>
        </w:rPr>
        <w:t xml:space="preserve"> Дата и время начала проведения аукциона</w:t>
      </w:r>
      <w:r w:rsidRPr="005F71FD">
        <w:t xml:space="preserve">: </w:t>
      </w:r>
      <w:r>
        <w:rPr>
          <w:b/>
        </w:rPr>
        <w:t>1</w:t>
      </w:r>
      <w:r w:rsidRPr="00F06D72">
        <w:rPr>
          <w:b/>
        </w:rPr>
        <w:t>0</w:t>
      </w:r>
      <w:r>
        <w:rPr>
          <w:b/>
        </w:rPr>
        <w:t>.10.2025</w:t>
      </w:r>
      <w:r w:rsidRPr="005F71FD">
        <w:rPr>
          <w:b/>
        </w:rPr>
        <w:t xml:space="preserve"> года в 10 час. 00 мин.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3.1. Извещение о проведен</w:t>
      </w:r>
      <w:proofErr w:type="gramStart"/>
      <w:r w:rsidRPr="005F71FD">
        <w:t>ии ау</w:t>
      </w:r>
      <w:proofErr w:type="gramEnd"/>
      <w:r w:rsidRPr="005F71FD">
        <w:t xml:space="preserve">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26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27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highlight w:val="yellow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4.1. </w:t>
      </w:r>
      <w:proofErr w:type="gramStart"/>
      <w:r w:rsidRPr="005F71FD"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5F71FD">
        <w:t xml:space="preserve"> площадке </w:t>
      </w:r>
      <w:hyperlink r:id="rId28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4.2. Согласно регламенту электронной площадк</w:t>
      </w:r>
      <w:proofErr w:type="gramStart"/>
      <w:r w:rsidRPr="005F71FD">
        <w:t>и ООО</w:t>
      </w:r>
      <w:proofErr w:type="gramEnd"/>
      <w:r w:rsidRPr="005F71FD"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В случае</w:t>
      </w:r>
      <w:proofErr w:type="gramStart"/>
      <w:r w:rsidRPr="005F71FD">
        <w:t>,</w:t>
      </w:r>
      <w:proofErr w:type="gramEnd"/>
      <w:r w:rsidRPr="005F71FD">
        <w:t xml:space="preserve">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6. Порядок внесения, блокирования и прекращения блокирования денежных сре</w:t>
      </w:r>
      <w:proofErr w:type="gramStart"/>
      <w:r w:rsidRPr="005F71FD">
        <w:rPr>
          <w:b/>
        </w:rPr>
        <w:t>дств в к</w:t>
      </w:r>
      <w:proofErr w:type="gramEnd"/>
      <w:r w:rsidRPr="005F71FD">
        <w:rPr>
          <w:b/>
        </w:rPr>
        <w:t xml:space="preserve">ачестве задатка  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 xml:space="preserve">6.2. </w:t>
      </w:r>
      <w:proofErr w:type="gramStart"/>
      <w:r w:rsidRPr="005F71FD">
        <w:t>В целях исполнения требований о внесении задатка для участия в аукционе Заявитель с учетом</w:t>
      </w:r>
      <w:proofErr w:type="gramEnd"/>
      <w:r w:rsidRPr="005F71FD"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Реквизиты счета для перечисления задатка: 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</w:t>
      </w:r>
      <w:proofErr w:type="spellStart"/>
      <w:r w:rsidRPr="008B0C50">
        <w:rPr>
          <w:shd w:val="clear" w:color="auto" w:fill="FFFFFF"/>
        </w:rPr>
        <w:t>Совкомбанк</w:t>
      </w:r>
      <w:proofErr w:type="spellEnd"/>
      <w:r w:rsidRPr="008B0C50">
        <w:rPr>
          <w:shd w:val="clear" w:color="auto" w:fill="FFFFFF"/>
        </w:rPr>
        <w:t>»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lastRenderedPageBreak/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3C2233" w:rsidRPr="008B0C50" w:rsidRDefault="003C2233" w:rsidP="003C2233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</w:t>
      </w:r>
      <w:proofErr w:type="spellStart"/>
      <w:r w:rsidRPr="008B0C50">
        <w:rPr>
          <w:shd w:val="clear" w:color="auto" w:fill="FFFFFF"/>
        </w:rPr>
        <w:t>Совкомбанк</w:t>
      </w:r>
      <w:proofErr w:type="spellEnd"/>
    </w:p>
    <w:p w:rsidR="003C2233" w:rsidRPr="008B0C50" w:rsidRDefault="003C2233" w:rsidP="003C2233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3C2233" w:rsidRPr="005F71FD" w:rsidRDefault="003C2233" w:rsidP="003C2233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счет: </w:t>
      </w:r>
      <w:r w:rsidRPr="008B0C50">
        <w:rPr>
          <w:bdr w:val="none" w:sz="0" w:space="0" w:color="auto" w:frame="1"/>
        </w:rPr>
        <w:t xml:space="preserve"> 30101810445250000360</w:t>
      </w:r>
    </w:p>
    <w:p w:rsidR="003C2233" w:rsidRPr="005F71FD" w:rsidRDefault="003C2233" w:rsidP="003C2233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5F71FD">
        <w:rPr>
          <w:bdr w:val="none" w:sz="0" w:space="0" w:color="auto" w:frame="1"/>
        </w:rPr>
        <w:t xml:space="preserve"> .</w:t>
      </w:r>
      <w:proofErr w:type="gramEnd"/>
    </w:p>
    <w:p w:rsidR="003C2233" w:rsidRPr="00634966" w:rsidRDefault="003C2233" w:rsidP="003C2233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3C2233" w:rsidRPr="00634966" w:rsidRDefault="003C2233" w:rsidP="003C2233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 xml:space="preserve">Не нужно разбивать платежи по разным торгам разными </w:t>
      </w:r>
      <w:proofErr w:type="spellStart"/>
      <w:proofErr w:type="gramStart"/>
      <w:r w:rsidRPr="00634966">
        <w:t>п</w:t>
      </w:r>
      <w:proofErr w:type="spellEnd"/>
      <w:proofErr w:type="gramEnd"/>
      <w:r w:rsidRPr="00634966">
        <w:t>/п. Данная операция просто является пополнением счета.</w:t>
      </w:r>
    </w:p>
    <w:p w:rsidR="003C2233" w:rsidRPr="00634966" w:rsidRDefault="003C2233" w:rsidP="003C2233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3C2233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3C2233" w:rsidRPr="005F71FD" w:rsidRDefault="003C2233" w:rsidP="003C2233">
      <w:pPr>
        <w:ind w:left="14" w:firstLine="696"/>
        <w:contextualSpacing/>
        <w:jc w:val="both"/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3C2233" w:rsidRPr="005F71FD" w:rsidRDefault="003C2233" w:rsidP="003C2233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3C2233" w:rsidRPr="005F71FD" w:rsidRDefault="003C2233" w:rsidP="003C2233">
      <w:pPr>
        <w:ind w:left="14" w:firstLine="695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3C2233" w:rsidRPr="005F71FD" w:rsidRDefault="003C2233" w:rsidP="003C2233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3C2233" w:rsidRPr="005F71FD" w:rsidRDefault="003C2233" w:rsidP="003C2233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3C2233" w:rsidRDefault="003C2233" w:rsidP="003C2233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C2233" w:rsidRPr="005F71FD" w:rsidRDefault="003C2233" w:rsidP="003C2233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</w:t>
      </w:r>
      <w:proofErr w:type="gramEnd"/>
      <w:r w:rsidRPr="005F71FD">
        <w:rPr>
          <w:color w:val="000000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</w:t>
      </w:r>
      <w:proofErr w:type="gramStart"/>
      <w:r w:rsidRPr="005F71FD">
        <w:rPr>
          <w:color w:val="000000"/>
        </w:rPr>
        <w:t>дств в р</w:t>
      </w:r>
      <w:proofErr w:type="gramEnd"/>
      <w:r w:rsidRPr="005F71FD">
        <w:rPr>
          <w:color w:val="000000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</w:t>
      </w:r>
      <w:proofErr w:type="gramStart"/>
      <w:r w:rsidRPr="005F71FD">
        <w:rPr>
          <w:color w:val="000000"/>
        </w:rPr>
        <w:t>,</w:t>
      </w:r>
      <w:proofErr w:type="gramEnd"/>
      <w:r w:rsidRPr="005F71FD">
        <w:rPr>
          <w:color w:val="000000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3C2233" w:rsidRPr="005F71FD" w:rsidRDefault="003C2233" w:rsidP="003C2233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5F71FD">
        <w:rPr>
          <w:rFonts w:ascii="Times New Roman" w:hAnsi="Times New Roman"/>
          <w:bCs/>
        </w:rPr>
        <w:t>www.torgi.gov.ru</w:t>
      </w:r>
      <w:proofErr w:type="spellEnd"/>
      <w:r w:rsidRPr="005F71FD">
        <w:rPr>
          <w:rFonts w:ascii="Times New Roman" w:hAnsi="Times New Roman"/>
          <w:bCs/>
        </w:rPr>
        <w:t>. на официальном сайте Организатора аукциона: https://кузьмищи</w:t>
      </w:r>
      <w:proofErr w:type="gramStart"/>
      <w:r w:rsidRPr="005F71FD">
        <w:rPr>
          <w:rFonts w:ascii="Times New Roman" w:hAnsi="Times New Roman"/>
          <w:bCs/>
        </w:rPr>
        <w:t>.р</w:t>
      </w:r>
      <w:proofErr w:type="gramEnd"/>
      <w:r w:rsidRPr="005F71FD">
        <w:rPr>
          <w:rFonts w:ascii="Times New Roman" w:hAnsi="Times New Roman"/>
          <w:bCs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11.2. Заявитель не допускается к участию в аукционе в следующих случаях: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5F71FD">
        <w:rPr>
          <w:color w:val="000000"/>
        </w:rPr>
        <w:t>указанных</w:t>
      </w:r>
      <w:proofErr w:type="gramEnd"/>
      <w:r w:rsidRPr="005F71FD">
        <w:rPr>
          <w:color w:val="000000"/>
        </w:rPr>
        <w:t xml:space="preserve"> в пункте 2.11 Извещения.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12.3. Процедура аукциона проводится в день и время, </w:t>
      </w:r>
      <w:proofErr w:type="gramStart"/>
      <w:r w:rsidRPr="005F71FD">
        <w:rPr>
          <w:color w:val="000000"/>
        </w:rPr>
        <w:t>указанные</w:t>
      </w:r>
      <w:proofErr w:type="gramEnd"/>
      <w:r w:rsidRPr="005F71FD">
        <w:rPr>
          <w:color w:val="000000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12.5. Подача предложений о цене (т</w:t>
      </w:r>
      <w:r>
        <w:rPr>
          <w:color w:val="000000"/>
        </w:rPr>
        <w:t>орговая сессия) в ходе аукциона</w:t>
      </w:r>
      <w:r w:rsidRPr="005F71FD">
        <w:rPr>
          <w:color w:val="000000"/>
        </w:rPr>
        <w:t xml:space="preserve">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>более высокую цену предмета аукциона, аукцион при помощи программных и технических средств элек</w:t>
      </w:r>
      <w:r>
        <w:rPr>
          <w:color w:val="000000"/>
        </w:rPr>
        <w:t>тронной площадки завершается. В</w:t>
      </w:r>
      <w:r w:rsidRPr="005F71FD">
        <w:rPr>
          <w:color w:val="000000"/>
        </w:rPr>
        <w:t xml:space="preserve">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5F71FD">
        <w:rPr>
          <w:color w:val="000000"/>
        </w:rPr>
        <w:t>позднее</w:t>
      </w:r>
      <w:proofErr w:type="gramEnd"/>
      <w:r w:rsidRPr="005F71FD">
        <w:rPr>
          <w:color w:val="000000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- </w:t>
      </w:r>
      <w:proofErr w:type="gramStart"/>
      <w:r w:rsidRPr="005F71FD">
        <w:rPr>
          <w:color w:val="000000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F71FD">
        <w:rPr>
          <w:color w:val="000000"/>
        </w:rPr>
        <w:t xml:space="preserve"> всех Заявителей;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5F71FD">
        <w:rPr>
          <w:color w:val="000000"/>
        </w:rPr>
        <w:t>которое</w:t>
      </w:r>
      <w:proofErr w:type="gramEnd"/>
      <w:r w:rsidRPr="005F71FD">
        <w:rPr>
          <w:color w:val="000000"/>
        </w:rPr>
        <w:t xml:space="preserve">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5F71FD">
        <w:rPr>
          <w:color w:val="000000"/>
        </w:rPr>
        <w:t>ранее</w:t>
      </w:r>
      <w:proofErr w:type="gramEnd"/>
      <w:r w:rsidRPr="005F71FD">
        <w:rPr>
          <w:color w:val="000000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proofErr w:type="gramStart"/>
      <w:r w:rsidRPr="005F71FD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29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</w:t>
      </w:r>
      <w:r w:rsidRPr="005F71FD">
        <w:rPr>
          <w:color w:val="000000"/>
        </w:rPr>
        <w:lastRenderedPageBreak/>
        <w:t xml:space="preserve">электронного аукциона или иным лицам, с которыми в соответствии с </w:t>
      </w:r>
      <w:hyperlink r:id="rId30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31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32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33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5F71FD">
        <w:rPr>
          <w:color w:val="000000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F71FD">
        <w:rPr>
          <w:bCs/>
          <w:color w:val="00000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F71FD">
        <w:rPr>
          <w:bCs/>
          <w:color w:val="000000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F71FD">
        <w:rPr>
          <w:bCs/>
          <w:color w:val="000000"/>
        </w:rPr>
        <w:t>ранее</w:t>
      </w:r>
      <w:proofErr w:type="gramEnd"/>
      <w:r w:rsidRPr="005F71FD">
        <w:rPr>
          <w:bCs/>
          <w:color w:val="00000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C2233" w:rsidRPr="005F71FD" w:rsidRDefault="003C2233" w:rsidP="003C223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5F71FD">
        <w:rPr>
          <w:color w:val="000000"/>
        </w:rPr>
        <w:t>участие</w:t>
      </w:r>
      <w:proofErr w:type="gramEnd"/>
      <w:r w:rsidRPr="005F71FD">
        <w:rPr>
          <w:color w:val="000000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</w:t>
      </w:r>
      <w:proofErr w:type="gramStart"/>
      <w:r w:rsidRPr="005F71FD">
        <w:rPr>
          <w:color w:val="000000"/>
        </w:rPr>
        <w:t>,</w:t>
      </w:r>
      <w:proofErr w:type="gramEnd"/>
      <w:r w:rsidRPr="005F71FD">
        <w:rPr>
          <w:color w:val="00000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C2233" w:rsidRPr="005F71FD" w:rsidRDefault="003C2233" w:rsidP="003C22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</w:t>
      </w:r>
      <w:proofErr w:type="gramStart"/>
      <w:r w:rsidRPr="005F71FD">
        <w:rPr>
          <w:color w:val="000000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3C2233" w:rsidRPr="005F71FD" w:rsidRDefault="003C2233" w:rsidP="003C2233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lastRenderedPageBreak/>
        <w:t>Приложение 1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3C2233" w:rsidRPr="005F71FD" w:rsidRDefault="003C2233" w:rsidP="003C2233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3C2233" w:rsidRPr="005F71FD" w:rsidRDefault="003C2233" w:rsidP="003C2233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3C2233" w:rsidRPr="005F71FD" w:rsidRDefault="003C2233" w:rsidP="003C2233">
      <w:pPr>
        <w:contextualSpacing/>
        <w:jc w:val="center"/>
        <w:rPr>
          <w:b/>
        </w:rPr>
      </w:pPr>
    </w:p>
    <w:p w:rsidR="003C2233" w:rsidRPr="003C2233" w:rsidRDefault="003C2233" w:rsidP="003C2233">
      <w:pPr>
        <w:contextualSpacing/>
        <w:jc w:val="center"/>
      </w:pPr>
      <w:r w:rsidRPr="005F71FD">
        <w:t xml:space="preserve">“_____”___________________202___ года                                                            д. </w:t>
      </w:r>
      <w:r w:rsidRPr="003C2233">
        <w:t>Кузьмищи</w:t>
      </w:r>
    </w:p>
    <w:p w:rsidR="003C2233" w:rsidRPr="005F71FD" w:rsidRDefault="003C2233" w:rsidP="003C2233">
      <w:pPr>
        <w:contextualSpacing/>
        <w:jc w:val="both"/>
      </w:pPr>
      <w:r w:rsidRPr="005F71FD">
        <w:t>от ___________________________________________________________________________</w:t>
      </w:r>
    </w:p>
    <w:p w:rsidR="003C2233" w:rsidRPr="005F71FD" w:rsidRDefault="003C2233" w:rsidP="003C2233">
      <w:pPr>
        <w:contextualSpacing/>
        <w:jc w:val="center"/>
      </w:pPr>
      <w:r w:rsidRPr="005F71FD">
        <w:t>(ФИО - полностью)</w:t>
      </w:r>
    </w:p>
    <w:p w:rsidR="003C2233" w:rsidRPr="005F71FD" w:rsidRDefault="003C2233" w:rsidP="003C2233">
      <w:pPr>
        <w:contextualSpacing/>
        <w:jc w:val="both"/>
      </w:pPr>
      <w:r w:rsidRPr="005F71FD">
        <w:t xml:space="preserve">Паспорт </w:t>
      </w:r>
      <w:proofErr w:type="spellStart"/>
      <w:r w:rsidRPr="005F71FD">
        <w:t>серия_________№</w:t>
      </w:r>
      <w:proofErr w:type="spellEnd"/>
      <w:r w:rsidRPr="005F71FD">
        <w:t>___________ выдан ____________________________________</w:t>
      </w:r>
    </w:p>
    <w:p w:rsidR="003C2233" w:rsidRPr="005F71FD" w:rsidRDefault="003C2233" w:rsidP="003C2233">
      <w:pPr>
        <w:contextualSpacing/>
        <w:jc w:val="center"/>
      </w:pPr>
      <w:r w:rsidRPr="005F71FD">
        <w:t>(паспортные данные)</w:t>
      </w:r>
    </w:p>
    <w:p w:rsidR="003C2233" w:rsidRPr="005F71FD" w:rsidRDefault="003C2233" w:rsidP="003C2233">
      <w:pPr>
        <w:contextualSpacing/>
        <w:jc w:val="both"/>
      </w:pPr>
      <w:r w:rsidRPr="005F71FD">
        <w:t>_____________________________________________________________________________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в лице________________________________________________________________________</w:t>
      </w:r>
    </w:p>
    <w:p w:rsidR="003C2233" w:rsidRPr="005F71FD" w:rsidRDefault="003C2233" w:rsidP="003C2233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3C2233" w:rsidRPr="005F71FD" w:rsidRDefault="003C2233" w:rsidP="003C2233">
      <w:pPr>
        <w:pBdr>
          <w:bottom w:val="single" w:sz="12" w:space="5" w:color="auto"/>
        </w:pBdr>
        <w:contextualSpacing/>
        <w:jc w:val="center"/>
      </w:pPr>
    </w:p>
    <w:p w:rsidR="003C2233" w:rsidRPr="005F71FD" w:rsidRDefault="003C2233" w:rsidP="003C2233">
      <w:pPr>
        <w:contextualSpacing/>
        <w:jc w:val="center"/>
      </w:pPr>
      <w:r w:rsidRPr="005F71FD">
        <w:t>(доверенность)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1.  Ознакомившись с извещением о проведен</w:t>
      </w:r>
      <w:proofErr w:type="gramStart"/>
      <w:r w:rsidRPr="005F71FD">
        <w:t>ии ау</w:t>
      </w:r>
      <w:proofErr w:type="gramEnd"/>
      <w:r w:rsidRPr="005F71FD">
        <w:t xml:space="preserve"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44:07:060201:943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</w:t>
      </w:r>
      <w:proofErr w:type="gramStart"/>
      <w:r w:rsidRPr="005F71FD">
        <w:t>ии ау</w:t>
      </w:r>
      <w:proofErr w:type="gramEnd"/>
      <w:r w:rsidRPr="005F71FD"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2. Заявителю известно: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3C2233" w:rsidRPr="005F71FD" w:rsidRDefault="003C2233" w:rsidP="003C2233">
      <w:pPr>
        <w:ind w:firstLine="709"/>
        <w:contextualSpacing/>
        <w:jc w:val="center"/>
      </w:pPr>
      <w:r w:rsidRPr="005F71FD">
        <w:t>(сумма прописью)</w:t>
      </w:r>
    </w:p>
    <w:p w:rsidR="003C2233" w:rsidRPr="005F71FD" w:rsidRDefault="003C2233" w:rsidP="003C2233">
      <w:pPr>
        <w:contextualSpacing/>
      </w:pPr>
      <w:proofErr w:type="gramStart"/>
      <w:r w:rsidRPr="005F71FD">
        <w:t>указанном в извещении о проведении аукциона.</w:t>
      </w:r>
      <w:proofErr w:type="gramEnd"/>
    </w:p>
    <w:p w:rsidR="003C2233" w:rsidRPr="005F71FD" w:rsidRDefault="003C2233" w:rsidP="003C2233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5F71FD">
        <w:t>ии ау</w:t>
      </w:r>
      <w:proofErr w:type="gramEnd"/>
      <w:r w:rsidRPr="005F71FD">
        <w:t>кциона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</w:t>
      </w:r>
      <w:proofErr w:type="gramStart"/>
      <w:r w:rsidRPr="005F71FD">
        <w:t>подписать</w:t>
      </w:r>
      <w:proofErr w:type="gramEnd"/>
      <w:r w:rsidRPr="005F71FD">
        <w:t xml:space="preserve">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3C2233" w:rsidRPr="005F71FD" w:rsidRDefault="003C2233" w:rsidP="003C2233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3C2233" w:rsidRPr="005F71FD" w:rsidRDefault="003C2233" w:rsidP="003C2233">
      <w:pPr>
        <w:contextualSpacing/>
        <w:jc w:val="both"/>
      </w:pPr>
      <w:r w:rsidRPr="005F71FD">
        <w:t>Получатель__________________________________________________________________</w:t>
      </w:r>
    </w:p>
    <w:p w:rsidR="003C2233" w:rsidRPr="005F71FD" w:rsidRDefault="003C2233" w:rsidP="003C2233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r w:rsidRPr="005F71FD">
        <w:t>Банк_________________________________________________________________________</w:t>
      </w:r>
    </w:p>
    <w:p w:rsidR="003C2233" w:rsidRPr="005F71FD" w:rsidRDefault="003C2233" w:rsidP="003C2233">
      <w:pPr>
        <w:contextualSpacing/>
        <w:jc w:val="both"/>
      </w:pPr>
      <w:proofErr w:type="spellStart"/>
      <w:r w:rsidRPr="005F71FD">
        <w:t>Бик</w:t>
      </w:r>
      <w:proofErr w:type="gramStart"/>
      <w:r w:rsidRPr="005F71FD">
        <w:t>__________________________________К</w:t>
      </w:r>
      <w:proofErr w:type="gramEnd"/>
      <w:r w:rsidRPr="005F71FD">
        <w:t>орр</w:t>
      </w:r>
      <w:proofErr w:type="spellEnd"/>
      <w:r w:rsidRPr="005F71FD">
        <w:t>. счет_______________________________</w:t>
      </w:r>
    </w:p>
    <w:p w:rsidR="003C2233" w:rsidRPr="005F71FD" w:rsidRDefault="003C2233" w:rsidP="003C2233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3C2233" w:rsidRPr="005F71FD" w:rsidRDefault="003C2233" w:rsidP="003C2233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5F71FD">
        <w:rPr>
          <w:b/>
        </w:rPr>
        <w:t>www.torgi.gov.ru</w:t>
      </w:r>
      <w:proofErr w:type="spellEnd"/>
      <w:r w:rsidRPr="005F71FD">
        <w:rPr>
          <w:rFonts w:eastAsia="Lucida Sans Unicode"/>
          <w:bCs/>
        </w:rPr>
        <w:t xml:space="preserve">; 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5F71FD">
        <w:t>и</w:t>
      </w:r>
      <w:proofErr w:type="gramEnd"/>
      <w:r w:rsidRPr="005F71FD"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3C2233" w:rsidRPr="005F71FD" w:rsidRDefault="003C2233" w:rsidP="003C2233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lastRenderedPageBreak/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34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3C2233" w:rsidRPr="005F71FD" w:rsidRDefault="003C2233" w:rsidP="003C2233">
      <w:pPr>
        <w:contextualSpacing/>
        <w:jc w:val="both"/>
      </w:pPr>
    </w:p>
    <w:p w:rsidR="003C2233" w:rsidRPr="005F71FD" w:rsidRDefault="003C2233" w:rsidP="003C2233">
      <w:pPr>
        <w:contextualSpacing/>
        <w:jc w:val="both"/>
      </w:pPr>
      <w:r w:rsidRPr="005F71FD">
        <w:t>Подпись заявителя</w:t>
      </w:r>
    </w:p>
    <w:p w:rsidR="003C2233" w:rsidRPr="005F71FD" w:rsidRDefault="003C2233" w:rsidP="003C2233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3C2233" w:rsidRPr="005F71FD" w:rsidRDefault="003C2233" w:rsidP="003C2233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5F71FD">
        <w:rPr>
          <w:color w:val="000000"/>
        </w:rPr>
        <w:t>Голубевой</w:t>
      </w:r>
      <w:proofErr w:type="spellEnd"/>
      <w:r w:rsidRPr="005F71FD">
        <w:rPr>
          <w:color w:val="000000"/>
        </w:rPr>
        <w:t xml:space="preserve"> Оксаны Николаевны, действующей на основании Устава, именуемая в дальнейшем «Продавец», с одной стороны, и  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proofErr w:type="gramStart"/>
      <w:r w:rsidRPr="005F71FD">
        <w:rPr>
          <w:color w:val="000000"/>
        </w:rPr>
        <w:t xml:space="preserve">(для юридических </w:t>
      </w:r>
      <w:proofErr w:type="spellStart"/>
      <w:r w:rsidRPr="005F71FD">
        <w:rPr>
          <w:color w:val="000000"/>
        </w:rPr>
        <w:t>лиц-полное</w:t>
      </w:r>
      <w:proofErr w:type="spellEnd"/>
      <w:r w:rsidRPr="005F71FD">
        <w:rPr>
          <w:color w:val="000000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5F71FD">
        <w:rPr>
          <w:color w:val="000000"/>
        </w:rPr>
        <w:t>лиц-фамилия</w:t>
      </w:r>
      <w:proofErr w:type="spellEnd"/>
      <w:r w:rsidRPr="005F71FD">
        <w:rPr>
          <w:color w:val="000000"/>
        </w:rPr>
        <w:t>, имя, отчество,</w:t>
      </w:r>
      <w:proofErr w:type="gramEnd"/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5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44:07:060201:943, общей площадью 982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3C2233" w:rsidRPr="005F71FD" w:rsidRDefault="003C2233" w:rsidP="003C2233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proofErr w:type="spellStart"/>
      <w:r w:rsidRPr="005F71FD">
        <w:rPr>
          <w:b/>
          <w:bCs/>
          <w:color w:val="000000"/>
        </w:rPr>
        <w:t>_______________________________рублей</w:t>
      </w:r>
      <w:proofErr w:type="spellEnd"/>
      <w:r w:rsidRPr="005F71FD">
        <w:rPr>
          <w:b/>
          <w:bCs/>
          <w:color w:val="000000"/>
        </w:rPr>
        <w:t xml:space="preserve"> (Сумма прописью).</w:t>
      </w:r>
      <w:r w:rsidRPr="005F71FD">
        <w:rPr>
          <w:b/>
          <w:color w:val="000000"/>
        </w:rPr>
        <w:t xml:space="preserve"> </w:t>
      </w:r>
    </w:p>
    <w:p w:rsidR="003C2233" w:rsidRPr="005F71FD" w:rsidRDefault="003C2233" w:rsidP="003C2233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248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сорок восемь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</w:t>
      </w:r>
      <w:proofErr w:type="gramStart"/>
      <w:r w:rsidRPr="005F71FD">
        <w:rPr>
          <w:color w:val="000000"/>
        </w:rPr>
        <w:t xml:space="preserve">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5F71FD">
        <w:rPr>
          <w:b/>
          <w:color w:val="000000"/>
        </w:rPr>
        <w:t>_________рублей</w:t>
      </w:r>
      <w:proofErr w:type="spellEnd"/>
      <w:r w:rsidRPr="005F71FD">
        <w:rPr>
          <w:b/>
          <w:color w:val="000000"/>
        </w:rPr>
        <w:t xml:space="preserve">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>
        <w:rPr>
          <w:b/>
          <w:bCs/>
          <w:color w:val="000000"/>
        </w:rPr>
        <w:t>ВОЛГО-ВЯТСКОЕ ГУ БАНКА РОССИИ</w:t>
      </w:r>
      <w:r w:rsidRPr="00FE2B30">
        <w:rPr>
          <w:b/>
          <w:bCs/>
          <w:color w:val="000000"/>
        </w:rPr>
        <w:t>//УФК ПО КОСТРОМСКОЙ ОБЛАСТИ г. Кострома</w:t>
      </w:r>
      <w:r w:rsidRPr="00FE2B30">
        <w:rPr>
          <w:b/>
          <w:bCs/>
          <w:color w:val="000000"/>
          <w:lang w:val="de-DE"/>
        </w:rPr>
        <w:t xml:space="preserve">,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</w:t>
      </w:r>
      <w:proofErr w:type="spellStart"/>
      <w:r w:rsidRPr="00FE2B30">
        <w:rPr>
          <w:b/>
          <w:bCs/>
          <w:color w:val="000000"/>
          <w:lang w:val="de-DE"/>
        </w:rPr>
        <w:t>счет</w:t>
      </w:r>
      <w:proofErr w:type="spellEnd"/>
      <w:r w:rsidRPr="00FE2B30">
        <w:rPr>
          <w:b/>
          <w:bCs/>
          <w:color w:val="000000"/>
        </w:rPr>
        <w:t xml:space="preserve"> 03100643000000014100, КБК 99911406025100000430. </w:t>
      </w:r>
      <w:proofErr w:type="gramEnd"/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Денежные средства вносятся единовременно в течение 10 (десяти) банковских дней </w:t>
      </w:r>
      <w:proofErr w:type="gramStart"/>
      <w:r w:rsidRPr="005F71FD">
        <w:rPr>
          <w:color w:val="000000"/>
        </w:rPr>
        <w:t>с даты заключения</w:t>
      </w:r>
      <w:proofErr w:type="gramEnd"/>
      <w:r w:rsidRPr="005F71FD">
        <w:rPr>
          <w:color w:val="000000"/>
        </w:rPr>
        <w:t xml:space="preserve"> настоящего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3C2233" w:rsidRPr="005F71FD" w:rsidRDefault="003C2233" w:rsidP="003C2233">
      <w:pPr>
        <w:ind w:firstLine="539"/>
        <w:contextualSpacing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3C2233" w:rsidRDefault="003C2233" w:rsidP="003C2233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3C2233" w:rsidRPr="005F71FD" w:rsidTr="00872E68">
        <w:trPr>
          <w:trHeight w:val="375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3C2233" w:rsidRPr="005F71FD" w:rsidTr="00872E68">
        <w:trPr>
          <w:trHeight w:val="1470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3C2233" w:rsidRPr="005F71FD" w:rsidRDefault="003C2233" w:rsidP="00872E68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3C2233" w:rsidRPr="005F71FD" w:rsidTr="00872E68">
        <w:trPr>
          <w:trHeight w:val="1110"/>
        </w:trPr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3C2233" w:rsidRPr="005F71FD" w:rsidRDefault="003C2233" w:rsidP="00872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3C2233" w:rsidRPr="005F71FD" w:rsidRDefault="003C2233" w:rsidP="008154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3C2233" w:rsidRPr="005F71FD" w:rsidRDefault="003C2233" w:rsidP="003C2233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3C2233" w:rsidRPr="005F71FD" w:rsidRDefault="003C2233" w:rsidP="003C2233">
      <w:pPr>
        <w:pStyle w:val="af4"/>
        <w:ind w:left="14" w:firstLine="696"/>
        <w:jc w:val="both"/>
        <w:rPr>
          <w:b/>
          <w:highlight w:val="yellow"/>
        </w:rPr>
      </w:pPr>
    </w:p>
    <w:p w:rsidR="0056240F" w:rsidRDefault="0056240F" w:rsidP="003C2233">
      <w:pPr>
        <w:pStyle w:val="a3"/>
        <w:spacing w:before="0" w:after="0"/>
        <w:jc w:val="center"/>
        <w:rPr>
          <w:b/>
          <w:spacing w:val="30"/>
          <w:sz w:val="36"/>
          <w:szCs w:val="36"/>
        </w:rPr>
      </w:pPr>
    </w:p>
    <w:sectPr w:rsidR="0056240F" w:rsidSect="005A155D">
      <w:footerReference w:type="default" r:id="rId35"/>
      <w:footerReference w:type="first" r:id="rId3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3F" w:rsidRDefault="0079343F">
      <w:r>
        <w:separator/>
      </w:r>
    </w:p>
  </w:endnote>
  <w:endnote w:type="continuationSeparator" w:id="1">
    <w:p w:rsidR="0079343F" w:rsidRDefault="007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3F" w:rsidRDefault="0079343F">
      <w:r>
        <w:separator/>
      </w:r>
    </w:p>
  </w:footnote>
  <w:footnote w:type="continuationSeparator" w:id="1">
    <w:p w:rsidR="0079343F" w:rsidRDefault="0079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8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1091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6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8"/>
  </w:num>
  <w:num w:numId="14">
    <w:abstractNumId w:val="16"/>
  </w:num>
  <w:num w:numId="15">
    <w:abstractNumId w:val="8"/>
  </w:num>
  <w:num w:numId="16">
    <w:abstractNumId w:val="14"/>
  </w:num>
  <w:num w:numId="17">
    <w:abstractNumId w:val="20"/>
  </w:num>
  <w:num w:numId="18">
    <w:abstractNumId w:val="15"/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9"/>
  </w:num>
  <w:num w:numId="24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A24CC"/>
    <w:rsid w:val="000D6F0B"/>
    <w:rsid w:val="00102840"/>
    <w:rsid w:val="0010489F"/>
    <w:rsid w:val="0011535F"/>
    <w:rsid w:val="0015408E"/>
    <w:rsid w:val="001628B0"/>
    <w:rsid w:val="0016488E"/>
    <w:rsid w:val="0016725F"/>
    <w:rsid w:val="00171ACF"/>
    <w:rsid w:val="00195F71"/>
    <w:rsid w:val="001A3F44"/>
    <w:rsid w:val="001A3FAE"/>
    <w:rsid w:val="001B22EF"/>
    <w:rsid w:val="001B51DD"/>
    <w:rsid w:val="001B5AAB"/>
    <w:rsid w:val="001C146F"/>
    <w:rsid w:val="001C44C5"/>
    <w:rsid w:val="001D368D"/>
    <w:rsid w:val="001E38E8"/>
    <w:rsid w:val="001E46F8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2233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61732"/>
    <w:rsid w:val="0046548F"/>
    <w:rsid w:val="004714C2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D9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60C19"/>
    <w:rsid w:val="00665C86"/>
    <w:rsid w:val="00670A26"/>
    <w:rsid w:val="006811DA"/>
    <w:rsid w:val="006A0AF9"/>
    <w:rsid w:val="006B747E"/>
    <w:rsid w:val="00760336"/>
    <w:rsid w:val="00770FCD"/>
    <w:rsid w:val="007837C1"/>
    <w:rsid w:val="00785929"/>
    <w:rsid w:val="0079343F"/>
    <w:rsid w:val="007A3504"/>
    <w:rsid w:val="007B3DD7"/>
    <w:rsid w:val="007B4C07"/>
    <w:rsid w:val="007F0AC7"/>
    <w:rsid w:val="0080183F"/>
    <w:rsid w:val="008154E2"/>
    <w:rsid w:val="00816BD3"/>
    <w:rsid w:val="00821062"/>
    <w:rsid w:val="008508A3"/>
    <w:rsid w:val="008A2304"/>
    <w:rsid w:val="008A3DD8"/>
    <w:rsid w:val="008B1EA3"/>
    <w:rsid w:val="008E083A"/>
    <w:rsid w:val="00912161"/>
    <w:rsid w:val="00912EE2"/>
    <w:rsid w:val="009206FF"/>
    <w:rsid w:val="00925724"/>
    <w:rsid w:val="009323E6"/>
    <w:rsid w:val="00945F01"/>
    <w:rsid w:val="00976CAD"/>
    <w:rsid w:val="00983049"/>
    <w:rsid w:val="009A10BF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5EE3"/>
    <w:rsid w:val="00BF2C02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5667"/>
    <w:rsid w:val="00C9618B"/>
    <w:rsid w:val="00CA38B3"/>
    <w:rsid w:val="00CA4D96"/>
    <w:rsid w:val="00CC39BB"/>
    <w:rsid w:val="00CE0B10"/>
    <w:rsid w:val="00CE1135"/>
    <w:rsid w:val="00D17B02"/>
    <w:rsid w:val="00D41164"/>
    <w:rsid w:val="00D51A4A"/>
    <w:rsid w:val="00D52499"/>
    <w:rsid w:val="00D726D3"/>
    <w:rsid w:val="00D74CD0"/>
    <w:rsid w:val="00D80AB0"/>
    <w:rsid w:val="00D87CFD"/>
    <w:rsid w:val="00D96A3E"/>
    <w:rsid w:val="00DB0585"/>
    <w:rsid w:val="00DD7322"/>
    <w:rsid w:val="00E0783A"/>
    <w:rsid w:val="00E1573A"/>
    <w:rsid w:val="00E65FFF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6442B"/>
    <w:rsid w:val="00F66E0D"/>
    <w:rsid w:val="00F72101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5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26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FB8AB52908A3E88945604AC2282DE997117D77DC6B0478A069D45443ICxDG" TargetMode="External"/><Relationship Id="rId34" Type="http://schemas.openxmlformats.org/officeDocument/2006/relationships/hyperlink" Target="consultantplus://offline/ref=B0FB8AB52908A3E88945604AC2282DE997117D77DC6B0478A069D45443ICx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25" Type="http://schemas.openxmlformats.org/officeDocument/2006/relationships/hyperlink" Target="https://www.rts-tender.ru" TargetMode="External"/><Relationship Id="rId33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20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29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www.rts-tender.ru" TargetMode="External"/><Relationship Id="rId32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s://xn--g1acafl4b6bv.xn--p1ai/" TargetMode="External"/><Relationship Id="rId28" Type="http://schemas.openxmlformats.org/officeDocument/2006/relationships/hyperlink" Target="https://www.rts-tender.ru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xn--g1acafl4b6bv.xn--p1ai/" TargetMode="External"/><Relationship Id="rId19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1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xn--g1acafl4b6bv.xn--p1ai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s://xn--g1acafl4b6bv.xn--p1ai/" TargetMode="External"/><Relationship Id="rId30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A53A-767B-4F2B-B30F-A94C7BBE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23</Pages>
  <Words>12948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125</cp:revision>
  <cp:lastPrinted>2025-05-14T11:22:00Z</cp:lastPrinted>
  <dcterms:created xsi:type="dcterms:W3CDTF">2022-01-27T12:39:00Z</dcterms:created>
  <dcterms:modified xsi:type="dcterms:W3CDTF">2025-11-18T13:06:00Z</dcterms:modified>
</cp:coreProperties>
</file>