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40" w:type="dxa"/>
        <w:tblInd w:w="-1051" w:type="dxa"/>
        <w:tblLayout w:type="fixed"/>
        <w:tblLook w:val="0000"/>
      </w:tblPr>
      <w:tblGrid>
        <w:gridCol w:w="10940"/>
      </w:tblGrid>
      <w:tr w:rsidR="0010489F" w:rsidTr="0079343F">
        <w:trPr>
          <w:trHeight w:val="2523"/>
        </w:trPr>
        <w:tc>
          <w:tcPr>
            <w:tcW w:w="10940" w:type="dxa"/>
            <w:tcBorders>
              <w:top w:val="single" w:sz="4" w:space="0" w:color="000000"/>
              <w:left w:val="single" w:sz="4" w:space="0" w:color="000000"/>
              <w:bottom w:val="single" w:sz="4" w:space="0" w:color="000000"/>
              <w:right w:val="single" w:sz="4" w:space="0" w:color="000000"/>
            </w:tcBorders>
            <w:shd w:val="clear" w:color="auto" w:fill="C0C0C0"/>
          </w:tcPr>
          <w:p w:rsidR="0010489F" w:rsidRDefault="0010489F" w:rsidP="0079343F">
            <w:pPr>
              <w:ind w:firstLine="180"/>
              <w:jc w:val="center"/>
            </w:pPr>
          </w:p>
          <w:p w:rsidR="0010489F" w:rsidRDefault="0010489F" w:rsidP="0079343F">
            <w:pPr>
              <w:ind w:firstLine="180"/>
              <w:jc w:val="center"/>
              <w:rPr>
                <w:b/>
                <w:sz w:val="2"/>
                <w:szCs w:val="2"/>
              </w:rPr>
            </w:pPr>
          </w:p>
          <w:p w:rsidR="0010489F" w:rsidRDefault="0010489F" w:rsidP="0079343F">
            <w:pPr>
              <w:ind w:firstLine="180"/>
              <w:jc w:val="center"/>
              <w:rPr>
                <w:b/>
                <w:sz w:val="2"/>
                <w:szCs w:val="2"/>
              </w:rPr>
            </w:pPr>
          </w:p>
          <w:p w:rsidR="0010489F" w:rsidRDefault="0010489F" w:rsidP="0079343F">
            <w:pPr>
              <w:ind w:firstLine="180"/>
              <w:jc w:val="center"/>
              <w:rPr>
                <w:b/>
                <w:sz w:val="2"/>
                <w:szCs w:val="2"/>
              </w:rPr>
            </w:pPr>
          </w:p>
          <w:p w:rsidR="0010489F" w:rsidRDefault="0010489F" w:rsidP="0079343F">
            <w:pPr>
              <w:ind w:firstLine="180"/>
              <w:jc w:val="center"/>
              <w:rPr>
                <w:b/>
                <w:sz w:val="2"/>
                <w:szCs w:val="2"/>
              </w:rPr>
            </w:pPr>
          </w:p>
          <w:p w:rsidR="0010489F" w:rsidRDefault="0010489F" w:rsidP="0079343F">
            <w:pPr>
              <w:ind w:firstLine="180"/>
              <w:jc w:val="center"/>
            </w:pPr>
            <w:r>
              <w:rPr>
                <w:b/>
                <w:sz w:val="24"/>
                <w:szCs w:val="24"/>
              </w:rPr>
              <w:t>Информационный бюллетень Совета депутатов и администрации</w:t>
            </w:r>
          </w:p>
          <w:p w:rsidR="0010489F" w:rsidRDefault="0010489F" w:rsidP="0079343F">
            <w:pPr>
              <w:ind w:firstLine="180"/>
              <w:jc w:val="center"/>
            </w:pPr>
            <w:r>
              <w:rPr>
                <w:b/>
                <w:sz w:val="24"/>
                <w:szCs w:val="24"/>
              </w:rPr>
              <w:t>Кузьмищенского сельского поселения</w:t>
            </w:r>
          </w:p>
          <w:p w:rsidR="0010489F" w:rsidRDefault="0010489F" w:rsidP="0079343F">
            <w:pPr>
              <w:ind w:firstLine="180"/>
              <w:jc w:val="center"/>
            </w:pPr>
            <w:r w:rsidRPr="0010489F">
              <w:rPr>
                <w:b/>
                <w:smallCaps/>
                <w:spacing w:val="80"/>
                <w:sz w:val="56"/>
                <w:szCs w:val="56"/>
              </w:rPr>
              <w:t>КУЗЬМИЩЕНСКИЙ ВЕСТНИК</w:t>
            </w:r>
          </w:p>
          <w:p w:rsidR="0010489F" w:rsidRDefault="0010489F" w:rsidP="0079343F">
            <w:pPr>
              <w:ind w:firstLine="180"/>
              <w:jc w:val="center"/>
            </w:pPr>
            <w:r>
              <w:rPr>
                <w:b/>
                <w:sz w:val="18"/>
                <w:szCs w:val="18"/>
              </w:rPr>
              <w:t>Учредители: Совет депутатов Кузьмищенского сельского поселения, администрация Кузьмищенского сельского поселения</w:t>
            </w:r>
          </w:p>
          <w:p w:rsidR="0010489F" w:rsidRDefault="0010489F" w:rsidP="0079343F">
            <w:pPr>
              <w:ind w:firstLine="180"/>
            </w:pPr>
          </w:p>
          <w:p w:rsidR="0010489F" w:rsidRDefault="00454276" w:rsidP="0079343F">
            <w:pPr>
              <w:ind w:firstLine="180"/>
            </w:pPr>
            <w:r>
              <w:rPr>
                <w:noProof/>
                <w:lang w:eastAsia="ru-RU"/>
              </w:rPr>
              <w:pict>
                <v:group id="Группа 1" o:spid="_x0000_s1026" style="position:absolute;left:0;text-align:left;margin-left:10pt;margin-top:5.7pt;width:513pt;height:17.25pt;z-index:251659264;mso-wrap-distance-left:0;mso-wrap-distance-right:0" coordorigin="200,114" coordsize="10259,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">
                  <v:line id="_x0000_s1027" style="position:absolute;visibility:visible;mso-wrap-style:square" from="200,114" to="1045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" strokeweight="1.06mm">
                    <v:stroke joinstyle="miter"/>
                  </v:line>
                  <v:line id="Line 4" o:spid="_x0000_s1028" style="position:absolute;visibility:visible;mso-wrap-style:square" from="200,459" to="10459,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" strokeweight="1.06mm">
                    <v:stroke joinstyle="miter"/>
                  </v:line>
                </v:group>
              </w:pict>
            </w:r>
          </w:p>
          <w:p w:rsidR="0010489F" w:rsidRDefault="005D3816" w:rsidP="0079343F">
            <w:pPr>
              <w:ind w:firstLine="180"/>
            </w:pPr>
            <w:r>
              <w:rPr>
                <w:b/>
                <w:i/>
              </w:rPr>
              <w:t xml:space="preserve">      № </w:t>
            </w:r>
            <w:r w:rsidR="0016488E">
              <w:rPr>
                <w:b/>
                <w:i/>
              </w:rPr>
              <w:t>1</w:t>
            </w:r>
            <w:r w:rsidR="00DC5712">
              <w:rPr>
                <w:b/>
                <w:i/>
              </w:rPr>
              <w:t>1</w:t>
            </w:r>
            <w:r w:rsidR="00770FCD">
              <w:rPr>
                <w:b/>
                <w:i/>
              </w:rPr>
              <w:t>-</w:t>
            </w:r>
            <w:r w:rsidR="0016488E">
              <w:rPr>
                <w:b/>
                <w:i/>
              </w:rPr>
              <w:t>1</w:t>
            </w:r>
            <w:r w:rsidR="007B3DD7" w:rsidRPr="00912161">
              <w:rPr>
                <w:b/>
                <w:i/>
              </w:rPr>
              <w:t>___</w:t>
            </w:r>
            <w:r w:rsidR="0016488E">
              <w:rPr>
                <w:b/>
                <w:i/>
              </w:rPr>
              <w:t>1</w:t>
            </w:r>
            <w:r w:rsidR="00DC5712">
              <w:rPr>
                <w:b/>
                <w:i/>
              </w:rPr>
              <w:t>1</w:t>
            </w:r>
            <w:r w:rsidR="00020FE1">
              <w:rPr>
                <w:b/>
                <w:i/>
              </w:rPr>
              <w:t xml:space="preserve"> </w:t>
            </w:r>
            <w:r w:rsidR="00DC5712">
              <w:rPr>
                <w:b/>
                <w:i/>
              </w:rPr>
              <w:t>ноября</w:t>
            </w:r>
            <w:r w:rsidR="0016488E">
              <w:rPr>
                <w:b/>
                <w:i/>
              </w:rPr>
              <w:t xml:space="preserve"> </w:t>
            </w:r>
            <w:r w:rsidRPr="00912161">
              <w:rPr>
                <w:b/>
                <w:i/>
              </w:rPr>
              <w:t xml:space="preserve"> 202</w:t>
            </w:r>
            <w:r w:rsidR="00BF2C02">
              <w:rPr>
                <w:b/>
                <w:i/>
              </w:rPr>
              <w:t>5</w:t>
            </w:r>
            <w:r w:rsidR="0010489F" w:rsidRPr="00912161">
              <w:rPr>
                <w:b/>
                <w:i/>
              </w:rPr>
              <w:t xml:space="preserve"> года</w:t>
            </w:r>
            <w:proofErr w:type="gramStart"/>
            <w:r w:rsidR="0010489F">
              <w:rPr>
                <w:b/>
                <w:i/>
              </w:rPr>
              <w:t xml:space="preserve">                                            В</w:t>
            </w:r>
            <w:proofErr w:type="gramEnd"/>
            <w:r w:rsidR="0010489F">
              <w:rPr>
                <w:b/>
                <w:i/>
              </w:rPr>
              <w:t>ыходит с 20 сентября 2006 года</w:t>
            </w:r>
          </w:p>
          <w:p w:rsidR="00CA38B3" w:rsidRDefault="00CA38B3" w:rsidP="0079343F">
            <w:pPr>
              <w:ind w:firstLine="180"/>
              <w:rPr>
                <w:b/>
                <w:i/>
                <w:sz w:val="24"/>
                <w:szCs w:val="24"/>
              </w:rPr>
            </w:pPr>
          </w:p>
        </w:tc>
      </w:tr>
    </w:tbl>
    <w:p w:rsidR="00760336" w:rsidRDefault="00472E7A" w:rsidP="0079343F">
      <w:pPr>
        <w:ind w:firstLine="180"/>
        <w:jc w:val="right"/>
        <w:rPr>
          <w:b/>
          <w:shadow/>
          <w:noProof/>
          <w:spacing w:val="30"/>
          <w:szCs w:val="28"/>
          <w:lang w:eastAsia="ru-RU"/>
        </w:rPr>
      </w:pPr>
      <w:r>
        <w:rPr>
          <w:b/>
          <w:shadow/>
          <w:noProof/>
          <w:spacing w:val="30"/>
          <w:szCs w:val="28"/>
          <w:lang w:eastAsia="ru-RU"/>
        </w:rPr>
        <w:drawing>
          <wp:anchor distT="0" distB="0" distL="114300" distR="114300" simplePos="0" relativeHeight="251681792" behindDoc="0" locked="0" layoutInCell="1" allowOverlap="1">
            <wp:simplePos x="0" y="0"/>
            <wp:positionH relativeFrom="column">
              <wp:posOffset>2625090</wp:posOffset>
            </wp:positionH>
            <wp:positionV relativeFrom="paragraph">
              <wp:posOffset>44450</wp:posOffset>
            </wp:positionV>
            <wp:extent cx="466725" cy="800100"/>
            <wp:effectExtent l="19050" t="0" r="9525" b="0"/>
            <wp:wrapNone/>
            <wp:docPr id="548" name="Рисунок 548"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Кузьмищенское СП_ПП-07"/>
                    <pic:cNvPicPr>
                      <a:picLocks noChangeAspect="1" noChangeArrowheads="1"/>
                    </pic:cNvPicPr>
                  </pic:nvPicPr>
                  <pic:blipFill>
                    <a:blip r:embed="rId8" cstate="print"/>
                    <a:srcRect/>
                    <a:stretch>
                      <a:fillRect/>
                    </a:stretch>
                  </pic:blipFill>
                  <pic:spPr bwMode="auto">
                    <a:xfrm>
                      <a:off x="0" y="0"/>
                      <a:ext cx="466725" cy="800100"/>
                    </a:xfrm>
                    <a:prstGeom prst="rect">
                      <a:avLst/>
                    </a:prstGeom>
                    <a:solidFill>
                      <a:srgbClr val="FFFFFF"/>
                    </a:solidFill>
                    <a:ln w="9525">
                      <a:noFill/>
                      <a:miter lim="800000"/>
                      <a:headEnd/>
                      <a:tailEnd/>
                    </a:ln>
                  </pic:spPr>
                </pic:pic>
              </a:graphicData>
            </a:graphic>
          </wp:anchor>
        </w:drawing>
      </w:r>
    </w:p>
    <w:p w:rsidR="0079343F" w:rsidRDefault="0079343F" w:rsidP="0079343F">
      <w:pPr>
        <w:ind w:firstLine="180"/>
        <w:jc w:val="right"/>
        <w:rPr>
          <w:b/>
          <w:shadow/>
          <w:noProof/>
          <w:spacing w:val="30"/>
          <w:szCs w:val="28"/>
          <w:lang w:eastAsia="ru-RU"/>
        </w:rPr>
      </w:pPr>
    </w:p>
    <w:p w:rsidR="00472E7A" w:rsidRDefault="00472E7A" w:rsidP="00472E7A">
      <w:pPr>
        <w:pStyle w:val="3"/>
        <w:numPr>
          <w:ilvl w:val="0"/>
          <w:numId w:val="0"/>
        </w:numPr>
        <w:ind w:left="1091"/>
        <w:jc w:val="left"/>
        <w:rPr>
          <w:b/>
          <w:shadow/>
          <w:spacing w:val="30"/>
          <w:sz w:val="36"/>
          <w:szCs w:val="36"/>
        </w:rPr>
      </w:pPr>
    </w:p>
    <w:p w:rsidR="00472E7A" w:rsidRDefault="00472E7A" w:rsidP="00472E7A">
      <w:pPr>
        <w:pStyle w:val="3"/>
        <w:numPr>
          <w:ilvl w:val="0"/>
          <w:numId w:val="0"/>
        </w:numPr>
        <w:ind w:left="911"/>
        <w:rPr>
          <w:b/>
          <w:shadow/>
          <w:spacing w:val="30"/>
          <w:sz w:val="36"/>
          <w:szCs w:val="36"/>
        </w:rPr>
      </w:pPr>
    </w:p>
    <w:p w:rsidR="00472E7A" w:rsidRPr="00F016AC" w:rsidRDefault="00472E7A" w:rsidP="00472E7A">
      <w:pPr>
        <w:pStyle w:val="3"/>
        <w:numPr>
          <w:ilvl w:val="0"/>
          <w:numId w:val="0"/>
        </w:numPr>
        <w:ind w:left="911"/>
        <w:rPr>
          <w:b/>
          <w:shadow/>
          <w:spacing w:val="30"/>
          <w:sz w:val="36"/>
          <w:szCs w:val="36"/>
        </w:rPr>
      </w:pPr>
      <w:r w:rsidRPr="00F016AC">
        <w:rPr>
          <w:b/>
          <w:shadow/>
          <w:spacing w:val="30"/>
          <w:sz w:val="36"/>
          <w:szCs w:val="36"/>
        </w:rPr>
        <w:t xml:space="preserve">С О В Е Т </w:t>
      </w:r>
      <w:r>
        <w:rPr>
          <w:b/>
          <w:shadow/>
          <w:spacing w:val="30"/>
          <w:sz w:val="36"/>
          <w:szCs w:val="36"/>
        </w:rPr>
        <w:t xml:space="preserve"> </w:t>
      </w:r>
      <w:r w:rsidRPr="00F016AC">
        <w:rPr>
          <w:b/>
          <w:shadow/>
          <w:spacing w:val="30"/>
          <w:sz w:val="36"/>
          <w:szCs w:val="36"/>
        </w:rPr>
        <w:t xml:space="preserve"> Д Е </w:t>
      </w:r>
      <w:proofErr w:type="gramStart"/>
      <w:r w:rsidRPr="00F016AC">
        <w:rPr>
          <w:b/>
          <w:shadow/>
          <w:spacing w:val="30"/>
          <w:sz w:val="36"/>
          <w:szCs w:val="36"/>
        </w:rPr>
        <w:t>П</w:t>
      </w:r>
      <w:proofErr w:type="gramEnd"/>
      <w:r w:rsidRPr="00F016AC">
        <w:rPr>
          <w:b/>
          <w:shadow/>
          <w:spacing w:val="30"/>
          <w:sz w:val="36"/>
          <w:szCs w:val="36"/>
        </w:rPr>
        <w:t xml:space="preserve"> У Т А Т О В</w:t>
      </w:r>
    </w:p>
    <w:p w:rsidR="00472E7A" w:rsidRPr="000560D2" w:rsidRDefault="00472E7A" w:rsidP="00472E7A">
      <w:pPr>
        <w:pStyle w:val="11"/>
        <w:ind w:firstLine="0"/>
        <w:jc w:val="center"/>
        <w:rPr>
          <w:b/>
          <w:shadow/>
          <w:spacing w:val="40"/>
          <w:sz w:val="28"/>
        </w:rPr>
      </w:pPr>
      <w:r w:rsidRPr="000560D2">
        <w:rPr>
          <w:b/>
          <w:shadow/>
          <w:spacing w:val="40"/>
          <w:sz w:val="28"/>
        </w:rPr>
        <w:t>КУЗЬМИЩЕНСКОГО СЕЛЬСКОГО ПОСЕЛЕНИЯ</w:t>
      </w:r>
    </w:p>
    <w:p w:rsidR="00472E7A" w:rsidRDefault="00472E7A" w:rsidP="00472E7A">
      <w:pPr>
        <w:pStyle w:val="11"/>
        <w:ind w:firstLine="0"/>
        <w:jc w:val="center"/>
        <w:rPr>
          <w:b/>
          <w:shadow/>
          <w:spacing w:val="20"/>
          <w:sz w:val="28"/>
          <w:szCs w:val="28"/>
        </w:rPr>
      </w:pPr>
      <w:r w:rsidRPr="000560D2">
        <w:rPr>
          <w:b/>
          <w:shadow/>
          <w:spacing w:val="20"/>
          <w:sz w:val="28"/>
          <w:szCs w:val="28"/>
        </w:rPr>
        <w:t>Костромского муниципального района Костромской области</w:t>
      </w:r>
    </w:p>
    <w:p w:rsidR="00472E7A" w:rsidRPr="0076168C" w:rsidRDefault="00472E7A" w:rsidP="00472E7A">
      <w:r>
        <w:rPr>
          <w:noProof/>
        </w:rPr>
        <w:pict>
          <v:line id="_x0000_s1568" style="position:absolute;z-index:251677696" from="-10.95pt,8.95pt" to="475.05pt,8.95pt" strokecolor="#333" strokeweight="4.5pt">
            <v:stroke linestyle="thinThick"/>
          </v:line>
        </w:pict>
      </w:r>
    </w:p>
    <w:p w:rsidR="00472E7A" w:rsidRPr="00644E60" w:rsidRDefault="00472E7A" w:rsidP="00472E7A">
      <w:pPr>
        <w:pStyle w:val="2"/>
        <w:numPr>
          <w:ilvl w:val="0"/>
          <w:numId w:val="0"/>
        </w:numPr>
        <w:ind w:left="11"/>
        <w:rPr>
          <w:shadow/>
          <w:sz w:val="16"/>
          <w:szCs w:val="16"/>
        </w:rPr>
      </w:pPr>
    </w:p>
    <w:p w:rsidR="00472E7A" w:rsidRPr="009F41CF" w:rsidRDefault="00472E7A" w:rsidP="00472E7A">
      <w:pPr>
        <w:pStyle w:val="2"/>
        <w:numPr>
          <w:ilvl w:val="0"/>
          <w:numId w:val="0"/>
        </w:numPr>
        <w:ind w:left="11"/>
        <w:rPr>
          <w:shadow/>
          <w:szCs w:val="44"/>
        </w:rPr>
      </w:pPr>
      <w:proofErr w:type="gramStart"/>
      <w:r w:rsidRPr="009F41CF">
        <w:rPr>
          <w:shadow/>
          <w:szCs w:val="44"/>
        </w:rPr>
        <w:t>Р</w:t>
      </w:r>
      <w:proofErr w:type="gramEnd"/>
      <w:r w:rsidRPr="009F41CF">
        <w:rPr>
          <w:shadow/>
          <w:szCs w:val="44"/>
        </w:rPr>
        <w:t xml:space="preserve"> Е Ш Е Н И Е</w:t>
      </w:r>
    </w:p>
    <w:p w:rsidR="00472E7A" w:rsidRPr="009F41CF" w:rsidRDefault="00472E7A" w:rsidP="00472E7A">
      <w:pPr>
        <w:ind w:right="-81" w:firstLine="540"/>
        <w:jc w:val="both"/>
        <w:rPr>
          <w:sz w:val="28"/>
          <w:szCs w:val="28"/>
        </w:rPr>
      </w:pPr>
      <w:r w:rsidRPr="009F41CF">
        <w:rPr>
          <w:sz w:val="28"/>
          <w:szCs w:val="28"/>
        </w:rPr>
        <w:pict>
          <v:shapetype id="_x0000_t202" coordsize="21600,21600" o:spt="202" path="m,l,21600r21600,l21600,xe">
            <v:stroke joinstyle="miter"/>
            <v:path gradientshapeok="t" o:connecttype="rect"/>
          </v:shapetype>
          <v:shape id="_x0000_s1567" type="#_x0000_t202" style="position:absolute;left:0;text-align:left;margin-left:124.05pt;margin-top:8.7pt;width:3in;height:99.8pt;z-index:-251639808" stroked="f">
            <v:textbox style="mso-next-textbox:#_x0000_s1567">
              <w:txbxContent>
                <w:p w:rsidR="00472E7A" w:rsidRPr="00175543" w:rsidRDefault="00472E7A" w:rsidP="00472E7A">
                  <w:pPr>
                    <w:jc w:val="center"/>
                    <w:rPr>
                      <w:b/>
                      <w:smallCaps/>
                    </w:rPr>
                  </w:pPr>
                  <w:r>
                    <w:rPr>
                      <w:b/>
                      <w:smallCaps/>
                    </w:rPr>
                    <w:t xml:space="preserve">о внесении изменений в решение совета депутатов от 28.12.2015 № 13-5 «об утверждении положения о бюджетном устройстве и бюджетном процессе в муниципальном образовании   </w:t>
                  </w:r>
                  <w:proofErr w:type="spellStart"/>
                  <w:r>
                    <w:rPr>
                      <w:b/>
                      <w:smallCaps/>
                    </w:rPr>
                    <w:t>кузьмищенское</w:t>
                  </w:r>
                  <w:proofErr w:type="spellEnd"/>
                  <w:r>
                    <w:rPr>
                      <w:b/>
                      <w:smallCaps/>
                    </w:rPr>
                    <w:t xml:space="preserve"> сельское поселение костромского муниципального района  костромской области»</w:t>
                  </w:r>
                </w:p>
              </w:txbxContent>
            </v:textbox>
          </v:shape>
        </w:pict>
      </w:r>
      <w:r w:rsidRPr="009F41CF">
        <w:rPr>
          <w:noProof/>
          <w:sz w:val="28"/>
          <w:szCs w:val="28"/>
        </w:rPr>
        <w:pict>
          <v:shape id="_x0000_s1571" type="#_x0000_t202" style="position:absolute;left:0;text-align:left;margin-left:394.05pt;margin-top:8.85pt;width:73.95pt;height:18pt;z-index:251680768" stroked="f">
            <v:fill opacity="0"/>
            <v:textbox style="mso-next-textbox:#_x0000_s1571" inset="0,0,1mm,0">
              <w:txbxContent>
                <w:p w:rsidR="00472E7A" w:rsidRPr="0034112D" w:rsidRDefault="00472E7A" w:rsidP="00472E7A">
                  <w:pPr>
                    <w:rPr>
                      <w:sz w:val="28"/>
                      <w:szCs w:val="28"/>
                    </w:rPr>
                  </w:pPr>
                  <w:r>
                    <w:rPr>
                      <w:sz w:val="28"/>
                      <w:szCs w:val="28"/>
                    </w:rPr>
                    <w:t xml:space="preserve">     </w:t>
                  </w:r>
                  <w:r w:rsidRPr="003B70DF">
                    <w:rPr>
                      <w:sz w:val="28"/>
                      <w:szCs w:val="28"/>
                    </w:rPr>
                    <w:t>№</w:t>
                  </w:r>
                  <w:r>
                    <w:rPr>
                      <w:sz w:val="28"/>
                      <w:szCs w:val="28"/>
                      <w:lang w:val="en-US"/>
                    </w:rPr>
                    <w:t xml:space="preserve"> </w:t>
                  </w:r>
                  <w:r>
                    <w:rPr>
                      <w:sz w:val="28"/>
                      <w:szCs w:val="28"/>
                    </w:rPr>
                    <w:t xml:space="preserve">  29</w:t>
                  </w:r>
                </w:p>
              </w:txbxContent>
            </v:textbox>
          </v:shape>
        </w:pict>
      </w:r>
      <w:r w:rsidRPr="009F41CF">
        <w:rPr>
          <w:noProof/>
          <w:sz w:val="28"/>
          <w:szCs w:val="28"/>
        </w:rPr>
        <w:pict>
          <v:shape id="_x0000_s1570" type="#_x0000_t202" style="position:absolute;left:0;text-align:left;margin-left:430.05pt;margin-top:8.85pt;width:36pt;height:18pt;z-index:251679744" stroked="f">
            <v:fill opacity="0"/>
            <v:textbox style="mso-next-textbox:#_x0000_s1570" inset="0,0,0,0">
              <w:txbxContent>
                <w:p w:rsidR="00472E7A" w:rsidRPr="001108C6" w:rsidRDefault="00472E7A" w:rsidP="00472E7A">
                  <w:pPr>
                    <w:rPr>
                      <w:szCs w:val="28"/>
                    </w:rPr>
                  </w:pPr>
                </w:p>
              </w:txbxContent>
            </v:textbox>
          </v:shape>
        </w:pict>
      </w:r>
      <w:r w:rsidRPr="009F41CF">
        <w:rPr>
          <w:noProof/>
          <w:sz w:val="28"/>
          <w:szCs w:val="28"/>
        </w:rPr>
        <w:pict>
          <v:group id="_x0000_s1564" style="position:absolute;left:0;text-align:left;margin-left:331.05pt;margin-top:7.4pt;width:9pt;height:9pt;z-index:251675648" coordorigin="7641,2884" coordsize="540,180">
            <v:line id="_x0000_s1565" style="position:absolute;flip:x" from="8181,2884" to="8181,3064" strokecolor="#333" strokeweight="1pt">
              <v:stroke startarrowwidth="narrow" startarrowlength="short" endarrowwidth="narrow" endarrowlength="short"/>
            </v:line>
            <v:line id="_x0000_s1566" style="position:absolute;flip:x" from="7641,2884" to="8181,2884" strokecolor="#333" strokeweight="1pt">
              <v:stroke startarrowwidth="narrow" startarrowlength="short" endarrowwidth="narrow" endarrowlength="short"/>
            </v:line>
          </v:group>
        </w:pict>
      </w:r>
      <w:r w:rsidRPr="009F41CF">
        <w:rPr>
          <w:noProof/>
          <w:sz w:val="28"/>
          <w:szCs w:val="28"/>
        </w:rPr>
        <w:pict>
          <v:group id="_x0000_s1561" style="position:absolute;left:0;text-align:left;margin-left:124.05pt;margin-top:7.4pt;width:9pt;height:9pt;z-index:251674624" coordorigin="3861,2884" coordsize="540,180">
            <v:line id="_x0000_s1562" style="position:absolute;flip:x" from="3861,2884" to="4401,2885" strokecolor="#333" strokeweight="1pt">
              <v:stroke startarrowwidth="narrow" startarrowlength="short" endarrowwidth="narrow" endarrowlength="short"/>
            </v:line>
            <v:line id="_x0000_s1563" style="position:absolute;flip:x" from="3861,2884" to="3861,3064" strokecolor="#333" strokeweight="1pt">
              <v:stroke startarrowwidth="narrow" startarrowlength="short" endarrowwidth="narrow" endarrowlength="short"/>
            </v:line>
          </v:group>
        </w:pict>
      </w:r>
      <w:r w:rsidRPr="009F41CF">
        <w:rPr>
          <w:noProof/>
          <w:sz w:val="28"/>
          <w:szCs w:val="28"/>
        </w:rPr>
        <w:pict>
          <v:shape id="_x0000_s1569" type="#_x0000_t202" style="position:absolute;left:0;text-align:left;margin-left:-19.95pt;margin-top:7.4pt;width:81pt;height:18pt;z-index:251678720" stroked="f">
            <v:fill opacity="0"/>
            <v:textbox style="mso-next-textbox:#_x0000_s1569" inset="0,0,0,0">
              <w:txbxContent>
                <w:p w:rsidR="00472E7A" w:rsidRDefault="00472E7A" w:rsidP="00472E7A">
                  <w:pPr>
                    <w:jc w:val="center"/>
                    <w:rPr>
                      <w:sz w:val="28"/>
                      <w:szCs w:val="28"/>
                    </w:rPr>
                  </w:pPr>
                  <w:r>
                    <w:rPr>
                      <w:sz w:val="28"/>
                      <w:szCs w:val="28"/>
                    </w:rPr>
                    <w:t>11.11.2025</w:t>
                  </w:r>
                </w:p>
              </w:txbxContent>
            </v:textbox>
          </v:shape>
        </w:pict>
      </w:r>
    </w:p>
    <w:p w:rsidR="00472E7A" w:rsidRPr="002B2F57" w:rsidRDefault="00472E7A" w:rsidP="00472E7A">
      <w:pPr>
        <w:ind w:right="-81" w:firstLine="540"/>
        <w:jc w:val="both"/>
        <w:rPr>
          <w:sz w:val="28"/>
          <w:szCs w:val="28"/>
        </w:rPr>
      </w:pPr>
      <w:r w:rsidRPr="002B2F57">
        <w:rPr>
          <w:sz w:val="28"/>
          <w:szCs w:val="28"/>
        </w:rPr>
        <w:pict>
          <v:line id="_x0000_s1560" style="position:absolute;left:0;text-align:left;z-index:251673600" from="-10.95pt,8.95pt" to="52.05pt,8.95pt">
            <v:stroke startarrowwidth="narrow" startarrowlength="short" endarrowwidth="narrow" endarrowlength="short"/>
          </v:line>
        </w:pict>
      </w:r>
      <w:r w:rsidRPr="002B2F57">
        <w:rPr>
          <w:sz w:val="28"/>
          <w:szCs w:val="28"/>
        </w:rPr>
        <w:pict>
          <v:line id="_x0000_s1559" style="position:absolute;left:0;text-align:left;z-index:251672576" from="403.05pt,8.95pt" to="466.05pt,8.95pt">
            <v:stroke startarrowwidth="narrow" startarrowlength="short" endarrowwidth="narrow" endarrowlength="short"/>
          </v:line>
        </w:pict>
      </w:r>
    </w:p>
    <w:p w:rsidR="00472E7A" w:rsidRDefault="00472E7A" w:rsidP="00472E7A">
      <w:pPr>
        <w:ind w:right="-81" w:firstLine="540"/>
        <w:jc w:val="both"/>
        <w:rPr>
          <w:sz w:val="28"/>
          <w:szCs w:val="28"/>
        </w:rPr>
      </w:pPr>
    </w:p>
    <w:p w:rsidR="00472E7A" w:rsidRDefault="00472E7A" w:rsidP="00472E7A">
      <w:pPr>
        <w:ind w:right="-81" w:firstLine="540"/>
        <w:jc w:val="both"/>
        <w:rPr>
          <w:sz w:val="28"/>
          <w:szCs w:val="28"/>
        </w:rPr>
      </w:pPr>
    </w:p>
    <w:p w:rsidR="00472E7A" w:rsidRDefault="00472E7A" w:rsidP="00472E7A">
      <w:pPr>
        <w:ind w:right="-81" w:firstLine="540"/>
        <w:jc w:val="both"/>
        <w:rPr>
          <w:sz w:val="28"/>
          <w:szCs w:val="28"/>
        </w:rPr>
      </w:pPr>
    </w:p>
    <w:p w:rsidR="00472E7A" w:rsidRDefault="00472E7A" w:rsidP="00472E7A">
      <w:pPr>
        <w:ind w:right="-81" w:firstLine="720"/>
        <w:jc w:val="both"/>
        <w:rPr>
          <w:position w:val="7"/>
          <w:sz w:val="24"/>
          <w:szCs w:val="24"/>
        </w:rPr>
      </w:pPr>
    </w:p>
    <w:p w:rsidR="00472E7A" w:rsidRDefault="00472E7A" w:rsidP="00472E7A">
      <w:pPr>
        <w:ind w:right="-81" w:firstLine="720"/>
        <w:jc w:val="both"/>
        <w:rPr>
          <w:position w:val="7"/>
          <w:sz w:val="24"/>
          <w:szCs w:val="24"/>
        </w:rPr>
      </w:pPr>
    </w:p>
    <w:p w:rsidR="00472E7A" w:rsidRPr="00472E7A" w:rsidRDefault="00472E7A" w:rsidP="00472E7A">
      <w:pPr>
        <w:ind w:firstLine="284"/>
        <w:jc w:val="both"/>
      </w:pPr>
      <w:r w:rsidRPr="00472E7A">
        <w:t xml:space="preserve">       В соответствии с требованиями п. 4 статьи 169 Бюджетного кодекса  Российской Федерации, руководствуясь Законом Костромской области от 16.06.2025 № 631-7-ЗКО «О территориальной организации местного самоуправления в Костромском муниципальном районе Костромской области и муниципальном районе город Нерехта и </w:t>
      </w:r>
      <w:proofErr w:type="spellStart"/>
      <w:r w:rsidRPr="00472E7A">
        <w:t>Нерехтский</w:t>
      </w:r>
      <w:proofErr w:type="spellEnd"/>
      <w:r w:rsidRPr="00472E7A">
        <w:t xml:space="preserve"> район Костромской области», Совет депутатов Кузьмищенского сельского поселения РЕШИЛ:</w:t>
      </w:r>
    </w:p>
    <w:p w:rsidR="00472E7A" w:rsidRPr="00472E7A" w:rsidRDefault="00472E7A" w:rsidP="00472E7A">
      <w:pPr>
        <w:ind w:right="-79" w:firstLine="284"/>
        <w:jc w:val="both"/>
      </w:pPr>
      <w:r w:rsidRPr="00472E7A">
        <w:t>1. Внести в Положения о бюджетном устройстве и бюджетном процессе в муниципальном образовании Кузьмищенское сельское поселение Костромского муниципального района  Костромской области (далее - Положение), утвержденное решением Совета депутатов Кузьмищенского сельского поселения Костромского  муниципального района от  28.12.2015 г. № 13-5, следующие изменения:</w:t>
      </w:r>
    </w:p>
    <w:p w:rsidR="00472E7A" w:rsidRPr="00472E7A" w:rsidRDefault="00472E7A" w:rsidP="00472E7A">
      <w:pPr>
        <w:ind w:right="-79" w:firstLine="284"/>
        <w:jc w:val="both"/>
      </w:pPr>
      <w:r w:rsidRPr="00472E7A">
        <w:t>1.1. Пункт 3 статьи 38 Положения изложить в следующей редакции:</w:t>
      </w:r>
    </w:p>
    <w:p w:rsidR="00472E7A" w:rsidRPr="00472E7A" w:rsidRDefault="00472E7A" w:rsidP="00472E7A">
      <w:pPr>
        <w:ind w:right="-79" w:firstLine="284"/>
        <w:jc w:val="both"/>
      </w:pPr>
      <w:r w:rsidRPr="00472E7A">
        <w:t xml:space="preserve"> «3. Проект бюджета Кузьмищенского сельского поселения Костромского муниципального района составляется и утверждается сроком на один года - очередной финансовый год</w:t>
      </w:r>
      <w:proofErr w:type="gramStart"/>
      <w:r w:rsidRPr="00472E7A">
        <w:t>.»</w:t>
      </w:r>
      <w:proofErr w:type="gramEnd"/>
    </w:p>
    <w:p w:rsidR="00472E7A" w:rsidRPr="00472E7A" w:rsidRDefault="00472E7A" w:rsidP="00472E7A">
      <w:pPr>
        <w:ind w:right="-79" w:firstLine="284"/>
        <w:jc w:val="both"/>
      </w:pPr>
      <w:r w:rsidRPr="00472E7A">
        <w:t>1.2. В абзацах 4,5,6 пункта 2 статьи 46 Положения слова «</w:t>
      </w:r>
      <w:r w:rsidRPr="00472E7A">
        <w:rPr>
          <w:rFonts w:cs="Arial"/>
        </w:rPr>
        <w:t>и на плановый период» исключить.</w:t>
      </w:r>
    </w:p>
    <w:p w:rsidR="00472E7A" w:rsidRPr="00472E7A" w:rsidRDefault="00472E7A" w:rsidP="00472E7A">
      <w:pPr>
        <w:ind w:right="-79" w:firstLine="284"/>
        <w:jc w:val="both"/>
      </w:pPr>
      <w:r w:rsidRPr="00472E7A">
        <w:t xml:space="preserve">1.3. Абзац 7 пункта 2 статьи 46 Положения исключить. </w:t>
      </w:r>
    </w:p>
    <w:p w:rsidR="00472E7A" w:rsidRPr="00472E7A" w:rsidRDefault="00472E7A" w:rsidP="00472E7A">
      <w:pPr>
        <w:ind w:right="-79" w:firstLine="284"/>
        <w:jc w:val="both"/>
        <w:rPr>
          <w:rFonts w:cs="Arial"/>
        </w:rPr>
      </w:pPr>
      <w:r w:rsidRPr="00472E7A">
        <w:t>1.4. В абзаце 8 пункта 2 статьи 46 Положения слова «</w:t>
      </w:r>
      <w:r w:rsidRPr="00472E7A">
        <w:rPr>
          <w:rFonts w:cs="Arial"/>
        </w:rPr>
        <w:t>и плановом периоде» исключить.</w:t>
      </w:r>
    </w:p>
    <w:p w:rsidR="00472E7A" w:rsidRPr="00472E7A" w:rsidRDefault="00472E7A" w:rsidP="00472E7A">
      <w:pPr>
        <w:ind w:right="-79" w:firstLine="284"/>
        <w:jc w:val="both"/>
        <w:rPr>
          <w:rFonts w:cs="Arial"/>
        </w:rPr>
      </w:pPr>
      <w:r w:rsidRPr="00472E7A">
        <w:rPr>
          <w:rFonts w:cs="Arial"/>
        </w:rPr>
        <w:t>1.5. Абзац 9 пункта 2 статьи 46</w:t>
      </w:r>
      <w:r w:rsidRPr="00472E7A">
        <w:t xml:space="preserve"> Положения </w:t>
      </w:r>
      <w:r w:rsidRPr="00472E7A">
        <w:rPr>
          <w:rFonts w:cs="Arial"/>
        </w:rPr>
        <w:t xml:space="preserve"> изложить в следующей редакции:</w:t>
      </w:r>
    </w:p>
    <w:p w:rsidR="00472E7A" w:rsidRPr="00472E7A" w:rsidRDefault="00472E7A" w:rsidP="00472E7A">
      <w:pPr>
        <w:ind w:right="-79" w:firstLine="284"/>
        <w:jc w:val="both"/>
      </w:pPr>
      <w:r w:rsidRPr="00472E7A">
        <w:rPr>
          <w:rFonts w:cs="Arial"/>
        </w:rPr>
        <w:t>«- верхний предел муниципального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472E7A" w:rsidRPr="00472E7A" w:rsidRDefault="00472E7A" w:rsidP="00472E7A">
      <w:pPr>
        <w:autoSpaceDE w:val="0"/>
        <w:ind w:firstLine="284"/>
        <w:jc w:val="both"/>
      </w:pPr>
      <w:r w:rsidRPr="00472E7A">
        <w:t>1.6. В пункте 4 статьи 47 Положения слова «</w:t>
      </w:r>
      <w:r w:rsidRPr="00472E7A">
        <w:rPr>
          <w:rFonts w:cs="Arial"/>
          <w:color w:val="000000"/>
        </w:rPr>
        <w:t>и плановый период» исключить.</w:t>
      </w:r>
    </w:p>
    <w:p w:rsidR="00472E7A" w:rsidRPr="00472E7A" w:rsidRDefault="00472E7A" w:rsidP="00472E7A">
      <w:pPr>
        <w:ind w:firstLine="284"/>
        <w:jc w:val="both"/>
      </w:pPr>
      <w:r w:rsidRPr="00472E7A">
        <w:t>2. Настоящее решение вступает в силу после его официального опубликования в информационном бюллетене «Кузьмищенский вестник».</w:t>
      </w:r>
    </w:p>
    <w:p w:rsidR="00472E7A" w:rsidRPr="00472E7A" w:rsidRDefault="00472E7A" w:rsidP="00472E7A">
      <w:pPr>
        <w:ind w:left="540" w:firstLine="284"/>
        <w:jc w:val="both"/>
        <w:rPr>
          <w:b/>
        </w:rPr>
      </w:pPr>
    </w:p>
    <w:p w:rsidR="00472E7A" w:rsidRPr="00472E7A" w:rsidRDefault="00472E7A" w:rsidP="00472E7A">
      <w:pPr>
        <w:ind w:right="-81" w:firstLine="284"/>
        <w:jc w:val="both"/>
      </w:pPr>
      <w:r w:rsidRPr="00472E7A">
        <w:t>Глава Кузьмищенского</w:t>
      </w:r>
      <w:r>
        <w:t xml:space="preserve"> </w:t>
      </w:r>
      <w:r w:rsidRPr="00472E7A">
        <w:t>сельского поселения                                                                            О.Н. Голубева</w:t>
      </w:r>
    </w:p>
    <w:p w:rsidR="00472E7A" w:rsidRPr="00472E7A" w:rsidRDefault="00472E7A" w:rsidP="00472E7A"/>
    <w:p w:rsidR="00472E7A" w:rsidRPr="00472E7A" w:rsidRDefault="00472E7A" w:rsidP="00472E7A"/>
    <w:p w:rsidR="00DC5712" w:rsidRPr="00472E7A" w:rsidRDefault="00DC5712" w:rsidP="00DC5712">
      <w:pPr>
        <w:pStyle w:val="3"/>
        <w:rPr>
          <w:b/>
          <w:shadow/>
          <w:spacing w:val="30"/>
          <w:sz w:val="20"/>
        </w:rPr>
      </w:pPr>
      <w:r w:rsidRPr="00472E7A">
        <w:rPr>
          <w:noProof/>
          <w:sz w:val="20"/>
          <w:lang w:eastAsia="ru-RU"/>
        </w:rPr>
        <w:drawing>
          <wp:anchor distT="0" distB="0" distL="114300" distR="114300" simplePos="0" relativeHeight="251669504" behindDoc="0" locked="0" layoutInCell="1" allowOverlap="1">
            <wp:simplePos x="0" y="0"/>
            <wp:positionH relativeFrom="column">
              <wp:posOffset>2756535</wp:posOffset>
            </wp:positionH>
            <wp:positionV relativeFrom="paragraph">
              <wp:posOffset>-157480</wp:posOffset>
            </wp:positionV>
            <wp:extent cx="466090" cy="742950"/>
            <wp:effectExtent l="19050" t="0" r="0" b="0"/>
            <wp:wrapNone/>
            <wp:docPr id="14" name="Рисунок 15"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Кузьмищенское СП_ПП-07"/>
                    <pic:cNvPicPr>
                      <a:picLocks noChangeAspect="1" noChangeArrowheads="1"/>
                    </pic:cNvPicPr>
                  </pic:nvPicPr>
                  <pic:blipFill>
                    <a:blip r:embed="rId8"/>
                    <a:srcRect/>
                    <a:stretch>
                      <a:fillRect/>
                    </a:stretch>
                  </pic:blipFill>
                  <pic:spPr bwMode="auto">
                    <a:xfrm>
                      <a:off x="0" y="0"/>
                      <a:ext cx="466090" cy="742950"/>
                    </a:xfrm>
                    <a:prstGeom prst="rect">
                      <a:avLst/>
                    </a:prstGeom>
                    <a:solidFill>
                      <a:srgbClr val="FFFFFF"/>
                    </a:solidFill>
                  </pic:spPr>
                </pic:pic>
              </a:graphicData>
            </a:graphic>
          </wp:anchor>
        </w:drawing>
      </w:r>
    </w:p>
    <w:p w:rsidR="0011758B" w:rsidRPr="00472E7A" w:rsidRDefault="0011758B" w:rsidP="0011758B"/>
    <w:p w:rsidR="0011758B" w:rsidRDefault="0011758B" w:rsidP="0011758B"/>
    <w:p w:rsidR="0011758B" w:rsidRPr="0011758B" w:rsidRDefault="0011758B" w:rsidP="0011758B"/>
    <w:p w:rsidR="00DC5712" w:rsidRPr="001F408A" w:rsidRDefault="00DC5712" w:rsidP="0011758B">
      <w:pPr>
        <w:pStyle w:val="3"/>
        <w:numPr>
          <w:ilvl w:val="0"/>
          <w:numId w:val="0"/>
        </w:numPr>
        <w:ind w:left="911"/>
        <w:rPr>
          <w:b/>
          <w:shadow/>
          <w:spacing w:val="30"/>
          <w:szCs w:val="28"/>
        </w:rPr>
      </w:pPr>
      <w:r w:rsidRPr="001F408A">
        <w:rPr>
          <w:b/>
          <w:shadow/>
          <w:spacing w:val="30"/>
          <w:szCs w:val="28"/>
        </w:rPr>
        <w:lastRenderedPageBreak/>
        <w:t xml:space="preserve">С О В Е Т   Д Е </w:t>
      </w:r>
      <w:proofErr w:type="gramStart"/>
      <w:r w:rsidRPr="001F408A">
        <w:rPr>
          <w:b/>
          <w:shadow/>
          <w:spacing w:val="30"/>
          <w:szCs w:val="28"/>
        </w:rPr>
        <w:t>П</w:t>
      </w:r>
      <w:proofErr w:type="gramEnd"/>
      <w:r w:rsidRPr="001F408A">
        <w:rPr>
          <w:b/>
          <w:shadow/>
          <w:spacing w:val="30"/>
          <w:szCs w:val="28"/>
        </w:rPr>
        <w:t xml:space="preserve"> У Т А Т О В</w:t>
      </w:r>
    </w:p>
    <w:p w:rsidR="00DC5712" w:rsidRPr="001F408A" w:rsidRDefault="00DC5712" w:rsidP="00DC5712">
      <w:pPr>
        <w:pStyle w:val="11"/>
        <w:ind w:firstLine="0"/>
        <w:jc w:val="center"/>
        <w:rPr>
          <w:b/>
          <w:shadow/>
          <w:spacing w:val="40"/>
          <w:sz w:val="28"/>
          <w:szCs w:val="28"/>
        </w:rPr>
      </w:pPr>
      <w:r w:rsidRPr="001F408A">
        <w:rPr>
          <w:b/>
          <w:shadow/>
          <w:spacing w:val="40"/>
          <w:sz w:val="28"/>
          <w:szCs w:val="28"/>
        </w:rPr>
        <w:t>КУЗЬМИЩЕНСКОГО СЕЛЬСКОГО ПОСЕЛЕНИЯ</w:t>
      </w:r>
    </w:p>
    <w:p w:rsidR="00DC5712" w:rsidRPr="001F408A" w:rsidRDefault="00DC5712" w:rsidP="00DC5712">
      <w:pPr>
        <w:pStyle w:val="11"/>
        <w:ind w:firstLine="0"/>
        <w:jc w:val="center"/>
        <w:rPr>
          <w:b/>
          <w:shadow/>
          <w:spacing w:val="20"/>
          <w:sz w:val="28"/>
          <w:szCs w:val="28"/>
        </w:rPr>
      </w:pPr>
      <w:r w:rsidRPr="001F408A">
        <w:rPr>
          <w:b/>
          <w:shadow/>
          <w:spacing w:val="20"/>
          <w:sz w:val="28"/>
          <w:szCs w:val="28"/>
        </w:rPr>
        <w:t>Костромского муниципального района Костромской области</w:t>
      </w:r>
    </w:p>
    <w:p w:rsidR="00DC5712" w:rsidRPr="001F408A" w:rsidRDefault="00454276" w:rsidP="00DC5712">
      <w:pPr>
        <w:rPr>
          <w:sz w:val="28"/>
          <w:szCs w:val="28"/>
        </w:rPr>
      </w:pPr>
      <w:r>
        <w:rPr>
          <w:sz w:val="28"/>
          <w:szCs w:val="28"/>
        </w:rPr>
        <w:pict>
          <v:line id="_x0000_s1553" style="position:absolute;z-index:251665408" from="-10.95pt,8.95pt" to="475.05pt,8.95pt" strokecolor="#333" strokeweight="4.5pt">
            <v:stroke linestyle="thinThick"/>
          </v:line>
        </w:pict>
      </w:r>
    </w:p>
    <w:p w:rsidR="00DC5712" w:rsidRPr="00465F0A" w:rsidRDefault="00DC5712" w:rsidP="0011758B">
      <w:pPr>
        <w:pStyle w:val="2"/>
        <w:numPr>
          <w:ilvl w:val="0"/>
          <w:numId w:val="0"/>
        </w:numPr>
        <w:ind w:left="11"/>
        <w:rPr>
          <w:shadow/>
          <w:sz w:val="42"/>
          <w:szCs w:val="42"/>
        </w:rPr>
      </w:pPr>
      <w:r w:rsidRPr="00465F0A">
        <w:rPr>
          <w:shadow/>
          <w:sz w:val="42"/>
          <w:szCs w:val="42"/>
        </w:rPr>
        <w:t>Р Е Ш Е Н И Е</w:t>
      </w:r>
    </w:p>
    <w:p w:rsidR="00DC5712" w:rsidRPr="001F408A" w:rsidRDefault="00454276" w:rsidP="00DC5712">
      <w:pPr>
        <w:ind w:right="-81" w:firstLine="540"/>
        <w:jc w:val="both"/>
        <w:rPr>
          <w:sz w:val="28"/>
          <w:szCs w:val="28"/>
        </w:rPr>
      </w:pPr>
      <w:r>
        <w:rPr>
          <w:sz w:val="28"/>
          <w:szCs w:val="28"/>
        </w:rPr>
        <w:pict>
          <v:shape id="_x0000_s1557" type="#_x0000_t202" style="position:absolute;left:0;text-align:left;margin-left:124.05pt;margin-top:8.7pt;width:3in;height:93.9pt;z-index:-251645952" stroked="f">
            <v:textbox style="mso-next-textbox:#_x0000_s1557">
              <w:txbxContent>
                <w:p w:rsidR="00DC5712" w:rsidRPr="008E5089" w:rsidRDefault="00DC5712" w:rsidP="00DC5712">
                  <w:pPr>
                    <w:jc w:val="center"/>
                    <w:rPr>
                      <w:b/>
                      <w:smallCaps/>
                    </w:rPr>
                  </w:pPr>
                  <w:r w:rsidRPr="008E5089">
                    <w:rPr>
                      <w:b/>
                      <w:smallCaps/>
                    </w:rPr>
                    <w:t>о принятии проекта изменений и дополнений в устав кузьмищенского сельского поселения, о назначении публичных слушаний по проекту устава</w:t>
                  </w:r>
                </w:p>
              </w:txbxContent>
            </v:textbox>
          </v:shape>
        </w:pict>
      </w:r>
      <w:r>
        <w:rPr>
          <w:sz w:val="28"/>
          <w:szCs w:val="28"/>
        </w:rPr>
        <w:pict>
          <v:group id="_x0000_s1547" style="position:absolute;left:0;text-align:left;margin-left:124.05pt;margin-top:7.4pt;width:9pt;height:9pt;z-index:251663360" coordorigin="3861,2884" coordsize="540,180">
            <v:line id="_x0000_s1548" style="position:absolute;flip:x" from="3861,2884" to="4401,2885" strokecolor="#333" strokeweight="1pt">
              <v:stroke startarrowwidth="narrow" startarrowlength="short" endarrowwidth="narrow" endarrowlength="short"/>
            </v:line>
            <v:line id="_x0000_s1549" style="position:absolute;flip:x" from="3861,2884" to="3861,3064" strokecolor="#333" strokeweight="1pt">
              <v:stroke startarrowwidth="narrow" startarrowlength="short" endarrowwidth="narrow" endarrowlength="short"/>
            </v:line>
          </v:group>
        </w:pict>
      </w:r>
      <w:r>
        <w:rPr>
          <w:sz w:val="28"/>
          <w:szCs w:val="28"/>
        </w:rPr>
        <w:pict>
          <v:line id="_x0000_s1546" style="position:absolute;left:0;text-align:left;z-index:251662336" from="-10.95pt,24.7pt" to="52.05pt,24.7pt">
            <v:stroke startarrowwidth="narrow" startarrowlength="short" endarrowwidth="narrow" endarrowlength="short"/>
          </v:line>
        </w:pict>
      </w:r>
      <w:r>
        <w:rPr>
          <w:sz w:val="28"/>
          <w:szCs w:val="28"/>
        </w:rPr>
        <w:pict>
          <v:shape id="_x0000_s1554" type="#_x0000_t202" style="position:absolute;left:0;text-align:left;margin-left:-19.95pt;margin-top:7.4pt;width:81pt;height:18pt;z-index:251666432" stroked="f">
            <v:fill opacity="0"/>
            <v:textbox style="mso-next-textbox:#_x0000_s1554" inset="0,0,0,0">
              <w:txbxContent>
                <w:p w:rsidR="00DC5712" w:rsidRPr="008E5089" w:rsidRDefault="00DC5712" w:rsidP="00DC5712">
                  <w:pPr>
                    <w:jc w:val="center"/>
                    <w:rPr>
                      <w:sz w:val="28"/>
                      <w:szCs w:val="28"/>
                    </w:rPr>
                  </w:pPr>
                  <w:r>
                    <w:rPr>
                      <w:sz w:val="28"/>
                      <w:szCs w:val="28"/>
                    </w:rPr>
                    <w:t>11.11</w:t>
                  </w:r>
                  <w:r w:rsidRPr="008E5089">
                    <w:rPr>
                      <w:sz w:val="28"/>
                      <w:szCs w:val="28"/>
                    </w:rPr>
                    <w:t>.202</w:t>
                  </w:r>
                  <w:r>
                    <w:rPr>
                      <w:sz w:val="28"/>
                      <w:szCs w:val="28"/>
                    </w:rPr>
                    <w:t>5</w:t>
                  </w:r>
                </w:p>
              </w:txbxContent>
            </v:textbox>
          </v:shape>
        </w:pict>
      </w:r>
      <w:r>
        <w:rPr>
          <w:sz w:val="28"/>
          <w:szCs w:val="28"/>
        </w:rPr>
        <w:pict>
          <v:line id="_x0000_s1545" style="position:absolute;left:0;text-align:left;z-index:251661312" from="403.05pt,24.7pt" to="466.05pt,24.7pt">
            <v:stroke startarrowwidth="narrow" startarrowlength="short" endarrowwidth="narrow" endarrowlength="short"/>
          </v:line>
        </w:pict>
      </w:r>
      <w:r>
        <w:rPr>
          <w:sz w:val="28"/>
          <w:szCs w:val="28"/>
        </w:rPr>
        <w:pict>
          <v:shape id="_x0000_s1555" type="#_x0000_t202" style="position:absolute;left:0;text-align:left;margin-left:430.05pt;margin-top:8.85pt;width:36pt;height:18pt;z-index:251667456" stroked="f">
            <v:fill opacity="0"/>
            <v:textbox style="mso-next-textbox:#_x0000_s1555" inset="0,0,0,0">
              <w:txbxContent>
                <w:p w:rsidR="00DC5712" w:rsidRDefault="00DC5712" w:rsidP="00DC5712">
                  <w:pPr>
                    <w:rPr>
                      <w:szCs w:val="28"/>
                    </w:rPr>
                  </w:pPr>
                </w:p>
              </w:txbxContent>
            </v:textbox>
          </v:shape>
        </w:pict>
      </w:r>
      <w:r>
        <w:rPr>
          <w:sz w:val="28"/>
          <w:szCs w:val="28"/>
        </w:rPr>
        <w:pict>
          <v:shape id="_x0000_s1556" type="#_x0000_t202" style="position:absolute;left:0;text-align:left;margin-left:394.05pt;margin-top:8.85pt;width:73.95pt;height:18pt;z-index:251668480" stroked="f">
            <v:fill opacity="0"/>
            <v:textbox style="mso-next-textbox:#_x0000_s1556" inset="0,0,1mm,0">
              <w:txbxContent>
                <w:p w:rsidR="00DC5712" w:rsidRPr="005067D6" w:rsidRDefault="00DC5712" w:rsidP="00DC5712">
                  <w:pPr>
                    <w:jc w:val="center"/>
                    <w:rPr>
                      <w:sz w:val="28"/>
                      <w:szCs w:val="28"/>
                    </w:rPr>
                  </w:pPr>
                  <w:r w:rsidRPr="008E5089">
                    <w:rPr>
                      <w:sz w:val="28"/>
                      <w:szCs w:val="28"/>
                    </w:rPr>
                    <w:t>№</w:t>
                  </w:r>
                  <w:r w:rsidRPr="008E5089">
                    <w:rPr>
                      <w:sz w:val="28"/>
                      <w:szCs w:val="28"/>
                      <w:lang w:val="en-US"/>
                    </w:rPr>
                    <w:t xml:space="preserve"> </w:t>
                  </w:r>
                  <w:r>
                    <w:rPr>
                      <w:sz w:val="28"/>
                      <w:szCs w:val="28"/>
                    </w:rPr>
                    <w:t>30</w:t>
                  </w:r>
                </w:p>
              </w:txbxContent>
            </v:textbox>
          </v:shape>
        </w:pict>
      </w:r>
      <w:r>
        <w:rPr>
          <w:sz w:val="28"/>
          <w:szCs w:val="28"/>
        </w:rPr>
        <w:pict>
          <v:group id="_x0000_s1550" style="position:absolute;left:0;text-align:left;margin-left:331.05pt;margin-top:7.4pt;width:9pt;height:9pt;z-index:251664384" coordorigin="7641,2884" coordsize="540,180">
            <v:line id="_x0000_s1551" style="position:absolute;flip:x" from="8181,2884" to="8181,3064" strokecolor="#333" strokeweight="1pt">
              <v:stroke startarrowwidth="narrow" startarrowlength="short" endarrowwidth="narrow" endarrowlength="short"/>
            </v:line>
            <v:line id="_x0000_s1552" style="position:absolute;flip:x" from="7641,2884" to="8181,2884" strokecolor="#333" strokeweight="1pt">
              <v:stroke startarrowwidth="narrow" startarrowlength="short" endarrowwidth="narrow" endarrowlength="short"/>
            </v:line>
          </v:group>
        </w:pict>
      </w:r>
    </w:p>
    <w:p w:rsidR="00DC5712" w:rsidRPr="001F408A" w:rsidRDefault="00DC5712" w:rsidP="00DC5712">
      <w:pPr>
        <w:ind w:right="-81" w:firstLine="540"/>
        <w:jc w:val="both"/>
        <w:rPr>
          <w:sz w:val="28"/>
          <w:szCs w:val="28"/>
        </w:rPr>
      </w:pPr>
    </w:p>
    <w:p w:rsidR="00DC5712" w:rsidRPr="001F408A" w:rsidRDefault="00DC5712" w:rsidP="00DC5712">
      <w:pPr>
        <w:ind w:right="-81" w:firstLine="540"/>
        <w:jc w:val="both"/>
        <w:rPr>
          <w:sz w:val="28"/>
          <w:szCs w:val="28"/>
        </w:rPr>
      </w:pPr>
    </w:p>
    <w:p w:rsidR="00DC5712" w:rsidRPr="001F408A" w:rsidRDefault="00DC5712" w:rsidP="00DC5712">
      <w:pPr>
        <w:jc w:val="both"/>
        <w:rPr>
          <w:sz w:val="28"/>
          <w:szCs w:val="28"/>
        </w:rPr>
      </w:pPr>
    </w:p>
    <w:p w:rsidR="00DC5712" w:rsidRPr="00472E7A" w:rsidRDefault="00DC5712" w:rsidP="00472E7A">
      <w:pPr>
        <w:ind w:right="268" w:firstLine="567"/>
        <w:jc w:val="both"/>
      </w:pPr>
      <w:r w:rsidRPr="00472E7A">
        <w:t xml:space="preserve">В связи с изменениями, внесенными в Федеральный закон от 06.10.2003 г. № 131-ФЗ «Об общих принципах организации местного самоуправления в Российской Федерации», в целях приведения Устава муниципального образования Кузьмищенское сельское поселение Костромского муниципального района Костромской области в соответствие с действующим законодательством, Совет депутатов Кузьмищенского сельского поселения Костромского муниципального района Костромской </w:t>
      </w:r>
      <w:proofErr w:type="spellStart"/>
      <w:r w:rsidRPr="00472E7A">
        <w:t>области</w:t>
      </w:r>
      <w:proofErr w:type="gramStart"/>
      <w:r w:rsidR="00472E7A">
        <w:t>,</w:t>
      </w:r>
      <w:r w:rsidRPr="00472E7A">
        <w:t>Р</w:t>
      </w:r>
      <w:proofErr w:type="gramEnd"/>
      <w:r w:rsidRPr="00472E7A">
        <w:t>ЕШИЛ</w:t>
      </w:r>
      <w:proofErr w:type="spellEnd"/>
      <w:r w:rsidRPr="00472E7A">
        <w:t>:</w:t>
      </w:r>
    </w:p>
    <w:p w:rsidR="00DC5712" w:rsidRPr="00472E7A" w:rsidRDefault="00DC5712" w:rsidP="00DC5712">
      <w:pPr>
        <w:ind w:firstLine="567"/>
        <w:jc w:val="both"/>
      </w:pPr>
      <w:r w:rsidRPr="00472E7A">
        <w:t xml:space="preserve">1. Принять проект решения Совета депутатов Кузьмищенского сельского поселения Костромского муниципального района Костромской области «О  принятии муниципального правового акта о внесении изменений в Устав муниципального образования Кузьмищенское сельское поселение Костромского муниципального района Костромской области» (далее – проект решения), </w:t>
      </w:r>
      <w:proofErr w:type="gramStart"/>
      <w:r w:rsidRPr="00472E7A">
        <w:t>согласно Приложения</w:t>
      </w:r>
      <w:proofErr w:type="gramEnd"/>
      <w:r w:rsidRPr="00472E7A">
        <w:t>.</w:t>
      </w:r>
    </w:p>
    <w:p w:rsidR="00DC5712" w:rsidRPr="00472E7A" w:rsidRDefault="00DC5712" w:rsidP="00DC5712">
      <w:pPr>
        <w:ind w:right="-81" w:firstLine="567"/>
        <w:jc w:val="both"/>
      </w:pPr>
      <w:r w:rsidRPr="00472E7A">
        <w:t xml:space="preserve">2. </w:t>
      </w:r>
      <w:proofErr w:type="gramStart"/>
      <w:r w:rsidRPr="00472E7A">
        <w:t>Назначить публичные слушания по проекту решения Совета депутатов Кузьмищенского сельского поселения Костромского муниципального района Костромской области «О принятии муниципального правового акта о внесении изменений в Устав муниципального образования Кузьмищенское сельское поселение Костромского муниципального района Костромской области» (далее – проект решения) на «12» декабря</w:t>
      </w:r>
      <w:r w:rsidRPr="00472E7A">
        <w:rPr>
          <w:color w:val="000000" w:themeColor="text1"/>
        </w:rPr>
        <w:t xml:space="preserve"> 2025 года</w:t>
      </w:r>
      <w:r w:rsidRPr="00472E7A">
        <w:t xml:space="preserve"> в 18 ч. 00 мин. Костромская область, Костромской район, д. Кузьмищи, ул. Зеленая, д. 6.</w:t>
      </w:r>
      <w:proofErr w:type="gramEnd"/>
    </w:p>
    <w:p w:rsidR="00DC5712" w:rsidRPr="00472E7A" w:rsidRDefault="00DC5712" w:rsidP="00DC5712">
      <w:pPr>
        <w:ind w:right="-81" w:firstLine="567"/>
        <w:jc w:val="both"/>
      </w:pPr>
      <w:r w:rsidRPr="00472E7A">
        <w:t xml:space="preserve">3. Предложения по проекту решения принимаются </w:t>
      </w:r>
      <w:r w:rsidRPr="00472E7A">
        <w:rPr>
          <w:color w:val="000000" w:themeColor="text1"/>
        </w:rPr>
        <w:t>до «12» декабря</w:t>
      </w:r>
      <w:r w:rsidRPr="00472E7A">
        <w:t xml:space="preserve"> 2025 года по адресу: Костромская область, Костромской район, д. Кузьмищи, ул. Зеленая, д. 6</w:t>
      </w:r>
    </w:p>
    <w:p w:rsidR="00DC5712" w:rsidRPr="00472E7A" w:rsidRDefault="00DC5712" w:rsidP="00DC5712">
      <w:pPr>
        <w:ind w:right="-81" w:firstLine="567"/>
        <w:jc w:val="both"/>
      </w:pPr>
      <w:r w:rsidRPr="00472E7A">
        <w:t>4.Обнародовать проект решения в информационном бюллетене «Кузьмищенский вестник».</w:t>
      </w:r>
    </w:p>
    <w:p w:rsidR="00DC5712" w:rsidRPr="00472E7A" w:rsidRDefault="00DC5712" w:rsidP="00DC5712">
      <w:pPr>
        <w:pStyle w:val="af2"/>
        <w:ind w:left="0" w:right="-39" w:firstLine="567"/>
        <w:jc w:val="both"/>
        <w:rPr>
          <w:rFonts w:ascii="Times New Roman" w:hAnsi="Times New Roman"/>
          <w:szCs w:val="20"/>
        </w:rPr>
      </w:pPr>
      <w:r w:rsidRPr="00472E7A">
        <w:rPr>
          <w:rFonts w:ascii="Times New Roman" w:hAnsi="Times New Roman"/>
          <w:szCs w:val="20"/>
        </w:rPr>
        <w:t>5. Настоящее решение вступает в силу с момента официального опубликования.</w:t>
      </w:r>
    </w:p>
    <w:p w:rsidR="00DC5712" w:rsidRPr="00472E7A" w:rsidRDefault="00DC5712" w:rsidP="00DC5712">
      <w:pPr>
        <w:ind w:right="-81" w:firstLine="567"/>
        <w:jc w:val="both"/>
      </w:pPr>
    </w:p>
    <w:p w:rsidR="00DC5712" w:rsidRPr="00472E7A" w:rsidRDefault="00DC5712" w:rsidP="00DC5712">
      <w:pPr>
        <w:ind w:right="-81"/>
        <w:jc w:val="both"/>
      </w:pPr>
      <w:r w:rsidRPr="00472E7A">
        <w:t>Председатель Совета депутатов,</w:t>
      </w:r>
    </w:p>
    <w:p w:rsidR="00DC5712" w:rsidRPr="00472E7A" w:rsidRDefault="00DC5712" w:rsidP="00DC5712">
      <w:pPr>
        <w:tabs>
          <w:tab w:val="left" w:pos="142"/>
        </w:tabs>
        <w:autoSpaceDE w:val="0"/>
        <w:autoSpaceDN w:val="0"/>
        <w:adjustRightInd w:val="0"/>
        <w:jc w:val="both"/>
      </w:pPr>
      <w:r w:rsidRPr="00472E7A">
        <w:rPr>
          <w:rFonts w:eastAsia="Calibri"/>
          <w:lang w:eastAsia="en-US"/>
        </w:rPr>
        <w:t>Глава Кузьмищенского</w:t>
      </w:r>
      <w:r w:rsidR="00472E7A">
        <w:rPr>
          <w:rFonts w:eastAsia="Calibri"/>
          <w:lang w:eastAsia="en-US"/>
        </w:rPr>
        <w:t xml:space="preserve"> </w:t>
      </w:r>
      <w:r w:rsidRPr="00472E7A">
        <w:rPr>
          <w:rFonts w:eastAsia="Calibri"/>
          <w:lang w:eastAsia="en-US"/>
        </w:rPr>
        <w:t xml:space="preserve">сельского поселения                                                                        </w:t>
      </w:r>
      <w:r w:rsidRPr="00472E7A">
        <w:t xml:space="preserve">О.Н. Голубева </w:t>
      </w:r>
    </w:p>
    <w:p w:rsidR="00DC5712" w:rsidRPr="00472E7A" w:rsidRDefault="00DC5712" w:rsidP="00DC5712">
      <w:pPr>
        <w:tabs>
          <w:tab w:val="left" w:pos="142"/>
        </w:tabs>
        <w:autoSpaceDE w:val="0"/>
        <w:autoSpaceDN w:val="0"/>
        <w:adjustRightInd w:val="0"/>
        <w:spacing w:line="360" w:lineRule="exact"/>
        <w:jc w:val="both"/>
      </w:pPr>
    </w:p>
    <w:p w:rsidR="00DC5712" w:rsidRPr="00472E7A" w:rsidRDefault="00DC5712" w:rsidP="00DC5712">
      <w:pPr>
        <w:widowControl w:val="0"/>
        <w:tabs>
          <w:tab w:val="left" w:pos="4395"/>
          <w:tab w:val="left" w:pos="4962"/>
        </w:tabs>
        <w:jc w:val="right"/>
      </w:pPr>
      <w:r w:rsidRPr="00472E7A">
        <w:t>Приложение</w:t>
      </w:r>
    </w:p>
    <w:p w:rsidR="00DC5712" w:rsidRPr="00472E7A" w:rsidRDefault="00DC5712" w:rsidP="00DC5712">
      <w:pPr>
        <w:widowControl w:val="0"/>
        <w:tabs>
          <w:tab w:val="left" w:pos="5954"/>
        </w:tabs>
        <w:jc w:val="right"/>
      </w:pPr>
      <w:r w:rsidRPr="00472E7A">
        <w:t xml:space="preserve">к решению Совета депутатов </w:t>
      </w:r>
    </w:p>
    <w:p w:rsidR="00DC5712" w:rsidRPr="00472E7A" w:rsidRDefault="00DC5712" w:rsidP="00DC5712">
      <w:pPr>
        <w:widowControl w:val="0"/>
        <w:tabs>
          <w:tab w:val="left" w:pos="5954"/>
        </w:tabs>
        <w:jc w:val="right"/>
      </w:pPr>
      <w:r w:rsidRPr="00472E7A">
        <w:t>Кузьмищенского сельского поселения</w:t>
      </w:r>
    </w:p>
    <w:p w:rsidR="00DC5712" w:rsidRPr="00472E7A" w:rsidRDefault="00DC5712" w:rsidP="00DC5712">
      <w:pPr>
        <w:widowControl w:val="0"/>
        <w:tabs>
          <w:tab w:val="left" w:pos="5954"/>
        </w:tabs>
        <w:jc w:val="right"/>
      </w:pPr>
      <w:r w:rsidRPr="00472E7A">
        <w:t>Костромского муниципального района</w:t>
      </w:r>
    </w:p>
    <w:p w:rsidR="00DC5712" w:rsidRPr="00472E7A" w:rsidRDefault="00DC5712" w:rsidP="00472E7A">
      <w:pPr>
        <w:widowControl w:val="0"/>
        <w:tabs>
          <w:tab w:val="left" w:pos="5954"/>
        </w:tabs>
        <w:jc w:val="right"/>
      </w:pPr>
      <w:r w:rsidRPr="00472E7A">
        <w:t>Костромской области</w:t>
      </w:r>
      <w:r w:rsidR="00472E7A">
        <w:t xml:space="preserve"> </w:t>
      </w:r>
      <w:r w:rsidRPr="00472E7A">
        <w:t>от «11» ноября 2025 года № 30</w:t>
      </w:r>
    </w:p>
    <w:p w:rsidR="00DC5712" w:rsidRPr="00472E7A" w:rsidRDefault="00DC5712" w:rsidP="00DC5712">
      <w:pPr>
        <w:widowControl w:val="0"/>
        <w:tabs>
          <w:tab w:val="left" w:pos="4395"/>
          <w:tab w:val="left" w:pos="4962"/>
        </w:tabs>
      </w:pPr>
    </w:p>
    <w:p w:rsidR="00DC5712" w:rsidRPr="00472E7A" w:rsidRDefault="00DC5712" w:rsidP="00DC5712">
      <w:pPr>
        <w:widowControl w:val="0"/>
        <w:tabs>
          <w:tab w:val="left" w:pos="4395"/>
          <w:tab w:val="left" w:pos="4962"/>
        </w:tabs>
      </w:pPr>
      <w:bookmarkStart w:id="0" w:name="_GoBack"/>
      <w:bookmarkEnd w:id="0"/>
      <w:proofErr w:type="gramStart"/>
      <w:r w:rsidRPr="00472E7A">
        <w:t>Принят</w:t>
      </w:r>
      <w:proofErr w:type="gramEnd"/>
    </w:p>
    <w:p w:rsidR="00DC5712" w:rsidRPr="00472E7A" w:rsidRDefault="00DC5712" w:rsidP="00DC5712">
      <w:pPr>
        <w:widowControl w:val="0"/>
        <w:tabs>
          <w:tab w:val="left" w:pos="5954"/>
        </w:tabs>
        <w:jc w:val="both"/>
      </w:pPr>
      <w:r w:rsidRPr="00472E7A">
        <w:t xml:space="preserve">решением Совета депутатов </w:t>
      </w:r>
    </w:p>
    <w:p w:rsidR="00DC5712" w:rsidRPr="00472E7A" w:rsidRDefault="00DC5712" w:rsidP="00DC5712">
      <w:pPr>
        <w:widowControl w:val="0"/>
        <w:tabs>
          <w:tab w:val="left" w:pos="5954"/>
        </w:tabs>
        <w:jc w:val="both"/>
      </w:pPr>
      <w:r w:rsidRPr="00472E7A">
        <w:t>Кузьмищенского сельского поселения</w:t>
      </w:r>
    </w:p>
    <w:p w:rsidR="00DC5712" w:rsidRPr="00472E7A" w:rsidRDefault="00DC5712" w:rsidP="00DC5712">
      <w:pPr>
        <w:widowControl w:val="0"/>
        <w:tabs>
          <w:tab w:val="left" w:pos="5954"/>
        </w:tabs>
        <w:jc w:val="both"/>
      </w:pPr>
      <w:r w:rsidRPr="00472E7A">
        <w:t>Костромского муниципального района</w:t>
      </w:r>
    </w:p>
    <w:p w:rsidR="00DC5712" w:rsidRPr="00472E7A" w:rsidRDefault="00DC5712" w:rsidP="00DC5712">
      <w:pPr>
        <w:widowControl w:val="0"/>
        <w:tabs>
          <w:tab w:val="left" w:pos="5954"/>
        </w:tabs>
        <w:jc w:val="both"/>
      </w:pPr>
      <w:r w:rsidRPr="00472E7A">
        <w:t>Костромской области</w:t>
      </w:r>
    </w:p>
    <w:p w:rsidR="00DC5712" w:rsidRPr="00472E7A" w:rsidRDefault="00DC5712" w:rsidP="00DC5712">
      <w:r w:rsidRPr="00472E7A">
        <w:t>от «___»_________ 2024 года № _____</w:t>
      </w:r>
    </w:p>
    <w:p w:rsidR="00DC5712" w:rsidRPr="00472E7A" w:rsidRDefault="00DC5712" w:rsidP="00DC5712">
      <w:pPr>
        <w:ind w:firstLine="709"/>
        <w:jc w:val="center"/>
      </w:pPr>
    </w:p>
    <w:p w:rsidR="00DC5712" w:rsidRPr="00472E7A" w:rsidRDefault="00DC5712" w:rsidP="00DC5712">
      <w:pPr>
        <w:ind w:firstLine="709"/>
        <w:jc w:val="center"/>
        <w:rPr>
          <w:b/>
        </w:rPr>
      </w:pPr>
      <w:r w:rsidRPr="00472E7A">
        <w:rPr>
          <w:b/>
        </w:rPr>
        <w:t>МУНИЦИПАЛЬНЫЙ ПРАВОВОЙ АКТ О ВНЕСЕНИИ ИЗМЕНЕНИЙ В УСТАВ МУНИЦИПАЛЬНОГО ОБРАЗОВАНИЯ КУЗЬМИЩЕНСКОЕ СЕЛЬСКОЕ ПОСЕЛЕНИЕ КОСТРОМСКОГО МУНИЦИПАЛЬНОГО РАЙОНА КОСТРОМСКОЙ ОБЛАСТИ</w:t>
      </w:r>
    </w:p>
    <w:p w:rsidR="00DC5712" w:rsidRPr="00472E7A" w:rsidRDefault="00DC5712" w:rsidP="00DC5712">
      <w:pPr>
        <w:ind w:firstLine="709"/>
        <w:jc w:val="both"/>
      </w:pPr>
    </w:p>
    <w:p w:rsidR="00DC5712" w:rsidRPr="00472E7A" w:rsidRDefault="00DC5712" w:rsidP="00DC5712">
      <w:pPr>
        <w:ind w:firstLine="709"/>
        <w:jc w:val="both"/>
        <w:rPr>
          <w:b/>
        </w:rPr>
      </w:pPr>
      <w:r w:rsidRPr="00472E7A">
        <w:rPr>
          <w:b/>
        </w:rPr>
        <w:t>Статья 1</w:t>
      </w:r>
    </w:p>
    <w:p w:rsidR="00DC5712" w:rsidRPr="00472E7A" w:rsidRDefault="00DC5712" w:rsidP="00DC5712">
      <w:pPr>
        <w:ind w:firstLine="709"/>
        <w:jc w:val="both"/>
      </w:pPr>
      <w:proofErr w:type="gramStart"/>
      <w:r w:rsidRPr="00472E7A">
        <w:t>Внести в Устав муниципального образования Кузьмищенское сельское поселение Костромского муниципального района Костромской области, принятый решением Совета депутатов Кузьмищенского сельского поселения Костромского муниципального района Костромской области</w:t>
      </w:r>
      <w:r w:rsidRPr="00472E7A">
        <w:br/>
        <w:t>от «30» июля 2018 № 7-1, (в редакции муниципальных правовых актов от 12.11.2019 г. № 12-1, от 24.12.2020 г. № 15-5, от 14.04.2021 г. № 7, от 21.12.2021 г. № 17, от 27.06.2022 г. № 17, от 29.03.2023 г. № 4, от</w:t>
      </w:r>
      <w:proofErr w:type="gramEnd"/>
      <w:r w:rsidRPr="00472E7A">
        <w:t xml:space="preserve"> 31.07.2023 г. № 24, от 13.11. 2023 г.  № 28, </w:t>
      </w:r>
      <w:r w:rsidRPr="00472E7A">
        <w:rPr>
          <w:color w:val="000000" w:themeColor="text1"/>
        </w:rPr>
        <w:t>от 12.04.2024 г. № 9</w:t>
      </w:r>
      <w:r w:rsidRPr="00472E7A">
        <w:t>) следующее изменение:</w:t>
      </w:r>
    </w:p>
    <w:p w:rsidR="00DC5712" w:rsidRPr="00472E7A" w:rsidRDefault="00DC5712" w:rsidP="00DC5712">
      <w:pPr>
        <w:autoSpaceDE w:val="0"/>
        <w:autoSpaceDN w:val="0"/>
        <w:adjustRightInd w:val="0"/>
        <w:ind w:firstLine="709"/>
        <w:jc w:val="both"/>
        <w:rPr>
          <w:b/>
        </w:rPr>
      </w:pPr>
      <w:r w:rsidRPr="00472E7A">
        <w:rPr>
          <w:b/>
        </w:rPr>
        <w:t>1. в статье 1:</w:t>
      </w:r>
    </w:p>
    <w:p w:rsidR="00DC5712" w:rsidRPr="00472E7A" w:rsidRDefault="00DC5712" w:rsidP="00DC5712">
      <w:pPr>
        <w:autoSpaceDE w:val="0"/>
        <w:autoSpaceDN w:val="0"/>
        <w:adjustRightInd w:val="0"/>
        <w:ind w:firstLine="709"/>
        <w:jc w:val="both"/>
      </w:pPr>
      <w:r w:rsidRPr="00472E7A">
        <w:rPr>
          <w:b/>
        </w:rPr>
        <w:t xml:space="preserve">в части 1 </w:t>
      </w:r>
      <w:r w:rsidRPr="00472E7A">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DC5712" w:rsidRPr="00472E7A" w:rsidRDefault="00DC5712" w:rsidP="00DC5712">
      <w:pPr>
        <w:autoSpaceDE w:val="0"/>
        <w:autoSpaceDN w:val="0"/>
        <w:adjustRightInd w:val="0"/>
        <w:ind w:firstLine="709"/>
        <w:jc w:val="both"/>
        <w:rPr>
          <w:b/>
        </w:rPr>
      </w:pPr>
      <w:r w:rsidRPr="00472E7A">
        <w:rPr>
          <w:b/>
        </w:rPr>
        <w:lastRenderedPageBreak/>
        <w:t>2. в статье 2:</w:t>
      </w:r>
    </w:p>
    <w:p w:rsidR="00DC5712" w:rsidRPr="00472E7A" w:rsidRDefault="00DC5712" w:rsidP="00DC5712">
      <w:pPr>
        <w:autoSpaceDE w:val="0"/>
        <w:autoSpaceDN w:val="0"/>
        <w:adjustRightInd w:val="0"/>
        <w:ind w:firstLine="709"/>
        <w:jc w:val="both"/>
      </w:pPr>
      <w:r w:rsidRPr="00472E7A">
        <w:rPr>
          <w:b/>
        </w:rPr>
        <w:t xml:space="preserve">части 1 </w:t>
      </w:r>
      <w:r w:rsidRPr="00472E7A">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DC5712" w:rsidRPr="00472E7A" w:rsidRDefault="00DC5712" w:rsidP="00DC5712">
      <w:pPr>
        <w:autoSpaceDE w:val="0"/>
        <w:autoSpaceDN w:val="0"/>
        <w:adjustRightInd w:val="0"/>
        <w:ind w:firstLine="709"/>
        <w:jc w:val="both"/>
        <w:rPr>
          <w:b/>
        </w:rPr>
      </w:pPr>
      <w:r w:rsidRPr="00472E7A">
        <w:rPr>
          <w:b/>
        </w:rPr>
        <w:t>части 2 и 3 изложить в следующей редакции:</w:t>
      </w:r>
    </w:p>
    <w:p w:rsidR="00DC5712" w:rsidRPr="00472E7A" w:rsidRDefault="00DC5712" w:rsidP="00DC5712">
      <w:pPr>
        <w:autoSpaceDE w:val="0"/>
        <w:autoSpaceDN w:val="0"/>
        <w:adjustRightInd w:val="0"/>
        <w:ind w:firstLine="709"/>
        <w:jc w:val="both"/>
      </w:pPr>
      <w:r w:rsidRPr="00472E7A">
        <w:t>«2. Изменение границ сельского поселения осуществляется законом Костромской области по инициативе населения, органов местного самоуправления, органов государственной власти Костромской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DC5712" w:rsidRPr="00472E7A" w:rsidRDefault="00DC5712" w:rsidP="00DC5712">
      <w:pPr>
        <w:autoSpaceDE w:val="0"/>
        <w:autoSpaceDN w:val="0"/>
        <w:adjustRightInd w:val="0"/>
        <w:ind w:firstLine="709"/>
        <w:jc w:val="both"/>
      </w:pPr>
      <w:r w:rsidRPr="00472E7A">
        <w:t>3. Преобразование сельского поселения осуществляется законом Костромской области по инициативе населения, органов местного самоуправления, органов государственной власти Костромской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DC5712" w:rsidRPr="00472E7A" w:rsidRDefault="00DC5712" w:rsidP="00DC5712">
      <w:pPr>
        <w:autoSpaceDE w:val="0"/>
        <w:autoSpaceDN w:val="0"/>
        <w:adjustRightInd w:val="0"/>
        <w:ind w:firstLine="709"/>
        <w:jc w:val="both"/>
      </w:pPr>
      <w:r w:rsidRPr="00472E7A">
        <w:rPr>
          <w:b/>
        </w:rPr>
        <w:t xml:space="preserve">3. часть 2 статьи 3 </w:t>
      </w:r>
      <w:r w:rsidRPr="00472E7A">
        <w:t>признать утратившей силу;</w:t>
      </w:r>
    </w:p>
    <w:p w:rsidR="00DC5712" w:rsidRPr="00472E7A" w:rsidRDefault="00DC5712" w:rsidP="00DC5712">
      <w:pPr>
        <w:autoSpaceDE w:val="0"/>
        <w:autoSpaceDN w:val="0"/>
        <w:adjustRightInd w:val="0"/>
        <w:ind w:firstLine="709"/>
        <w:jc w:val="both"/>
      </w:pPr>
      <w:r w:rsidRPr="00472E7A">
        <w:rPr>
          <w:b/>
        </w:rPr>
        <w:t>4. статью 5</w:t>
      </w:r>
      <w:r w:rsidRPr="00472E7A">
        <w:t xml:space="preserve"> изложить в следующей редакции:</w:t>
      </w:r>
      <w:bookmarkStart w:id="1" w:name="_Toc260317508"/>
      <w:bookmarkStart w:id="2" w:name="_Toc241376035"/>
    </w:p>
    <w:p w:rsidR="00DC5712" w:rsidRPr="00472E7A" w:rsidRDefault="00DC5712" w:rsidP="00DC5712">
      <w:pPr>
        <w:autoSpaceDE w:val="0"/>
        <w:autoSpaceDN w:val="0"/>
        <w:adjustRightInd w:val="0"/>
        <w:ind w:firstLine="709"/>
        <w:jc w:val="both"/>
        <w:rPr>
          <w:bCs/>
        </w:rPr>
      </w:pPr>
      <w:r w:rsidRPr="00472E7A">
        <w:t>«</w:t>
      </w:r>
      <w:r w:rsidRPr="00472E7A">
        <w:rPr>
          <w:b/>
          <w:bCs/>
        </w:rPr>
        <w:t>Статья 5. Местное самоуправление в сельском поселении</w:t>
      </w:r>
      <w:bookmarkEnd w:id="1"/>
      <w:bookmarkEnd w:id="2"/>
    </w:p>
    <w:p w:rsidR="00DC5712" w:rsidRPr="00472E7A" w:rsidRDefault="00DC5712" w:rsidP="00DC5712">
      <w:pPr>
        <w:autoSpaceDE w:val="0"/>
        <w:autoSpaceDN w:val="0"/>
        <w:adjustRightInd w:val="0"/>
        <w:ind w:firstLine="709"/>
        <w:jc w:val="both"/>
      </w:pPr>
      <w:proofErr w:type="gramStart"/>
      <w:r w:rsidRPr="00472E7A">
        <w:t xml:space="preserve">Местное самоуправление в сельском поселении - признаваемая и гарантируемая </w:t>
      </w:r>
      <w:hyperlink r:id="rId9" w:history="1">
        <w:r w:rsidRPr="00472E7A">
          <w:t>Конституцией</w:t>
        </w:r>
      </w:hyperlink>
      <w:r w:rsidRPr="00472E7A">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w:t>
      </w:r>
      <w:proofErr w:type="gramEnd"/>
      <w:r w:rsidRPr="00472E7A">
        <w:t xml:space="preserve">, </w:t>
      </w:r>
      <w:proofErr w:type="gramStart"/>
      <w:r w:rsidRPr="00472E7A">
        <w:t>установленных</w:t>
      </w:r>
      <w:proofErr w:type="gramEnd"/>
      <w:r w:rsidRPr="00472E7A">
        <w:t xml:space="preserve"> федеральными законами, - законами Костромской области.»;</w:t>
      </w:r>
    </w:p>
    <w:p w:rsidR="00DC5712" w:rsidRPr="00472E7A" w:rsidRDefault="00DC5712" w:rsidP="00DC5712">
      <w:pPr>
        <w:autoSpaceDE w:val="0"/>
        <w:autoSpaceDN w:val="0"/>
        <w:adjustRightInd w:val="0"/>
        <w:ind w:firstLine="709"/>
        <w:jc w:val="both"/>
        <w:rPr>
          <w:b/>
        </w:rPr>
      </w:pPr>
      <w:r w:rsidRPr="00472E7A">
        <w:rPr>
          <w:b/>
        </w:rPr>
        <w:t>5. в статье 6:</w:t>
      </w:r>
    </w:p>
    <w:p w:rsidR="00DC5712" w:rsidRPr="00472E7A" w:rsidRDefault="00DC5712" w:rsidP="00DC5712">
      <w:pPr>
        <w:autoSpaceDE w:val="0"/>
        <w:autoSpaceDN w:val="0"/>
        <w:adjustRightInd w:val="0"/>
        <w:ind w:firstLine="709"/>
        <w:jc w:val="both"/>
      </w:pPr>
      <w:r w:rsidRPr="00472E7A">
        <w:rPr>
          <w:b/>
        </w:rPr>
        <w:t xml:space="preserve">в части 1 </w:t>
      </w:r>
      <w:r w:rsidRPr="00472E7A">
        <w:t>слова «Федеральный закон «Об общих принципах организации местного самоуправления в Российской Федерации» заменить словами «Федеральный закон «Об общих принципах организации местного самоуправления в единой системе публичной власти»</w:t>
      </w:r>
      <w:proofErr w:type="gramStart"/>
      <w:r w:rsidRPr="00472E7A">
        <w:t>,»</w:t>
      </w:r>
      <w:proofErr w:type="gramEnd"/>
      <w:r w:rsidRPr="00472E7A">
        <w:t>;</w:t>
      </w:r>
    </w:p>
    <w:p w:rsidR="00DC5712" w:rsidRPr="00472E7A" w:rsidRDefault="00DC5712" w:rsidP="00DC5712">
      <w:pPr>
        <w:autoSpaceDE w:val="0"/>
        <w:autoSpaceDN w:val="0"/>
        <w:adjustRightInd w:val="0"/>
        <w:ind w:firstLine="709"/>
        <w:jc w:val="both"/>
      </w:pPr>
      <w:r w:rsidRPr="00472E7A">
        <w:rPr>
          <w:b/>
        </w:rPr>
        <w:t>часть 2</w:t>
      </w:r>
      <w:r w:rsidRPr="00472E7A">
        <w:t xml:space="preserve"> признать утратившей силу;</w:t>
      </w:r>
    </w:p>
    <w:p w:rsidR="00DC5712" w:rsidRPr="00472E7A" w:rsidRDefault="00DC5712" w:rsidP="00DC5712">
      <w:pPr>
        <w:autoSpaceDE w:val="0"/>
        <w:autoSpaceDN w:val="0"/>
        <w:adjustRightInd w:val="0"/>
        <w:ind w:firstLine="709"/>
        <w:jc w:val="both"/>
        <w:rPr>
          <w:b/>
        </w:rPr>
      </w:pPr>
      <w:r w:rsidRPr="00472E7A">
        <w:rPr>
          <w:b/>
        </w:rPr>
        <w:t>6.в статье 7:</w:t>
      </w:r>
    </w:p>
    <w:p w:rsidR="00DC5712" w:rsidRPr="00472E7A" w:rsidRDefault="00DC5712" w:rsidP="00DC5712">
      <w:pPr>
        <w:autoSpaceDE w:val="0"/>
        <w:autoSpaceDN w:val="0"/>
        <w:adjustRightInd w:val="0"/>
        <w:ind w:firstLine="709"/>
        <w:jc w:val="both"/>
      </w:pPr>
      <w:r w:rsidRPr="00472E7A">
        <w:rPr>
          <w:b/>
        </w:rPr>
        <w:t>пункт 4</w:t>
      </w:r>
      <w:r w:rsidRPr="00472E7A">
        <w:t xml:space="preserve"> дополнить абзацем следующего содержания:</w:t>
      </w:r>
    </w:p>
    <w:p w:rsidR="00DC5712" w:rsidRPr="00472E7A" w:rsidRDefault="00DC5712" w:rsidP="00DC5712">
      <w:pPr>
        <w:autoSpaceDE w:val="0"/>
        <w:autoSpaceDN w:val="0"/>
        <w:adjustRightInd w:val="0"/>
        <w:ind w:firstLine="709"/>
        <w:jc w:val="both"/>
      </w:pPr>
      <w:proofErr w:type="gramStart"/>
      <w:r w:rsidRPr="00472E7A">
        <w:t>«Полномочия в области осуществления дорожной деятельности, указанные в части 1 статьи 3 Закона Костромской области от 22.11.2024 №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 органу</w:t>
      </w:r>
      <w:proofErr w:type="gramEnd"/>
      <w:r w:rsidRPr="00472E7A">
        <w:t xml:space="preserve"> Костромской области государственными учреждениями Костромской области</w:t>
      </w:r>
      <w:proofErr w:type="gramStart"/>
      <w:r w:rsidRPr="00472E7A">
        <w:t>.»;</w:t>
      </w:r>
      <w:proofErr w:type="gramEnd"/>
    </w:p>
    <w:p w:rsidR="00DC5712" w:rsidRPr="00472E7A" w:rsidRDefault="00DC5712" w:rsidP="00DC5712">
      <w:pPr>
        <w:autoSpaceDE w:val="0"/>
        <w:autoSpaceDN w:val="0"/>
        <w:adjustRightInd w:val="0"/>
        <w:ind w:firstLine="709"/>
        <w:jc w:val="both"/>
      </w:pPr>
      <w:r w:rsidRPr="00472E7A">
        <w:rPr>
          <w:b/>
        </w:rPr>
        <w:t>7. статьи 10 и 12</w:t>
      </w:r>
      <w:r w:rsidRPr="00472E7A">
        <w:t xml:space="preserve"> признать утратившими силу;</w:t>
      </w:r>
    </w:p>
    <w:p w:rsidR="00DC5712" w:rsidRPr="00472E7A" w:rsidRDefault="00DC5712" w:rsidP="00DC5712">
      <w:pPr>
        <w:autoSpaceDE w:val="0"/>
        <w:autoSpaceDN w:val="0"/>
        <w:adjustRightInd w:val="0"/>
        <w:ind w:firstLine="709"/>
        <w:jc w:val="both"/>
        <w:rPr>
          <w:b/>
        </w:rPr>
      </w:pPr>
      <w:r w:rsidRPr="00472E7A">
        <w:rPr>
          <w:b/>
        </w:rPr>
        <w:t>8. в статье 13:</w:t>
      </w:r>
    </w:p>
    <w:p w:rsidR="00DC5712" w:rsidRPr="00472E7A" w:rsidRDefault="00DC5712" w:rsidP="00DC5712">
      <w:pPr>
        <w:autoSpaceDE w:val="0"/>
        <w:autoSpaceDN w:val="0"/>
        <w:adjustRightInd w:val="0"/>
        <w:ind w:firstLine="709"/>
        <w:jc w:val="both"/>
      </w:pPr>
      <w:r w:rsidRPr="00472E7A">
        <w:rPr>
          <w:b/>
        </w:rPr>
        <w:t>в части 11</w:t>
      </w:r>
      <w:r w:rsidRPr="00472E7A">
        <w:t xml:space="preserve"> слова «(обнародованию)» исключить;</w:t>
      </w:r>
    </w:p>
    <w:p w:rsidR="00DC5712" w:rsidRPr="00472E7A" w:rsidRDefault="00DC5712" w:rsidP="00DC5712">
      <w:pPr>
        <w:autoSpaceDE w:val="0"/>
        <w:autoSpaceDN w:val="0"/>
        <w:adjustRightInd w:val="0"/>
        <w:ind w:firstLine="709"/>
        <w:jc w:val="both"/>
      </w:pPr>
      <w:r w:rsidRPr="00472E7A">
        <w:rPr>
          <w:b/>
        </w:rPr>
        <w:t>часть 12</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«12. Принятое на местном референдуме решение подлежит обязательному исполнению на территории сельского поселения и не нуждается в утверждении какими-либо органами публичной власти, их должностными лицами</w:t>
      </w:r>
      <w:proofErr w:type="gramStart"/>
      <w:r w:rsidRPr="00472E7A">
        <w:t>.»;</w:t>
      </w:r>
    </w:p>
    <w:p w:rsidR="00DC5712" w:rsidRPr="00472E7A" w:rsidRDefault="00DC5712" w:rsidP="00DC5712">
      <w:pPr>
        <w:autoSpaceDE w:val="0"/>
        <w:autoSpaceDN w:val="0"/>
        <w:adjustRightInd w:val="0"/>
        <w:ind w:firstLine="709"/>
        <w:jc w:val="both"/>
        <w:rPr>
          <w:b/>
        </w:rPr>
      </w:pPr>
      <w:proofErr w:type="gramEnd"/>
      <w:r w:rsidRPr="00472E7A">
        <w:rPr>
          <w:b/>
        </w:rPr>
        <w:t>9. в статье 14:</w:t>
      </w:r>
    </w:p>
    <w:p w:rsidR="00DC5712" w:rsidRPr="00472E7A" w:rsidRDefault="00DC5712" w:rsidP="00DC5712">
      <w:pPr>
        <w:autoSpaceDE w:val="0"/>
        <w:autoSpaceDN w:val="0"/>
        <w:adjustRightInd w:val="0"/>
        <w:ind w:firstLine="709"/>
        <w:jc w:val="both"/>
      </w:pPr>
      <w:r w:rsidRPr="00472E7A">
        <w:rPr>
          <w:b/>
        </w:rPr>
        <w:t>части 3 и 4</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принимаемыми в соответствии с ним законами Костромской области.</w:t>
      </w:r>
    </w:p>
    <w:p w:rsidR="00DC5712" w:rsidRPr="00472E7A" w:rsidRDefault="00DC5712" w:rsidP="00DC5712">
      <w:pPr>
        <w:autoSpaceDE w:val="0"/>
        <w:autoSpaceDN w:val="0"/>
        <w:adjustRightInd w:val="0"/>
        <w:ind w:firstLine="709"/>
        <w:jc w:val="both"/>
      </w:pPr>
      <w:r w:rsidRPr="00472E7A">
        <w:t>4. Итоги муниципальных выборов подлежат официальному опубликованию</w:t>
      </w:r>
      <w:proofErr w:type="gramStart"/>
      <w:r w:rsidRPr="00472E7A">
        <w:t>.»;</w:t>
      </w:r>
    </w:p>
    <w:p w:rsidR="00DC5712" w:rsidRPr="00472E7A" w:rsidRDefault="00DC5712" w:rsidP="00DC5712">
      <w:pPr>
        <w:autoSpaceDE w:val="0"/>
        <w:autoSpaceDN w:val="0"/>
        <w:adjustRightInd w:val="0"/>
        <w:ind w:firstLine="709"/>
        <w:jc w:val="both"/>
      </w:pPr>
      <w:proofErr w:type="gramEnd"/>
      <w:r w:rsidRPr="00472E7A">
        <w:rPr>
          <w:b/>
        </w:rPr>
        <w:t>10. статьи 15, 16, 17</w:t>
      </w:r>
      <w:r w:rsidRPr="00472E7A">
        <w:t xml:space="preserve"> признать утратившими силу;</w:t>
      </w:r>
    </w:p>
    <w:p w:rsidR="00DC5712" w:rsidRPr="00472E7A" w:rsidRDefault="00DC5712" w:rsidP="00DC5712">
      <w:pPr>
        <w:autoSpaceDE w:val="0"/>
        <w:autoSpaceDN w:val="0"/>
        <w:adjustRightInd w:val="0"/>
        <w:ind w:firstLine="709"/>
        <w:jc w:val="both"/>
        <w:rPr>
          <w:b/>
        </w:rPr>
      </w:pPr>
      <w:r w:rsidRPr="00472E7A">
        <w:rPr>
          <w:b/>
        </w:rPr>
        <w:t>11. в статье 17.1:</w:t>
      </w:r>
    </w:p>
    <w:p w:rsidR="00DC5712" w:rsidRPr="00472E7A" w:rsidRDefault="00DC5712" w:rsidP="00DC5712">
      <w:pPr>
        <w:autoSpaceDE w:val="0"/>
        <w:autoSpaceDN w:val="0"/>
        <w:adjustRightInd w:val="0"/>
        <w:ind w:firstLine="709"/>
        <w:jc w:val="both"/>
      </w:pPr>
      <w:r w:rsidRPr="00472E7A">
        <w:rPr>
          <w:b/>
        </w:rPr>
        <w:t>в части 2</w:t>
      </w:r>
      <w:r w:rsidRPr="00472E7A">
        <w:t xml:space="preserve"> слова «шестнадцатилетнего» заменить словом «восемнадцатилетнего»;</w:t>
      </w:r>
    </w:p>
    <w:p w:rsidR="00DC5712" w:rsidRPr="00472E7A" w:rsidRDefault="00DC5712" w:rsidP="00DC5712">
      <w:pPr>
        <w:autoSpaceDE w:val="0"/>
        <w:autoSpaceDN w:val="0"/>
        <w:adjustRightInd w:val="0"/>
        <w:ind w:firstLine="709"/>
        <w:jc w:val="both"/>
      </w:pPr>
      <w:r w:rsidRPr="00472E7A">
        <w:rPr>
          <w:b/>
        </w:rPr>
        <w:t>части 4 и 5</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 xml:space="preserve">«4. </w:t>
      </w:r>
      <w:proofErr w:type="gramStart"/>
      <w:r w:rsidRPr="00472E7A">
        <w:t>Инициативный проект до его внесения в администрацию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w:t>
      </w:r>
      <w:proofErr w:type="gramEnd"/>
      <w:r w:rsidRPr="00472E7A">
        <w:t xml:space="preserve"> о поддержке инициативного проекта. При этом возможно рассмотрение нескольких инициативных проектов на одном сходе или одном собрании граждан.</w:t>
      </w:r>
    </w:p>
    <w:p w:rsidR="00DC5712" w:rsidRPr="00472E7A" w:rsidRDefault="00DC5712" w:rsidP="00DC5712">
      <w:pPr>
        <w:autoSpaceDE w:val="0"/>
        <w:autoSpaceDN w:val="0"/>
        <w:adjustRightInd w:val="0"/>
        <w:ind w:firstLine="709"/>
        <w:jc w:val="both"/>
      </w:pPr>
      <w:r w:rsidRPr="00472E7A">
        <w:lastRenderedPageBreak/>
        <w:t>Помимо обязательной поддержки инициативного проекта, предусмотренной абзацем первым части 4 настоящей статьи, нормативным правовым актом Совета депутатов сельского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DC5712" w:rsidRPr="00472E7A" w:rsidRDefault="00DC5712" w:rsidP="00DC5712">
      <w:pPr>
        <w:autoSpaceDE w:val="0"/>
        <w:autoSpaceDN w:val="0"/>
        <w:adjustRightInd w:val="0"/>
        <w:ind w:firstLine="709"/>
        <w:jc w:val="both"/>
      </w:pPr>
      <w:r w:rsidRPr="00472E7A">
        <w:t>Нормативным правовым актом Совета депутатов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DC5712" w:rsidRPr="00472E7A" w:rsidRDefault="00DC5712" w:rsidP="00DC5712">
      <w:pPr>
        <w:autoSpaceDE w:val="0"/>
        <w:autoSpaceDN w:val="0"/>
        <w:adjustRightInd w:val="0"/>
        <w:ind w:firstLine="709"/>
        <w:jc w:val="both"/>
      </w:pPr>
      <w:r w:rsidRPr="00472E7A">
        <w:t>Инициаторы проекта при внесении инициативного проекта в администрацию сельского поселения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сельского поселения или его части.</w:t>
      </w:r>
    </w:p>
    <w:p w:rsidR="00DC5712" w:rsidRPr="00472E7A" w:rsidRDefault="00DC5712" w:rsidP="00DC5712">
      <w:pPr>
        <w:autoSpaceDE w:val="0"/>
        <w:autoSpaceDN w:val="0"/>
        <w:adjustRightInd w:val="0"/>
        <w:ind w:firstLine="709"/>
        <w:jc w:val="both"/>
      </w:pPr>
      <w:r w:rsidRPr="00472E7A">
        <w:t>5. Информация о внесении инициативного проекта в администрацию сельского поселения подлежит обнародованию, в том числе посредством размещения на официальном сайте сельского поселения в информационн</w:t>
      </w:r>
      <w:proofErr w:type="gramStart"/>
      <w:r w:rsidRPr="00472E7A">
        <w:t>о-</w:t>
      </w:r>
      <w:proofErr w:type="gramEnd"/>
      <w:r w:rsidRPr="00472E7A">
        <w:t xml:space="preserve"> 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472E7A">
        <w:t>.»;</w:t>
      </w:r>
    </w:p>
    <w:p w:rsidR="00DC5712" w:rsidRPr="00472E7A" w:rsidRDefault="00DC5712" w:rsidP="00DC5712">
      <w:pPr>
        <w:autoSpaceDE w:val="0"/>
        <w:autoSpaceDN w:val="0"/>
        <w:adjustRightInd w:val="0"/>
        <w:ind w:firstLine="709"/>
        <w:jc w:val="both"/>
      </w:pPr>
      <w:proofErr w:type="gramEnd"/>
      <w:r w:rsidRPr="00472E7A">
        <w:rPr>
          <w:b/>
        </w:rPr>
        <w:t>пункт 3 части 7</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472E7A">
        <w:t>;»</w:t>
      </w:r>
      <w:proofErr w:type="gramEnd"/>
      <w:r w:rsidRPr="00472E7A">
        <w:t>;</w:t>
      </w:r>
    </w:p>
    <w:p w:rsidR="00DC5712" w:rsidRPr="00472E7A" w:rsidRDefault="00DC5712" w:rsidP="00DC5712">
      <w:pPr>
        <w:autoSpaceDE w:val="0"/>
        <w:autoSpaceDN w:val="0"/>
        <w:adjustRightInd w:val="0"/>
        <w:ind w:firstLine="709"/>
        <w:jc w:val="both"/>
      </w:pPr>
      <w:r w:rsidRPr="00472E7A">
        <w:rPr>
          <w:b/>
        </w:rPr>
        <w:t>в части 8</w:t>
      </w:r>
      <w:r w:rsidRPr="00472E7A">
        <w:t xml:space="preserve"> слова «на рассмотрение органа местного самоуправления иного муниципального образования или государственного органа в соответствии с их компетенцией</w:t>
      </w:r>
      <w:proofErr w:type="gramStart"/>
      <w:r w:rsidRPr="00472E7A">
        <w:t xml:space="preserve">.» </w:t>
      </w:r>
      <w:proofErr w:type="gramEnd"/>
      <w:r w:rsidRPr="00472E7A">
        <w:t>заменить словами «на рассмотрение органа публичной власти в соответствии с их компетенцией.»;</w:t>
      </w:r>
    </w:p>
    <w:p w:rsidR="00DC5712" w:rsidRPr="00472E7A" w:rsidRDefault="00DC5712" w:rsidP="00DC5712">
      <w:pPr>
        <w:autoSpaceDE w:val="0"/>
        <w:autoSpaceDN w:val="0"/>
        <w:adjustRightInd w:val="0"/>
        <w:ind w:firstLine="709"/>
        <w:jc w:val="both"/>
      </w:pPr>
      <w:r w:rsidRPr="00472E7A">
        <w:rPr>
          <w:b/>
        </w:rPr>
        <w:t>в части 13</w:t>
      </w:r>
      <w:r w:rsidRPr="00472E7A">
        <w:t xml:space="preserve"> слова «уполномоченные сходом, собранием или конференцией граждан» заменить словами «уполномоченные сходом или собранием граждан»;</w:t>
      </w:r>
    </w:p>
    <w:p w:rsidR="00DC5712" w:rsidRPr="00472E7A" w:rsidRDefault="00DC5712" w:rsidP="00DC5712">
      <w:pPr>
        <w:autoSpaceDE w:val="0"/>
        <w:autoSpaceDN w:val="0"/>
        <w:adjustRightInd w:val="0"/>
        <w:ind w:firstLine="709"/>
        <w:jc w:val="both"/>
      </w:pPr>
      <w:r w:rsidRPr="00472E7A">
        <w:rPr>
          <w:b/>
        </w:rPr>
        <w:t xml:space="preserve">часть 14 </w:t>
      </w:r>
      <w:r w:rsidRPr="00472E7A">
        <w:t>изложить в следующей редакции:</w:t>
      </w:r>
    </w:p>
    <w:p w:rsidR="00DC5712" w:rsidRPr="00472E7A" w:rsidRDefault="00DC5712" w:rsidP="00DC5712">
      <w:pPr>
        <w:autoSpaceDE w:val="0"/>
        <w:autoSpaceDN w:val="0"/>
        <w:adjustRightInd w:val="0"/>
        <w:ind w:firstLine="709"/>
        <w:jc w:val="both"/>
      </w:pPr>
      <w:r w:rsidRPr="00472E7A">
        <w:t>«14.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w:t>
      </w:r>
    </w:p>
    <w:p w:rsidR="00DC5712" w:rsidRPr="00472E7A" w:rsidRDefault="00DC5712" w:rsidP="00DC5712">
      <w:pPr>
        <w:autoSpaceDE w:val="0"/>
        <w:autoSpaceDN w:val="0"/>
        <w:adjustRightInd w:val="0"/>
        <w:ind w:firstLine="709"/>
        <w:jc w:val="both"/>
      </w:pPr>
      <w:r w:rsidRPr="00472E7A">
        <w:t>Отчет администрации сельского поселения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472E7A">
        <w:t>.»;</w:t>
      </w:r>
    </w:p>
    <w:p w:rsidR="00DC5712" w:rsidRPr="00472E7A" w:rsidRDefault="00DC5712" w:rsidP="00DC5712">
      <w:pPr>
        <w:autoSpaceDE w:val="0"/>
        <w:autoSpaceDN w:val="0"/>
        <w:adjustRightInd w:val="0"/>
        <w:ind w:firstLine="709"/>
        <w:jc w:val="both"/>
      </w:pPr>
      <w:proofErr w:type="gramEnd"/>
      <w:r w:rsidRPr="00472E7A">
        <w:rPr>
          <w:b/>
        </w:rPr>
        <w:t>12. статью 18</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w:t>
      </w:r>
      <w:r w:rsidRPr="00472E7A">
        <w:rPr>
          <w:b/>
        </w:rPr>
        <w:t>Статья 18. Публичные слушания, общественные обсуждения</w:t>
      </w:r>
    </w:p>
    <w:p w:rsidR="00DC5712" w:rsidRPr="00472E7A" w:rsidRDefault="00DC5712" w:rsidP="00DC5712">
      <w:pPr>
        <w:autoSpaceDE w:val="0"/>
        <w:autoSpaceDN w:val="0"/>
        <w:adjustRightInd w:val="0"/>
        <w:ind w:firstLine="709"/>
        <w:jc w:val="both"/>
      </w:pPr>
      <w:r w:rsidRPr="00472E7A">
        <w:t>1. Публичные слушания могут проводиться на всей территории сельского поселения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DC5712" w:rsidRPr="00472E7A" w:rsidRDefault="00DC5712" w:rsidP="00DC5712">
      <w:pPr>
        <w:autoSpaceDE w:val="0"/>
        <w:autoSpaceDN w:val="0"/>
        <w:adjustRightInd w:val="0"/>
        <w:ind w:firstLine="709"/>
        <w:jc w:val="both"/>
      </w:pPr>
      <w:r w:rsidRPr="00472E7A">
        <w:t>2. Публичные слушания проводятся по инициативе:</w:t>
      </w:r>
    </w:p>
    <w:p w:rsidR="00DC5712" w:rsidRPr="00472E7A" w:rsidRDefault="00DC5712" w:rsidP="00DC5712">
      <w:pPr>
        <w:autoSpaceDE w:val="0"/>
        <w:autoSpaceDN w:val="0"/>
        <w:adjustRightInd w:val="0"/>
        <w:ind w:firstLine="709"/>
        <w:jc w:val="both"/>
      </w:pPr>
      <w:r w:rsidRPr="00472E7A">
        <w:t>1) Совета депутатов сельского поселения;</w:t>
      </w:r>
    </w:p>
    <w:p w:rsidR="00DC5712" w:rsidRPr="00472E7A" w:rsidRDefault="00DC5712" w:rsidP="00DC5712">
      <w:pPr>
        <w:autoSpaceDE w:val="0"/>
        <w:autoSpaceDN w:val="0"/>
        <w:adjustRightInd w:val="0"/>
        <w:ind w:firstLine="709"/>
        <w:jc w:val="both"/>
      </w:pPr>
      <w:r w:rsidRPr="00472E7A">
        <w:t>2) главы сельского поселения;</w:t>
      </w:r>
    </w:p>
    <w:p w:rsidR="00DC5712" w:rsidRPr="00472E7A" w:rsidRDefault="00DC5712" w:rsidP="00DC5712">
      <w:pPr>
        <w:autoSpaceDE w:val="0"/>
        <w:autoSpaceDN w:val="0"/>
        <w:adjustRightInd w:val="0"/>
        <w:ind w:firstLine="709"/>
        <w:jc w:val="both"/>
      </w:pPr>
      <w:r w:rsidRPr="00472E7A">
        <w:t>3) главы местной администрации;</w:t>
      </w:r>
    </w:p>
    <w:p w:rsidR="00DC5712" w:rsidRPr="00472E7A" w:rsidRDefault="00DC5712" w:rsidP="00DC5712">
      <w:pPr>
        <w:autoSpaceDE w:val="0"/>
        <w:autoSpaceDN w:val="0"/>
        <w:adjustRightInd w:val="0"/>
        <w:ind w:firstLine="709"/>
        <w:jc w:val="both"/>
      </w:pPr>
      <w:r w:rsidRPr="00472E7A">
        <w:t>4) жителей сельского поселения.</w:t>
      </w:r>
    </w:p>
    <w:p w:rsidR="00DC5712" w:rsidRPr="00472E7A" w:rsidRDefault="00DC5712" w:rsidP="00DC5712">
      <w:pPr>
        <w:autoSpaceDE w:val="0"/>
        <w:autoSpaceDN w:val="0"/>
        <w:adjustRightInd w:val="0"/>
        <w:ind w:firstLine="709"/>
        <w:jc w:val="both"/>
      </w:pPr>
      <w:proofErr w:type="gramStart"/>
      <w:r w:rsidRPr="00472E7A">
        <w:t>Публичные слушания, проводимые по инициативе жителей сельского поселения или Совета депутатов сельского поселения, назначаются Советом депутатов сельского поселения, а публичные слушания, проводимые по инициативе главы сельского поселения или главы местной администрации, - главой сельского поселения.</w:t>
      </w:r>
      <w:proofErr w:type="gramEnd"/>
    </w:p>
    <w:p w:rsidR="00DC5712" w:rsidRPr="00472E7A" w:rsidRDefault="00DC5712" w:rsidP="00DC5712">
      <w:pPr>
        <w:autoSpaceDE w:val="0"/>
        <w:autoSpaceDN w:val="0"/>
        <w:adjustRightInd w:val="0"/>
        <w:ind w:firstLine="709"/>
        <w:jc w:val="both"/>
      </w:pPr>
      <w:r w:rsidRPr="00472E7A">
        <w:t>3. Публичные слушания проводятся в обязательном порядке в случаях, установленных Федеральным законом «Об общих принципах организации местного самоуправления в единой системе публичной власти».</w:t>
      </w:r>
    </w:p>
    <w:p w:rsidR="00DC5712" w:rsidRPr="00472E7A" w:rsidRDefault="00DC5712" w:rsidP="00DC5712">
      <w:pPr>
        <w:autoSpaceDE w:val="0"/>
        <w:autoSpaceDN w:val="0"/>
        <w:adjustRightInd w:val="0"/>
        <w:ind w:firstLine="709"/>
        <w:jc w:val="both"/>
      </w:pPr>
      <w:r w:rsidRPr="00472E7A">
        <w:t>4. Порядок назначения и проведения публичных слушаний определяется решением Совета депутатов сельского поселения в соответствии с законом Костромской области.</w:t>
      </w:r>
    </w:p>
    <w:p w:rsidR="00DC5712" w:rsidRPr="00472E7A" w:rsidRDefault="00DC5712" w:rsidP="00DC5712">
      <w:pPr>
        <w:autoSpaceDE w:val="0"/>
        <w:autoSpaceDN w:val="0"/>
        <w:adjustRightInd w:val="0"/>
        <w:ind w:firstLine="709"/>
        <w:jc w:val="both"/>
      </w:pPr>
      <w:r w:rsidRPr="00472E7A">
        <w:t xml:space="preserve">5. </w:t>
      </w:r>
      <w:proofErr w:type="gramStart"/>
      <w:r w:rsidRPr="00472E7A">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w:t>
      </w:r>
      <w:r w:rsidRPr="00472E7A">
        <w:lastRenderedPageBreak/>
        <w:t>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72E7A">
        <w:t xml:space="preserve"> </w:t>
      </w:r>
      <w:proofErr w:type="gramStart"/>
      <w:r w:rsidRPr="00472E7A">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сельского поселения с учетом положений законодательства о градостроительной деятельности проводятся публичные слушания или общественные обсуждения в соответствии с законодательством о</w:t>
      </w:r>
      <w:proofErr w:type="gramEnd"/>
      <w:r w:rsidRPr="00472E7A">
        <w:t xml:space="preserve"> градостроительной деятельности.</w:t>
      </w:r>
    </w:p>
    <w:p w:rsidR="00DC5712" w:rsidRPr="00472E7A" w:rsidRDefault="00DC5712" w:rsidP="00DC5712">
      <w:pPr>
        <w:autoSpaceDE w:val="0"/>
        <w:autoSpaceDN w:val="0"/>
        <w:adjustRightInd w:val="0"/>
        <w:ind w:firstLine="709"/>
        <w:jc w:val="both"/>
      </w:pPr>
      <w:r w:rsidRPr="00472E7A">
        <w:t>6. Результаты публичных слушаний, общественных обсуждений подлежат обязательному рассмотрению Советом депутатов сельского поселения при рассмотрении проектов муниципальных правовых актов.</w:t>
      </w:r>
    </w:p>
    <w:p w:rsidR="00DC5712" w:rsidRPr="00472E7A" w:rsidRDefault="00DC5712" w:rsidP="00DC5712">
      <w:pPr>
        <w:autoSpaceDE w:val="0"/>
        <w:autoSpaceDN w:val="0"/>
        <w:adjustRightInd w:val="0"/>
        <w:ind w:firstLine="709"/>
        <w:jc w:val="both"/>
      </w:pPr>
      <w:r w:rsidRPr="00472E7A">
        <w:t>7. Результаты публичных слушаний, общественных обсуждений, включая мотивированное обоснование принятых решений, подлежат обнародованию.</w:t>
      </w:r>
    </w:p>
    <w:p w:rsidR="00DC5712" w:rsidRPr="00472E7A" w:rsidRDefault="00DC5712" w:rsidP="00DC5712">
      <w:pPr>
        <w:autoSpaceDE w:val="0"/>
        <w:autoSpaceDN w:val="0"/>
        <w:adjustRightInd w:val="0"/>
        <w:ind w:firstLine="709"/>
        <w:jc w:val="both"/>
      </w:pPr>
      <w:r w:rsidRPr="00472E7A">
        <w:t>8. Результаты публичных слушаний, общественных обсуждений носят рекомендательный характер</w:t>
      </w:r>
      <w:proofErr w:type="gramStart"/>
      <w:r w:rsidRPr="00472E7A">
        <w:t>.»;</w:t>
      </w:r>
    </w:p>
    <w:p w:rsidR="00DC5712" w:rsidRPr="00472E7A" w:rsidRDefault="00DC5712" w:rsidP="00DC5712">
      <w:pPr>
        <w:autoSpaceDE w:val="0"/>
        <w:autoSpaceDN w:val="0"/>
        <w:adjustRightInd w:val="0"/>
        <w:ind w:firstLine="709"/>
        <w:jc w:val="both"/>
      </w:pPr>
      <w:proofErr w:type="gramEnd"/>
      <w:r w:rsidRPr="00472E7A">
        <w:rPr>
          <w:b/>
        </w:rPr>
        <w:t>13. статью 19</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w:t>
      </w:r>
      <w:r w:rsidRPr="00472E7A">
        <w:rPr>
          <w:b/>
        </w:rPr>
        <w:t>Статья 19. Собрание граждан</w:t>
      </w:r>
    </w:p>
    <w:p w:rsidR="00DC5712" w:rsidRPr="00472E7A" w:rsidRDefault="00DC5712" w:rsidP="00DC5712">
      <w:pPr>
        <w:autoSpaceDE w:val="0"/>
        <w:autoSpaceDN w:val="0"/>
        <w:adjustRightInd w:val="0"/>
        <w:ind w:firstLine="709"/>
        <w:jc w:val="both"/>
      </w:pPr>
      <w:r w:rsidRPr="00472E7A">
        <w:t>1. Собрания граждан могут проводиться:</w:t>
      </w:r>
    </w:p>
    <w:p w:rsidR="00DC5712" w:rsidRPr="00472E7A" w:rsidRDefault="00DC5712" w:rsidP="00DC5712">
      <w:pPr>
        <w:autoSpaceDE w:val="0"/>
        <w:autoSpaceDN w:val="0"/>
        <w:adjustRightInd w:val="0"/>
        <w:ind w:firstLine="709"/>
        <w:jc w:val="both"/>
      </w:pPr>
      <w:bookmarkStart w:id="3" w:name="Par3"/>
      <w:bookmarkEnd w:id="3"/>
      <w:r w:rsidRPr="00472E7A">
        <w:t>1) для обсуждения вопросов непосредственного обеспечения жизнедеятельности населения;</w:t>
      </w:r>
    </w:p>
    <w:p w:rsidR="00DC5712" w:rsidRPr="00472E7A" w:rsidRDefault="00DC5712" w:rsidP="00DC5712">
      <w:pPr>
        <w:autoSpaceDE w:val="0"/>
        <w:autoSpaceDN w:val="0"/>
        <w:adjustRightInd w:val="0"/>
        <w:ind w:firstLine="709"/>
        <w:jc w:val="both"/>
      </w:pPr>
      <w:r w:rsidRPr="00472E7A">
        <w:t>2) для информирования населения о деятельности органов местного самоуправления и должностных лиц местного самоуправления;</w:t>
      </w:r>
    </w:p>
    <w:p w:rsidR="00DC5712" w:rsidRPr="00472E7A" w:rsidRDefault="00DC5712" w:rsidP="00DC5712">
      <w:pPr>
        <w:autoSpaceDE w:val="0"/>
        <w:autoSpaceDN w:val="0"/>
        <w:adjustRightInd w:val="0"/>
        <w:ind w:firstLine="709"/>
        <w:jc w:val="both"/>
      </w:pPr>
      <w:r w:rsidRPr="00472E7A">
        <w:t>3) на территории сельского поселения или на части его территории по вопросу выявления мнения граждан о поддержке инициативного проекта;</w:t>
      </w:r>
    </w:p>
    <w:p w:rsidR="00DC5712" w:rsidRPr="00472E7A" w:rsidRDefault="00DC5712" w:rsidP="00DC5712">
      <w:pPr>
        <w:autoSpaceDE w:val="0"/>
        <w:autoSpaceDN w:val="0"/>
        <w:adjustRightInd w:val="0"/>
        <w:ind w:firstLine="709"/>
        <w:jc w:val="both"/>
      </w:pPr>
      <w:bookmarkStart w:id="4" w:name="Par6"/>
      <w:bookmarkEnd w:id="4"/>
      <w:r w:rsidRPr="00472E7A">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C5712" w:rsidRPr="00472E7A" w:rsidRDefault="00DC5712" w:rsidP="00DC5712">
      <w:pPr>
        <w:autoSpaceDE w:val="0"/>
        <w:autoSpaceDN w:val="0"/>
        <w:adjustRightInd w:val="0"/>
        <w:ind w:firstLine="709"/>
        <w:jc w:val="both"/>
      </w:pPr>
      <w:r w:rsidRPr="00472E7A">
        <w:t xml:space="preserve">5) в целях осуществления территориального общественного самоуправления </w:t>
      </w:r>
      <w:proofErr w:type="gramStart"/>
      <w:r w:rsidRPr="00472E7A">
        <w:t>на части территории</w:t>
      </w:r>
      <w:proofErr w:type="gramEnd"/>
      <w:r w:rsidRPr="00472E7A">
        <w:t xml:space="preserve"> сельского поселения.</w:t>
      </w:r>
    </w:p>
    <w:p w:rsidR="00DC5712" w:rsidRPr="00472E7A" w:rsidRDefault="00DC5712" w:rsidP="00DC5712">
      <w:pPr>
        <w:autoSpaceDE w:val="0"/>
        <w:autoSpaceDN w:val="0"/>
        <w:adjustRightInd w:val="0"/>
        <w:ind w:firstLine="709"/>
        <w:jc w:val="both"/>
      </w:pPr>
      <w:r w:rsidRPr="00472E7A">
        <w:t>2. Собрание граждан проводится по инициативе населения, Совета депутатов сельского поселения, главы сельского поселения, а также в случаях, предусмотренных уставом территориального общественного самоуправления.</w:t>
      </w:r>
    </w:p>
    <w:p w:rsidR="00DC5712" w:rsidRPr="00472E7A" w:rsidRDefault="00DC5712" w:rsidP="00DC5712">
      <w:pPr>
        <w:autoSpaceDE w:val="0"/>
        <w:autoSpaceDN w:val="0"/>
        <w:adjustRightInd w:val="0"/>
        <w:ind w:firstLine="709"/>
        <w:jc w:val="both"/>
      </w:pPr>
      <w:r w:rsidRPr="00472E7A">
        <w:t>3. Собрание граждан, проводимое по инициативе Совета депутатов сельского поселения или главы сельского поселения, назначается Советом депутатов сельского поселения или главой сельского поселения.</w:t>
      </w:r>
    </w:p>
    <w:p w:rsidR="00DC5712" w:rsidRPr="00472E7A" w:rsidRDefault="00DC5712" w:rsidP="00DC5712">
      <w:pPr>
        <w:autoSpaceDE w:val="0"/>
        <w:autoSpaceDN w:val="0"/>
        <w:adjustRightInd w:val="0"/>
        <w:ind w:firstLine="709"/>
        <w:jc w:val="both"/>
      </w:pPr>
      <w:r w:rsidRPr="00472E7A">
        <w:t>4. Собрание граждан, проводимое по инициативе населения, назначается Советом депутатов сельского поселения в порядке, установленном нормативным правовым актом Совета депутатов сельского поселения.</w:t>
      </w:r>
    </w:p>
    <w:p w:rsidR="00DC5712" w:rsidRPr="00472E7A" w:rsidRDefault="00DC5712" w:rsidP="00DC5712">
      <w:pPr>
        <w:autoSpaceDE w:val="0"/>
        <w:autoSpaceDN w:val="0"/>
        <w:adjustRightInd w:val="0"/>
        <w:ind w:firstLine="709"/>
        <w:jc w:val="both"/>
      </w:pPr>
      <w:r w:rsidRPr="00472E7A">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Совета депутатов сельского поселения, уставом территориального общественного самоуправления.</w:t>
      </w:r>
    </w:p>
    <w:p w:rsidR="00DC5712" w:rsidRPr="00472E7A" w:rsidRDefault="00DC5712" w:rsidP="00DC5712">
      <w:pPr>
        <w:autoSpaceDE w:val="0"/>
        <w:autoSpaceDN w:val="0"/>
        <w:adjustRightInd w:val="0"/>
        <w:ind w:firstLine="709"/>
        <w:jc w:val="both"/>
      </w:pPr>
      <w:r w:rsidRPr="00472E7A">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сельского поселения.</w:t>
      </w:r>
    </w:p>
    <w:p w:rsidR="00DC5712" w:rsidRPr="00472E7A" w:rsidRDefault="00DC5712" w:rsidP="00DC5712">
      <w:pPr>
        <w:autoSpaceDE w:val="0"/>
        <w:autoSpaceDN w:val="0"/>
        <w:adjustRightInd w:val="0"/>
        <w:ind w:firstLine="709"/>
        <w:jc w:val="both"/>
      </w:pPr>
      <w:r w:rsidRPr="00472E7A">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C5712" w:rsidRPr="00472E7A" w:rsidRDefault="00DC5712" w:rsidP="00DC5712">
      <w:pPr>
        <w:autoSpaceDE w:val="0"/>
        <w:autoSpaceDN w:val="0"/>
        <w:adjustRightInd w:val="0"/>
        <w:ind w:firstLine="709"/>
        <w:jc w:val="both"/>
      </w:pPr>
      <w:r w:rsidRPr="00472E7A">
        <w:t>8. 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DC5712" w:rsidRPr="00472E7A" w:rsidRDefault="00DC5712" w:rsidP="00DC5712">
      <w:pPr>
        <w:autoSpaceDE w:val="0"/>
        <w:autoSpaceDN w:val="0"/>
        <w:adjustRightInd w:val="0"/>
        <w:ind w:firstLine="709"/>
        <w:jc w:val="both"/>
      </w:pPr>
      <w:r w:rsidRPr="00472E7A">
        <w:t xml:space="preserve">9. </w:t>
      </w:r>
      <w:proofErr w:type="gramStart"/>
      <w:r w:rsidRPr="00472E7A">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472E7A">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Костромской области.</w:t>
      </w:r>
    </w:p>
    <w:p w:rsidR="00DC5712" w:rsidRPr="00472E7A" w:rsidRDefault="00DC5712" w:rsidP="00DC5712">
      <w:pPr>
        <w:autoSpaceDE w:val="0"/>
        <w:autoSpaceDN w:val="0"/>
        <w:adjustRightInd w:val="0"/>
        <w:ind w:firstLine="709"/>
        <w:jc w:val="both"/>
      </w:pPr>
      <w:r w:rsidRPr="00472E7A">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DC5712" w:rsidRPr="00472E7A" w:rsidRDefault="00DC5712" w:rsidP="00DC5712">
      <w:pPr>
        <w:autoSpaceDE w:val="0"/>
        <w:autoSpaceDN w:val="0"/>
        <w:adjustRightInd w:val="0"/>
        <w:ind w:firstLine="709"/>
        <w:jc w:val="both"/>
      </w:pPr>
      <w:r w:rsidRPr="00472E7A">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C5712" w:rsidRPr="00472E7A" w:rsidRDefault="00DC5712" w:rsidP="00DC5712">
      <w:pPr>
        <w:autoSpaceDE w:val="0"/>
        <w:autoSpaceDN w:val="0"/>
        <w:adjustRightInd w:val="0"/>
        <w:ind w:firstLine="709"/>
        <w:jc w:val="both"/>
      </w:pPr>
      <w:r w:rsidRPr="00472E7A">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C5712" w:rsidRPr="00472E7A" w:rsidRDefault="00DC5712" w:rsidP="00DC5712">
      <w:pPr>
        <w:autoSpaceDE w:val="0"/>
        <w:autoSpaceDN w:val="0"/>
        <w:adjustRightInd w:val="0"/>
        <w:ind w:firstLine="709"/>
        <w:jc w:val="both"/>
      </w:pPr>
      <w:r w:rsidRPr="00472E7A">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C5712" w:rsidRPr="00472E7A" w:rsidRDefault="00DC5712" w:rsidP="00DC5712">
      <w:pPr>
        <w:autoSpaceDE w:val="0"/>
        <w:autoSpaceDN w:val="0"/>
        <w:adjustRightInd w:val="0"/>
        <w:ind w:firstLine="709"/>
        <w:jc w:val="both"/>
      </w:pPr>
      <w:r w:rsidRPr="00472E7A">
        <w:lastRenderedPageBreak/>
        <w:t>14. Итоги собрания граждан подлежат официальному обнародованию</w:t>
      </w:r>
      <w:proofErr w:type="gramStart"/>
      <w:r w:rsidRPr="00472E7A">
        <w:t>.»;</w:t>
      </w:r>
    </w:p>
    <w:p w:rsidR="00DC5712" w:rsidRPr="00472E7A" w:rsidRDefault="00DC5712" w:rsidP="00DC5712">
      <w:pPr>
        <w:autoSpaceDE w:val="0"/>
        <w:autoSpaceDN w:val="0"/>
        <w:adjustRightInd w:val="0"/>
        <w:ind w:firstLine="709"/>
        <w:jc w:val="both"/>
        <w:rPr>
          <w:b/>
        </w:rPr>
      </w:pPr>
      <w:proofErr w:type="gramEnd"/>
      <w:r w:rsidRPr="00472E7A">
        <w:rPr>
          <w:b/>
        </w:rPr>
        <w:t>14. статью 20 изложить в следующей редакции:</w:t>
      </w:r>
    </w:p>
    <w:p w:rsidR="00DC5712" w:rsidRPr="00472E7A" w:rsidRDefault="00DC5712" w:rsidP="00DC5712">
      <w:pPr>
        <w:autoSpaceDE w:val="0"/>
        <w:autoSpaceDN w:val="0"/>
        <w:adjustRightInd w:val="0"/>
        <w:ind w:firstLine="709"/>
        <w:jc w:val="both"/>
      </w:pPr>
      <w:r w:rsidRPr="00472E7A">
        <w:t>«</w:t>
      </w:r>
      <w:r w:rsidRPr="00472E7A">
        <w:rPr>
          <w:b/>
        </w:rPr>
        <w:t>Статья 20. Опрос</w:t>
      </w:r>
    </w:p>
    <w:p w:rsidR="00DC5712" w:rsidRPr="00472E7A" w:rsidRDefault="00DC5712" w:rsidP="00DC5712">
      <w:pPr>
        <w:autoSpaceDE w:val="0"/>
        <w:autoSpaceDN w:val="0"/>
        <w:adjustRightInd w:val="0"/>
        <w:ind w:firstLine="709"/>
        <w:jc w:val="both"/>
      </w:pPr>
      <w:r w:rsidRPr="00472E7A">
        <w:t xml:space="preserve">1. </w:t>
      </w:r>
      <w:proofErr w:type="gramStart"/>
      <w:r w:rsidRPr="00472E7A">
        <w:t>Опрос граждан может проводиться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Костромской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DC5712" w:rsidRPr="00472E7A" w:rsidRDefault="00DC5712" w:rsidP="00DC5712">
      <w:pPr>
        <w:autoSpaceDE w:val="0"/>
        <w:autoSpaceDN w:val="0"/>
        <w:adjustRightInd w:val="0"/>
        <w:ind w:firstLine="709"/>
        <w:jc w:val="both"/>
      </w:pPr>
      <w:r w:rsidRPr="00472E7A">
        <w:t>2. В опросе граждан имеют право участвовать жители сельского поселения, обладающие избирательным правом.</w:t>
      </w:r>
    </w:p>
    <w:p w:rsidR="00DC5712" w:rsidRPr="00472E7A" w:rsidRDefault="00DC5712" w:rsidP="00DC5712">
      <w:pPr>
        <w:autoSpaceDE w:val="0"/>
        <w:autoSpaceDN w:val="0"/>
        <w:adjustRightInd w:val="0"/>
        <w:ind w:firstLine="709"/>
        <w:jc w:val="both"/>
      </w:pPr>
      <w:r w:rsidRPr="00472E7A">
        <w:t>3.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DC5712" w:rsidRPr="00472E7A" w:rsidRDefault="00DC5712" w:rsidP="00DC5712">
      <w:pPr>
        <w:autoSpaceDE w:val="0"/>
        <w:autoSpaceDN w:val="0"/>
        <w:adjustRightInd w:val="0"/>
        <w:ind w:firstLine="709"/>
        <w:jc w:val="both"/>
      </w:pPr>
      <w:r w:rsidRPr="00472E7A">
        <w:t>4. Опрос граждан проводится по инициативе:</w:t>
      </w:r>
    </w:p>
    <w:p w:rsidR="00DC5712" w:rsidRPr="00472E7A" w:rsidRDefault="00DC5712" w:rsidP="00DC5712">
      <w:pPr>
        <w:autoSpaceDE w:val="0"/>
        <w:autoSpaceDN w:val="0"/>
        <w:adjustRightInd w:val="0"/>
        <w:ind w:firstLine="709"/>
        <w:jc w:val="both"/>
      </w:pPr>
      <w:r w:rsidRPr="00472E7A">
        <w:t>1) Совета депутатов сельского поселения, главы сельского поселения или главы местной администрации;</w:t>
      </w:r>
    </w:p>
    <w:p w:rsidR="00DC5712" w:rsidRPr="00472E7A" w:rsidRDefault="00DC5712" w:rsidP="00DC5712">
      <w:pPr>
        <w:autoSpaceDE w:val="0"/>
        <w:autoSpaceDN w:val="0"/>
        <w:adjustRightInd w:val="0"/>
        <w:ind w:firstLine="709"/>
        <w:jc w:val="both"/>
      </w:pPr>
      <w:r w:rsidRPr="00472E7A">
        <w:t>2) органов государственной власти Костромской области;</w:t>
      </w:r>
    </w:p>
    <w:p w:rsidR="00DC5712" w:rsidRPr="00472E7A" w:rsidRDefault="00DC5712" w:rsidP="00DC5712">
      <w:pPr>
        <w:autoSpaceDE w:val="0"/>
        <w:autoSpaceDN w:val="0"/>
        <w:adjustRightInd w:val="0"/>
        <w:ind w:firstLine="709"/>
        <w:jc w:val="both"/>
      </w:pPr>
      <w:r w:rsidRPr="00472E7A">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C5712" w:rsidRPr="00472E7A" w:rsidRDefault="00DC5712" w:rsidP="00DC5712">
      <w:pPr>
        <w:autoSpaceDE w:val="0"/>
        <w:autoSpaceDN w:val="0"/>
        <w:adjustRightInd w:val="0"/>
        <w:ind w:firstLine="709"/>
        <w:jc w:val="both"/>
      </w:pPr>
      <w:r w:rsidRPr="00472E7A">
        <w:t>5. Порядок назначения и проведения опроса граждан определяется нормативными правовыми актами Совета депутатов сельского поселения в соответствии с законом Костромской области.</w:t>
      </w:r>
    </w:p>
    <w:p w:rsidR="00DC5712" w:rsidRPr="00472E7A" w:rsidRDefault="00DC5712" w:rsidP="00DC5712">
      <w:pPr>
        <w:autoSpaceDE w:val="0"/>
        <w:autoSpaceDN w:val="0"/>
        <w:adjustRightInd w:val="0"/>
        <w:ind w:firstLine="709"/>
        <w:jc w:val="both"/>
      </w:pPr>
      <w:r w:rsidRPr="00472E7A">
        <w:t>6. Решение о назначении опроса граждан должно быть принято Советом депутатов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DC5712" w:rsidRPr="00472E7A" w:rsidRDefault="00DC5712" w:rsidP="00DC5712">
      <w:pPr>
        <w:autoSpaceDE w:val="0"/>
        <w:autoSpaceDN w:val="0"/>
        <w:adjustRightInd w:val="0"/>
        <w:ind w:firstLine="709"/>
        <w:jc w:val="both"/>
      </w:pPr>
      <w:r w:rsidRPr="00472E7A">
        <w:t>7. В решении Совета депутатов сельского поселения о назначении опроса граждан устанавливаются:</w:t>
      </w:r>
    </w:p>
    <w:p w:rsidR="00DC5712" w:rsidRPr="00472E7A" w:rsidRDefault="00DC5712" w:rsidP="00DC5712">
      <w:pPr>
        <w:autoSpaceDE w:val="0"/>
        <w:autoSpaceDN w:val="0"/>
        <w:adjustRightInd w:val="0"/>
        <w:ind w:firstLine="709"/>
        <w:jc w:val="both"/>
      </w:pPr>
      <w:proofErr w:type="gramStart"/>
      <w:r w:rsidRPr="00472E7A">
        <w:t>1) дата и сроки проведения опроса;</w:t>
      </w:r>
      <w:proofErr w:type="gramEnd"/>
    </w:p>
    <w:p w:rsidR="00DC5712" w:rsidRPr="00472E7A" w:rsidRDefault="00DC5712" w:rsidP="00DC5712">
      <w:pPr>
        <w:autoSpaceDE w:val="0"/>
        <w:autoSpaceDN w:val="0"/>
        <w:adjustRightInd w:val="0"/>
        <w:ind w:firstLine="709"/>
        <w:jc w:val="both"/>
      </w:pPr>
      <w:proofErr w:type="gramStart"/>
      <w:r w:rsidRPr="00472E7A">
        <w:t>2) формулировка вопроса (вопросов), предлагаемого (предлагаемых) при проведении опроса;</w:t>
      </w:r>
      <w:proofErr w:type="gramEnd"/>
    </w:p>
    <w:p w:rsidR="00DC5712" w:rsidRPr="00472E7A" w:rsidRDefault="00DC5712" w:rsidP="00DC5712">
      <w:pPr>
        <w:autoSpaceDE w:val="0"/>
        <w:autoSpaceDN w:val="0"/>
        <w:adjustRightInd w:val="0"/>
        <w:ind w:firstLine="709"/>
        <w:jc w:val="both"/>
      </w:pPr>
      <w:r w:rsidRPr="00472E7A">
        <w:t>3) методика проведения опроса;</w:t>
      </w:r>
    </w:p>
    <w:p w:rsidR="00DC5712" w:rsidRPr="00472E7A" w:rsidRDefault="00DC5712" w:rsidP="00DC5712">
      <w:pPr>
        <w:autoSpaceDE w:val="0"/>
        <w:autoSpaceDN w:val="0"/>
        <w:adjustRightInd w:val="0"/>
        <w:ind w:firstLine="709"/>
        <w:jc w:val="both"/>
      </w:pPr>
      <w:r w:rsidRPr="00472E7A">
        <w:t>4) форма опросного листа;</w:t>
      </w:r>
    </w:p>
    <w:p w:rsidR="00DC5712" w:rsidRPr="00472E7A" w:rsidRDefault="00DC5712" w:rsidP="00DC5712">
      <w:pPr>
        <w:autoSpaceDE w:val="0"/>
        <w:autoSpaceDN w:val="0"/>
        <w:adjustRightInd w:val="0"/>
        <w:ind w:firstLine="709"/>
        <w:jc w:val="both"/>
      </w:pPr>
      <w:r w:rsidRPr="00472E7A">
        <w:t>5) минимальная численность жителей сельского поселения, участвующих в опросе;</w:t>
      </w:r>
    </w:p>
    <w:p w:rsidR="00DC5712" w:rsidRPr="00472E7A" w:rsidRDefault="00DC5712" w:rsidP="00DC5712">
      <w:pPr>
        <w:autoSpaceDE w:val="0"/>
        <w:autoSpaceDN w:val="0"/>
        <w:adjustRightInd w:val="0"/>
        <w:ind w:firstLine="709"/>
        <w:jc w:val="both"/>
      </w:pPr>
      <w:r w:rsidRPr="00472E7A">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C5712" w:rsidRPr="00472E7A" w:rsidRDefault="00DC5712" w:rsidP="00DC5712">
      <w:pPr>
        <w:autoSpaceDE w:val="0"/>
        <w:autoSpaceDN w:val="0"/>
        <w:adjustRightInd w:val="0"/>
        <w:ind w:firstLine="709"/>
        <w:jc w:val="both"/>
      </w:pPr>
      <w:r w:rsidRPr="00472E7A">
        <w:t>8. Жители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DC5712" w:rsidRPr="00472E7A" w:rsidRDefault="00DC5712" w:rsidP="00DC5712">
      <w:pPr>
        <w:autoSpaceDE w:val="0"/>
        <w:autoSpaceDN w:val="0"/>
        <w:adjustRightInd w:val="0"/>
        <w:ind w:firstLine="709"/>
        <w:jc w:val="both"/>
      </w:pPr>
      <w:r w:rsidRPr="00472E7A">
        <w:t>9. Для проведения опроса граждан может использоваться официальный сайт сельского поселения в информационно-телекоммуникационной сети "Интернет".</w:t>
      </w:r>
    </w:p>
    <w:p w:rsidR="00DC5712" w:rsidRPr="00472E7A" w:rsidRDefault="00DC5712" w:rsidP="00DC5712">
      <w:pPr>
        <w:autoSpaceDE w:val="0"/>
        <w:autoSpaceDN w:val="0"/>
        <w:adjustRightInd w:val="0"/>
        <w:ind w:firstLine="709"/>
        <w:jc w:val="both"/>
      </w:pPr>
      <w:r w:rsidRPr="00472E7A">
        <w:t>10. Финансирование мероприятий, связанных с подготовкой и проведением опроса граждан, осуществляется:</w:t>
      </w:r>
    </w:p>
    <w:p w:rsidR="00DC5712" w:rsidRPr="00472E7A" w:rsidRDefault="00DC5712" w:rsidP="00DC5712">
      <w:pPr>
        <w:autoSpaceDE w:val="0"/>
        <w:autoSpaceDN w:val="0"/>
        <w:adjustRightInd w:val="0"/>
        <w:ind w:firstLine="709"/>
        <w:jc w:val="both"/>
      </w:pPr>
      <w:r w:rsidRPr="00472E7A">
        <w:t>1) за счет средств местного бюджета - при проведении опроса по инициативе органов местного самоуправления или жителей сельского поселения;</w:t>
      </w:r>
    </w:p>
    <w:p w:rsidR="00DC5712" w:rsidRPr="00472E7A" w:rsidRDefault="00DC5712" w:rsidP="00DC5712">
      <w:pPr>
        <w:autoSpaceDE w:val="0"/>
        <w:autoSpaceDN w:val="0"/>
        <w:adjustRightInd w:val="0"/>
        <w:ind w:firstLine="709"/>
        <w:jc w:val="both"/>
      </w:pPr>
      <w:r w:rsidRPr="00472E7A">
        <w:t>2) за счет средств бюджета Костромской области - при проведении опроса по инициативе органов государственной власти Костромской области.</w:t>
      </w:r>
    </w:p>
    <w:p w:rsidR="00DC5712" w:rsidRPr="00472E7A" w:rsidRDefault="00DC5712" w:rsidP="00DC5712">
      <w:pPr>
        <w:autoSpaceDE w:val="0"/>
        <w:autoSpaceDN w:val="0"/>
        <w:adjustRightInd w:val="0"/>
        <w:ind w:firstLine="709"/>
        <w:jc w:val="both"/>
      </w:pPr>
      <w:r w:rsidRPr="00472E7A">
        <w:t>11. Результаты опроса носят рекомендательный характер.</w:t>
      </w:r>
    </w:p>
    <w:p w:rsidR="00DC5712" w:rsidRPr="00472E7A" w:rsidRDefault="00DC5712" w:rsidP="00DC5712">
      <w:pPr>
        <w:autoSpaceDE w:val="0"/>
        <w:autoSpaceDN w:val="0"/>
        <w:adjustRightInd w:val="0"/>
        <w:ind w:firstLine="709"/>
        <w:jc w:val="both"/>
      </w:pPr>
      <w:r w:rsidRPr="00472E7A">
        <w:t>12. Результаты опроса подлежат обнародованию</w:t>
      </w:r>
      <w:proofErr w:type="gramStart"/>
      <w:r w:rsidRPr="00472E7A">
        <w:t>.»;</w:t>
      </w:r>
    </w:p>
    <w:p w:rsidR="00DC5712" w:rsidRPr="00472E7A" w:rsidRDefault="00DC5712" w:rsidP="00DC5712">
      <w:pPr>
        <w:autoSpaceDE w:val="0"/>
        <w:autoSpaceDN w:val="0"/>
        <w:adjustRightInd w:val="0"/>
        <w:ind w:firstLine="709"/>
        <w:jc w:val="both"/>
      </w:pPr>
      <w:proofErr w:type="gramEnd"/>
      <w:r w:rsidRPr="00472E7A">
        <w:rPr>
          <w:b/>
        </w:rPr>
        <w:t xml:space="preserve">15. статью 21 </w:t>
      </w:r>
      <w:r w:rsidRPr="00472E7A">
        <w:t>признать утратившей силу;</w:t>
      </w:r>
    </w:p>
    <w:p w:rsidR="00DC5712" w:rsidRPr="00472E7A" w:rsidRDefault="00DC5712" w:rsidP="00DC5712">
      <w:pPr>
        <w:autoSpaceDE w:val="0"/>
        <w:autoSpaceDN w:val="0"/>
        <w:adjustRightInd w:val="0"/>
        <w:ind w:firstLine="709"/>
        <w:jc w:val="both"/>
        <w:rPr>
          <w:b/>
        </w:rPr>
      </w:pPr>
      <w:r w:rsidRPr="00472E7A">
        <w:rPr>
          <w:b/>
        </w:rPr>
        <w:t>16. в статье 22:</w:t>
      </w:r>
    </w:p>
    <w:p w:rsidR="00DC5712" w:rsidRPr="00472E7A" w:rsidRDefault="00DC5712" w:rsidP="00DC5712">
      <w:pPr>
        <w:autoSpaceDE w:val="0"/>
        <w:autoSpaceDN w:val="0"/>
        <w:adjustRightInd w:val="0"/>
        <w:ind w:firstLine="709"/>
        <w:jc w:val="both"/>
      </w:pPr>
      <w:r w:rsidRPr="00472E7A">
        <w:rPr>
          <w:b/>
        </w:rPr>
        <w:t xml:space="preserve">в части 2 </w:t>
      </w:r>
      <w:r w:rsidRPr="00472E7A">
        <w:t>слова «проведения собраний и конференций граждан» заменить словами «проведения собраний (конференций) граждан»;</w:t>
      </w:r>
    </w:p>
    <w:p w:rsidR="00DC5712" w:rsidRPr="00472E7A" w:rsidRDefault="00DC5712" w:rsidP="00DC5712">
      <w:pPr>
        <w:autoSpaceDE w:val="0"/>
        <w:autoSpaceDN w:val="0"/>
        <w:adjustRightInd w:val="0"/>
        <w:ind w:firstLine="709"/>
        <w:jc w:val="both"/>
      </w:pPr>
      <w:r w:rsidRPr="00472E7A">
        <w:rPr>
          <w:b/>
        </w:rPr>
        <w:t>часть 3</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DC5712" w:rsidRPr="00472E7A" w:rsidRDefault="00DC5712" w:rsidP="00DC5712">
      <w:pPr>
        <w:autoSpaceDE w:val="0"/>
        <w:autoSpaceDN w:val="0"/>
        <w:adjustRightInd w:val="0"/>
        <w:ind w:firstLine="709"/>
        <w:jc w:val="both"/>
      </w:pPr>
      <w:r w:rsidRPr="00472E7A">
        <w:t>Каждая из указанных территорий проживания граждан может входить только в одно территориальное общественное самоуправление</w:t>
      </w:r>
      <w:proofErr w:type="gramStart"/>
      <w:r w:rsidRPr="00472E7A">
        <w:t>.»;</w:t>
      </w:r>
    </w:p>
    <w:p w:rsidR="00DC5712" w:rsidRPr="00472E7A" w:rsidRDefault="00DC5712" w:rsidP="00DC5712">
      <w:pPr>
        <w:autoSpaceDE w:val="0"/>
        <w:autoSpaceDN w:val="0"/>
        <w:adjustRightInd w:val="0"/>
        <w:ind w:firstLine="709"/>
        <w:jc w:val="both"/>
        <w:rPr>
          <w:b/>
        </w:rPr>
      </w:pPr>
      <w:proofErr w:type="gramEnd"/>
      <w:r w:rsidRPr="00472E7A">
        <w:rPr>
          <w:b/>
        </w:rPr>
        <w:t>17. в статье 23:</w:t>
      </w:r>
    </w:p>
    <w:p w:rsidR="00DC5712" w:rsidRPr="00472E7A" w:rsidRDefault="00DC5712" w:rsidP="00DC5712">
      <w:pPr>
        <w:autoSpaceDE w:val="0"/>
        <w:autoSpaceDN w:val="0"/>
        <w:adjustRightInd w:val="0"/>
        <w:ind w:firstLine="709"/>
        <w:jc w:val="both"/>
      </w:pPr>
      <w:r w:rsidRPr="00472E7A">
        <w:rPr>
          <w:b/>
        </w:rPr>
        <w:t>в части 1</w:t>
      </w:r>
      <w:r w:rsidRPr="00472E7A">
        <w:t xml:space="preserve"> слова «избираются на собраниях или конференциях граждан» заменить словами «избираются на собраниях (конференциях) граждан»;</w:t>
      </w:r>
    </w:p>
    <w:p w:rsidR="00DC5712" w:rsidRPr="00472E7A" w:rsidRDefault="00DC5712" w:rsidP="00DC5712">
      <w:pPr>
        <w:autoSpaceDE w:val="0"/>
        <w:autoSpaceDN w:val="0"/>
        <w:adjustRightInd w:val="0"/>
        <w:ind w:firstLine="709"/>
        <w:jc w:val="both"/>
        <w:rPr>
          <w:b/>
        </w:rPr>
      </w:pPr>
      <w:r w:rsidRPr="00472E7A">
        <w:rPr>
          <w:b/>
        </w:rPr>
        <w:t>в части 5:</w:t>
      </w:r>
    </w:p>
    <w:p w:rsidR="00DC5712" w:rsidRPr="00472E7A" w:rsidRDefault="00DC5712" w:rsidP="00DC5712">
      <w:pPr>
        <w:autoSpaceDE w:val="0"/>
        <w:autoSpaceDN w:val="0"/>
        <w:adjustRightInd w:val="0"/>
        <w:ind w:firstLine="709"/>
        <w:jc w:val="both"/>
      </w:pPr>
      <w:r w:rsidRPr="00472E7A">
        <w:rPr>
          <w:b/>
        </w:rPr>
        <w:t xml:space="preserve">абзац первый </w:t>
      </w:r>
      <w:r w:rsidRPr="00472E7A">
        <w:t>изложить в следующей редакции:</w:t>
      </w:r>
    </w:p>
    <w:p w:rsidR="00DC5712" w:rsidRPr="00472E7A" w:rsidRDefault="00DC5712" w:rsidP="00DC5712">
      <w:pPr>
        <w:autoSpaceDE w:val="0"/>
        <w:autoSpaceDN w:val="0"/>
        <w:adjustRightInd w:val="0"/>
        <w:ind w:firstLine="709"/>
        <w:jc w:val="both"/>
      </w:pPr>
      <w:r w:rsidRPr="00472E7A">
        <w:t xml:space="preserve">«5. В случаях, предусмотренных настоящим уставом и (или) нормативными правовыми актами Совета депутатов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w:t>
      </w:r>
      <w:r w:rsidRPr="00472E7A">
        <w:lastRenderedPageBreak/>
        <w:t>проведения конференции граждан (собрания делегатов), нормативными правовыми актами Совета депутатов сельского поселения, уставом территориального общественного самоуправления</w:t>
      </w:r>
      <w:proofErr w:type="gramStart"/>
      <w:r w:rsidRPr="00472E7A">
        <w:t>.»;</w:t>
      </w:r>
    </w:p>
    <w:p w:rsidR="00DC5712" w:rsidRPr="00472E7A" w:rsidRDefault="00DC5712" w:rsidP="00DC5712">
      <w:pPr>
        <w:autoSpaceDE w:val="0"/>
        <w:autoSpaceDN w:val="0"/>
        <w:adjustRightInd w:val="0"/>
        <w:ind w:firstLine="709"/>
        <w:jc w:val="both"/>
      </w:pPr>
      <w:proofErr w:type="gramEnd"/>
      <w:r w:rsidRPr="00472E7A">
        <w:rPr>
          <w:b/>
        </w:rPr>
        <w:t xml:space="preserve">в абзацах втором и третьем </w:t>
      </w:r>
      <w:r w:rsidRPr="00472E7A">
        <w:t>слова «достигших шестнадцатилетнего возраста» заменить словами «достигших восемнадцатилетнего возраста»;</w:t>
      </w:r>
    </w:p>
    <w:p w:rsidR="00DC5712" w:rsidRPr="00472E7A" w:rsidRDefault="00DC5712" w:rsidP="00DC5712">
      <w:pPr>
        <w:autoSpaceDE w:val="0"/>
        <w:autoSpaceDN w:val="0"/>
        <w:adjustRightInd w:val="0"/>
        <w:ind w:firstLine="709"/>
        <w:jc w:val="both"/>
      </w:pPr>
      <w:r w:rsidRPr="00472E7A">
        <w:rPr>
          <w:b/>
        </w:rPr>
        <w:t>пункт 2 части 7</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roofErr w:type="gramStart"/>
      <w:r w:rsidRPr="00472E7A">
        <w:t>;»</w:t>
      </w:r>
      <w:proofErr w:type="gramEnd"/>
      <w:r w:rsidRPr="00472E7A">
        <w:t>;</w:t>
      </w:r>
    </w:p>
    <w:p w:rsidR="00DC5712" w:rsidRPr="00472E7A" w:rsidRDefault="00DC5712" w:rsidP="00DC5712">
      <w:pPr>
        <w:autoSpaceDE w:val="0"/>
        <w:autoSpaceDN w:val="0"/>
        <w:adjustRightInd w:val="0"/>
        <w:ind w:firstLine="709"/>
        <w:jc w:val="both"/>
      </w:pPr>
      <w:r w:rsidRPr="00472E7A">
        <w:rPr>
          <w:b/>
        </w:rPr>
        <w:t xml:space="preserve">часть 8 </w:t>
      </w:r>
      <w:r w:rsidRPr="00472E7A">
        <w:t>изложить в следующей редакции:</w:t>
      </w:r>
    </w:p>
    <w:p w:rsidR="00DC5712" w:rsidRPr="00472E7A" w:rsidRDefault="00DC5712" w:rsidP="00DC5712">
      <w:pPr>
        <w:autoSpaceDE w:val="0"/>
        <w:autoSpaceDN w:val="0"/>
        <w:adjustRightInd w:val="0"/>
        <w:ind w:firstLine="709"/>
        <w:jc w:val="both"/>
      </w:pPr>
      <w:r w:rsidRPr="00472E7A">
        <w:t>«8.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roofErr w:type="gramStart"/>
      <w:r w:rsidRPr="00472E7A">
        <w:t>.»;</w:t>
      </w:r>
    </w:p>
    <w:p w:rsidR="00DC5712" w:rsidRPr="00472E7A" w:rsidRDefault="00DC5712" w:rsidP="00DC5712">
      <w:pPr>
        <w:autoSpaceDE w:val="0"/>
        <w:autoSpaceDN w:val="0"/>
        <w:adjustRightInd w:val="0"/>
        <w:ind w:firstLine="709"/>
        <w:jc w:val="both"/>
      </w:pPr>
      <w:proofErr w:type="gramEnd"/>
      <w:r w:rsidRPr="00472E7A">
        <w:rPr>
          <w:b/>
        </w:rPr>
        <w:t>18. статью 24</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«Статья 24. Сход граждан</w:t>
      </w:r>
    </w:p>
    <w:p w:rsidR="00DC5712" w:rsidRPr="00472E7A" w:rsidRDefault="00DC5712" w:rsidP="00DC5712">
      <w:pPr>
        <w:autoSpaceDE w:val="0"/>
        <w:autoSpaceDN w:val="0"/>
        <w:adjustRightInd w:val="0"/>
        <w:ind w:firstLine="709"/>
        <w:jc w:val="both"/>
      </w:pPr>
      <w:r w:rsidRPr="00472E7A">
        <w:t>1. В случаях, предусмотренных Федеральным законом «Об общих принципах организации местного самоуправления в единой системе публичной власти», сход граждан может проводиться:</w:t>
      </w:r>
    </w:p>
    <w:p w:rsidR="00DC5712" w:rsidRPr="00472E7A" w:rsidRDefault="00DC5712" w:rsidP="00DC5712">
      <w:pPr>
        <w:autoSpaceDE w:val="0"/>
        <w:autoSpaceDN w:val="0"/>
        <w:adjustRightInd w:val="0"/>
        <w:ind w:firstLine="709"/>
        <w:jc w:val="both"/>
      </w:pPr>
      <w:r w:rsidRPr="00472E7A">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DC5712" w:rsidRPr="00472E7A" w:rsidRDefault="00DC5712" w:rsidP="00DC5712">
      <w:pPr>
        <w:autoSpaceDE w:val="0"/>
        <w:autoSpaceDN w:val="0"/>
        <w:adjustRightInd w:val="0"/>
        <w:ind w:firstLine="709"/>
        <w:jc w:val="both"/>
      </w:pPr>
      <w:r w:rsidRPr="00472E7A">
        <w:t xml:space="preserve">2) в соответствии с законом Костромской области </w:t>
      </w:r>
      <w:proofErr w:type="gramStart"/>
      <w:r w:rsidRPr="00472E7A">
        <w:t>на части территории</w:t>
      </w:r>
      <w:proofErr w:type="gramEnd"/>
      <w:r w:rsidRPr="00472E7A">
        <w:t xml:space="preserve"> населенного пункта,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DC5712" w:rsidRPr="00472E7A" w:rsidRDefault="00DC5712" w:rsidP="00DC5712">
      <w:pPr>
        <w:autoSpaceDE w:val="0"/>
        <w:autoSpaceDN w:val="0"/>
        <w:adjustRightInd w:val="0"/>
        <w:ind w:firstLine="709"/>
        <w:jc w:val="both"/>
      </w:pPr>
      <w:r w:rsidRPr="00472E7A">
        <w:t>3) на территории сельского поселения или на части его территории по вопросу выявления мнения граждан о поддержке инициативного проекта.</w:t>
      </w:r>
    </w:p>
    <w:p w:rsidR="00DC5712" w:rsidRPr="00472E7A" w:rsidRDefault="00DC5712" w:rsidP="00DC5712">
      <w:pPr>
        <w:autoSpaceDE w:val="0"/>
        <w:autoSpaceDN w:val="0"/>
        <w:adjustRightInd w:val="0"/>
        <w:ind w:firstLine="709"/>
        <w:jc w:val="both"/>
      </w:pPr>
      <w:r w:rsidRPr="00472E7A">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DC5712" w:rsidRPr="00472E7A" w:rsidRDefault="00DC5712" w:rsidP="00DC5712">
      <w:pPr>
        <w:autoSpaceDE w:val="0"/>
        <w:autoSpaceDN w:val="0"/>
        <w:adjustRightInd w:val="0"/>
        <w:ind w:firstLine="709"/>
        <w:jc w:val="both"/>
      </w:pPr>
      <w:r w:rsidRPr="00472E7A">
        <w:t xml:space="preserve">3. Сход граждан может созываться главой сельского поселения либо Советом депутатов сельского поселения, в том числе по инициативе </w:t>
      </w:r>
      <w:proofErr w:type="gramStart"/>
      <w:r w:rsidRPr="00472E7A">
        <w:t>группы жителей соответствующей части территории населенного пункта</w:t>
      </w:r>
      <w:proofErr w:type="gramEnd"/>
      <w:r w:rsidRPr="00472E7A">
        <w:t xml:space="preserve"> численностью не менее 10 человек.</w:t>
      </w:r>
    </w:p>
    <w:p w:rsidR="00DC5712" w:rsidRPr="00472E7A" w:rsidRDefault="00DC5712" w:rsidP="00DC5712">
      <w:pPr>
        <w:autoSpaceDE w:val="0"/>
        <w:autoSpaceDN w:val="0"/>
        <w:adjustRightInd w:val="0"/>
        <w:ind w:firstLine="709"/>
        <w:jc w:val="both"/>
      </w:pPr>
      <w:r w:rsidRPr="00472E7A">
        <w:t>4. Проведение схода граждан обеспечивается главой сельского поселения.</w:t>
      </w:r>
    </w:p>
    <w:p w:rsidR="00DC5712" w:rsidRPr="00472E7A" w:rsidRDefault="00DC5712" w:rsidP="00DC5712">
      <w:pPr>
        <w:autoSpaceDE w:val="0"/>
        <w:autoSpaceDN w:val="0"/>
        <w:adjustRightInd w:val="0"/>
        <w:ind w:firstLine="709"/>
        <w:jc w:val="both"/>
      </w:pPr>
      <w:r w:rsidRPr="00472E7A">
        <w:t xml:space="preserve">5. </w:t>
      </w:r>
      <w:proofErr w:type="gramStart"/>
      <w:r w:rsidRPr="00472E7A">
        <w:t>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roofErr w:type="gramEnd"/>
    </w:p>
    <w:p w:rsidR="00DC5712" w:rsidRPr="00472E7A" w:rsidRDefault="00DC5712" w:rsidP="00DC5712">
      <w:pPr>
        <w:autoSpaceDE w:val="0"/>
        <w:autoSpaceDN w:val="0"/>
        <w:adjustRightInd w:val="0"/>
        <w:ind w:firstLine="709"/>
        <w:jc w:val="both"/>
      </w:pPr>
      <w:r w:rsidRPr="00472E7A">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Костромской области.</w:t>
      </w:r>
    </w:p>
    <w:p w:rsidR="00DC5712" w:rsidRPr="00472E7A" w:rsidRDefault="00DC5712" w:rsidP="00DC5712">
      <w:pPr>
        <w:autoSpaceDE w:val="0"/>
        <w:autoSpaceDN w:val="0"/>
        <w:adjustRightInd w:val="0"/>
        <w:ind w:firstLine="709"/>
        <w:jc w:val="both"/>
      </w:pPr>
      <w:r w:rsidRPr="00472E7A">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DC5712" w:rsidRPr="00472E7A" w:rsidRDefault="00DC5712" w:rsidP="00DC5712">
      <w:pPr>
        <w:autoSpaceDE w:val="0"/>
        <w:autoSpaceDN w:val="0"/>
        <w:adjustRightInd w:val="0"/>
        <w:ind w:firstLine="709"/>
        <w:jc w:val="both"/>
      </w:pPr>
      <w:r w:rsidRPr="00472E7A">
        <w:t>8. В случае</w:t>
      </w:r>
      <w:proofErr w:type="gramStart"/>
      <w:r w:rsidRPr="00472E7A">
        <w:t>,</w:t>
      </w:r>
      <w:proofErr w:type="gramEnd"/>
      <w:r w:rsidRPr="00472E7A">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DC5712" w:rsidRPr="00472E7A" w:rsidRDefault="00DC5712" w:rsidP="00DC5712">
      <w:pPr>
        <w:autoSpaceDE w:val="0"/>
        <w:autoSpaceDN w:val="0"/>
        <w:adjustRightInd w:val="0"/>
        <w:ind w:firstLine="709"/>
        <w:jc w:val="both"/>
      </w:pPr>
      <w:r w:rsidRPr="00472E7A">
        <w:t>9. Решение схода граждан считается принятым, если за него проголосовало более половины участников схода граждан.</w:t>
      </w:r>
    </w:p>
    <w:p w:rsidR="00DC5712" w:rsidRPr="00472E7A" w:rsidRDefault="00DC5712" w:rsidP="00DC5712">
      <w:pPr>
        <w:autoSpaceDE w:val="0"/>
        <w:autoSpaceDN w:val="0"/>
        <w:adjustRightInd w:val="0"/>
        <w:ind w:firstLine="709"/>
        <w:jc w:val="both"/>
      </w:pPr>
      <w:r w:rsidRPr="00472E7A">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DC5712" w:rsidRPr="00472E7A" w:rsidRDefault="00DC5712" w:rsidP="00DC5712">
      <w:pPr>
        <w:autoSpaceDE w:val="0"/>
        <w:autoSpaceDN w:val="0"/>
        <w:adjustRightInd w:val="0"/>
        <w:ind w:firstLine="709"/>
        <w:jc w:val="both"/>
      </w:pPr>
      <w:r w:rsidRPr="00472E7A">
        <w:t>11. Решения, принятые на сходе граждан, подлежат официальному опубликованию</w:t>
      </w:r>
      <w:proofErr w:type="gramStart"/>
      <w:r w:rsidRPr="00472E7A">
        <w:t>.»;</w:t>
      </w:r>
    </w:p>
    <w:p w:rsidR="00DC5712" w:rsidRPr="00472E7A" w:rsidRDefault="00DC5712" w:rsidP="00DC5712">
      <w:pPr>
        <w:autoSpaceDE w:val="0"/>
        <w:autoSpaceDN w:val="0"/>
        <w:adjustRightInd w:val="0"/>
        <w:ind w:firstLine="709"/>
        <w:jc w:val="both"/>
        <w:rPr>
          <w:b/>
        </w:rPr>
      </w:pPr>
      <w:proofErr w:type="gramEnd"/>
      <w:r w:rsidRPr="00472E7A">
        <w:rPr>
          <w:b/>
        </w:rPr>
        <w:t>19. в статье 25:</w:t>
      </w:r>
    </w:p>
    <w:p w:rsidR="00DC5712" w:rsidRPr="00472E7A" w:rsidRDefault="00DC5712" w:rsidP="00DC5712">
      <w:pPr>
        <w:autoSpaceDE w:val="0"/>
        <w:autoSpaceDN w:val="0"/>
        <w:adjustRightInd w:val="0"/>
        <w:ind w:firstLine="709"/>
        <w:jc w:val="both"/>
      </w:pPr>
      <w:r w:rsidRPr="00472E7A">
        <w:rPr>
          <w:b/>
        </w:rPr>
        <w:t>части 2-5</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DC5712" w:rsidRPr="00472E7A" w:rsidRDefault="00DC5712" w:rsidP="00DC5712">
      <w:pPr>
        <w:autoSpaceDE w:val="0"/>
        <w:autoSpaceDN w:val="0"/>
        <w:adjustRightInd w:val="0"/>
        <w:ind w:firstLine="709"/>
        <w:jc w:val="both"/>
      </w:pPr>
      <w:r w:rsidRPr="00472E7A">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DC5712" w:rsidRPr="00472E7A" w:rsidRDefault="00DC5712" w:rsidP="00DC5712">
      <w:pPr>
        <w:autoSpaceDE w:val="0"/>
        <w:autoSpaceDN w:val="0"/>
        <w:adjustRightInd w:val="0"/>
        <w:ind w:firstLine="709"/>
        <w:jc w:val="both"/>
      </w:pPr>
      <w:r w:rsidRPr="00472E7A">
        <w:t>4. Старостой сельского населенного пункта не может быть назначено лицо:</w:t>
      </w:r>
    </w:p>
    <w:p w:rsidR="00DC5712" w:rsidRPr="00472E7A" w:rsidRDefault="00DC5712" w:rsidP="00DC5712">
      <w:pPr>
        <w:autoSpaceDE w:val="0"/>
        <w:autoSpaceDN w:val="0"/>
        <w:adjustRightInd w:val="0"/>
        <w:ind w:firstLine="709"/>
        <w:jc w:val="both"/>
      </w:pPr>
      <w:r w:rsidRPr="00472E7A">
        <w:lastRenderedPageBreak/>
        <w:t xml:space="preserve">1) </w:t>
      </w:r>
      <w:proofErr w:type="gramStart"/>
      <w:r w:rsidRPr="00472E7A">
        <w:t>замещающее</w:t>
      </w:r>
      <w:proofErr w:type="gramEnd"/>
      <w:r w:rsidRPr="00472E7A">
        <w:t xml:space="preserve"> государственную должность, должность государственной службы;</w:t>
      </w:r>
    </w:p>
    <w:p w:rsidR="00DC5712" w:rsidRPr="00472E7A" w:rsidRDefault="00DC5712" w:rsidP="00DC5712">
      <w:pPr>
        <w:autoSpaceDE w:val="0"/>
        <w:autoSpaceDN w:val="0"/>
        <w:adjustRightInd w:val="0"/>
        <w:ind w:firstLine="709"/>
        <w:jc w:val="both"/>
      </w:pPr>
      <w:r w:rsidRPr="00472E7A">
        <w:t xml:space="preserve">2) </w:t>
      </w:r>
      <w:proofErr w:type="gramStart"/>
      <w:r w:rsidRPr="00472E7A">
        <w:t>признанное</w:t>
      </w:r>
      <w:proofErr w:type="gramEnd"/>
      <w:r w:rsidRPr="00472E7A">
        <w:t xml:space="preserve"> судом недееспособным или ограниченно дееспособным;</w:t>
      </w:r>
    </w:p>
    <w:p w:rsidR="00DC5712" w:rsidRPr="00472E7A" w:rsidRDefault="00DC5712" w:rsidP="00DC5712">
      <w:pPr>
        <w:autoSpaceDE w:val="0"/>
        <w:autoSpaceDN w:val="0"/>
        <w:adjustRightInd w:val="0"/>
        <w:ind w:firstLine="709"/>
        <w:jc w:val="both"/>
      </w:pPr>
      <w:r w:rsidRPr="00472E7A">
        <w:t xml:space="preserve">3) </w:t>
      </w:r>
      <w:proofErr w:type="gramStart"/>
      <w:r w:rsidRPr="00472E7A">
        <w:t>имеющее</w:t>
      </w:r>
      <w:proofErr w:type="gramEnd"/>
      <w:r w:rsidRPr="00472E7A">
        <w:t xml:space="preserve"> непогашенную или неснятую судимость;</w:t>
      </w:r>
    </w:p>
    <w:p w:rsidR="00DC5712" w:rsidRPr="00472E7A" w:rsidRDefault="00DC5712" w:rsidP="00DC5712">
      <w:pPr>
        <w:autoSpaceDE w:val="0"/>
        <w:autoSpaceDN w:val="0"/>
        <w:adjustRightInd w:val="0"/>
        <w:ind w:firstLine="709"/>
        <w:jc w:val="both"/>
      </w:pPr>
      <w:r w:rsidRPr="00472E7A">
        <w:t xml:space="preserve">4) </w:t>
      </w:r>
      <w:proofErr w:type="gramStart"/>
      <w:r w:rsidRPr="00472E7A">
        <w:t>имеющее</w:t>
      </w:r>
      <w:proofErr w:type="gramEnd"/>
      <w:r w:rsidRPr="00472E7A">
        <w:t xml:space="preserve"> статус иностранного агента.</w:t>
      </w:r>
    </w:p>
    <w:p w:rsidR="00DC5712" w:rsidRPr="00472E7A" w:rsidRDefault="00DC5712" w:rsidP="00DC5712">
      <w:pPr>
        <w:autoSpaceDE w:val="0"/>
        <w:autoSpaceDN w:val="0"/>
        <w:adjustRightInd w:val="0"/>
        <w:ind w:firstLine="709"/>
        <w:jc w:val="both"/>
      </w:pPr>
      <w:r w:rsidRPr="00472E7A">
        <w:t>5. Срок полномочий старосты сельского населенного пункта составляет два года.</w:t>
      </w:r>
    </w:p>
    <w:p w:rsidR="00DC5712" w:rsidRPr="00472E7A" w:rsidRDefault="00DC5712" w:rsidP="00DC5712">
      <w:pPr>
        <w:autoSpaceDE w:val="0"/>
        <w:autoSpaceDN w:val="0"/>
        <w:adjustRightInd w:val="0"/>
        <w:ind w:firstLine="709"/>
        <w:jc w:val="both"/>
      </w:pPr>
      <w:proofErr w:type="gramStart"/>
      <w:r w:rsidRPr="00472E7A">
        <w:t>Полномочия старосты сельского населенного пункта прекращаются досрочно по решению Совета депутатов сельского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roofErr w:type="gramEnd"/>
    </w:p>
    <w:p w:rsidR="00DC5712" w:rsidRPr="00472E7A" w:rsidRDefault="00DC5712" w:rsidP="00DC5712">
      <w:pPr>
        <w:autoSpaceDE w:val="0"/>
        <w:autoSpaceDN w:val="0"/>
        <w:adjustRightInd w:val="0"/>
        <w:ind w:firstLine="709"/>
        <w:jc w:val="both"/>
      </w:pPr>
      <w:r w:rsidRPr="00472E7A">
        <w:rPr>
          <w:b/>
        </w:rPr>
        <w:t xml:space="preserve">пункт 2 части 6 </w:t>
      </w:r>
      <w:r w:rsidRPr="00472E7A">
        <w:t>изложить в следующей редакции:</w:t>
      </w:r>
    </w:p>
    <w:p w:rsidR="00DC5712" w:rsidRPr="00472E7A" w:rsidRDefault="00DC5712" w:rsidP="00DC5712">
      <w:pPr>
        <w:autoSpaceDE w:val="0"/>
        <w:autoSpaceDN w:val="0"/>
        <w:adjustRightInd w:val="0"/>
        <w:ind w:firstLine="709"/>
        <w:jc w:val="both"/>
      </w:pPr>
      <w:r w:rsidRPr="00472E7A">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сельского поселения</w:t>
      </w:r>
      <w:proofErr w:type="gramStart"/>
      <w:r w:rsidRPr="00472E7A">
        <w:t>;»</w:t>
      </w:r>
      <w:proofErr w:type="gramEnd"/>
      <w:r w:rsidRPr="00472E7A">
        <w:t>;</w:t>
      </w:r>
    </w:p>
    <w:p w:rsidR="00DC5712" w:rsidRPr="00472E7A" w:rsidRDefault="00DC5712" w:rsidP="00DC5712">
      <w:pPr>
        <w:autoSpaceDE w:val="0"/>
        <w:autoSpaceDN w:val="0"/>
        <w:adjustRightInd w:val="0"/>
        <w:ind w:firstLine="709"/>
        <w:jc w:val="both"/>
      </w:pPr>
      <w:r w:rsidRPr="00472E7A">
        <w:rPr>
          <w:b/>
        </w:rPr>
        <w:t>дополнить частью 7</w:t>
      </w:r>
      <w:r w:rsidRPr="00472E7A">
        <w:t xml:space="preserve"> следующего содержания:</w:t>
      </w:r>
    </w:p>
    <w:p w:rsidR="00DC5712" w:rsidRPr="00472E7A" w:rsidRDefault="00DC5712" w:rsidP="00DC5712">
      <w:pPr>
        <w:autoSpaceDE w:val="0"/>
        <w:autoSpaceDN w:val="0"/>
        <w:adjustRightInd w:val="0"/>
        <w:ind w:firstLine="709"/>
        <w:jc w:val="both"/>
      </w:pPr>
      <w:r w:rsidRPr="00472E7A">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сельского поселения в соответствии с законом Костромской области</w:t>
      </w:r>
      <w:proofErr w:type="gramStart"/>
      <w:r w:rsidRPr="00472E7A">
        <w:t>.»;</w:t>
      </w:r>
    </w:p>
    <w:p w:rsidR="00DC5712" w:rsidRPr="00472E7A" w:rsidRDefault="00DC5712" w:rsidP="00DC5712">
      <w:pPr>
        <w:autoSpaceDE w:val="0"/>
        <w:autoSpaceDN w:val="0"/>
        <w:adjustRightInd w:val="0"/>
        <w:ind w:firstLine="709"/>
        <w:jc w:val="both"/>
        <w:rPr>
          <w:b/>
        </w:rPr>
      </w:pPr>
      <w:proofErr w:type="gramEnd"/>
      <w:r w:rsidRPr="00472E7A">
        <w:rPr>
          <w:b/>
        </w:rPr>
        <w:t>20. в статье 29:</w:t>
      </w:r>
    </w:p>
    <w:p w:rsidR="00DC5712" w:rsidRPr="00472E7A" w:rsidRDefault="00DC5712" w:rsidP="00DC5712">
      <w:pPr>
        <w:autoSpaceDE w:val="0"/>
        <w:autoSpaceDN w:val="0"/>
        <w:adjustRightInd w:val="0"/>
        <w:ind w:firstLine="709"/>
        <w:jc w:val="both"/>
      </w:pPr>
      <w:r w:rsidRPr="00472E7A">
        <w:rPr>
          <w:b/>
        </w:rPr>
        <w:t>часть 1</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«1. В исключительной компетенции Совета депутатов сельского поселения находятся:</w:t>
      </w:r>
    </w:p>
    <w:p w:rsidR="00DC5712" w:rsidRPr="00472E7A" w:rsidRDefault="00DC5712" w:rsidP="00DC5712">
      <w:pPr>
        <w:autoSpaceDE w:val="0"/>
        <w:autoSpaceDN w:val="0"/>
        <w:adjustRightInd w:val="0"/>
        <w:ind w:firstLine="709"/>
        <w:jc w:val="both"/>
      </w:pPr>
      <w:r w:rsidRPr="00472E7A">
        <w:t>1) принятие устава сельского поселения и внесение в него изменений и дополнений;</w:t>
      </w:r>
    </w:p>
    <w:p w:rsidR="00DC5712" w:rsidRPr="00472E7A" w:rsidRDefault="00DC5712" w:rsidP="00DC5712">
      <w:pPr>
        <w:autoSpaceDE w:val="0"/>
        <w:autoSpaceDN w:val="0"/>
        <w:adjustRightInd w:val="0"/>
        <w:ind w:firstLine="709"/>
        <w:jc w:val="both"/>
      </w:pPr>
      <w:r w:rsidRPr="00472E7A">
        <w:t>2) утверждение местного бюджета и отчета о его исполнении;</w:t>
      </w:r>
    </w:p>
    <w:p w:rsidR="00DC5712" w:rsidRPr="00472E7A" w:rsidRDefault="00DC5712" w:rsidP="00DC5712">
      <w:pPr>
        <w:autoSpaceDE w:val="0"/>
        <w:autoSpaceDN w:val="0"/>
        <w:adjustRightInd w:val="0"/>
        <w:ind w:firstLine="709"/>
        <w:jc w:val="both"/>
      </w:pPr>
      <w:r w:rsidRPr="00472E7A">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DC5712" w:rsidRPr="00472E7A" w:rsidRDefault="00DC5712" w:rsidP="00DC5712">
      <w:pPr>
        <w:autoSpaceDE w:val="0"/>
        <w:autoSpaceDN w:val="0"/>
        <w:adjustRightInd w:val="0"/>
        <w:ind w:firstLine="709"/>
        <w:jc w:val="both"/>
      </w:pPr>
      <w:r w:rsidRPr="00472E7A">
        <w:t>4) утверждение стратегии социально-экономического развития сельского поселения;</w:t>
      </w:r>
    </w:p>
    <w:p w:rsidR="00DC5712" w:rsidRPr="00472E7A" w:rsidRDefault="00DC5712" w:rsidP="00DC5712">
      <w:pPr>
        <w:autoSpaceDE w:val="0"/>
        <w:autoSpaceDN w:val="0"/>
        <w:adjustRightInd w:val="0"/>
        <w:ind w:firstLine="709"/>
        <w:jc w:val="both"/>
      </w:pPr>
      <w:r w:rsidRPr="00472E7A">
        <w:t>5) определение порядка управления и распоряжения имуществом, находящимся в муниципальной собственности;</w:t>
      </w:r>
    </w:p>
    <w:p w:rsidR="00DC5712" w:rsidRPr="00472E7A" w:rsidRDefault="00DC5712" w:rsidP="00DC5712">
      <w:pPr>
        <w:autoSpaceDE w:val="0"/>
        <w:autoSpaceDN w:val="0"/>
        <w:adjustRightInd w:val="0"/>
        <w:ind w:firstLine="709"/>
        <w:jc w:val="both"/>
      </w:pPr>
      <w:r w:rsidRPr="00472E7A">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C5712" w:rsidRPr="00472E7A" w:rsidRDefault="00DC5712" w:rsidP="00DC5712">
      <w:pPr>
        <w:autoSpaceDE w:val="0"/>
        <w:autoSpaceDN w:val="0"/>
        <w:adjustRightInd w:val="0"/>
        <w:ind w:firstLine="709"/>
        <w:jc w:val="both"/>
      </w:pPr>
      <w:r w:rsidRPr="00472E7A">
        <w:t>7) определение порядка материально-технического и организационного обеспечения деятельности органов местного самоуправления;</w:t>
      </w:r>
    </w:p>
    <w:p w:rsidR="00DC5712" w:rsidRPr="00472E7A" w:rsidRDefault="00DC5712" w:rsidP="00DC5712">
      <w:pPr>
        <w:autoSpaceDE w:val="0"/>
        <w:autoSpaceDN w:val="0"/>
        <w:adjustRightInd w:val="0"/>
        <w:ind w:firstLine="709"/>
        <w:jc w:val="both"/>
      </w:pPr>
      <w:r w:rsidRPr="00472E7A">
        <w:t xml:space="preserve">8) </w:t>
      </w:r>
      <w:proofErr w:type="gramStart"/>
      <w:r w:rsidRPr="00472E7A">
        <w:t>контроль за</w:t>
      </w:r>
      <w:proofErr w:type="gramEnd"/>
      <w:r w:rsidRPr="00472E7A">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DC5712" w:rsidRPr="00472E7A" w:rsidRDefault="00DC5712" w:rsidP="00DC5712">
      <w:pPr>
        <w:autoSpaceDE w:val="0"/>
        <w:autoSpaceDN w:val="0"/>
        <w:adjustRightInd w:val="0"/>
        <w:ind w:firstLine="709"/>
        <w:jc w:val="both"/>
      </w:pPr>
      <w:r w:rsidRPr="00472E7A">
        <w:t>9) принятие решения об удалении главы сельского поселения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DC5712" w:rsidRPr="00472E7A" w:rsidRDefault="00DC5712" w:rsidP="00DC5712">
      <w:pPr>
        <w:autoSpaceDE w:val="0"/>
        <w:autoSpaceDN w:val="0"/>
        <w:adjustRightInd w:val="0"/>
        <w:ind w:firstLine="709"/>
        <w:jc w:val="both"/>
      </w:pPr>
      <w:r w:rsidRPr="00472E7A">
        <w:t>10) утверждение правил благоустройства территории сельского поселения;</w:t>
      </w:r>
    </w:p>
    <w:p w:rsidR="00DC5712" w:rsidRPr="00472E7A" w:rsidRDefault="00DC5712" w:rsidP="00DC5712">
      <w:pPr>
        <w:autoSpaceDE w:val="0"/>
        <w:autoSpaceDN w:val="0"/>
        <w:adjustRightInd w:val="0"/>
        <w:ind w:firstLine="709"/>
        <w:jc w:val="both"/>
      </w:pPr>
      <w:r w:rsidRPr="00472E7A">
        <w:t>11) заслушивание ежегодных отчетов главы сельского поселения, главы местной администрации о результатах их деятельности, деятельности местной администрации и иных подведомственных главе сельского поселения органов местного самоуправления, в том числе о решении вопросов, поставленных Советом депутатов сельского поселения</w:t>
      </w:r>
      <w:proofErr w:type="gramStart"/>
      <w:r w:rsidRPr="00472E7A">
        <w:t>.»;</w:t>
      </w:r>
      <w:proofErr w:type="gramEnd"/>
    </w:p>
    <w:p w:rsidR="00DC5712" w:rsidRPr="00472E7A" w:rsidRDefault="00DC5712" w:rsidP="00DC5712">
      <w:pPr>
        <w:autoSpaceDE w:val="0"/>
        <w:autoSpaceDN w:val="0"/>
        <w:adjustRightInd w:val="0"/>
        <w:ind w:firstLine="709"/>
        <w:jc w:val="both"/>
        <w:rPr>
          <w:b/>
        </w:rPr>
      </w:pPr>
      <w:r w:rsidRPr="00472E7A">
        <w:rPr>
          <w:b/>
        </w:rPr>
        <w:t>21. в статье 30:</w:t>
      </w:r>
    </w:p>
    <w:p w:rsidR="00DC5712" w:rsidRPr="00472E7A" w:rsidRDefault="00DC5712" w:rsidP="00DC5712">
      <w:pPr>
        <w:autoSpaceDE w:val="0"/>
        <w:autoSpaceDN w:val="0"/>
        <w:adjustRightInd w:val="0"/>
        <w:ind w:firstLine="709"/>
        <w:jc w:val="both"/>
      </w:pPr>
      <w:r w:rsidRPr="00472E7A">
        <w:rPr>
          <w:b/>
        </w:rPr>
        <w:t>часть 1</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«1. Полномочия Совета депутатов сельского поселения прекращаются досрочно в порядке и по основаниям, которые предусмотрены статьёй 17 Федеральным законом «Об общих принципах организации местного самоуправления в единой системе публичной власти»</w:t>
      </w:r>
      <w:proofErr w:type="gramStart"/>
      <w:r w:rsidRPr="00472E7A">
        <w:t>.»</w:t>
      </w:r>
      <w:proofErr w:type="gramEnd"/>
      <w:r w:rsidRPr="00472E7A">
        <w:t>;</w:t>
      </w:r>
    </w:p>
    <w:p w:rsidR="00DC5712" w:rsidRPr="00472E7A" w:rsidRDefault="00DC5712" w:rsidP="00DC5712">
      <w:pPr>
        <w:autoSpaceDE w:val="0"/>
        <w:autoSpaceDN w:val="0"/>
        <w:adjustRightInd w:val="0"/>
        <w:ind w:firstLine="709"/>
        <w:jc w:val="both"/>
      </w:pPr>
      <w:r w:rsidRPr="00472E7A">
        <w:rPr>
          <w:b/>
        </w:rPr>
        <w:t>в абзаце четвертом части 6</w:t>
      </w:r>
      <w:r w:rsidRPr="00472E7A">
        <w:t xml:space="preserve"> слова «Федеральным законом «Об общих принципах организации местного самоуправления в Российской Федерации»</w:t>
      </w:r>
      <w:proofErr w:type="gramStart"/>
      <w:r w:rsidRPr="00472E7A">
        <w:t>,»</w:t>
      </w:r>
      <w:proofErr w:type="gramEnd"/>
      <w:r w:rsidRPr="00472E7A">
        <w:t xml:space="preserve"> заменить словами «Федеральным законом «Об общих принципах организации местного самоуправления в единой системе публичной власти»,»;</w:t>
      </w:r>
    </w:p>
    <w:p w:rsidR="00DC5712" w:rsidRPr="00472E7A" w:rsidRDefault="00DC5712" w:rsidP="00DC5712">
      <w:pPr>
        <w:autoSpaceDE w:val="0"/>
        <w:autoSpaceDN w:val="0"/>
        <w:adjustRightInd w:val="0"/>
        <w:ind w:firstLine="709"/>
        <w:jc w:val="both"/>
      </w:pPr>
      <w:r w:rsidRPr="00472E7A">
        <w:rPr>
          <w:b/>
        </w:rPr>
        <w:t>часть 8</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«8. Досрочное прекращение полномочий Совета депутатов сельского поселения влечет досрочное прекращение полномочий его депутатов</w:t>
      </w:r>
      <w:proofErr w:type="gramStart"/>
      <w:r w:rsidRPr="00472E7A">
        <w:t>.»;</w:t>
      </w:r>
    </w:p>
    <w:p w:rsidR="00DC5712" w:rsidRPr="00472E7A" w:rsidRDefault="00DC5712" w:rsidP="00DC5712">
      <w:pPr>
        <w:autoSpaceDE w:val="0"/>
        <w:autoSpaceDN w:val="0"/>
        <w:adjustRightInd w:val="0"/>
        <w:ind w:firstLine="709"/>
        <w:jc w:val="both"/>
        <w:rPr>
          <w:b/>
        </w:rPr>
      </w:pPr>
      <w:proofErr w:type="gramEnd"/>
      <w:r w:rsidRPr="00472E7A">
        <w:rPr>
          <w:b/>
        </w:rPr>
        <w:t>22. в статье 34:</w:t>
      </w:r>
    </w:p>
    <w:p w:rsidR="00DC5712" w:rsidRPr="00472E7A" w:rsidRDefault="00DC5712" w:rsidP="00DC5712">
      <w:pPr>
        <w:autoSpaceDE w:val="0"/>
        <w:autoSpaceDN w:val="0"/>
        <w:adjustRightInd w:val="0"/>
        <w:ind w:firstLine="709"/>
        <w:jc w:val="both"/>
      </w:pPr>
      <w:r w:rsidRPr="00472E7A">
        <w:rPr>
          <w:b/>
        </w:rPr>
        <w:t xml:space="preserve">в части 6 </w:t>
      </w:r>
      <w:r w:rsidRPr="00472E7A">
        <w:t>слова «установленные статьей 40 Федерального закона «Об общих принципах организации местного самоуправления в Российской Федерации»</w:t>
      </w:r>
      <w:proofErr w:type="gramStart"/>
      <w:r w:rsidRPr="00472E7A">
        <w:t>.»</w:t>
      </w:r>
      <w:proofErr w:type="gramEnd"/>
      <w:r w:rsidRPr="00472E7A">
        <w:t xml:space="preserve"> заменить словами «установленные статьями 26 и 28 Федерального закона «Об общих принципах организации местного самоуправления в единой системе публичной власти».»;</w:t>
      </w:r>
    </w:p>
    <w:p w:rsidR="00DC5712" w:rsidRPr="00472E7A" w:rsidRDefault="00DC5712" w:rsidP="00DC5712">
      <w:pPr>
        <w:autoSpaceDE w:val="0"/>
        <w:autoSpaceDN w:val="0"/>
        <w:adjustRightInd w:val="0"/>
        <w:ind w:firstLine="709"/>
        <w:jc w:val="both"/>
      </w:pPr>
      <w:r w:rsidRPr="00472E7A">
        <w:rPr>
          <w:b/>
        </w:rPr>
        <w:t xml:space="preserve">части 7, 7.1 и 8 </w:t>
      </w:r>
      <w:r w:rsidRPr="00472E7A">
        <w:t>признать утратившими силу;</w:t>
      </w:r>
    </w:p>
    <w:p w:rsidR="00DC5712" w:rsidRPr="00472E7A" w:rsidRDefault="00DC5712" w:rsidP="00DC5712">
      <w:pPr>
        <w:autoSpaceDE w:val="0"/>
        <w:autoSpaceDN w:val="0"/>
        <w:adjustRightInd w:val="0"/>
        <w:ind w:firstLine="709"/>
        <w:jc w:val="both"/>
        <w:rPr>
          <w:b/>
        </w:rPr>
      </w:pPr>
      <w:r w:rsidRPr="00472E7A">
        <w:rPr>
          <w:b/>
        </w:rPr>
        <w:t>23. в статье 34</w:t>
      </w:r>
    </w:p>
    <w:p w:rsidR="00DC5712" w:rsidRPr="00472E7A" w:rsidRDefault="00DC5712" w:rsidP="00DC5712">
      <w:pPr>
        <w:autoSpaceDE w:val="0"/>
        <w:autoSpaceDN w:val="0"/>
        <w:adjustRightInd w:val="0"/>
        <w:ind w:firstLine="709"/>
        <w:jc w:val="both"/>
      </w:pPr>
      <w:r w:rsidRPr="00472E7A">
        <w:rPr>
          <w:b/>
        </w:rPr>
        <w:t>часть 1</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lastRenderedPageBreak/>
        <w:t>«1. Полномочия депутата Совета депутатов сельского поселения прекращаются досрочно в порядке и по основаниям, которые предусмотрены статьёй 30 Федеральным законом «Об общих принципах организации местного самоуправления в единой системе публичной власти»</w:t>
      </w:r>
      <w:proofErr w:type="gramStart"/>
      <w:r w:rsidRPr="00472E7A">
        <w:t>.»</w:t>
      </w:r>
      <w:proofErr w:type="gramEnd"/>
      <w:r w:rsidRPr="00472E7A">
        <w:t>;</w:t>
      </w:r>
    </w:p>
    <w:p w:rsidR="00DC5712" w:rsidRPr="00472E7A" w:rsidRDefault="00DC5712" w:rsidP="00DC5712">
      <w:pPr>
        <w:autoSpaceDE w:val="0"/>
        <w:autoSpaceDN w:val="0"/>
        <w:adjustRightInd w:val="0"/>
        <w:ind w:firstLine="709"/>
        <w:jc w:val="both"/>
      </w:pPr>
      <w:r w:rsidRPr="00472E7A">
        <w:rPr>
          <w:b/>
        </w:rPr>
        <w:t>часть 2</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«2. 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DC5712" w:rsidRPr="00472E7A" w:rsidRDefault="00DC5712" w:rsidP="00DC5712">
      <w:pPr>
        <w:autoSpaceDE w:val="0"/>
        <w:autoSpaceDN w:val="0"/>
        <w:adjustRightInd w:val="0"/>
        <w:ind w:firstLine="709"/>
        <w:jc w:val="both"/>
      </w:pPr>
      <w:r w:rsidRPr="00472E7A">
        <w:t>Депутат Совета депутатов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proofErr w:type="gramStart"/>
      <w:r w:rsidRPr="00472E7A">
        <w:t>«О</w:t>
      </w:r>
      <w:proofErr w:type="gramEnd"/>
      <w:r w:rsidRPr="00472E7A">
        <w:t>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roofErr w:type="gramStart"/>
      <w:r w:rsidRPr="00472E7A">
        <w:t>.»</w:t>
      </w:r>
      <w:proofErr w:type="gramEnd"/>
      <w:r w:rsidRPr="00472E7A">
        <w:t>;</w:t>
      </w:r>
    </w:p>
    <w:p w:rsidR="00DC5712" w:rsidRPr="00472E7A" w:rsidRDefault="00DC5712" w:rsidP="00DC5712">
      <w:pPr>
        <w:autoSpaceDE w:val="0"/>
        <w:autoSpaceDN w:val="0"/>
        <w:adjustRightInd w:val="0"/>
        <w:ind w:firstLine="709"/>
        <w:jc w:val="both"/>
      </w:pPr>
      <w:r w:rsidRPr="00472E7A">
        <w:rPr>
          <w:b/>
        </w:rPr>
        <w:t xml:space="preserve">части 3-8 </w:t>
      </w:r>
      <w:r w:rsidRPr="00472E7A">
        <w:t>признать утратившими силу;</w:t>
      </w:r>
    </w:p>
    <w:p w:rsidR="00DC5712" w:rsidRPr="00472E7A" w:rsidRDefault="00DC5712" w:rsidP="00DC5712">
      <w:pPr>
        <w:autoSpaceDE w:val="0"/>
        <w:autoSpaceDN w:val="0"/>
        <w:adjustRightInd w:val="0"/>
        <w:ind w:firstLine="709"/>
        <w:jc w:val="both"/>
        <w:rPr>
          <w:b/>
        </w:rPr>
      </w:pPr>
      <w:r w:rsidRPr="00472E7A">
        <w:rPr>
          <w:b/>
        </w:rPr>
        <w:t>24. в статье 35</w:t>
      </w:r>
    </w:p>
    <w:p w:rsidR="00DC5712" w:rsidRPr="00472E7A" w:rsidRDefault="00DC5712" w:rsidP="00DC5712">
      <w:pPr>
        <w:autoSpaceDE w:val="0"/>
        <w:autoSpaceDN w:val="0"/>
        <w:adjustRightInd w:val="0"/>
        <w:ind w:firstLine="709"/>
        <w:jc w:val="both"/>
      </w:pPr>
      <w:r w:rsidRPr="00472E7A">
        <w:rPr>
          <w:b/>
        </w:rPr>
        <w:t xml:space="preserve">часть 1 </w:t>
      </w:r>
      <w:r w:rsidRPr="00472E7A">
        <w:t>изложить в следующей редакции:</w:t>
      </w:r>
    </w:p>
    <w:p w:rsidR="00DC5712" w:rsidRPr="00472E7A" w:rsidRDefault="00DC5712" w:rsidP="00DC5712">
      <w:pPr>
        <w:autoSpaceDE w:val="0"/>
        <w:autoSpaceDN w:val="0"/>
        <w:adjustRightInd w:val="0"/>
        <w:ind w:firstLine="709"/>
        <w:jc w:val="both"/>
      </w:pPr>
      <w:r w:rsidRPr="00472E7A">
        <w:t>«1. Глава сельского поселения является высшим должностным лицом сельского поселения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roofErr w:type="gramStart"/>
      <w:r w:rsidRPr="00472E7A">
        <w:t>.»;</w:t>
      </w:r>
      <w:proofErr w:type="gramEnd"/>
    </w:p>
    <w:p w:rsidR="00DC5712" w:rsidRPr="00472E7A" w:rsidRDefault="00DC5712" w:rsidP="00DC5712">
      <w:pPr>
        <w:autoSpaceDE w:val="0"/>
        <w:autoSpaceDN w:val="0"/>
        <w:adjustRightInd w:val="0"/>
        <w:ind w:firstLine="709"/>
        <w:jc w:val="both"/>
        <w:rPr>
          <w:b/>
        </w:rPr>
      </w:pPr>
      <w:r w:rsidRPr="00472E7A">
        <w:rPr>
          <w:b/>
        </w:rPr>
        <w:t>в части 2:</w:t>
      </w:r>
    </w:p>
    <w:p w:rsidR="00DC5712" w:rsidRPr="00472E7A" w:rsidRDefault="00DC5712" w:rsidP="00DC5712">
      <w:pPr>
        <w:autoSpaceDE w:val="0"/>
        <w:autoSpaceDN w:val="0"/>
        <w:adjustRightInd w:val="0"/>
        <w:ind w:firstLine="709"/>
        <w:jc w:val="both"/>
      </w:pPr>
      <w:r w:rsidRPr="00472E7A">
        <w:rPr>
          <w:b/>
        </w:rPr>
        <w:t>абзац четвертый</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«Полномочия главы сельского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сельского поселения».</w:t>
      </w:r>
    </w:p>
    <w:p w:rsidR="00DC5712" w:rsidRPr="00472E7A" w:rsidRDefault="00DC5712" w:rsidP="00DC5712">
      <w:pPr>
        <w:autoSpaceDE w:val="0"/>
        <w:autoSpaceDN w:val="0"/>
        <w:adjustRightInd w:val="0"/>
        <w:ind w:firstLine="709"/>
        <w:jc w:val="both"/>
      </w:pPr>
      <w:r w:rsidRPr="00472E7A">
        <w:rPr>
          <w:b/>
        </w:rPr>
        <w:t>дополнить абзацами</w:t>
      </w:r>
      <w:r w:rsidRPr="00472E7A">
        <w:t xml:space="preserve"> следующего содержания:</w:t>
      </w:r>
    </w:p>
    <w:p w:rsidR="00DC5712" w:rsidRPr="00472E7A" w:rsidRDefault="00DC5712" w:rsidP="00DC5712">
      <w:pPr>
        <w:autoSpaceDE w:val="0"/>
        <w:autoSpaceDN w:val="0"/>
        <w:adjustRightInd w:val="0"/>
        <w:ind w:firstLine="709"/>
        <w:jc w:val="both"/>
      </w:pPr>
      <w:r w:rsidRPr="00472E7A">
        <w:t>«Глава сельского поселения в день вступления в должность принимает присягу следующего содержания:</w:t>
      </w:r>
    </w:p>
    <w:p w:rsidR="00DC5712" w:rsidRPr="00472E7A" w:rsidRDefault="00DC5712" w:rsidP="00DC5712">
      <w:pPr>
        <w:autoSpaceDE w:val="0"/>
        <w:autoSpaceDN w:val="0"/>
        <w:adjustRightInd w:val="0"/>
        <w:ind w:firstLine="709"/>
        <w:jc w:val="both"/>
      </w:pPr>
      <w:r w:rsidRPr="00472E7A">
        <w:t>«Клянусь при осуществлении полномочий главы ___________ сельского поселения соблюдать Конституцию Российской Федерации, федеральное и областное законодательство, Устав и муниципальные правовые акты ___________ сельского поселения, права, свободы и законные интересы жителей ___________ сельского поселения, честно и добросовестно исполнять возложенные на меня обязанности, служить развитию города и благополучию его жителей»</w:t>
      </w:r>
      <w:proofErr w:type="gramStart"/>
      <w:r w:rsidRPr="00472E7A">
        <w:t>.»</w:t>
      </w:r>
      <w:proofErr w:type="gramEnd"/>
      <w:r w:rsidRPr="00472E7A">
        <w:t>;</w:t>
      </w:r>
    </w:p>
    <w:p w:rsidR="00DC5712" w:rsidRPr="00472E7A" w:rsidRDefault="00DC5712" w:rsidP="00DC5712">
      <w:pPr>
        <w:autoSpaceDE w:val="0"/>
        <w:autoSpaceDN w:val="0"/>
        <w:adjustRightInd w:val="0"/>
        <w:ind w:firstLine="709"/>
        <w:jc w:val="both"/>
      </w:pPr>
      <w:r w:rsidRPr="00472E7A">
        <w:rPr>
          <w:b/>
        </w:rPr>
        <w:t>часть 6</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«6. Глава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roofErr w:type="gramStart"/>
      <w:r w:rsidRPr="00472E7A">
        <w:t>.»</w:t>
      </w:r>
      <w:proofErr w:type="gramEnd"/>
      <w:r w:rsidRPr="00472E7A">
        <w:t>;</w:t>
      </w:r>
    </w:p>
    <w:p w:rsidR="00DC5712" w:rsidRPr="00472E7A" w:rsidRDefault="00DC5712" w:rsidP="00DC5712">
      <w:pPr>
        <w:autoSpaceDE w:val="0"/>
        <w:autoSpaceDN w:val="0"/>
        <w:adjustRightInd w:val="0"/>
        <w:ind w:firstLine="709"/>
        <w:jc w:val="both"/>
      </w:pPr>
      <w:r w:rsidRPr="00472E7A">
        <w:rPr>
          <w:b/>
        </w:rPr>
        <w:t>части 7 и 8</w:t>
      </w:r>
      <w:r w:rsidRPr="00472E7A">
        <w:t xml:space="preserve"> признать утратившими силу;</w:t>
      </w:r>
    </w:p>
    <w:p w:rsidR="00DC5712" w:rsidRPr="00472E7A" w:rsidRDefault="00DC5712" w:rsidP="00DC5712">
      <w:pPr>
        <w:autoSpaceDE w:val="0"/>
        <w:autoSpaceDN w:val="0"/>
        <w:adjustRightInd w:val="0"/>
        <w:ind w:firstLine="709"/>
        <w:jc w:val="both"/>
        <w:rPr>
          <w:b/>
        </w:rPr>
      </w:pPr>
      <w:r w:rsidRPr="00472E7A">
        <w:rPr>
          <w:b/>
        </w:rPr>
        <w:t>25. в статье 36:</w:t>
      </w:r>
    </w:p>
    <w:p w:rsidR="00DC5712" w:rsidRPr="00472E7A" w:rsidRDefault="00DC5712" w:rsidP="00DC5712">
      <w:pPr>
        <w:autoSpaceDE w:val="0"/>
        <w:autoSpaceDN w:val="0"/>
        <w:adjustRightInd w:val="0"/>
        <w:ind w:firstLine="709"/>
        <w:jc w:val="both"/>
      </w:pPr>
      <w:r w:rsidRPr="00472E7A">
        <w:rPr>
          <w:b/>
        </w:rPr>
        <w:t xml:space="preserve">часть 1 </w:t>
      </w:r>
      <w:r w:rsidRPr="00472E7A">
        <w:t>изложить в следующей редакции:</w:t>
      </w:r>
    </w:p>
    <w:p w:rsidR="00DC5712" w:rsidRPr="00472E7A" w:rsidRDefault="00DC5712" w:rsidP="00DC5712">
      <w:pPr>
        <w:autoSpaceDE w:val="0"/>
        <w:autoSpaceDN w:val="0"/>
        <w:adjustRightInd w:val="0"/>
        <w:ind w:firstLine="709"/>
        <w:jc w:val="both"/>
      </w:pPr>
      <w:r w:rsidRPr="00472E7A">
        <w:t>«1. В исключительной компетенции главы сельского поселения находятся:</w:t>
      </w:r>
    </w:p>
    <w:p w:rsidR="00DC5712" w:rsidRPr="00472E7A" w:rsidRDefault="00DC5712" w:rsidP="00DC5712">
      <w:pPr>
        <w:autoSpaceDE w:val="0"/>
        <w:autoSpaceDN w:val="0"/>
        <w:adjustRightInd w:val="0"/>
        <w:ind w:firstLine="709"/>
        <w:jc w:val="both"/>
      </w:pPr>
      <w:r w:rsidRPr="00472E7A">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DC5712" w:rsidRPr="00472E7A" w:rsidRDefault="00DC5712" w:rsidP="00DC5712">
      <w:pPr>
        <w:autoSpaceDE w:val="0"/>
        <w:autoSpaceDN w:val="0"/>
        <w:adjustRightInd w:val="0"/>
        <w:ind w:firstLine="709"/>
        <w:jc w:val="both"/>
      </w:pPr>
      <w:r w:rsidRPr="00472E7A">
        <w:t>2) подписание и обнародование в порядке, установленном настоящим уставом, нормативных правовых актов, принятых Советом депутатов сельского поселения;</w:t>
      </w:r>
    </w:p>
    <w:p w:rsidR="00DC5712" w:rsidRPr="00472E7A" w:rsidRDefault="00DC5712" w:rsidP="00DC5712">
      <w:pPr>
        <w:autoSpaceDE w:val="0"/>
        <w:autoSpaceDN w:val="0"/>
        <w:adjustRightInd w:val="0"/>
        <w:ind w:firstLine="709"/>
        <w:jc w:val="both"/>
      </w:pPr>
      <w:r w:rsidRPr="00472E7A">
        <w:t>3) издание в пределах своих полномочий правовых актов;</w:t>
      </w:r>
    </w:p>
    <w:p w:rsidR="00DC5712" w:rsidRPr="00472E7A" w:rsidRDefault="00DC5712" w:rsidP="00DC5712">
      <w:pPr>
        <w:autoSpaceDE w:val="0"/>
        <w:autoSpaceDN w:val="0"/>
        <w:adjustRightInd w:val="0"/>
        <w:ind w:firstLine="709"/>
        <w:jc w:val="both"/>
      </w:pPr>
      <w:r w:rsidRPr="00472E7A">
        <w:t xml:space="preserve">4) право требования </w:t>
      </w:r>
      <w:proofErr w:type="gramStart"/>
      <w:r w:rsidRPr="00472E7A">
        <w:t>созыва внеочередного заседания Совета депутатов сельского поселения</w:t>
      </w:r>
      <w:proofErr w:type="gramEnd"/>
      <w:r w:rsidRPr="00472E7A">
        <w:t>.»;</w:t>
      </w:r>
    </w:p>
    <w:p w:rsidR="00DC5712" w:rsidRPr="00472E7A" w:rsidRDefault="00DC5712" w:rsidP="00DC5712">
      <w:pPr>
        <w:autoSpaceDE w:val="0"/>
        <w:autoSpaceDN w:val="0"/>
        <w:adjustRightInd w:val="0"/>
        <w:ind w:firstLine="709"/>
        <w:jc w:val="both"/>
      </w:pPr>
      <w:r w:rsidRPr="00472E7A">
        <w:rPr>
          <w:b/>
        </w:rPr>
        <w:t>часть 4</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 xml:space="preserve">«4. Глава сельского поселения, </w:t>
      </w:r>
      <w:proofErr w:type="gramStart"/>
      <w:r w:rsidRPr="00472E7A">
        <w:t>возглавляющий</w:t>
      </w:r>
      <w:proofErr w:type="gramEnd"/>
      <w:r w:rsidRPr="00472E7A">
        <w:t xml:space="preserve">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Костромской области.</w:t>
      </w:r>
    </w:p>
    <w:p w:rsidR="00DC5712" w:rsidRPr="00472E7A" w:rsidRDefault="00DC5712" w:rsidP="00DC5712">
      <w:pPr>
        <w:autoSpaceDE w:val="0"/>
        <w:autoSpaceDN w:val="0"/>
        <w:adjustRightInd w:val="0"/>
        <w:ind w:firstLine="709"/>
        <w:jc w:val="both"/>
      </w:pPr>
      <w:r w:rsidRPr="00472E7A">
        <w:t>Глава сельского поселения может осуществлять иные полномочия в соответствии с федеральными законами и законами Костромской области, настоящим Уставом</w:t>
      </w:r>
      <w:proofErr w:type="gramStart"/>
      <w:r w:rsidRPr="00472E7A">
        <w:t>.»;</w:t>
      </w:r>
      <w:proofErr w:type="gramEnd"/>
    </w:p>
    <w:p w:rsidR="00DC5712" w:rsidRPr="00472E7A" w:rsidRDefault="00DC5712" w:rsidP="00DC5712">
      <w:pPr>
        <w:autoSpaceDE w:val="0"/>
        <w:autoSpaceDN w:val="0"/>
        <w:adjustRightInd w:val="0"/>
        <w:ind w:firstLine="709"/>
        <w:jc w:val="both"/>
        <w:rPr>
          <w:b/>
        </w:rPr>
      </w:pPr>
      <w:r w:rsidRPr="00472E7A">
        <w:rPr>
          <w:b/>
        </w:rPr>
        <w:t>26. в статье 37:</w:t>
      </w:r>
    </w:p>
    <w:p w:rsidR="00DC5712" w:rsidRPr="00472E7A" w:rsidRDefault="00DC5712" w:rsidP="00DC5712">
      <w:pPr>
        <w:autoSpaceDE w:val="0"/>
        <w:autoSpaceDN w:val="0"/>
        <w:adjustRightInd w:val="0"/>
        <w:ind w:firstLine="709"/>
        <w:jc w:val="both"/>
      </w:pPr>
      <w:r w:rsidRPr="00472E7A">
        <w:rPr>
          <w:b/>
        </w:rPr>
        <w:t>часть 1</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«1. Полномочия главы сельского поселения прекращаются досрочно в порядке и по основаниям, которые предусмотрены статьями 21 и 23 Федеральным законом «Об общих принципах организации местного самоуправления в единой системе публичной власти»</w:t>
      </w:r>
      <w:proofErr w:type="gramStart"/>
      <w:r w:rsidRPr="00472E7A">
        <w:t>.»</w:t>
      </w:r>
      <w:proofErr w:type="gramEnd"/>
      <w:r w:rsidRPr="00472E7A">
        <w:t>;</w:t>
      </w:r>
    </w:p>
    <w:p w:rsidR="00DC5712" w:rsidRPr="00472E7A" w:rsidRDefault="00DC5712" w:rsidP="00DC5712">
      <w:pPr>
        <w:autoSpaceDE w:val="0"/>
        <w:autoSpaceDN w:val="0"/>
        <w:adjustRightInd w:val="0"/>
        <w:ind w:firstLine="709"/>
        <w:jc w:val="both"/>
      </w:pPr>
      <w:r w:rsidRPr="00472E7A">
        <w:rPr>
          <w:b/>
        </w:rPr>
        <w:t>часть 2</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 xml:space="preserve">«2. Полномочия главы сельского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w:t>
      </w:r>
      <w:r w:rsidRPr="00472E7A">
        <w:lastRenderedPageBreak/>
        <w:t>о противодействии коррупции, если иное не предусмотрено Федеральным законом</w:t>
      </w:r>
      <w:proofErr w:type="gramStart"/>
      <w:r w:rsidRPr="00472E7A">
        <w:t>«О</w:t>
      </w:r>
      <w:proofErr w:type="gramEnd"/>
      <w:r w:rsidRPr="00472E7A">
        <w:t>б общих принципах организации местного самоуправления в единой системе публичной власти».</w:t>
      </w:r>
    </w:p>
    <w:p w:rsidR="00DC5712" w:rsidRPr="00472E7A" w:rsidRDefault="00DC5712" w:rsidP="00DC5712">
      <w:pPr>
        <w:autoSpaceDE w:val="0"/>
        <w:autoSpaceDN w:val="0"/>
        <w:adjustRightInd w:val="0"/>
        <w:ind w:firstLine="709"/>
        <w:jc w:val="both"/>
      </w:pPr>
      <w:proofErr w:type="gramStart"/>
      <w:r w:rsidRPr="00472E7A">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472E7A">
        <w:t xml:space="preserve">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roofErr w:type="gramStart"/>
      <w:r w:rsidRPr="00472E7A">
        <w:t>.»</w:t>
      </w:r>
      <w:proofErr w:type="gramEnd"/>
      <w:r w:rsidRPr="00472E7A">
        <w:t>;</w:t>
      </w:r>
    </w:p>
    <w:p w:rsidR="00DC5712" w:rsidRPr="00472E7A" w:rsidRDefault="00DC5712" w:rsidP="00DC5712">
      <w:pPr>
        <w:autoSpaceDE w:val="0"/>
        <w:autoSpaceDN w:val="0"/>
        <w:adjustRightInd w:val="0"/>
        <w:ind w:firstLine="709"/>
        <w:jc w:val="both"/>
      </w:pPr>
      <w:r w:rsidRPr="00472E7A">
        <w:rPr>
          <w:b/>
        </w:rPr>
        <w:t>часть 3-8</w:t>
      </w:r>
      <w:r w:rsidRPr="00472E7A">
        <w:t xml:space="preserve"> признать утратившими силу;</w:t>
      </w:r>
    </w:p>
    <w:p w:rsidR="00DC5712" w:rsidRPr="00472E7A" w:rsidRDefault="00DC5712" w:rsidP="00DC5712">
      <w:pPr>
        <w:autoSpaceDE w:val="0"/>
        <w:autoSpaceDN w:val="0"/>
        <w:adjustRightInd w:val="0"/>
        <w:ind w:firstLine="709"/>
        <w:jc w:val="both"/>
      </w:pPr>
      <w:r w:rsidRPr="00472E7A">
        <w:rPr>
          <w:b/>
        </w:rPr>
        <w:t>27. статью 38</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rPr>
          <w:b/>
        </w:rPr>
      </w:pPr>
      <w:r w:rsidRPr="00472E7A">
        <w:t>«</w:t>
      </w:r>
      <w:r w:rsidRPr="00472E7A">
        <w:rPr>
          <w:b/>
        </w:rPr>
        <w:t>Статья 38. Исполнение полномочий главы сельского поселения</w:t>
      </w:r>
    </w:p>
    <w:p w:rsidR="00DC5712" w:rsidRPr="00472E7A" w:rsidRDefault="00DC5712" w:rsidP="00DC5712">
      <w:pPr>
        <w:autoSpaceDE w:val="0"/>
        <w:autoSpaceDN w:val="0"/>
        <w:adjustRightInd w:val="0"/>
        <w:ind w:firstLine="709"/>
        <w:jc w:val="both"/>
      </w:pPr>
      <w:r w:rsidRPr="00472E7A">
        <w:t>1. В случае</w:t>
      </w:r>
      <w:proofErr w:type="gramStart"/>
      <w:r w:rsidRPr="00472E7A">
        <w:t>,</w:t>
      </w:r>
      <w:proofErr w:type="gramEnd"/>
      <w:r w:rsidRPr="00472E7A">
        <w:t xml:space="preserve"> если глава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заместитель главы администрации сельского поселения.</w:t>
      </w:r>
    </w:p>
    <w:p w:rsidR="00DC5712" w:rsidRPr="00472E7A" w:rsidRDefault="00DC5712" w:rsidP="00DC5712">
      <w:pPr>
        <w:autoSpaceDE w:val="0"/>
        <w:autoSpaceDN w:val="0"/>
        <w:adjustRightInd w:val="0"/>
        <w:ind w:firstLine="709"/>
        <w:jc w:val="both"/>
      </w:pPr>
      <w:r w:rsidRPr="00472E7A">
        <w:t xml:space="preserve">В случае отсутствия заместителя главы администрации сельского поселения, полномочия временно исполняет главный специалист администрации сельского поселения. </w:t>
      </w:r>
    </w:p>
    <w:p w:rsidR="00DC5712" w:rsidRPr="00472E7A" w:rsidRDefault="00DC5712" w:rsidP="00DC5712">
      <w:pPr>
        <w:autoSpaceDE w:val="0"/>
        <w:autoSpaceDN w:val="0"/>
        <w:adjustRightInd w:val="0"/>
        <w:ind w:firstLine="709"/>
        <w:jc w:val="both"/>
      </w:pPr>
      <w:r w:rsidRPr="00472E7A">
        <w:t>2. Временно исполняющий полномочия главы сельского поселения в случае, предусмотренном частью 16 статьи 21 Федерального закона «Об общих принципах организации местного самоуправления в единой системе публичной власти», назначается губернатором Костромской области на срок до дня избрания главы сельского поселения в установленном порядке и вступления его в должность.</w:t>
      </w:r>
    </w:p>
    <w:p w:rsidR="00DC5712" w:rsidRPr="00472E7A" w:rsidRDefault="00DC5712" w:rsidP="00DC5712">
      <w:pPr>
        <w:autoSpaceDE w:val="0"/>
        <w:autoSpaceDN w:val="0"/>
        <w:adjustRightInd w:val="0"/>
        <w:ind w:firstLine="709"/>
        <w:jc w:val="both"/>
      </w:pPr>
      <w:r w:rsidRPr="00472E7A">
        <w:t xml:space="preserve">3. Временно </w:t>
      </w:r>
      <w:proofErr w:type="gramStart"/>
      <w:r w:rsidRPr="00472E7A">
        <w:t>исполняющий</w:t>
      </w:r>
      <w:proofErr w:type="gramEnd"/>
      <w:r w:rsidRPr="00472E7A">
        <w:t xml:space="preserve"> полномочия главы сельского поселения обладает правами и обязанностями главы сельского поселения.»;</w:t>
      </w:r>
    </w:p>
    <w:p w:rsidR="00DC5712" w:rsidRPr="00472E7A" w:rsidRDefault="00DC5712" w:rsidP="00DC5712">
      <w:pPr>
        <w:autoSpaceDE w:val="0"/>
        <w:autoSpaceDN w:val="0"/>
        <w:adjustRightInd w:val="0"/>
        <w:ind w:firstLine="709"/>
        <w:jc w:val="both"/>
        <w:rPr>
          <w:b/>
        </w:rPr>
      </w:pPr>
      <w:r w:rsidRPr="00472E7A">
        <w:rPr>
          <w:b/>
        </w:rPr>
        <w:t>28. в статье 39:</w:t>
      </w:r>
    </w:p>
    <w:p w:rsidR="00DC5712" w:rsidRPr="00472E7A" w:rsidRDefault="00DC5712" w:rsidP="00DC5712">
      <w:pPr>
        <w:autoSpaceDE w:val="0"/>
        <w:autoSpaceDN w:val="0"/>
        <w:adjustRightInd w:val="0"/>
        <w:ind w:firstLine="709"/>
        <w:jc w:val="both"/>
      </w:pPr>
      <w:r w:rsidRPr="00472E7A">
        <w:t>часть 1 дополнить пунктом 13 следующего содержания:</w:t>
      </w:r>
    </w:p>
    <w:p w:rsidR="00DC5712" w:rsidRPr="00472E7A" w:rsidRDefault="00DC5712" w:rsidP="00DC5712">
      <w:pPr>
        <w:autoSpaceDE w:val="0"/>
        <w:autoSpaceDN w:val="0"/>
        <w:adjustRightInd w:val="0"/>
        <w:ind w:firstLine="709"/>
        <w:jc w:val="both"/>
      </w:pPr>
      <w:proofErr w:type="gramStart"/>
      <w:r w:rsidRPr="00472E7A">
        <w:t>«13) предоставление служебного жилого помещения для проживания на основании договора найма служебного жилого помещения в соответствии с законодательством, а при отсутствии служебного жилого помещения возмещение фактических расходов по найму жилого помещения, подтвержденных соответствующими документами, но не более 10 000 рублей в месяц, в случае избрания (назначения) на муниципальную должность из другой местности и не имеющим жилой площади по месту избрания</w:t>
      </w:r>
      <w:proofErr w:type="gramEnd"/>
      <w:r w:rsidRPr="00472E7A">
        <w:t xml:space="preserve"> (назначения) на муниципальную должность, на период осуществления ими своих полномочий»;</w:t>
      </w:r>
    </w:p>
    <w:p w:rsidR="00DC5712" w:rsidRPr="00472E7A" w:rsidRDefault="00DC5712" w:rsidP="00DC5712">
      <w:pPr>
        <w:autoSpaceDE w:val="0"/>
        <w:autoSpaceDN w:val="0"/>
        <w:adjustRightInd w:val="0"/>
        <w:ind w:firstLine="709"/>
        <w:jc w:val="both"/>
      </w:pPr>
      <w:r w:rsidRPr="00472E7A">
        <w:t>в части 2 слова «Положения пунктов 2, 3, 6-10 и 12 части 1» заменить словами «Положения пунктов 2, 3, 6-10, 12, 13 части 1»;</w:t>
      </w:r>
    </w:p>
    <w:p w:rsidR="00DC5712" w:rsidRPr="00472E7A" w:rsidRDefault="00DC5712" w:rsidP="00DC5712">
      <w:pPr>
        <w:autoSpaceDE w:val="0"/>
        <w:autoSpaceDN w:val="0"/>
        <w:adjustRightInd w:val="0"/>
        <w:ind w:firstLine="709"/>
        <w:jc w:val="both"/>
      </w:pPr>
      <w:r w:rsidRPr="00472E7A">
        <w:rPr>
          <w:b/>
        </w:rPr>
        <w:t xml:space="preserve">часть 3 </w:t>
      </w:r>
      <w:r w:rsidRPr="00472E7A">
        <w:t>изложить в следующей редакции:</w:t>
      </w:r>
    </w:p>
    <w:p w:rsidR="00DC5712" w:rsidRPr="00472E7A" w:rsidRDefault="00DC5712" w:rsidP="00DC5712">
      <w:pPr>
        <w:autoSpaceDE w:val="0"/>
        <w:autoSpaceDN w:val="0"/>
        <w:adjustRightInd w:val="0"/>
        <w:ind w:firstLine="709"/>
        <w:jc w:val="both"/>
      </w:pPr>
      <w:r w:rsidRPr="00472E7A">
        <w:t xml:space="preserve">«3. </w:t>
      </w:r>
      <w:proofErr w:type="gramStart"/>
      <w:r w:rsidRPr="00472E7A">
        <w:t xml:space="preserve">Лицо, не менее одного срока полномочий замещавшее муниципальную должность сельского поселения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w:t>
      </w:r>
      <w:r w:rsidRPr="00472E7A">
        <w:br/>
        <w:t>«О страховых пенсия» либо досрочно назначенной в соответствии с </w:t>
      </w:r>
      <w:hyperlink r:id="rId10" w:anchor="64S0IJ" w:history="1">
        <w:r w:rsidRPr="00472E7A">
          <w:t>Федеральным законом от 12декабря</w:t>
        </w:r>
        <w:proofErr w:type="gramEnd"/>
        <w:r w:rsidRPr="00472E7A">
          <w:t xml:space="preserve"> </w:t>
        </w:r>
        <w:proofErr w:type="gramStart"/>
        <w:r w:rsidRPr="00472E7A">
          <w:t>2023 года № 565-ФЗ "О занятости населения в Российской Федерации"</w:t>
        </w:r>
      </w:hyperlink>
      <w:r w:rsidRPr="00472E7A">
        <w:t>, за исключением лиц, полномочия которых были прекращены досрочно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принципах организации</w:t>
      </w:r>
      <w:proofErr w:type="gramEnd"/>
      <w:r w:rsidRPr="00472E7A">
        <w:t xml:space="preserve"> местного самоуправления в единой системе публичной власти»</w:t>
      </w:r>
      <w:proofErr w:type="gramStart"/>
      <w:r w:rsidRPr="00472E7A">
        <w:t>.»</w:t>
      </w:r>
      <w:proofErr w:type="gramEnd"/>
      <w:r w:rsidRPr="00472E7A">
        <w:t>;</w:t>
      </w:r>
    </w:p>
    <w:p w:rsidR="00DC5712" w:rsidRPr="00472E7A" w:rsidRDefault="00DC5712" w:rsidP="00DC5712">
      <w:pPr>
        <w:autoSpaceDE w:val="0"/>
        <w:autoSpaceDN w:val="0"/>
        <w:adjustRightInd w:val="0"/>
        <w:ind w:firstLine="709"/>
        <w:jc w:val="both"/>
      </w:pPr>
      <w:r w:rsidRPr="00472E7A">
        <w:rPr>
          <w:b/>
        </w:rPr>
        <w:t xml:space="preserve">дополнить частью 6 </w:t>
      </w:r>
      <w:r w:rsidRPr="00472E7A">
        <w:t>следующего содержания:</w:t>
      </w:r>
    </w:p>
    <w:p w:rsidR="00DC5712" w:rsidRPr="00472E7A" w:rsidRDefault="00DC5712" w:rsidP="00DC5712">
      <w:pPr>
        <w:autoSpaceDE w:val="0"/>
        <w:autoSpaceDN w:val="0"/>
        <w:adjustRightInd w:val="0"/>
        <w:ind w:firstLine="709"/>
        <w:jc w:val="both"/>
      </w:pPr>
      <w:r w:rsidRPr="00472E7A">
        <w:t xml:space="preserve">«6. </w:t>
      </w:r>
      <w:proofErr w:type="gramStart"/>
      <w:r w:rsidRPr="00472E7A">
        <w:t>Для главы муниципального района дополнительно к гарантиям, установленным в соответствии с частью 1 настоящей статьи, законом Костромской области Российской Федерации могут быть установлены гарантии, связанные с замещением государственной должности Костромской области Российской Федерации.</w:t>
      </w:r>
      <w:proofErr w:type="gramEnd"/>
      <w:r w:rsidRPr="00472E7A">
        <w:t xml:space="preserve"> Финансирование расходов, связанных с установлением таких гарантий, осуществляется за счет средств бюджета Костромской области</w:t>
      </w:r>
      <w:proofErr w:type="gramStart"/>
      <w:r w:rsidRPr="00472E7A">
        <w:t>.»;</w:t>
      </w:r>
      <w:proofErr w:type="gramEnd"/>
    </w:p>
    <w:p w:rsidR="00DC5712" w:rsidRPr="00472E7A" w:rsidRDefault="00DC5712" w:rsidP="00DC5712">
      <w:pPr>
        <w:autoSpaceDE w:val="0"/>
        <w:autoSpaceDN w:val="0"/>
        <w:adjustRightInd w:val="0"/>
        <w:ind w:firstLine="709"/>
        <w:jc w:val="both"/>
        <w:rPr>
          <w:b/>
        </w:rPr>
      </w:pPr>
      <w:r w:rsidRPr="00472E7A">
        <w:rPr>
          <w:b/>
        </w:rPr>
        <w:t>29</w:t>
      </w:r>
      <w:r w:rsidRPr="00472E7A">
        <w:rPr>
          <w:b/>
          <w:color w:val="000000" w:themeColor="text1"/>
        </w:rPr>
        <w:t>. статью</w:t>
      </w:r>
      <w:r w:rsidRPr="00472E7A">
        <w:rPr>
          <w:b/>
          <w:color w:val="FF0000"/>
        </w:rPr>
        <w:t xml:space="preserve"> </w:t>
      </w:r>
      <w:r w:rsidRPr="00472E7A">
        <w:rPr>
          <w:b/>
          <w:color w:val="000000" w:themeColor="text1"/>
        </w:rPr>
        <w:t>47 признать утратившей силу</w:t>
      </w:r>
      <w:r w:rsidRPr="00472E7A">
        <w:rPr>
          <w:b/>
        </w:rPr>
        <w:t>;</w:t>
      </w:r>
    </w:p>
    <w:p w:rsidR="00DC5712" w:rsidRPr="00472E7A" w:rsidRDefault="00DC5712" w:rsidP="00DC5712">
      <w:pPr>
        <w:autoSpaceDE w:val="0"/>
        <w:autoSpaceDN w:val="0"/>
        <w:adjustRightInd w:val="0"/>
        <w:ind w:firstLine="709"/>
        <w:jc w:val="both"/>
      </w:pPr>
      <w:r w:rsidRPr="00472E7A">
        <w:rPr>
          <w:b/>
        </w:rPr>
        <w:t xml:space="preserve">30. пункт 1 статьи 48 </w:t>
      </w:r>
      <w:r w:rsidRPr="00472E7A">
        <w:t xml:space="preserve">дополнить словами «, </w:t>
      </w:r>
      <w:proofErr w:type="gramStart"/>
      <w:r w:rsidRPr="00472E7A">
        <w:rPr>
          <w:shd w:val="clear" w:color="auto" w:fill="FFFFFF"/>
        </w:rPr>
        <w:t>сходе</w:t>
      </w:r>
      <w:proofErr w:type="gramEnd"/>
      <w:r w:rsidRPr="00472E7A">
        <w:rPr>
          <w:shd w:val="clear" w:color="auto" w:fill="FFFFFF"/>
        </w:rPr>
        <w:t xml:space="preserve"> граждан</w:t>
      </w:r>
      <w:r w:rsidRPr="00472E7A">
        <w:t xml:space="preserve">»; </w:t>
      </w:r>
    </w:p>
    <w:p w:rsidR="00DC5712" w:rsidRPr="00472E7A" w:rsidRDefault="00DC5712" w:rsidP="00DC5712">
      <w:pPr>
        <w:autoSpaceDE w:val="0"/>
        <w:autoSpaceDN w:val="0"/>
        <w:adjustRightInd w:val="0"/>
        <w:ind w:firstLine="709"/>
        <w:jc w:val="both"/>
        <w:rPr>
          <w:color w:val="FF0000"/>
        </w:rPr>
      </w:pPr>
      <w:r w:rsidRPr="00472E7A">
        <w:rPr>
          <w:b/>
        </w:rPr>
        <w:t xml:space="preserve">31. </w:t>
      </w:r>
      <w:r w:rsidRPr="00472E7A">
        <w:rPr>
          <w:b/>
          <w:color w:val="000000" w:themeColor="text1"/>
        </w:rPr>
        <w:t>часть 3 статьи 49</w:t>
      </w:r>
      <w:r w:rsidRPr="00472E7A">
        <w:rPr>
          <w:color w:val="000000" w:themeColor="text1"/>
        </w:rPr>
        <w:t xml:space="preserve"> признать утратившей силу</w:t>
      </w:r>
      <w:r w:rsidRPr="00472E7A">
        <w:rPr>
          <w:color w:val="FF0000"/>
        </w:rPr>
        <w:t>;</w:t>
      </w:r>
    </w:p>
    <w:p w:rsidR="00DC5712" w:rsidRPr="00472E7A" w:rsidRDefault="00DC5712" w:rsidP="00DC5712">
      <w:pPr>
        <w:autoSpaceDE w:val="0"/>
        <w:autoSpaceDN w:val="0"/>
        <w:adjustRightInd w:val="0"/>
        <w:ind w:firstLine="709"/>
        <w:jc w:val="both"/>
        <w:rPr>
          <w:b/>
        </w:rPr>
      </w:pPr>
      <w:r w:rsidRPr="00472E7A">
        <w:rPr>
          <w:b/>
        </w:rPr>
        <w:t>32. в статье 51:</w:t>
      </w:r>
    </w:p>
    <w:p w:rsidR="00DC5712" w:rsidRPr="00472E7A" w:rsidRDefault="00DC5712" w:rsidP="00DC5712">
      <w:pPr>
        <w:autoSpaceDE w:val="0"/>
        <w:autoSpaceDN w:val="0"/>
        <w:adjustRightInd w:val="0"/>
        <w:ind w:firstLine="709"/>
        <w:jc w:val="both"/>
        <w:rPr>
          <w:b/>
        </w:rPr>
      </w:pPr>
      <w:r w:rsidRPr="00472E7A">
        <w:rPr>
          <w:b/>
        </w:rPr>
        <w:t xml:space="preserve">часть 2 </w:t>
      </w:r>
      <w:r w:rsidRPr="00472E7A">
        <w:t>изложить в следующей редакции:</w:t>
      </w:r>
    </w:p>
    <w:p w:rsidR="00DC5712" w:rsidRPr="00472E7A" w:rsidRDefault="00DC5712" w:rsidP="00DC5712">
      <w:pPr>
        <w:autoSpaceDE w:val="0"/>
        <w:autoSpaceDN w:val="0"/>
        <w:adjustRightInd w:val="0"/>
        <w:ind w:firstLine="709"/>
        <w:jc w:val="both"/>
      </w:pPr>
      <w:r w:rsidRPr="00472E7A">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472E7A">
        <w:t>позднее</w:t>
      </w:r>
      <w:proofErr w:type="gramEnd"/>
      <w:r w:rsidRPr="00472E7A">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Советом депутатов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DC5712" w:rsidRPr="00472E7A" w:rsidRDefault="00DC5712" w:rsidP="00DC5712">
      <w:pPr>
        <w:autoSpaceDE w:val="0"/>
        <w:autoSpaceDN w:val="0"/>
        <w:adjustRightInd w:val="0"/>
        <w:ind w:firstLine="709"/>
        <w:jc w:val="both"/>
        <w:rPr>
          <w:b/>
        </w:rPr>
      </w:pPr>
      <w:proofErr w:type="gramStart"/>
      <w:r w:rsidRPr="00472E7A">
        <w:lastRenderedPageBreak/>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w:t>
      </w:r>
      <w:proofErr w:type="gramEnd"/>
      <w:r w:rsidRPr="00472E7A">
        <w:t xml:space="preserve"> в соответствие с этими нормативными правовыми актами</w:t>
      </w:r>
      <w:proofErr w:type="gramStart"/>
      <w:r w:rsidRPr="00472E7A">
        <w:t>.»;</w:t>
      </w:r>
      <w:proofErr w:type="gramEnd"/>
    </w:p>
    <w:p w:rsidR="00DC5712" w:rsidRPr="00472E7A" w:rsidRDefault="00DC5712" w:rsidP="00DC5712">
      <w:pPr>
        <w:autoSpaceDE w:val="0"/>
        <w:autoSpaceDN w:val="0"/>
        <w:adjustRightInd w:val="0"/>
        <w:ind w:firstLine="709"/>
        <w:jc w:val="both"/>
      </w:pPr>
      <w:r w:rsidRPr="00472E7A">
        <w:rPr>
          <w:b/>
        </w:rPr>
        <w:t>абзац второй части 3</w:t>
      </w:r>
      <w:r w:rsidRPr="00472E7A">
        <w:t xml:space="preserve"> исключить;</w:t>
      </w:r>
    </w:p>
    <w:p w:rsidR="00DC5712" w:rsidRPr="00472E7A" w:rsidRDefault="00DC5712" w:rsidP="00DC5712">
      <w:pPr>
        <w:autoSpaceDE w:val="0"/>
        <w:autoSpaceDN w:val="0"/>
        <w:adjustRightInd w:val="0"/>
        <w:ind w:firstLine="709"/>
        <w:jc w:val="both"/>
        <w:rPr>
          <w:b/>
        </w:rPr>
      </w:pPr>
      <w:r w:rsidRPr="00472E7A">
        <w:rPr>
          <w:b/>
        </w:rPr>
        <w:t>в части 5:</w:t>
      </w:r>
    </w:p>
    <w:p w:rsidR="00DC5712" w:rsidRPr="00472E7A" w:rsidRDefault="00DC5712" w:rsidP="00DC5712">
      <w:pPr>
        <w:autoSpaceDE w:val="0"/>
        <w:autoSpaceDN w:val="0"/>
        <w:adjustRightInd w:val="0"/>
        <w:ind w:firstLine="709"/>
        <w:jc w:val="both"/>
      </w:pPr>
      <w:r w:rsidRPr="00472E7A">
        <w:t>слова «опубликованию (обнародованию)» в соответствующем падеже заменить словом «опубликование» в соответствующем падеже;</w:t>
      </w:r>
    </w:p>
    <w:p w:rsidR="00DC5712" w:rsidRPr="00472E7A" w:rsidRDefault="00DC5712" w:rsidP="00DC5712">
      <w:pPr>
        <w:autoSpaceDE w:val="0"/>
        <w:autoSpaceDN w:val="0"/>
        <w:adjustRightInd w:val="0"/>
        <w:ind w:firstLine="709"/>
        <w:jc w:val="both"/>
      </w:pPr>
      <w:r w:rsidRPr="00472E7A">
        <w:t>слова «опубликовать (обнародовать)» заменить словом «опубликовать»;</w:t>
      </w:r>
    </w:p>
    <w:p w:rsidR="00DC5712" w:rsidRPr="00472E7A" w:rsidRDefault="00DC5712" w:rsidP="00DC5712">
      <w:pPr>
        <w:autoSpaceDE w:val="0"/>
        <w:autoSpaceDN w:val="0"/>
        <w:adjustRightInd w:val="0"/>
        <w:ind w:firstLine="709"/>
        <w:jc w:val="both"/>
        <w:rPr>
          <w:b/>
        </w:rPr>
      </w:pPr>
      <w:r w:rsidRPr="00472E7A">
        <w:t xml:space="preserve">33. </w:t>
      </w:r>
      <w:r w:rsidRPr="00472E7A">
        <w:rPr>
          <w:b/>
        </w:rPr>
        <w:t xml:space="preserve">статью 52 </w:t>
      </w:r>
      <w:r w:rsidRPr="00472E7A">
        <w:t>изложить в следующей редакции:</w:t>
      </w:r>
    </w:p>
    <w:p w:rsidR="00DC5712" w:rsidRPr="00472E7A" w:rsidRDefault="00DC5712" w:rsidP="00DC5712">
      <w:pPr>
        <w:autoSpaceDE w:val="0"/>
        <w:autoSpaceDN w:val="0"/>
        <w:adjustRightInd w:val="0"/>
        <w:ind w:firstLine="709"/>
        <w:jc w:val="both"/>
      </w:pPr>
      <w:r w:rsidRPr="00472E7A">
        <w:t>«</w:t>
      </w:r>
      <w:r w:rsidRPr="00472E7A">
        <w:rPr>
          <w:b/>
        </w:rPr>
        <w:t>Статья 52. Решения, принятые путем прямого волеизъявления граждан</w:t>
      </w:r>
    </w:p>
    <w:p w:rsidR="00DC5712" w:rsidRPr="00472E7A" w:rsidRDefault="00DC5712" w:rsidP="00DC5712">
      <w:pPr>
        <w:autoSpaceDE w:val="0"/>
        <w:autoSpaceDN w:val="0"/>
        <w:adjustRightInd w:val="0"/>
        <w:ind w:firstLine="709"/>
        <w:jc w:val="both"/>
      </w:pPr>
      <w:r w:rsidRPr="00472E7A">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DC5712" w:rsidRPr="00472E7A" w:rsidRDefault="00DC5712" w:rsidP="00DC5712">
      <w:pPr>
        <w:autoSpaceDE w:val="0"/>
        <w:autoSpaceDN w:val="0"/>
        <w:adjustRightInd w:val="0"/>
        <w:ind w:firstLine="709"/>
        <w:jc w:val="both"/>
      </w:pPr>
      <w:r w:rsidRPr="00472E7A">
        <w:t xml:space="preserve">2. </w:t>
      </w:r>
      <w:proofErr w:type="gramStart"/>
      <w:r w:rsidRPr="00472E7A">
        <w:t>Если для реализации решения, принятого путем прямого волеизъявления населения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w:t>
      </w:r>
      <w:proofErr w:type="gramEnd"/>
      <w:r w:rsidRPr="00472E7A">
        <w:t xml:space="preserve"> акта. Указанный срок не может превышать три месяца.</w:t>
      </w:r>
    </w:p>
    <w:p w:rsidR="00DC5712" w:rsidRPr="00472E7A" w:rsidRDefault="00DC5712" w:rsidP="00DC5712">
      <w:pPr>
        <w:autoSpaceDE w:val="0"/>
        <w:autoSpaceDN w:val="0"/>
        <w:adjustRightInd w:val="0"/>
        <w:ind w:firstLine="709"/>
        <w:jc w:val="both"/>
      </w:pPr>
      <w:r w:rsidRPr="00472E7A">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Совета депутатов сельского поселения</w:t>
      </w:r>
      <w:proofErr w:type="gramStart"/>
      <w:r w:rsidRPr="00472E7A">
        <w:t>.»;</w:t>
      </w:r>
    </w:p>
    <w:p w:rsidR="00DC5712" w:rsidRPr="00472E7A" w:rsidRDefault="00DC5712" w:rsidP="00DC5712">
      <w:pPr>
        <w:autoSpaceDE w:val="0"/>
        <w:autoSpaceDN w:val="0"/>
        <w:adjustRightInd w:val="0"/>
        <w:ind w:firstLine="709"/>
        <w:jc w:val="both"/>
        <w:rPr>
          <w:b/>
        </w:rPr>
      </w:pPr>
      <w:proofErr w:type="gramEnd"/>
      <w:r w:rsidRPr="00472E7A">
        <w:rPr>
          <w:b/>
        </w:rPr>
        <w:t xml:space="preserve">34. В статье 53: </w:t>
      </w:r>
    </w:p>
    <w:p w:rsidR="00DC5712" w:rsidRPr="00472E7A" w:rsidRDefault="00DC5712" w:rsidP="00DC5712">
      <w:pPr>
        <w:pStyle w:val="a6"/>
        <w:spacing w:after="0"/>
        <w:ind w:firstLine="709"/>
        <w:jc w:val="both"/>
        <w:rPr>
          <w:rFonts w:ascii="Times New Roman" w:eastAsia="Calibri" w:hAnsi="Times New Roman" w:cs="Times New Roman"/>
          <w:sz w:val="20"/>
          <w:szCs w:val="20"/>
        </w:rPr>
      </w:pPr>
      <w:r w:rsidRPr="00472E7A">
        <w:rPr>
          <w:rFonts w:ascii="Times New Roman" w:eastAsia="Calibri" w:hAnsi="Times New Roman" w:cs="Times New Roman"/>
          <w:b/>
          <w:sz w:val="20"/>
          <w:szCs w:val="20"/>
        </w:rPr>
        <w:t>в части 2</w:t>
      </w:r>
      <w:r w:rsidRPr="00472E7A">
        <w:rPr>
          <w:rFonts w:ascii="Times New Roman" w:eastAsia="Calibri" w:hAnsi="Times New Roman" w:cs="Times New Roman"/>
          <w:sz w:val="20"/>
          <w:szCs w:val="20"/>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DC5712" w:rsidRPr="00472E7A" w:rsidRDefault="00DC5712" w:rsidP="00DC5712">
      <w:pPr>
        <w:pStyle w:val="a6"/>
        <w:spacing w:after="0"/>
        <w:ind w:firstLine="709"/>
        <w:jc w:val="both"/>
        <w:rPr>
          <w:rFonts w:ascii="Times New Roman" w:eastAsia="Calibri" w:hAnsi="Times New Roman" w:cs="Times New Roman"/>
          <w:sz w:val="20"/>
          <w:szCs w:val="20"/>
        </w:rPr>
      </w:pPr>
      <w:r w:rsidRPr="00472E7A">
        <w:rPr>
          <w:rFonts w:ascii="Times New Roman" w:eastAsia="Calibri" w:hAnsi="Times New Roman" w:cs="Times New Roman"/>
          <w:b/>
          <w:sz w:val="20"/>
          <w:szCs w:val="20"/>
        </w:rPr>
        <w:t>часть 3</w:t>
      </w:r>
      <w:r w:rsidRPr="00472E7A">
        <w:rPr>
          <w:rFonts w:ascii="Times New Roman" w:eastAsia="Calibri" w:hAnsi="Times New Roman" w:cs="Times New Roman"/>
          <w:sz w:val="20"/>
          <w:szCs w:val="20"/>
        </w:rPr>
        <w:t xml:space="preserve"> признать утратившей силу;</w:t>
      </w:r>
    </w:p>
    <w:p w:rsidR="00DC5712" w:rsidRPr="00472E7A" w:rsidRDefault="00DC5712" w:rsidP="00DC5712">
      <w:pPr>
        <w:pStyle w:val="a6"/>
        <w:spacing w:after="0"/>
        <w:ind w:firstLine="709"/>
        <w:jc w:val="both"/>
        <w:rPr>
          <w:rFonts w:ascii="Times New Roman" w:eastAsia="Calibri" w:hAnsi="Times New Roman" w:cs="Times New Roman"/>
          <w:sz w:val="20"/>
          <w:szCs w:val="20"/>
        </w:rPr>
      </w:pPr>
      <w:r w:rsidRPr="00472E7A">
        <w:rPr>
          <w:rFonts w:ascii="Times New Roman" w:eastAsia="Calibri" w:hAnsi="Times New Roman" w:cs="Times New Roman"/>
          <w:b/>
          <w:sz w:val="20"/>
          <w:szCs w:val="20"/>
        </w:rPr>
        <w:t>в части 4</w:t>
      </w:r>
      <w:r w:rsidRPr="00472E7A">
        <w:rPr>
          <w:rFonts w:ascii="Times New Roman" w:eastAsia="Calibri" w:hAnsi="Times New Roman" w:cs="Times New Roman"/>
          <w:sz w:val="20"/>
          <w:szCs w:val="20"/>
        </w:rPr>
        <w:t xml:space="preserve"> слово «(обнародования)» исключить;</w:t>
      </w:r>
    </w:p>
    <w:p w:rsidR="00DC5712" w:rsidRPr="00472E7A" w:rsidRDefault="00DC5712" w:rsidP="00DC5712">
      <w:pPr>
        <w:autoSpaceDE w:val="0"/>
        <w:autoSpaceDN w:val="0"/>
        <w:adjustRightInd w:val="0"/>
        <w:ind w:firstLine="709"/>
        <w:jc w:val="both"/>
      </w:pPr>
      <w:r w:rsidRPr="00472E7A">
        <w:rPr>
          <w:b/>
        </w:rPr>
        <w:t>часть 6</w:t>
      </w:r>
      <w:r w:rsidRPr="00472E7A">
        <w:t xml:space="preserve"> изложить в следующей редакции:</w:t>
      </w:r>
    </w:p>
    <w:p w:rsidR="00DC5712" w:rsidRPr="00472E7A" w:rsidRDefault="00DC5712" w:rsidP="00DC5712">
      <w:pPr>
        <w:pStyle w:val="a6"/>
        <w:spacing w:after="0"/>
        <w:ind w:firstLine="709"/>
        <w:jc w:val="both"/>
        <w:rPr>
          <w:rFonts w:ascii="Times New Roman" w:hAnsi="Times New Roman" w:cs="Times New Roman"/>
          <w:sz w:val="20"/>
          <w:szCs w:val="20"/>
        </w:rPr>
      </w:pPr>
      <w:r w:rsidRPr="00472E7A">
        <w:rPr>
          <w:rFonts w:ascii="Times New Roman" w:eastAsia="Calibri" w:hAnsi="Times New Roman" w:cs="Times New Roman"/>
          <w:sz w:val="20"/>
          <w:szCs w:val="20"/>
        </w:rPr>
        <w:t xml:space="preserve">«6. </w:t>
      </w:r>
      <w:proofErr w:type="gramStart"/>
      <w:r w:rsidRPr="00472E7A">
        <w:rPr>
          <w:rFonts w:ascii="Times New Roman" w:eastAsia="Calibri" w:hAnsi="Times New Roman" w:cs="Times New Roman"/>
          <w:sz w:val="20"/>
          <w:szCs w:val="20"/>
        </w:rPr>
        <w:t>Проекты нормативных правовых актов Совета депутатов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сельского поселения, предусматривающие расходы, финансовое обеспечение которых осуществляется</w:t>
      </w:r>
      <w:proofErr w:type="gramEnd"/>
      <w:r w:rsidRPr="00472E7A">
        <w:rPr>
          <w:rFonts w:ascii="Times New Roman" w:eastAsia="Calibri" w:hAnsi="Times New Roman" w:cs="Times New Roman"/>
          <w:sz w:val="20"/>
          <w:szCs w:val="20"/>
        </w:rPr>
        <w:t xml:space="preserve"> за счет средств местного бюджета, рассматриваются Советом депутатов сельского поселения по представлению главы сельского поселения либо при наличии заключения указанного лица. Данное заключение представляется в Совет депутатов сельского поселения в течение 30 календарных дней со дня поступления к главе сельского поселения проекта нормативного правового акта, но не менее 20 календарных дней</w:t>
      </w:r>
      <w:proofErr w:type="gramStart"/>
      <w:r w:rsidRPr="00472E7A">
        <w:rPr>
          <w:rFonts w:ascii="Times New Roman" w:eastAsia="Calibri" w:hAnsi="Times New Roman" w:cs="Times New Roman"/>
          <w:sz w:val="20"/>
          <w:szCs w:val="20"/>
        </w:rPr>
        <w:t>.</w:t>
      </w:r>
      <w:r w:rsidRPr="00472E7A">
        <w:rPr>
          <w:rFonts w:ascii="Times New Roman" w:hAnsi="Times New Roman" w:cs="Times New Roman"/>
          <w:sz w:val="20"/>
          <w:szCs w:val="20"/>
        </w:rPr>
        <w:t>»;</w:t>
      </w:r>
    </w:p>
    <w:p w:rsidR="00DC5712" w:rsidRPr="00472E7A" w:rsidRDefault="00DC5712" w:rsidP="00DC5712">
      <w:pPr>
        <w:autoSpaceDE w:val="0"/>
        <w:autoSpaceDN w:val="0"/>
        <w:adjustRightInd w:val="0"/>
        <w:ind w:firstLine="709"/>
        <w:jc w:val="both"/>
      </w:pPr>
      <w:proofErr w:type="gramEnd"/>
      <w:r w:rsidRPr="00472E7A">
        <w:rPr>
          <w:b/>
        </w:rPr>
        <w:t>часть 7 и 8</w:t>
      </w:r>
      <w:r w:rsidRPr="00472E7A">
        <w:t xml:space="preserve"> признать утратившими силу;</w:t>
      </w:r>
    </w:p>
    <w:p w:rsidR="00DC5712" w:rsidRPr="00472E7A" w:rsidRDefault="00DC5712" w:rsidP="00DC5712">
      <w:pPr>
        <w:pStyle w:val="a6"/>
        <w:spacing w:after="0"/>
        <w:ind w:firstLine="709"/>
        <w:jc w:val="both"/>
        <w:rPr>
          <w:rFonts w:ascii="Times New Roman" w:eastAsia="Calibri" w:hAnsi="Times New Roman" w:cs="Times New Roman"/>
          <w:sz w:val="20"/>
          <w:szCs w:val="20"/>
        </w:rPr>
      </w:pPr>
      <w:r w:rsidRPr="00472E7A">
        <w:rPr>
          <w:rFonts w:ascii="Times New Roman" w:hAnsi="Times New Roman" w:cs="Times New Roman"/>
          <w:b/>
          <w:sz w:val="20"/>
          <w:szCs w:val="20"/>
        </w:rPr>
        <w:t xml:space="preserve">35. в статье 54 </w:t>
      </w:r>
      <w:r w:rsidRPr="00472E7A">
        <w:rPr>
          <w:rFonts w:ascii="Times New Roman" w:eastAsia="Calibri" w:hAnsi="Times New Roman" w:cs="Times New Roman"/>
          <w:sz w:val="20"/>
          <w:szCs w:val="20"/>
        </w:rPr>
        <w:t>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DC5712" w:rsidRPr="00472E7A" w:rsidRDefault="00DC5712" w:rsidP="00DC5712">
      <w:pPr>
        <w:autoSpaceDE w:val="0"/>
        <w:autoSpaceDN w:val="0"/>
        <w:adjustRightInd w:val="0"/>
        <w:ind w:firstLine="709"/>
        <w:jc w:val="both"/>
      </w:pPr>
      <w:r w:rsidRPr="00472E7A">
        <w:rPr>
          <w:b/>
        </w:rPr>
        <w:t xml:space="preserve">36. части 2статьи 58 </w:t>
      </w:r>
      <w:r w:rsidRPr="00472E7A">
        <w:t>слова «после их официального обнародования» заменить словами «после их официального опубликования»;</w:t>
      </w:r>
    </w:p>
    <w:p w:rsidR="00DC5712" w:rsidRPr="00472E7A" w:rsidRDefault="00DC5712" w:rsidP="00DC5712">
      <w:pPr>
        <w:pStyle w:val="a6"/>
        <w:spacing w:after="0"/>
        <w:ind w:firstLine="709"/>
        <w:jc w:val="both"/>
        <w:rPr>
          <w:rFonts w:ascii="Times New Roman" w:eastAsia="Calibri" w:hAnsi="Times New Roman" w:cs="Times New Roman"/>
          <w:sz w:val="20"/>
          <w:szCs w:val="20"/>
        </w:rPr>
      </w:pPr>
      <w:r w:rsidRPr="00472E7A">
        <w:rPr>
          <w:rFonts w:ascii="Times New Roman" w:eastAsia="Calibri" w:hAnsi="Times New Roman" w:cs="Times New Roman"/>
          <w:b/>
          <w:sz w:val="20"/>
          <w:szCs w:val="20"/>
        </w:rPr>
        <w:t>37. часть 3 статьи 60</w:t>
      </w:r>
      <w:r w:rsidRPr="00472E7A">
        <w:rPr>
          <w:rFonts w:ascii="Times New Roman" w:eastAsia="Calibri" w:hAnsi="Times New Roman" w:cs="Times New Roman"/>
          <w:sz w:val="20"/>
          <w:szCs w:val="20"/>
        </w:rPr>
        <w:t xml:space="preserve"> изложить в следующей редакции:</w:t>
      </w:r>
    </w:p>
    <w:p w:rsidR="00DC5712" w:rsidRPr="00472E7A" w:rsidRDefault="00DC5712" w:rsidP="00DC5712">
      <w:pPr>
        <w:pStyle w:val="a6"/>
        <w:spacing w:after="0"/>
        <w:ind w:firstLine="709"/>
        <w:jc w:val="both"/>
        <w:rPr>
          <w:rFonts w:ascii="Times New Roman" w:eastAsia="Calibri" w:hAnsi="Times New Roman" w:cs="Times New Roman"/>
          <w:sz w:val="20"/>
          <w:szCs w:val="20"/>
        </w:rPr>
      </w:pPr>
      <w:r w:rsidRPr="00472E7A">
        <w:rPr>
          <w:rFonts w:ascii="Times New Roman" w:eastAsia="Calibri" w:hAnsi="Times New Roman" w:cs="Times New Roman"/>
          <w:sz w:val="20"/>
          <w:szCs w:val="20"/>
        </w:rPr>
        <w:t>«3. В собственности сельского поселения может находиться:</w:t>
      </w:r>
    </w:p>
    <w:p w:rsidR="00DC5712" w:rsidRPr="00472E7A" w:rsidRDefault="00DC5712" w:rsidP="00DC5712">
      <w:pPr>
        <w:pStyle w:val="a6"/>
        <w:spacing w:after="0"/>
        <w:ind w:firstLine="709"/>
        <w:jc w:val="both"/>
        <w:rPr>
          <w:rFonts w:ascii="Times New Roman" w:eastAsia="Calibri" w:hAnsi="Times New Roman" w:cs="Times New Roman"/>
          <w:sz w:val="20"/>
          <w:szCs w:val="20"/>
        </w:rPr>
      </w:pPr>
      <w:r w:rsidRPr="00472E7A">
        <w:rPr>
          <w:rFonts w:ascii="Times New Roman" w:eastAsia="Calibri" w:hAnsi="Times New Roman" w:cs="Times New Roman"/>
          <w:sz w:val="20"/>
          <w:szCs w:val="20"/>
        </w:rPr>
        <w:t>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DC5712" w:rsidRPr="00472E7A" w:rsidRDefault="00DC5712" w:rsidP="00DC5712">
      <w:pPr>
        <w:pStyle w:val="a6"/>
        <w:spacing w:after="0"/>
        <w:ind w:firstLine="709"/>
        <w:jc w:val="both"/>
        <w:rPr>
          <w:rFonts w:ascii="Times New Roman" w:eastAsia="Calibri" w:hAnsi="Times New Roman" w:cs="Times New Roman"/>
          <w:sz w:val="20"/>
          <w:szCs w:val="20"/>
        </w:rPr>
      </w:pPr>
      <w:proofErr w:type="gramStart"/>
      <w:r w:rsidRPr="00472E7A">
        <w:rPr>
          <w:rFonts w:ascii="Times New Roman" w:eastAsia="Calibri" w:hAnsi="Times New Roman" w:cs="Times New Roman"/>
          <w:sz w:val="20"/>
          <w:szCs w:val="20"/>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w:t>
      </w:r>
      <w:proofErr w:type="gramEnd"/>
    </w:p>
    <w:p w:rsidR="00DC5712" w:rsidRPr="00472E7A" w:rsidRDefault="00DC5712" w:rsidP="00DC5712">
      <w:pPr>
        <w:pStyle w:val="a6"/>
        <w:spacing w:after="0"/>
        <w:ind w:firstLine="709"/>
        <w:jc w:val="both"/>
        <w:rPr>
          <w:rFonts w:ascii="Times New Roman" w:eastAsia="Calibri" w:hAnsi="Times New Roman" w:cs="Times New Roman"/>
          <w:sz w:val="20"/>
          <w:szCs w:val="20"/>
        </w:rPr>
      </w:pPr>
      <w:r w:rsidRPr="00472E7A">
        <w:rPr>
          <w:rFonts w:ascii="Times New Roman" w:eastAsia="Calibri" w:hAnsi="Times New Roman" w:cs="Times New Roman"/>
          <w:sz w:val="20"/>
          <w:szCs w:val="2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сельского поселения;</w:t>
      </w:r>
    </w:p>
    <w:p w:rsidR="00DC5712" w:rsidRPr="00472E7A" w:rsidRDefault="00DC5712" w:rsidP="00DC5712">
      <w:pPr>
        <w:pStyle w:val="a6"/>
        <w:spacing w:after="0"/>
        <w:ind w:firstLine="709"/>
        <w:jc w:val="both"/>
        <w:rPr>
          <w:rFonts w:ascii="Times New Roman" w:eastAsia="Calibri" w:hAnsi="Times New Roman" w:cs="Times New Roman"/>
          <w:sz w:val="20"/>
          <w:szCs w:val="20"/>
        </w:rPr>
      </w:pPr>
      <w:r w:rsidRPr="00472E7A">
        <w:rPr>
          <w:rFonts w:ascii="Times New Roman" w:eastAsia="Calibri" w:hAnsi="Times New Roman" w:cs="Times New Roman"/>
          <w:sz w:val="20"/>
          <w:szCs w:val="20"/>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DC5712" w:rsidRPr="00472E7A" w:rsidRDefault="00DC5712" w:rsidP="00DC5712">
      <w:pPr>
        <w:pStyle w:val="a6"/>
        <w:spacing w:after="0"/>
        <w:ind w:firstLine="709"/>
        <w:jc w:val="both"/>
        <w:rPr>
          <w:rFonts w:ascii="Times New Roman" w:eastAsia="Calibri" w:hAnsi="Times New Roman" w:cs="Times New Roman"/>
          <w:sz w:val="20"/>
          <w:szCs w:val="20"/>
        </w:rPr>
      </w:pPr>
      <w:r w:rsidRPr="00472E7A">
        <w:rPr>
          <w:rFonts w:ascii="Times New Roman" w:eastAsia="Calibri" w:hAnsi="Times New Roman" w:cs="Times New Roman"/>
          <w:sz w:val="20"/>
          <w:szCs w:val="20"/>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roofErr w:type="gramStart"/>
      <w:r w:rsidRPr="00472E7A">
        <w:rPr>
          <w:rFonts w:ascii="Times New Roman" w:eastAsia="Calibri" w:hAnsi="Times New Roman" w:cs="Times New Roman"/>
          <w:sz w:val="20"/>
          <w:szCs w:val="20"/>
        </w:rPr>
        <w:t>.»</w:t>
      </w:r>
      <w:proofErr w:type="gramEnd"/>
      <w:r w:rsidRPr="00472E7A">
        <w:rPr>
          <w:rFonts w:ascii="Times New Roman" w:eastAsia="Calibri" w:hAnsi="Times New Roman" w:cs="Times New Roman"/>
          <w:sz w:val="20"/>
          <w:szCs w:val="20"/>
        </w:rPr>
        <w:t>;</w:t>
      </w:r>
    </w:p>
    <w:p w:rsidR="00DC5712" w:rsidRPr="00472E7A" w:rsidRDefault="00DC5712" w:rsidP="00DC5712">
      <w:pPr>
        <w:autoSpaceDE w:val="0"/>
        <w:autoSpaceDN w:val="0"/>
        <w:adjustRightInd w:val="0"/>
        <w:ind w:firstLine="709"/>
        <w:jc w:val="both"/>
      </w:pPr>
      <w:r w:rsidRPr="00472E7A">
        <w:rPr>
          <w:b/>
        </w:rPr>
        <w:lastRenderedPageBreak/>
        <w:t>38.в части 3 статьи 62</w:t>
      </w:r>
      <w:r w:rsidRPr="00472E7A">
        <w:t xml:space="preserve"> слова «их исполнение в порядке, установленном федеральными законами» заменить словами «исполнение указанных обязательств в порядке, установленном федеральным законом</w:t>
      </w:r>
      <w:proofErr w:type="gramStart"/>
      <w:r w:rsidRPr="00472E7A">
        <w:t>.»;</w:t>
      </w:r>
      <w:proofErr w:type="gramEnd"/>
    </w:p>
    <w:p w:rsidR="00DC5712" w:rsidRPr="00472E7A" w:rsidRDefault="00DC5712" w:rsidP="00DC5712">
      <w:pPr>
        <w:autoSpaceDE w:val="0"/>
        <w:autoSpaceDN w:val="0"/>
        <w:adjustRightInd w:val="0"/>
        <w:ind w:firstLine="709"/>
        <w:jc w:val="both"/>
      </w:pPr>
      <w:r w:rsidRPr="00472E7A">
        <w:rPr>
          <w:b/>
        </w:rPr>
        <w:t>39. абзац второй статьи 67</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«Закупки товаров, работ, услуг для обеспечения муниципальных нужд осуществляются за счет средств бюджета сельского поселения, если иное не предусмотрено Федеральным законом «Об общих принципах организации местного самоуправления в единой системе публичной власти»</w:t>
      </w:r>
      <w:proofErr w:type="gramStart"/>
      <w:r w:rsidRPr="00472E7A">
        <w:t>.»</w:t>
      </w:r>
      <w:proofErr w:type="gramEnd"/>
      <w:r w:rsidRPr="00472E7A">
        <w:t>;</w:t>
      </w:r>
    </w:p>
    <w:p w:rsidR="00DC5712" w:rsidRPr="00472E7A" w:rsidRDefault="00DC5712" w:rsidP="00DC5712">
      <w:pPr>
        <w:autoSpaceDE w:val="0"/>
        <w:autoSpaceDN w:val="0"/>
        <w:adjustRightInd w:val="0"/>
        <w:ind w:firstLine="709"/>
        <w:jc w:val="both"/>
      </w:pPr>
      <w:r w:rsidRPr="00472E7A">
        <w:rPr>
          <w:b/>
        </w:rPr>
        <w:t>40. часть 2 статьи 67</w:t>
      </w:r>
      <w:r w:rsidRPr="00472E7A">
        <w:t xml:space="preserve"> изложить в следующей редакции:</w:t>
      </w:r>
    </w:p>
    <w:p w:rsidR="00DC5712" w:rsidRPr="00472E7A" w:rsidRDefault="00DC5712" w:rsidP="00DC5712">
      <w:pPr>
        <w:autoSpaceDE w:val="0"/>
        <w:autoSpaceDN w:val="0"/>
        <w:adjustRightInd w:val="0"/>
        <w:ind w:firstLine="709"/>
        <w:jc w:val="both"/>
      </w:pPr>
      <w:r w:rsidRPr="00472E7A">
        <w:t xml:space="preserve">«2. Вопросы введения и </w:t>
      </w:r>
      <w:proofErr w:type="gramStart"/>
      <w:r w:rsidRPr="00472E7A">
        <w:t>использования</w:t>
      </w:r>
      <w:proofErr w:type="gramEnd"/>
      <w:r w:rsidRPr="00472E7A">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Федеральным законом «Об общих принципах организации местного самоуправления в единой системе публичной власти», на сходе граждан.»;</w:t>
      </w:r>
    </w:p>
    <w:p w:rsidR="00DC5712" w:rsidRPr="00472E7A" w:rsidRDefault="00DC5712" w:rsidP="00DC5712">
      <w:pPr>
        <w:autoSpaceDE w:val="0"/>
        <w:autoSpaceDN w:val="0"/>
        <w:adjustRightInd w:val="0"/>
        <w:ind w:firstLine="709"/>
        <w:jc w:val="both"/>
      </w:pPr>
      <w:r w:rsidRPr="00472E7A">
        <w:rPr>
          <w:b/>
        </w:rPr>
        <w:t>41. в части 2 статьи 72</w:t>
      </w:r>
      <w:r w:rsidRPr="00472E7A">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w:t>
      </w:r>
    </w:p>
    <w:p w:rsidR="00DC5712" w:rsidRPr="00472E7A" w:rsidRDefault="00DC5712" w:rsidP="00DC5712">
      <w:pPr>
        <w:autoSpaceDE w:val="0"/>
        <w:autoSpaceDN w:val="0"/>
        <w:adjustRightInd w:val="0"/>
        <w:ind w:firstLine="709"/>
        <w:jc w:val="both"/>
      </w:pPr>
      <w:r w:rsidRPr="00472E7A">
        <w:rPr>
          <w:b/>
        </w:rPr>
        <w:t>42. статью 73</w:t>
      </w:r>
      <w:r w:rsidRPr="00472E7A">
        <w:t xml:space="preserve"> изложить в следующей редакции:</w:t>
      </w:r>
    </w:p>
    <w:p w:rsidR="00DC5712" w:rsidRPr="00472E7A" w:rsidRDefault="00DC5712" w:rsidP="00DC5712">
      <w:pPr>
        <w:pStyle w:val="211"/>
        <w:ind w:left="0" w:firstLine="709"/>
        <w:jc w:val="both"/>
        <w:outlineLvl w:val="9"/>
        <w:rPr>
          <w:spacing w:val="-2"/>
          <w:sz w:val="20"/>
          <w:szCs w:val="20"/>
        </w:rPr>
      </w:pPr>
      <w:r w:rsidRPr="00472E7A">
        <w:rPr>
          <w:sz w:val="20"/>
          <w:szCs w:val="20"/>
        </w:rPr>
        <w:t xml:space="preserve">«Статья 73. Ответственность органов местного самоуправления и должностных лиц местного самоуправления сельского поселения перед </w:t>
      </w:r>
      <w:r w:rsidRPr="00472E7A">
        <w:rPr>
          <w:spacing w:val="-2"/>
          <w:sz w:val="20"/>
          <w:szCs w:val="20"/>
        </w:rPr>
        <w:t>государством</w:t>
      </w:r>
    </w:p>
    <w:p w:rsidR="00DC5712" w:rsidRPr="00472E7A" w:rsidRDefault="00DC5712" w:rsidP="00DC5712">
      <w:pPr>
        <w:pStyle w:val="211"/>
        <w:ind w:left="0" w:firstLine="709"/>
        <w:jc w:val="both"/>
        <w:outlineLvl w:val="9"/>
        <w:rPr>
          <w:b w:val="0"/>
          <w:sz w:val="20"/>
          <w:szCs w:val="20"/>
        </w:rPr>
      </w:pPr>
      <w:r w:rsidRPr="00472E7A">
        <w:rPr>
          <w:b w:val="0"/>
          <w:spacing w:val="-2"/>
          <w:sz w:val="20"/>
          <w:szCs w:val="20"/>
        </w:rPr>
        <w:t xml:space="preserve">1. </w:t>
      </w:r>
      <w:proofErr w:type="gramStart"/>
      <w:r w:rsidRPr="00472E7A">
        <w:rPr>
          <w:b w:val="0"/>
          <w:sz w:val="20"/>
          <w:szCs w:val="20"/>
        </w:rPr>
        <w:t>Ответственность органов местного самоуправления и должностных лиц местного самоуправления сельского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Костромской области, законов Костромской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DC5712" w:rsidRPr="00472E7A" w:rsidRDefault="00DC5712" w:rsidP="00DC5712">
      <w:pPr>
        <w:pStyle w:val="211"/>
        <w:ind w:left="0" w:firstLine="709"/>
        <w:jc w:val="both"/>
        <w:outlineLvl w:val="9"/>
        <w:rPr>
          <w:b w:val="0"/>
          <w:sz w:val="20"/>
          <w:szCs w:val="20"/>
        </w:rPr>
      </w:pPr>
      <w:r w:rsidRPr="00472E7A">
        <w:rPr>
          <w:b w:val="0"/>
          <w:sz w:val="20"/>
          <w:szCs w:val="20"/>
        </w:rPr>
        <w:t xml:space="preserve">2. Совет депутатов сельского поселения может быть распущена законом Костромской области, если судом установлено, что Советом депутатов сельского поселения принят нормативный правовой акт, противоречащий Конституции Российской Федерации, федеральным законам, Уставу (Основному Закону) Костромской области, законам Костромской области, настоящему Уставу, Совет депутатов сельского поселения в течение трех месяцев со дня вступления в силу решения </w:t>
      </w:r>
      <w:proofErr w:type="gramStart"/>
      <w:r w:rsidRPr="00472E7A">
        <w:rPr>
          <w:b w:val="0"/>
          <w:sz w:val="20"/>
          <w:szCs w:val="20"/>
        </w:rPr>
        <w:t>суда</w:t>
      </w:r>
      <w:proofErr w:type="gramEnd"/>
      <w:r w:rsidRPr="00472E7A">
        <w:rPr>
          <w:b w:val="0"/>
          <w:sz w:val="20"/>
          <w:szCs w:val="20"/>
        </w:rPr>
        <w:t xml:space="preserve">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DC5712" w:rsidRPr="00472E7A" w:rsidRDefault="00DC5712" w:rsidP="00DC5712">
      <w:pPr>
        <w:pStyle w:val="211"/>
        <w:ind w:left="0" w:firstLine="709"/>
        <w:jc w:val="both"/>
        <w:outlineLvl w:val="9"/>
        <w:rPr>
          <w:b w:val="0"/>
          <w:sz w:val="20"/>
          <w:szCs w:val="20"/>
        </w:rPr>
      </w:pPr>
      <w:r w:rsidRPr="00472E7A">
        <w:rPr>
          <w:b w:val="0"/>
          <w:sz w:val="20"/>
          <w:szCs w:val="20"/>
        </w:rPr>
        <w:t xml:space="preserve">3. </w:t>
      </w:r>
      <w:proofErr w:type="gramStart"/>
      <w:r w:rsidRPr="00472E7A">
        <w:rPr>
          <w:b w:val="0"/>
          <w:sz w:val="20"/>
          <w:szCs w:val="20"/>
        </w:rPr>
        <w:t>В случае если судом установлено, что избранная в правомочном составе Совет депутатов сельского поселения в течение трех месяцев подряд не проводила правомочного заседания, губернатор Костромской области в течение трех месяцев со дня вступления в силу решения суда, установившего данный факт, вносит в Совет депутатов Костромской области проект закона Костромской области о роспуске Совета депутатов сельского поселения.</w:t>
      </w:r>
      <w:proofErr w:type="gramEnd"/>
    </w:p>
    <w:p w:rsidR="00DC5712" w:rsidRPr="00472E7A" w:rsidRDefault="00DC5712" w:rsidP="00DC5712">
      <w:pPr>
        <w:pStyle w:val="a6"/>
        <w:spacing w:after="0"/>
        <w:ind w:firstLine="709"/>
        <w:jc w:val="both"/>
        <w:rPr>
          <w:rFonts w:ascii="Times New Roman" w:hAnsi="Times New Roman" w:cs="Times New Roman"/>
          <w:sz w:val="20"/>
          <w:szCs w:val="20"/>
        </w:rPr>
      </w:pPr>
      <w:r w:rsidRPr="00472E7A">
        <w:rPr>
          <w:rFonts w:ascii="Times New Roman" w:hAnsi="Times New Roman" w:cs="Times New Roman"/>
          <w:sz w:val="20"/>
          <w:szCs w:val="20"/>
        </w:rPr>
        <w:t>Депутаты Совета депутатов сельского поселения, распущенной на основании абзаца второгочасти2настоящейстатьи</w:t>
      </w:r>
      <w:proofErr w:type="gramStart"/>
      <w:r w:rsidRPr="00472E7A">
        <w:rPr>
          <w:rFonts w:ascii="Times New Roman" w:hAnsi="Times New Roman" w:cs="Times New Roman"/>
          <w:sz w:val="20"/>
          <w:szCs w:val="20"/>
        </w:rPr>
        <w:t>,в</w:t>
      </w:r>
      <w:proofErr w:type="gramEnd"/>
      <w:r w:rsidRPr="00472E7A">
        <w:rPr>
          <w:rFonts w:ascii="Times New Roman" w:hAnsi="Times New Roman" w:cs="Times New Roman"/>
          <w:sz w:val="20"/>
          <w:szCs w:val="20"/>
        </w:rPr>
        <w:t>правевтечение10днейсоднявступленияв силу закона Костромской области о роспуске Совета депутатов сельского поселения обратиться в суд с заявлением для установления факта отсутствия их вины за не проведение Советом депутатов сельского поселения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DC5712" w:rsidRPr="00472E7A" w:rsidRDefault="00DC5712" w:rsidP="00DC5712">
      <w:pPr>
        <w:pStyle w:val="a6"/>
        <w:spacing w:after="0"/>
        <w:ind w:firstLine="709"/>
        <w:jc w:val="both"/>
        <w:rPr>
          <w:rFonts w:ascii="Times New Roman" w:hAnsi="Times New Roman" w:cs="Times New Roman"/>
          <w:sz w:val="20"/>
          <w:szCs w:val="20"/>
        </w:rPr>
      </w:pPr>
      <w:r w:rsidRPr="00472E7A">
        <w:rPr>
          <w:rFonts w:ascii="Times New Roman" w:hAnsi="Times New Roman" w:cs="Times New Roman"/>
          <w:sz w:val="20"/>
          <w:szCs w:val="20"/>
        </w:rPr>
        <w:t xml:space="preserve">4. Глава сельского поселения может быть </w:t>
      </w:r>
      <w:proofErr w:type="gramStart"/>
      <w:r w:rsidRPr="00472E7A">
        <w:rPr>
          <w:rFonts w:ascii="Times New Roman" w:hAnsi="Times New Roman" w:cs="Times New Roman"/>
          <w:sz w:val="20"/>
          <w:szCs w:val="20"/>
        </w:rPr>
        <w:t>отрешен</w:t>
      </w:r>
      <w:proofErr w:type="gramEnd"/>
      <w:r w:rsidRPr="00472E7A">
        <w:rPr>
          <w:rFonts w:ascii="Times New Roman" w:hAnsi="Times New Roman" w:cs="Times New Roman"/>
          <w:sz w:val="20"/>
          <w:szCs w:val="20"/>
        </w:rPr>
        <w:t xml:space="preserve"> от должности губернатором Костромской области в случае:</w:t>
      </w:r>
    </w:p>
    <w:p w:rsidR="00DC5712" w:rsidRPr="00472E7A" w:rsidRDefault="00DC5712" w:rsidP="00DC5712">
      <w:pPr>
        <w:pStyle w:val="a6"/>
        <w:spacing w:after="0"/>
        <w:ind w:firstLine="709"/>
        <w:jc w:val="both"/>
        <w:rPr>
          <w:rFonts w:ascii="Times New Roman" w:hAnsi="Times New Roman" w:cs="Times New Roman"/>
          <w:sz w:val="20"/>
          <w:szCs w:val="20"/>
        </w:rPr>
      </w:pPr>
      <w:proofErr w:type="gramStart"/>
      <w:r w:rsidRPr="00472E7A">
        <w:rPr>
          <w:rFonts w:ascii="Times New Roman" w:hAnsi="Times New Roman" w:cs="Times New Roman"/>
          <w:sz w:val="20"/>
          <w:szCs w:val="20"/>
        </w:rPr>
        <w:t>- издания указанным должностным лицом нормативного правового акта, противоречащего Конституции Российской Федерации, федеральным законам, Уставу (Основному Закону) Костромской области, законам Костромской области, настоящему Уставу, если такие противоречия установлены соответствующим судом, а глава сельского поселения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w:t>
      </w:r>
      <w:proofErr w:type="gramEnd"/>
      <w:r w:rsidRPr="00472E7A">
        <w:rPr>
          <w:rFonts w:ascii="Times New Roman" w:hAnsi="Times New Roman" w:cs="Times New Roman"/>
          <w:sz w:val="20"/>
          <w:szCs w:val="20"/>
        </w:rPr>
        <w:t xml:space="preserve"> решения суда;</w:t>
      </w:r>
    </w:p>
    <w:p w:rsidR="00DC5712" w:rsidRPr="00472E7A" w:rsidRDefault="00DC5712" w:rsidP="00DC5712">
      <w:pPr>
        <w:pStyle w:val="a6"/>
        <w:spacing w:after="0"/>
        <w:ind w:firstLine="709"/>
        <w:jc w:val="both"/>
        <w:rPr>
          <w:rFonts w:ascii="Times New Roman" w:hAnsi="Times New Roman" w:cs="Times New Roman"/>
          <w:sz w:val="20"/>
          <w:szCs w:val="20"/>
        </w:rPr>
      </w:pPr>
      <w:proofErr w:type="gramStart"/>
      <w:r w:rsidRPr="00472E7A">
        <w:rPr>
          <w:rFonts w:ascii="Times New Roman" w:hAnsi="Times New Roman" w:cs="Times New Roman"/>
          <w:sz w:val="20"/>
          <w:szCs w:val="20"/>
        </w:rPr>
        <w:t>- совершения главой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472E7A">
        <w:rPr>
          <w:rFonts w:ascii="Times New Roman" w:hAnsi="Times New Roman" w:cs="Times New Roman"/>
          <w:sz w:val="20"/>
          <w:szCs w:val="20"/>
        </w:rPr>
        <w:t xml:space="preserve">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DC5712" w:rsidRPr="00472E7A" w:rsidRDefault="00DC5712" w:rsidP="00DC5712">
      <w:pPr>
        <w:pStyle w:val="a6"/>
        <w:spacing w:after="0"/>
        <w:ind w:firstLine="709"/>
        <w:jc w:val="both"/>
        <w:rPr>
          <w:rFonts w:ascii="Times New Roman" w:hAnsi="Times New Roman" w:cs="Times New Roman"/>
          <w:sz w:val="20"/>
          <w:szCs w:val="20"/>
        </w:rPr>
      </w:pPr>
      <w:r w:rsidRPr="00472E7A">
        <w:rPr>
          <w:rFonts w:ascii="Times New Roman" w:hAnsi="Times New Roman" w:cs="Times New Roman"/>
          <w:sz w:val="20"/>
          <w:szCs w:val="20"/>
        </w:rPr>
        <w:t>- в случае</w:t>
      </w:r>
      <w:proofErr w:type="gramStart"/>
      <w:r w:rsidRPr="00472E7A">
        <w:rPr>
          <w:rFonts w:ascii="Times New Roman" w:hAnsi="Times New Roman" w:cs="Times New Roman"/>
          <w:sz w:val="20"/>
          <w:szCs w:val="20"/>
        </w:rPr>
        <w:t>,</w:t>
      </w:r>
      <w:proofErr w:type="gramEnd"/>
      <w:r w:rsidRPr="00472E7A">
        <w:rPr>
          <w:rFonts w:ascii="Times New Roman" w:hAnsi="Times New Roman" w:cs="Times New Roman"/>
          <w:sz w:val="20"/>
          <w:szCs w:val="20"/>
        </w:rPr>
        <w:t xml:space="preserve"> если в течение одного месяца со дня вынесения губернатором Костромской области предупреждения, объявления выговора главе сельского поселения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DC5712" w:rsidRPr="00472E7A" w:rsidRDefault="00DC5712" w:rsidP="00DC5712">
      <w:pPr>
        <w:pStyle w:val="a6"/>
        <w:spacing w:after="0"/>
        <w:ind w:firstLine="709"/>
        <w:jc w:val="both"/>
        <w:rPr>
          <w:rFonts w:ascii="Times New Roman" w:hAnsi="Times New Roman" w:cs="Times New Roman"/>
          <w:sz w:val="20"/>
          <w:szCs w:val="20"/>
        </w:rPr>
      </w:pPr>
      <w:proofErr w:type="gramStart"/>
      <w:r w:rsidRPr="00472E7A">
        <w:rPr>
          <w:rFonts w:ascii="Times New Roman" w:hAnsi="Times New Roman" w:cs="Times New Roman"/>
          <w:sz w:val="20"/>
          <w:szCs w:val="20"/>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w:t>
      </w:r>
      <w:r w:rsidRPr="00472E7A">
        <w:rPr>
          <w:rFonts w:ascii="Times New Roman" w:hAnsi="Times New Roman" w:cs="Times New Roman"/>
          <w:sz w:val="20"/>
          <w:szCs w:val="20"/>
        </w:rPr>
        <w:lastRenderedPageBreak/>
        <w:t>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«Об общих принципах организации местного самоуправления в</w:t>
      </w:r>
      <w:proofErr w:type="gramEnd"/>
      <w:r w:rsidRPr="00472E7A">
        <w:rPr>
          <w:rFonts w:ascii="Times New Roman" w:hAnsi="Times New Roman" w:cs="Times New Roman"/>
          <w:sz w:val="20"/>
          <w:szCs w:val="20"/>
        </w:rPr>
        <w:t xml:space="preserve"> единой системе публичной власти», с учетом мнения Совета депутатов сельского поселения не ранее чем через один год со дня вступления в должность главы сельского поселения;</w:t>
      </w:r>
    </w:p>
    <w:p w:rsidR="00DC5712" w:rsidRPr="00472E7A" w:rsidRDefault="00DC5712" w:rsidP="00DC5712">
      <w:pPr>
        <w:pStyle w:val="a6"/>
        <w:spacing w:after="0"/>
        <w:ind w:firstLine="709"/>
        <w:jc w:val="both"/>
        <w:rPr>
          <w:rFonts w:ascii="Times New Roman" w:hAnsi="Times New Roman" w:cs="Times New Roman"/>
          <w:sz w:val="20"/>
          <w:szCs w:val="20"/>
        </w:rPr>
      </w:pPr>
      <w:proofErr w:type="gramStart"/>
      <w:r w:rsidRPr="00472E7A">
        <w:rPr>
          <w:rFonts w:ascii="Times New Roman" w:hAnsi="Times New Roman" w:cs="Times New Roman"/>
          <w:sz w:val="20"/>
          <w:szCs w:val="20"/>
        </w:rPr>
        <w:t>- по одному из оснований, предусмотренных частью 3 статьи 21 Федерального закона «Об общих принципах организации местного самоуправления в единой системе публичной власти», с учетом мнения совета муниципальных образований Костромской области не ранее чем через два года со дня вступления в должность главы сельского поселения в случае, если губернатором Костромской области два и более раза вносились в Совет депутатов сельского поселения</w:t>
      </w:r>
      <w:proofErr w:type="gramEnd"/>
      <w:r w:rsidRPr="00472E7A">
        <w:rPr>
          <w:rFonts w:ascii="Times New Roman" w:hAnsi="Times New Roman" w:cs="Times New Roman"/>
          <w:sz w:val="20"/>
          <w:szCs w:val="20"/>
        </w:rPr>
        <w:t xml:space="preserve"> и были отклонены Советом депутатов сельского поселения инициативы об удалении главы сельского поселения в отставку.</w:t>
      </w:r>
    </w:p>
    <w:p w:rsidR="00DC5712" w:rsidRPr="00472E7A" w:rsidRDefault="00DC5712" w:rsidP="00DC5712">
      <w:pPr>
        <w:pStyle w:val="a6"/>
        <w:spacing w:after="0"/>
        <w:ind w:firstLine="709"/>
        <w:jc w:val="both"/>
        <w:rPr>
          <w:rFonts w:ascii="Times New Roman" w:hAnsi="Times New Roman" w:cs="Times New Roman"/>
          <w:sz w:val="20"/>
          <w:szCs w:val="20"/>
        </w:rPr>
      </w:pPr>
      <w:r w:rsidRPr="00472E7A">
        <w:rPr>
          <w:rFonts w:ascii="Times New Roman" w:hAnsi="Times New Roman" w:cs="Times New Roman"/>
          <w:sz w:val="20"/>
          <w:szCs w:val="20"/>
        </w:rPr>
        <w:t>Глава сельского поселения, в отношении которого губернатором Костромской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roofErr w:type="gramStart"/>
      <w:r w:rsidRPr="00472E7A">
        <w:rPr>
          <w:rFonts w:ascii="Times New Roman" w:hAnsi="Times New Roman" w:cs="Times New Roman"/>
          <w:sz w:val="20"/>
          <w:szCs w:val="20"/>
        </w:rPr>
        <w:t>.»;</w:t>
      </w:r>
      <w:proofErr w:type="gramEnd"/>
    </w:p>
    <w:p w:rsidR="00DC5712" w:rsidRPr="00472E7A" w:rsidRDefault="00DC5712" w:rsidP="00DC5712">
      <w:pPr>
        <w:pStyle w:val="a6"/>
        <w:spacing w:after="0"/>
        <w:ind w:firstLine="709"/>
        <w:jc w:val="both"/>
        <w:rPr>
          <w:rFonts w:ascii="Times New Roman" w:hAnsi="Times New Roman" w:cs="Times New Roman"/>
          <w:sz w:val="20"/>
          <w:szCs w:val="20"/>
        </w:rPr>
      </w:pPr>
      <w:r w:rsidRPr="00472E7A">
        <w:rPr>
          <w:rFonts w:ascii="Times New Roman" w:hAnsi="Times New Roman" w:cs="Times New Roman"/>
          <w:b/>
          <w:sz w:val="20"/>
          <w:szCs w:val="20"/>
        </w:rPr>
        <w:t>43. статью 73.1</w:t>
      </w:r>
      <w:r w:rsidRPr="00472E7A">
        <w:rPr>
          <w:rFonts w:ascii="Times New Roman" w:hAnsi="Times New Roman" w:cs="Times New Roman"/>
          <w:sz w:val="20"/>
          <w:szCs w:val="20"/>
        </w:rPr>
        <w:t xml:space="preserve"> изложить в следующей редакции:</w:t>
      </w:r>
    </w:p>
    <w:p w:rsidR="00DC5712" w:rsidRPr="00472E7A" w:rsidRDefault="00DC5712" w:rsidP="00DC5712">
      <w:pPr>
        <w:pStyle w:val="211"/>
        <w:ind w:left="0" w:firstLine="709"/>
        <w:jc w:val="both"/>
        <w:outlineLvl w:val="9"/>
        <w:rPr>
          <w:b w:val="0"/>
          <w:spacing w:val="-2"/>
          <w:sz w:val="20"/>
          <w:szCs w:val="20"/>
        </w:rPr>
      </w:pPr>
      <w:r w:rsidRPr="00472E7A">
        <w:rPr>
          <w:b w:val="0"/>
          <w:sz w:val="20"/>
          <w:szCs w:val="20"/>
        </w:rPr>
        <w:t>«</w:t>
      </w:r>
      <w:r w:rsidRPr="00472E7A">
        <w:rPr>
          <w:sz w:val="20"/>
          <w:szCs w:val="20"/>
        </w:rPr>
        <w:t xml:space="preserve">Статья 73.1 Удаление главы сельского поселения в </w:t>
      </w:r>
      <w:r w:rsidRPr="00472E7A">
        <w:rPr>
          <w:spacing w:val="-2"/>
          <w:sz w:val="20"/>
          <w:szCs w:val="20"/>
        </w:rPr>
        <w:t>отставку</w:t>
      </w:r>
    </w:p>
    <w:p w:rsidR="00DC5712" w:rsidRPr="00472E7A" w:rsidRDefault="00DC5712" w:rsidP="00DC5712">
      <w:pPr>
        <w:pStyle w:val="a6"/>
        <w:spacing w:after="0"/>
        <w:ind w:firstLine="709"/>
        <w:jc w:val="both"/>
        <w:rPr>
          <w:rFonts w:ascii="Times New Roman" w:hAnsi="Times New Roman" w:cs="Times New Roman"/>
          <w:sz w:val="20"/>
          <w:szCs w:val="20"/>
        </w:rPr>
      </w:pPr>
      <w:r w:rsidRPr="00472E7A">
        <w:rPr>
          <w:rFonts w:ascii="Times New Roman" w:hAnsi="Times New Roman" w:cs="Times New Roman"/>
          <w:sz w:val="20"/>
          <w:szCs w:val="20"/>
        </w:rPr>
        <w:t>1. Совет депутатов сельского поселения в соответствии с Федеральным законом «Об общих принципах организации местного самоуправления в единой системе публичной власти» вправе удалить главу сельского поселения в отставку по инициативе депутатов Совета депутатов сельского поселения или по инициативе губернатора Костромской области.</w:t>
      </w:r>
    </w:p>
    <w:p w:rsidR="00DC5712" w:rsidRPr="00472E7A" w:rsidRDefault="00DC5712" w:rsidP="00DC5712">
      <w:pPr>
        <w:pStyle w:val="211"/>
        <w:ind w:left="0" w:firstLine="709"/>
        <w:jc w:val="both"/>
        <w:outlineLvl w:val="9"/>
        <w:rPr>
          <w:b w:val="0"/>
          <w:spacing w:val="-2"/>
          <w:sz w:val="20"/>
          <w:szCs w:val="20"/>
        </w:rPr>
      </w:pPr>
      <w:r w:rsidRPr="00472E7A">
        <w:rPr>
          <w:b w:val="0"/>
          <w:sz w:val="20"/>
          <w:szCs w:val="20"/>
        </w:rPr>
        <w:t xml:space="preserve">2. Основаниями для удаления главы сельского поселения в отставку </w:t>
      </w:r>
      <w:r w:rsidRPr="00472E7A">
        <w:rPr>
          <w:b w:val="0"/>
          <w:spacing w:val="-2"/>
          <w:sz w:val="20"/>
          <w:szCs w:val="20"/>
        </w:rPr>
        <w:t>являются:</w:t>
      </w:r>
    </w:p>
    <w:p w:rsidR="00DC5712" w:rsidRPr="00472E7A" w:rsidRDefault="00DC5712" w:rsidP="00DC5712">
      <w:pPr>
        <w:pStyle w:val="a6"/>
        <w:spacing w:after="0"/>
        <w:ind w:firstLine="709"/>
        <w:jc w:val="both"/>
        <w:rPr>
          <w:rFonts w:ascii="Times New Roman" w:hAnsi="Times New Roman" w:cs="Times New Roman"/>
          <w:sz w:val="20"/>
          <w:szCs w:val="20"/>
        </w:rPr>
      </w:pPr>
      <w:r w:rsidRPr="00472E7A">
        <w:rPr>
          <w:rFonts w:ascii="Times New Roman" w:hAnsi="Times New Roman" w:cs="Times New Roman"/>
          <w:sz w:val="20"/>
          <w:szCs w:val="20"/>
        </w:rPr>
        <w:t>1) решения, действия (бездействие) главы сельского поселения, повлекшие (повлекшее)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DC5712" w:rsidRPr="00472E7A" w:rsidRDefault="00DC5712" w:rsidP="00DC5712">
      <w:pPr>
        <w:pStyle w:val="211"/>
        <w:ind w:left="0" w:firstLine="709"/>
        <w:jc w:val="both"/>
        <w:outlineLvl w:val="9"/>
        <w:rPr>
          <w:b w:val="0"/>
          <w:sz w:val="20"/>
          <w:szCs w:val="20"/>
        </w:rPr>
      </w:pPr>
      <w:proofErr w:type="gramStart"/>
      <w:r w:rsidRPr="00472E7A">
        <w:rPr>
          <w:b w:val="0"/>
          <w:sz w:val="20"/>
          <w:szCs w:val="20"/>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w:t>
      </w:r>
      <w:r w:rsidRPr="00472E7A">
        <w:rPr>
          <w:b w:val="0"/>
          <w:spacing w:val="-10"/>
          <w:sz w:val="20"/>
          <w:szCs w:val="20"/>
        </w:rPr>
        <w:t xml:space="preserve">и </w:t>
      </w:r>
      <w:r w:rsidRPr="00472E7A">
        <w:rPr>
          <w:b w:val="0"/>
          <w:sz w:val="20"/>
          <w:szCs w:val="20"/>
        </w:rPr>
        <w:t>(или) обязанностей по обеспечению осуществления органами местного самоуправления сельского поселения отдельных государственных полномочий, переданных им федеральными законами и законами Костромской области;</w:t>
      </w:r>
      <w:proofErr w:type="gramEnd"/>
    </w:p>
    <w:p w:rsidR="00DC5712" w:rsidRPr="00472E7A" w:rsidRDefault="00DC5712" w:rsidP="00DC5712">
      <w:pPr>
        <w:pStyle w:val="211"/>
        <w:ind w:left="0" w:firstLine="709"/>
        <w:jc w:val="both"/>
        <w:outlineLvl w:val="9"/>
        <w:rPr>
          <w:b w:val="0"/>
          <w:sz w:val="20"/>
          <w:szCs w:val="20"/>
        </w:rPr>
      </w:pPr>
      <w:r w:rsidRPr="00472E7A">
        <w:rPr>
          <w:b w:val="0"/>
          <w:sz w:val="20"/>
          <w:szCs w:val="20"/>
        </w:rPr>
        <w:t>3) неудовлетворительная оценка деятельности главы сельского поселения Советом депутатов сельского поселения по результатам его ежегодного отчета перед Советом депутатов сельского поселения, данная два раза подряд;</w:t>
      </w:r>
    </w:p>
    <w:p w:rsidR="00DC5712" w:rsidRPr="00472E7A" w:rsidRDefault="00DC5712" w:rsidP="00DC5712">
      <w:pPr>
        <w:pStyle w:val="211"/>
        <w:ind w:left="0" w:firstLine="709"/>
        <w:jc w:val="both"/>
        <w:outlineLvl w:val="9"/>
        <w:rPr>
          <w:b w:val="0"/>
          <w:sz w:val="20"/>
          <w:szCs w:val="20"/>
        </w:rPr>
      </w:pPr>
      <w:r w:rsidRPr="00472E7A">
        <w:rPr>
          <w:b w:val="0"/>
          <w:sz w:val="20"/>
          <w:szCs w:val="20"/>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DC5712" w:rsidRPr="00472E7A" w:rsidRDefault="00DC5712" w:rsidP="00DC5712">
      <w:pPr>
        <w:pStyle w:val="211"/>
        <w:ind w:left="0" w:firstLine="709"/>
        <w:jc w:val="both"/>
        <w:outlineLvl w:val="9"/>
        <w:rPr>
          <w:b w:val="0"/>
          <w:sz w:val="20"/>
          <w:szCs w:val="20"/>
        </w:rPr>
      </w:pPr>
      <w:proofErr w:type="gramStart"/>
      <w:r w:rsidRPr="00472E7A">
        <w:rPr>
          <w:b w:val="0"/>
          <w:sz w:val="20"/>
          <w:szCs w:val="20"/>
        </w:rPr>
        <w:t>5) допущение главой сельского поселения, местной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472E7A">
        <w:rPr>
          <w:b w:val="0"/>
          <w:sz w:val="20"/>
          <w:szCs w:val="20"/>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DC5712" w:rsidRPr="00472E7A" w:rsidRDefault="00DC5712" w:rsidP="00DC5712">
      <w:pPr>
        <w:pStyle w:val="211"/>
        <w:ind w:left="0" w:firstLine="709"/>
        <w:jc w:val="both"/>
        <w:outlineLvl w:val="9"/>
        <w:rPr>
          <w:b w:val="0"/>
          <w:sz w:val="20"/>
          <w:szCs w:val="20"/>
        </w:rPr>
      </w:pPr>
      <w:r w:rsidRPr="00472E7A">
        <w:rPr>
          <w:b w:val="0"/>
          <w:sz w:val="20"/>
          <w:szCs w:val="20"/>
        </w:rPr>
        <w:t xml:space="preserve">6) </w:t>
      </w:r>
      <w:proofErr w:type="gramStart"/>
      <w:r w:rsidRPr="00472E7A">
        <w:rPr>
          <w:b w:val="0"/>
          <w:sz w:val="20"/>
          <w:szCs w:val="20"/>
        </w:rPr>
        <w:t>систематическое</w:t>
      </w:r>
      <w:proofErr w:type="gramEnd"/>
      <w:r w:rsidRPr="00472E7A">
        <w:rPr>
          <w:b w:val="0"/>
          <w:sz w:val="20"/>
          <w:szCs w:val="20"/>
        </w:rPr>
        <w:t xml:space="preserve"> </w:t>
      </w:r>
      <w:proofErr w:type="spellStart"/>
      <w:r w:rsidRPr="00472E7A">
        <w:rPr>
          <w:b w:val="0"/>
          <w:sz w:val="20"/>
          <w:szCs w:val="20"/>
        </w:rPr>
        <w:t>недостижение</w:t>
      </w:r>
      <w:proofErr w:type="spellEnd"/>
      <w:r w:rsidRPr="00472E7A">
        <w:rPr>
          <w:b w:val="0"/>
          <w:sz w:val="20"/>
          <w:szCs w:val="20"/>
        </w:rPr>
        <w:t xml:space="preserve"> показателей эффективности деятельности органов местного самоуправления.</w:t>
      </w:r>
    </w:p>
    <w:p w:rsidR="00DC5712" w:rsidRPr="00472E7A" w:rsidRDefault="00DC5712" w:rsidP="00DC5712">
      <w:pPr>
        <w:pStyle w:val="211"/>
        <w:ind w:left="0" w:firstLine="709"/>
        <w:jc w:val="both"/>
        <w:outlineLvl w:val="9"/>
        <w:rPr>
          <w:b w:val="0"/>
          <w:sz w:val="20"/>
          <w:szCs w:val="20"/>
        </w:rPr>
      </w:pPr>
      <w:r w:rsidRPr="00472E7A">
        <w:rPr>
          <w:b w:val="0"/>
          <w:spacing w:val="-2"/>
          <w:sz w:val="20"/>
          <w:szCs w:val="20"/>
        </w:rPr>
        <w:t xml:space="preserve">3. </w:t>
      </w:r>
      <w:r w:rsidRPr="00472E7A">
        <w:rPr>
          <w:b w:val="0"/>
          <w:sz w:val="20"/>
          <w:szCs w:val="20"/>
        </w:rPr>
        <w:t>Инициатива депутатов Совета депутатов сельского поселения об удалении главы сельского поселения в отставку, выдвинутая не менее</w:t>
      </w:r>
      <w:proofErr w:type="gramStart"/>
      <w:r w:rsidRPr="00472E7A">
        <w:rPr>
          <w:b w:val="0"/>
          <w:sz w:val="20"/>
          <w:szCs w:val="20"/>
        </w:rPr>
        <w:t>,</w:t>
      </w:r>
      <w:proofErr w:type="gramEnd"/>
      <w:r w:rsidRPr="00472E7A">
        <w:rPr>
          <w:b w:val="0"/>
          <w:sz w:val="20"/>
          <w:szCs w:val="20"/>
        </w:rPr>
        <w:t xml:space="preserve"> чем одной третью от установленной численности депутатов Совета депутатов сельского поселения, оформляется в виде обращения, которое вносится в Совет депутатов сельского поселения. Указанное обращение вносится вместе с проектом решения Совета депутатов сельского поселения об удалении главы сельского поселения в отставку. О выдвижении данной инициативы глава сельского поселения и губернатор Костромской области уведомляются не позднее дня, следующего за днем внесения указанного обращения в Совет депутатов сельского поселения.</w:t>
      </w:r>
    </w:p>
    <w:p w:rsidR="00DC5712" w:rsidRPr="00472E7A" w:rsidRDefault="00DC5712" w:rsidP="00DC5712">
      <w:pPr>
        <w:pStyle w:val="af2"/>
        <w:tabs>
          <w:tab w:val="left" w:pos="917"/>
          <w:tab w:val="left" w:pos="8629"/>
        </w:tabs>
        <w:ind w:left="0" w:firstLine="709"/>
        <w:contextualSpacing w:val="0"/>
        <w:jc w:val="both"/>
        <w:rPr>
          <w:rFonts w:ascii="Times New Roman" w:hAnsi="Times New Roman"/>
          <w:szCs w:val="20"/>
        </w:rPr>
      </w:pPr>
      <w:r w:rsidRPr="00472E7A">
        <w:rPr>
          <w:rFonts w:ascii="Times New Roman" w:hAnsi="Times New Roman"/>
          <w:szCs w:val="20"/>
        </w:rPr>
        <w:t xml:space="preserve">4. Рассмотрение </w:t>
      </w:r>
      <w:proofErr w:type="gramStart"/>
      <w:r w:rsidRPr="00472E7A">
        <w:rPr>
          <w:rFonts w:ascii="Times New Roman" w:hAnsi="Times New Roman"/>
          <w:szCs w:val="20"/>
        </w:rPr>
        <w:t>инициативы депутатов Совета депутатов сельского поселения</w:t>
      </w:r>
      <w:proofErr w:type="gramEnd"/>
      <w:r w:rsidRPr="00472E7A">
        <w:rPr>
          <w:rFonts w:ascii="Times New Roman" w:hAnsi="Times New Roman"/>
          <w:szCs w:val="20"/>
        </w:rPr>
        <w:t xml:space="preserve"> об удалении главы сельского поселения в отставку осуществляется с учетом мнения губернатора Костромской области.</w:t>
      </w:r>
    </w:p>
    <w:p w:rsidR="00DC5712" w:rsidRPr="00472E7A" w:rsidRDefault="00DC5712" w:rsidP="00DC5712">
      <w:pPr>
        <w:pStyle w:val="af2"/>
        <w:tabs>
          <w:tab w:val="left" w:pos="917"/>
          <w:tab w:val="left" w:pos="8629"/>
        </w:tabs>
        <w:ind w:left="0" w:firstLine="709"/>
        <w:contextualSpacing w:val="0"/>
        <w:jc w:val="both"/>
        <w:rPr>
          <w:rFonts w:ascii="Times New Roman" w:hAnsi="Times New Roman"/>
          <w:spacing w:val="-2"/>
          <w:szCs w:val="20"/>
        </w:rPr>
      </w:pPr>
      <w:r w:rsidRPr="00472E7A">
        <w:rPr>
          <w:rFonts w:ascii="Times New Roman" w:hAnsi="Times New Roman"/>
          <w:szCs w:val="20"/>
        </w:rPr>
        <w:t>5. В случае</w:t>
      </w:r>
      <w:proofErr w:type="gramStart"/>
      <w:r w:rsidRPr="00472E7A">
        <w:rPr>
          <w:rFonts w:ascii="Times New Roman" w:hAnsi="Times New Roman"/>
          <w:szCs w:val="20"/>
        </w:rPr>
        <w:t>,</w:t>
      </w:r>
      <w:proofErr w:type="gramEnd"/>
      <w:r w:rsidRPr="00472E7A">
        <w:rPr>
          <w:rFonts w:ascii="Times New Roman" w:hAnsi="Times New Roman"/>
          <w:szCs w:val="20"/>
        </w:rPr>
        <w:t xml:space="preserve"> если при рассмотрении инициативы депутатов Совета депутатов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сельского поселения отдельных государственных полномочий, переданных им федеральными законами и законами Костромской области,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сельского поселения в отставку может быть принято только при согласии губернатора Костромской </w:t>
      </w:r>
      <w:r w:rsidRPr="00472E7A">
        <w:rPr>
          <w:rFonts w:ascii="Times New Roman" w:hAnsi="Times New Roman"/>
          <w:spacing w:val="-2"/>
          <w:szCs w:val="20"/>
        </w:rPr>
        <w:t>области.</w:t>
      </w:r>
    </w:p>
    <w:p w:rsidR="00DC5712" w:rsidRPr="00472E7A" w:rsidRDefault="00DC5712" w:rsidP="00DC5712">
      <w:pPr>
        <w:pStyle w:val="af2"/>
        <w:tabs>
          <w:tab w:val="left" w:pos="939"/>
          <w:tab w:val="left" w:pos="8629"/>
        </w:tabs>
        <w:ind w:left="0" w:firstLine="709"/>
        <w:contextualSpacing w:val="0"/>
        <w:jc w:val="both"/>
        <w:rPr>
          <w:rFonts w:ascii="Times New Roman" w:hAnsi="Times New Roman"/>
          <w:szCs w:val="20"/>
        </w:rPr>
      </w:pPr>
      <w:r w:rsidRPr="00472E7A">
        <w:rPr>
          <w:rFonts w:ascii="Times New Roman" w:hAnsi="Times New Roman"/>
          <w:spacing w:val="-2"/>
          <w:szCs w:val="20"/>
        </w:rPr>
        <w:t xml:space="preserve">6. </w:t>
      </w:r>
      <w:r w:rsidRPr="00472E7A">
        <w:rPr>
          <w:rFonts w:ascii="Times New Roman" w:hAnsi="Times New Roman"/>
          <w:szCs w:val="20"/>
        </w:rPr>
        <w:t xml:space="preserve">Инициатива губернатора Костромской области об удалении главы сельского поселения в отставку оформляется в виде обращения, которое вносится в Совет депутатов сельского поселения вместе с проектом соответствующего решения Совета депутатов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Совет </w:t>
      </w:r>
      <w:r w:rsidRPr="00472E7A">
        <w:rPr>
          <w:rFonts w:ascii="Times New Roman" w:hAnsi="Times New Roman"/>
          <w:szCs w:val="20"/>
        </w:rPr>
        <w:lastRenderedPageBreak/>
        <w:t>депутатов сельского поселения.</w:t>
      </w:r>
    </w:p>
    <w:p w:rsidR="00DC5712" w:rsidRPr="00472E7A" w:rsidRDefault="00DC5712" w:rsidP="00DC5712">
      <w:pPr>
        <w:pStyle w:val="af2"/>
        <w:tabs>
          <w:tab w:val="left" w:pos="939"/>
          <w:tab w:val="left" w:pos="8629"/>
        </w:tabs>
        <w:ind w:left="0" w:firstLine="709"/>
        <w:contextualSpacing w:val="0"/>
        <w:jc w:val="both"/>
        <w:rPr>
          <w:rFonts w:ascii="Times New Roman" w:hAnsi="Times New Roman"/>
          <w:szCs w:val="20"/>
        </w:rPr>
      </w:pPr>
      <w:r w:rsidRPr="00472E7A">
        <w:rPr>
          <w:rFonts w:ascii="Times New Roman" w:hAnsi="Times New Roman"/>
          <w:szCs w:val="20"/>
        </w:rPr>
        <w:t>Инициатива об удалении главы сельского поселения в отставку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вносится в Совет депутатов сельского поселения губернатором Костромской области. При этом такая инициатива может быть внесена в Совет депутатов сельского поселения губернатором Костромской области не ранее чем через один год со дня вступления в должность главы сельского поселения.</w:t>
      </w:r>
    </w:p>
    <w:p w:rsidR="00DC5712" w:rsidRPr="00472E7A" w:rsidRDefault="00DC5712" w:rsidP="00DC5712">
      <w:pPr>
        <w:pStyle w:val="af2"/>
        <w:tabs>
          <w:tab w:val="left" w:pos="939"/>
          <w:tab w:val="left" w:pos="8629"/>
        </w:tabs>
        <w:ind w:left="0" w:firstLine="709"/>
        <w:contextualSpacing w:val="0"/>
        <w:jc w:val="both"/>
        <w:rPr>
          <w:rFonts w:ascii="Times New Roman" w:hAnsi="Times New Roman"/>
          <w:szCs w:val="20"/>
        </w:rPr>
      </w:pPr>
      <w:r w:rsidRPr="00472E7A">
        <w:rPr>
          <w:rFonts w:ascii="Times New Roman" w:hAnsi="Times New Roman"/>
          <w:szCs w:val="20"/>
        </w:rPr>
        <w:t xml:space="preserve">7. Рассмотрение </w:t>
      </w:r>
      <w:proofErr w:type="gramStart"/>
      <w:r w:rsidRPr="00472E7A">
        <w:rPr>
          <w:rFonts w:ascii="Times New Roman" w:hAnsi="Times New Roman"/>
          <w:szCs w:val="20"/>
        </w:rPr>
        <w:t>инициативы депутатов Совета депутатов сельского поселения</w:t>
      </w:r>
      <w:proofErr w:type="gramEnd"/>
      <w:r w:rsidRPr="00472E7A">
        <w:rPr>
          <w:rFonts w:ascii="Times New Roman" w:hAnsi="Times New Roman"/>
          <w:szCs w:val="20"/>
        </w:rPr>
        <w:t xml:space="preserve"> или губернатора Костромской области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w:t>
      </w:r>
    </w:p>
    <w:p w:rsidR="00DC5712" w:rsidRPr="00472E7A" w:rsidRDefault="00DC5712" w:rsidP="00DC5712">
      <w:pPr>
        <w:pStyle w:val="af2"/>
        <w:tabs>
          <w:tab w:val="left" w:pos="939"/>
          <w:tab w:val="left" w:pos="8629"/>
        </w:tabs>
        <w:ind w:left="0" w:firstLine="709"/>
        <w:contextualSpacing w:val="0"/>
        <w:jc w:val="both"/>
        <w:rPr>
          <w:rFonts w:ascii="Times New Roman" w:hAnsi="Times New Roman"/>
          <w:szCs w:val="20"/>
        </w:rPr>
      </w:pPr>
      <w:r w:rsidRPr="00472E7A">
        <w:rPr>
          <w:rFonts w:ascii="Times New Roman" w:hAnsi="Times New Roman"/>
          <w:szCs w:val="20"/>
        </w:rPr>
        <w:t>8. Решение Совета депутатов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сельского поселения.</w:t>
      </w:r>
    </w:p>
    <w:p w:rsidR="00DC5712" w:rsidRPr="00472E7A" w:rsidRDefault="00DC5712" w:rsidP="00DC5712">
      <w:pPr>
        <w:pStyle w:val="af2"/>
        <w:tabs>
          <w:tab w:val="left" w:pos="939"/>
          <w:tab w:val="left" w:pos="8629"/>
        </w:tabs>
        <w:ind w:left="0" w:firstLine="709"/>
        <w:contextualSpacing w:val="0"/>
        <w:jc w:val="both"/>
        <w:rPr>
          <w:rFonts w:ascii="Times New Roman" w:hAnsi="Times New Roman"/>
          <w:szCs w:val="20"/>
        </w:rPr>
      </w:pPr>
      <w:r w:rsidRPr="00472E7A">
        <w:rPr>
          <w:rFonts w:ascii="Times New Roman" w:hAnsi="Times New Roman"/>
          <w:szCs w:val="20"/>
        </w:rPr>
        <w:t>9. Решение Совета депутатов сельского поселения об удалении главы сельского поселения в отставку подписывается председателем Совета депутатов сельского поселения.</w:t>
      </w:r>
    </w:p>
    <w:p w:rsidR="00DC5712" w:rsidRPr="00472E7A" w:rsidRDefault="00DC5712" w:rsidP="00DC5712">
      <w:pPr>
        <w:pStyle w:val="af2"/>
        <w:tabs>
          <w:tab w:val="left" w:pos="939"/>
          <w:tab w:val="left" w:pos="8629"/>
        </w:tabs>
        <w:ind w:left="0" w:firstLine="709"/>
        <w:contextualSpacing w:val="0"/>
        <w:jc w:val="both"/>
        <w:rPr>
          <w:rFonts w:ascii="Times New Roman" w:hAnsi="Times New Roman"/>
          <w:szCs w:val="20"/>
        </w:rPr>
      </w:pPr>
      <w:r w:rsidRPr="00472E7A">
        <w:rPr>
          <w:rFonts w:ascii="Times New Roman" w:hAnsi="Times New Roman"/>
          <w:szCs w:val="20"/>
        </w:rPr>
        <w:t>10. При рассмотрении и принятии Советом депутатов сельского поселения решения об удалении главы сельского поселения в отставку, должны быть обеспечены:</w:t>
      </w:r>
    </w:p>
    <w:p w:rsidR="00DC5712" w:rsidRPr="00472E7A" w:rsidRDefault="00DC5712" w:rsidP="00DC5712">
      <w:pPr>
        <w:pStyle w:val="af2"/>
        <w:tabs>
          <w:tab w:val="left" w:pos="939"/>
          <w:tab w:val="left" w:pos="8629"/>
        </w:tabs>
        <w:ind w:left="0" w:firstLine="709"/>
        <w:contextualSpacing w:val="0"/>
        <w:jc w:val="both"/>
        <w:rPr>
          <w:rFonts w:ascii="Times New Roman" w:hAnsi="Times New Roman"/>
          <w:szCs w:val="20"/>
        </w:rPr>
      </w:pPr>
      <w:r w:rsidRPr="00472E7A">
        <w:rPr>
          <w:rFonts w:ascii="Times New Roman" w:hAnsi="Times New Roman"/>
          <w:szCs w:val="20"/>
        </w:rPr>
        <w:t>1) заблаговременное получение главой сельского поселения уведомления о дате и месте проведения соответствующего заседания, ознакомление с обращением депутатов Совета депутатов сельского поселения или губернатора Костромской области и проектом решения Совета депутатов сельского поселения об удалении главы сельского поселения в отставку;</w:t>
      </w:r>
    </w:p>
    <w:p w:rsidR="00DC5712" w:rsidRPr="00472E7A" w:rsidRDefault="00DC5712" w:rsidP="00DC5712">
      <w:pPr>
        <w:pStyle w:val="af2"/>
        <w:tabs>
          <w:tab w:val="left" w:pos="939"/>
          <w:tab w:val="left" w:pos="8629"/>
        </w:tabs>
        <w:ind w:left="0" w:firstLine="709"/>
        <w:contextualSpacing w:val="0"/>
        <w:jc w:val="both"/>
        <w:rPr>
          <w:rFonts w:ascii="Times New Roman" w:hAnsi="Times New Roman"/>
          <w:szCs w:val="20"/>
        </w:rPr>
      </w:pPr>
      <w:r w:rsidRPr="00472E7A">
        <w:rPr>
          <w:rFonts w:ascii="Times New Roman" w:hAnsi="Times New Roman"/>
          <w:spacing w:val="-2"/>
          <w:szCs w:val="20"/>
        </w:rPr>
        <w:t xml:space="preserve">2) </w:t>
      </w:r>
      <w:r w:rsidRPr="00472E7A">
        <w:rPr>
          <w:rFonts w:ascii="Times New Roman" w:hAnsi="Times New Roman"/>
          <w:szCs w:val="20"/>
        </w:rPr>
        <w:t>предоставление главе сельского поселения возможности дать депутатам Совета депутатов сельского поселения объяснения по поводу обстоятельств, выдвигаемых в качестве основания для удаления его в отставку.</w:t>
      </w:r>
    </w:p>
    <w:p w:rsidR="00DC5712" w:rsidRPr="00472E7A" w:rsidRDefault="00DC5712" w:rsidP="00DC5712">
      <w:pPr>
        <w:pStyle w:val="af2"/>
        <w:tabs>
          <w:tab w:val="left" w:pos="939"/>
          <w:tab w:val="left" w:pos="8629"/>
        </w:tabs>
        <w:ind w:left="0" w:firstLine="709"/>
        <w:contextualSpacing w:val="0"/>
        <w:jc w:val="both"/>
        <w:rPr>
          <w:rFonts w:ascii="Times New Roman" w:hAnsi="Times New Roman"/>
          <w:szCs w:val="20"/>
        </w:rPr>
      </w:pPr>
      <w:r w:rsidRPr="00472E7A">
        <w:rPr>
          <w:rFonts w:ascii="Times New Roman" w:hAnsi="Times New Roman"/>
          <w:szCs w:val="20"/>
        </w:rPr>
        <w:t>11. Решение Совета депутатов сельского поселения об удалении главы сельского поселения в отставку подлежит обнародованию не позднее чем через пять дней со дня его принятия.</w:t>
      </w:r>
    </w:p>
    <w:p w:rsidR="00DC5712" w:rsidRPr="00472E7A" w:rsidRDefault="00DC5712" w:rsidP="00DC5712">
      <w:pPr>
        <w:pStyle w:val="af2"/>
        <w:tabs>
          <w:tab w:val="left" w:pos="939"/>
          <w:tab w:val="left" w:pos="8629"/>
        </w:tabs>
        <w:ind w:left="0" w:firstLine="709"/>
        <w:contextualSpacing w:val="0"/>
        <w:jc w:val="both"/>
        <w:rPr>
          <w:rFonts w:ascii="Times New Roman" w:hAnsi="Times New Roman"/>
          <w:spacing w:val="-2"/>
          <w:szCs w:val="20"/>
        </w:rPr>
      </w:pPr>
      <w:r w:rsidRPr="00472E7A">
        <w:rPr>
          <w:rFonts w:ascii="Times New Roman" w:hAnsi="Times New Roman"/>
          <w:szCs w:val="20"/>
        </w:rPr>
        <w:t xml:space="preserve">12. </w:t>
      </w:r>
      <w:proofErr w:type="gramStart"/>
      <w:r w:rsidRPr="00472E7A">
        <w:rPr>
          <w:rFonts w:ascii="Times New Roman" w:hAnsi="Times New Roman"/>
          <w:szCs w:val="20"/>
        </w:rPr>
        <w:t>В случае если инициатива депутатов Совета депутатов сельского поселения или губернатора Костромской области об удалении главы сельского поселения в отставку отклонена Советом депутатов сельского поселения, вопрос об удалении главы сельского поселения в отставку может быть вынесен на повторное рассмотрение Советом депутатов сельского поселения не ранее, чем через два месяца со дня проведения заседания Совета депутатов сельского поселения, на котором рассматривался</w:t>
      </w:r>
      <w:proofErr w:type="gramEnd"/>
      <w:r w:rsidRPr="00472E7A">
        <w:rPr>
          <w:rFonts w:ascii="Times New Roman" w:hAnsi="Times New Roman"/>
          <w:szCs w:val="20"/>
        </w:rPr>
        <w:t xml:space="preserve"> указанный </w:t>
      </w:r>
      <w:r w:rsidRPr="00472E7A">
        <w:rPr>
          <w:rFonts w:ascii="Times New Roman" w:hAnsi="Times New Roman"/>
          <w:spacing w:val="-2"/>
          <w:szCs w:val="20"/>
        </w:rPr>
        <w:t>вопрос.</w:t>
      </w:r>
    </w:p>
    <w:p w:rsidR="00DC5712" w:rsidRPr="00472E7A" w:rsidRDefault="00DC5712" w:rsidP="00DC5712">
      <w:pPr>
        <w:pStyle w:val="af2"/>
        <w:tabs>
          <w:tab w:val="left" w:pos="939"/>
          <w:tab w:val="left" w:pos="8629"/>
        </w:tabs>
        <w:ind w:left="0" w:firstLine="709"/>
        <w:contextualSpacing w:val="0"/>
        <w:jc w:val="both"/>
        <w:rPr>
          <w:rFonts w:ascii="Times New Roman" w:hAnsi="Times New Roman"/>
          <w:szCs w:val="20"/>
        </w:rPr>
      </w:pPr>
      <w:r w:rsidRPr="00472E7A">
        <w:rPr>
          <w:rFonts w:ascii="Times New Roman" w:hAnsi="Times New Roman"/>
          <w:spacing w:val="-2"/>
          <w:szCs w:val="20"/>
        </w:rPr>
        <w:t xml:space="preserve">13. </w:t>
      </w:r>
      <w:r w:rsidRPr="00472E7A">
        <w:rPr>
          <w:rFonts w:ascii="Times New Roman" w:hAnsi="Times New Roman"/>
          <w:szCs w:val="20"/>
        </w:rPr>
        <w:t>Глава сельского поселения, в отношении которого Советом депутатов сельского поселения принято решение об удалении его в отставку, вправе обратиться с заявлением об обжаловании указанного решения Совета депутатов сельского поселения в суд в течение 10 дней со дня официального опубликования такого решения</w:t>
      </w:r>
      <w:proofErr w:type="gramStart"/>
      <w:r w:rsidRPr="00472E7A">
        <w:rPr>
          <w:rFonts w:ascii="Times New Roman" w:hAnsi="Times New Roman"/>
          <w:szCs w:val="20"/>
        </w:rPr>
        <w:t>.».</w:t>
      </w:r>
      <w:proofErr w:type="gramEnd"/>
    </w:p>
    <w:p w:rsidR="00DC5712" w:rsidRPr="00472E7A" w:rsidRDefault="00DC5712" w:rsidP="00DC5712">
      <w:pPr>
        <w:pStyle w:val="af2"/>
        <w:tabs>
          <w:tab w:val="left" w:pos="939"/>
          <w:tab w:val="left" w:pos="8629"/>
        </w:tabs>
        <w:ind w:left="0" w:firstLine="709"/>
        <w:contextualSpacing w:val="0"/>
        <w:jc w:val="both"/>
        <w:rPr>
          <w:rFonts w:ascii="Times New Roman" w:hAnsi="Times New Roman"/>
          <w:szCs w:val="20"/>
        </w:rPr>
      </w:pPr>
    </w:p>
    <w:p w:rsidR="00DC5712" w:rsidRPr="00472E7A" w:rsidRDefault="00DC5712" w:rsidP="00DC5712">
      <w:pPr>
        <w:pStyle w:val="af2"/>
        <w:tabs>
          <w:tab w:val="left" w:pos="939"/>
          <w:tab w:val="left" w:pos="8629"/>
        </w:tabs>
        <w:ind w:left="0" w:firstLine="709"/>
        <w:contextualSpacing w:val="0"/>
        <w:jc w:val="both"/>
        <w:rPr>
          <w:rFonts w:ascii="Times New Roman" w:hAnsi="Times New Roman"/>
          <w:b/>
          <w:szCs w:val="20"/>
        </w:rPr>
      </w:pPr>
      <w:r w:rsidRPr="00472E7A">
        <w:rPr>
          <w:rFonts w:ascii="Times New Roman" w:hAnsi="Times New Roman"/>
          <w:b/>
          <w:szCs w:val="20"/>
        </w:rPr>
        <w:t xml:space="preserve">Статья 2 </w:t>
      </w:r>
    </w:p>
    <w:p w:rsidR="00DC5712" w:rsidRPr="00472E7A" w:rsidRDefault="00DC5712" w:rsidP="00DC5712">
      <w:pPr>
        <w:ind w:firstLine="709"/>
        <w:jc w:val="both"/>
      </w:pPr>
    </w:p>
    <w:p w:rsidR="00DC5712" w:rsidRPr="00472E7A" w:rsidRDefault="00DC5712" w:rsidP="00DC5712">
      <w:pPr>
        <w:ind w:firstLine="709"/>
        <w:jc w:val="both"/>
      </w:pPr>
      <w:r w:rsidRPr="00472E7A">
        <w:t>Настоящий муниципальный правовой а</w:t>
      </w:r>
      <w:proofErr w:type="gramStart"/>
      <w:r w:rsidRPr="00472E7A">
        <w:t>кт вст</w:t>
      </w:r>
      <w:proofErr w:type="gramEnd"/>
      <w:r w:rsidRPr="00472E7A">
        <w:t>упает в силу после его официального опубликования.</w:t>
      </w:r>
    </w:p>
    <w:p w:rsidR="00DC5712" w:rsidRPr="00472E7A" w:rsidRDefault="00DC5712" w:rsidP="00DC5712">
      <w:pPr>
        <w:pStyle w:val="ConsNonformat"/>
        <w:widowControl/>
        <w:tabs>
          <w:tab w:val="left" w:pos="142"/>
        </w:tabs>
        <w:ind w:firstLine="709"/>
        <w:jc w:val="both"/>
        <w:rPr>
          <w:rFonts w:ascii="Times New Roman" w:eastAsia="Calibri" w:hAnsi="Times New Roman" w:cs="Times New Roman"/>
          <w:lang w:eastAsia="en-US"/>
        </w:rPr>
      </w:pPr>
    </w:p>
    <w:p w:rsidR="00DC5712" w:rsidRPr="00472E7A" w:rsidRDefault="00DC5712" w:rsidP="00DC5712">
      <w:pPr>
        <w:pStyle w:val="ConsNonformat"/>
        <w:widowControl/>
        <w:tabs>
          <w:tab w:val="left" w:pos="142"/>
        </w:tabs>
        <w:ind w:firstLine="709"/>
        <w:jc w:val="both"/>
        <w:rPr>
          <w:rFonts w:ascii="Times New Roman" w:eastAsia="Calibri" w:hAnsi="Times New Roman" w:cs="Times New Roman"/>
          <w:lang w:eastAsia="en-US"/>
        </w:rPr>
      </w:pPr>
    </w:p>
    <w:p w:rsidR="00DC5712" w:rsidRPr="00472E7A" w:rsidRDefault="00DC5712" w:rsidP="00DC5712">
      <w:pPr>
        <w:pStyle w:val="ConsNonformat"/>
        <w:widowControl/>
        <w:tabs>
          <w:tab w:val="left" w:pos="142"/>
        </w:tabs>
        <w:jc w:val="both"/>
        <w:rPr>
          <w:rFonts w:ascii="Times New Roman" w:eastAsia="Calibri" w:hAnsi="Times New Roman" w:cs="Times New Roman"/>
          <w:lang w:eastAsia="en-US"/>
        </w:rPr>
      </w:pPr>
    </w:p>
    <w:p w:rsidR="00DC5712" w:rsidRPr="00472E7A" w:rsidRDefault="00DC5712" w:rsidP="00DC5712">
      <w:pPr>
        <w:pStyle w:val="ConsNonformat"/>
        <w:widowControl/>
        <w:tabs>
          <w:tab w:val="left" w:pos="142"/>
        </w:tabs>
        <w:jc w:val="both"/>
        <w:rPr>
          <w:rFonts w:ascii="Times New Roman" w:eastAsia="Calibri" w:hAnsi="Times New Roman" w:cs="Times New Roman"/>
          <w:lang w:eastAsia="en-US"/>
        </w:rPr>
      </w:pPr>
      <w:r w:rsidRPr="00472E7A">
        <w:rPr>
          <w:rFonts w:ascii="Times New Roman" w:eastAsia="Calibri" w:hAnsi="Times New Roman" w:cs="Times New Roman"/>
          <w:lang w:eastAsia="en-US"/>
        </w:rPr>
        <w:t>Глава Кузьмищенского сельского поселения</w:t>
      </w:r>
    </w:p>
    <w:p w:rsidR="00DC5712" w:rsidRPr="00472E7A" w:rsidRDefault="00DC5712" w:rsidP="00472E7A">
      <w:pPr>
        <w:pStyle w:val="ConsNonformat"/>
        <w:widowControl/>
        <w:tabs>
          <w:tab w:val="left" w:pos="142"/>
          <w:tab w:val="left" w:pos="7035"/>
        </w:tabs>
        <w:jc w:val="both"/>
        <w:rPr>
          <w:rFonts w:ascii="Times New Roman" w:eastAsia="Calibri" w:hAnsi="Times New Roman" w:cs="Times New Roman"/>
          <w:lang w:eastAsia="en-US"/>
        </w:rPr>
      </w:pPr>
      <w:r w:rsidRPr="00472E7A">
        <w:rPr>
          <w:rFonts w:ascii="Times New Roman" w:eastAsia="Calibri" w:hAnsi="Times New Roman" w:cs="Times New Roman"/>
          <w:lang w:eastAsia="en-US"/>
        </w:rPr>
        <w:t>Костромского муниципального района Костромской области                                                        О. Н. Голубева</w:t>
      </w:r>
    </w:p>
    <w:p w:rsidR="00DC5712" w:rsidRPr="00472E7A" w:rsidRDefault="00DC5712" w:rsidP="00DC5712">
      <w:pPr>
        <w:pStyle w:val="ConsNonformat"/>
        <w:widowControl/>
        <w:tabs>
          <w:tab w:val="left" w:pos="142"/>
        </w:tabs>
        <w:jc w:val="both"/>
        <w:rPr>
          <w:rFonts w:ascii="Times New Roman" w:eastAsia="Calibri" w:hAnsi="Times New Roman" w:cs="Times New Roman"/>
          <w:lang w:eastAsia="en-US"/>
        </w:rPr>
      </w:pPr>
    </w:p>
    <w:p w:rsidR="00DC5712" w:rsidRPr="00472E7A" w:rsidRDefault="00DC5712" w:rsidP="00DC5712">
      <w:pPr>
        <w:pStyle w:val="ConsNonformat"/>
        <w:widowControl/>
        <w:tabs>
          <w:tab w:val="left" w:pos="142"/>
        </w:tabs>
        <w:jc w:val="both"/>
        <w:rPr>
          <w:rFonts w:ascii="Times New Roman" w:eastAsia="Calibri" w:hAnsi="Times New Roman" w:cs="Times New Roman"/>
          <w:lang w:eastAsia="en-US"/>
        </w:rPr>
      </w:pPr>
    </w:p>
    <w:p w:rsidR="00DC5712" w:rsidRPr="00472E7A" w:rsidRDefault="00DC5712" w:rsidP="00DC5712">
      <w:pPr>
        <w:pStyle w:val="ConsNonformat"/>
        <w:widowControl/>
        <w:tabs>
          <w:tab w:val="left" w:pos="142"/>
        </w:tabs>
        <w:jc w:val="both"/>
        <w:rPr>
          <w:rFonts w:ascii="Times New Roman" w:eastAsia="Calibri" w:hAnsi="Times New Roman" w:cs="Times New Roman"/>
          <w:lang w:eastAsia="en-US"/>
        </w:rPr>
      </w:pPr>
    </w:p>
    <w:p w:rsidR="00DC5712" w:rsidRPr="00472E7A" w:rsidRDefault="00DC5712" w:rsidP="00DC5712">
      <w:pPr>
        <w:pStyle w:val="ConsNonformat"/>
        <w:widowControl/>
        <w:tabs>
          <w:tab w:val="left" w:pos="142"/>
        </w:tabs>
        <w:jc w:val="both"/>
        <w:rPr>
          <w:rFonts w:ascii="Times New Roman" w:eastAsia="Calibri" w:hAnsi="Times New Roman" w:cs="Times New Roman"/>
          <w:lang w:eastAsia="en-US"/>
        </w:rPr>
      </w:pPr>
    </w:p>
    <w:p w:rsidR="00DC5712" w:rsidRPr="00472E7A" w:rsidRDefault="00DC5712" w:rsidP="00DC5712">
      <w:pPr>
        <w:pStyle w:val="ConsNonformat"/>
        <w:widowControl/>
        <w:tabs>
          <w:tab w:val="left" w:pos="142"/>
        </w:tabs>
        <w:jc w:val="both"/>
        <w:rPr>
          <w:rFonts w:ascii="Times New Roman" w:eastAsia="Calibri" w:hAnsi="Times New Roman" w:cs="Times New Roman"/>
          <w:lang w:eastAsia="en-US"/>
        </w:rPr>
      </w:pPr>
    </w:p>
    <w:p w:rsidR="00DC5712" w:rsidRPr="00472E7A" w:rsidRDefault="00DC5712" w:rsidP="00DC5712">
      <w:pPr>
        <w:pStyle w:val="ConsNonformat"/>
        <w:widowControl/>
        <w:tabs>
          <w:tab w:val="left" w:pos="142"/>
        </w:tabs>
        <w:jc w:val="both"/>
        <w:rPr>
          <w:rFonts w:ascii="Times New Roman" w:eastAsia="Calibri" w:hAnsi="Times New Roman" w:cs="Times New Roman"/>
          <w:lang w:eastAsia="en-US"/>
        </w:rPr>
      </w:pPr>
    </w:p>
    <w:p w:rsidR="00DC5712" w:rsidRPr="00472E7A" w:rsidRDefault="00DC5712" w:rsidP="00DC5712">
      <w:pPr>
        <w:pStyle w:val="ConsNonformat"/>
        <w:widowControl/>
        <w:tabs>
          <w:tab w:val="left" w:pos="142"/>
        </w:tabs>
        <w:jc w:val="both"/>
        <w:rPr>
          <w:rFonts w:ascii="Times New Roman" w:eastAsia="Calibri" w:hAnsi="Times New Roman" w:cs="Times New Roman"/>
          <w:lang w:eastAsia="en-US"/>
        </w:rPr>
      </w:pPr>
    </w:p>
    <w:p w:rsidR="00DC5712" w:rsidRPr="00472E7A" w:rsidRDefault="00DC5712" w:rsidP="00DC5712">
      <w:pPr>
        <w:pStyle w:val="ConsNonformat"/>
        <w:widowControl/>
        <w:tabs>
          <w:tab w:val="left" w:pos="142"/>
        </w:tabs>
        <w:jc w:val="both"/>
        <w:rPr>
          <w:rFonts w:ascii="Times New Roman" w:eastAsia="Calibri" w:hAnsi="Times New Roman" w:cs="Times New Roman"/>
          <w:sz w:val="28"/>
          <w:szCs w:val="28"/>
          <w:lang w:eastAsia="en-US"/>
        </w:rPr>
      </w:pPr>
    </w:p>
    <w:p w:rsidR="00DC5712" w:rsidRPr="00472E7A" w:rsidRDefault="00DC5712" w:rsidP="00DC5712">
      <w:pPr>
        <w:pStyle w:val="ConsNonformat"/>
        <w:widowControl/>
        <w:tabs>
          <w:tab w:val="left" w:pos="142"/>
        </w:tabs>
        <w:jc w:val="both"/>
        <w:rPr>
          <w:rFonts w:ascii="Times New Roman" w:eastAsia="Calibri" w:hAnsi="Times New Roman" w:cs="Times New Roman"/>
          <w:sz w:val="28"/>
          <w:szCs w:val="28"/>
          <w:lang w:eastAsia="en-US"/>
        </w:rPr>
      </w:pPr>
    </w:p>
    <w:p w:rsidR="00DC5712" w:rsidRPr="00472E7A" w:rsidRDefault="00DC5712" w:rsidP="00DC5712">
      <w:pPr>
        <w:pStyle w:val="ConsNonformat"/>
        <w:widowControl/>
        <w:tabs>
          <w:tab w:val="left" w:pos="142"/>
        </w:tabs>
        <w:jc w:val="both"/>
        <w:rPr>
          <w:rFonts w:ascii="Times New Roman" w:eastAsia="Calibri" w:hAnsi="Times New Roman" w:cs="Times New Roman"/>
          <w:sz w:val="28"/>
          <w:szCs w:val="28"/>
          <w:lang w:eastAsia="en-US"/>
        </w:rPr>
      </w:pPr>
    </w:p>
    <w:p w:rsidR="00DC5712" w:rsidRPr="00472E7A" w:rsidRDefault="00DC5712" w:rsidP="00DC5712">
      <w:pPr>
        <w:pStyle w:val="ConsNonformat"/>
        <w:widowControl/>
        <w:tabs>
          <w:tab w:val="left" w:pos="142"/>
        </w:tabs>
        <w:jc w:val="both"/>
        <w:rPr>
          <w:rFonts w:ascii="Times New Roman" w:eastAsia="Calibri" w:hAnsi="Times New Roman" w:cs="Times New Roman"/>
          <w:sz w:val="28"/>
          <w:szCs w:val="28"/>
          <w:lang w:eastAsia="en-US"/>
        </w:rPr>
      </w:pPr>
    </w:p>
    <w:p w:rsidR="00DC5712" w:rsidRPr="00472E7A" w:rsidRDefault="00DC5712" w:rsidP="00DC5712">
      <w:pPr>
        <w:pStyle w:val="ConsNonformat"/>
        <w:widowControl/>
        <w:tabs>
          <w:tab w:val="left" w:pos="142"/>
        </w:tabs>
        <w:jc w:val="both"/>
        <w:rPr>
          <w:rFonts w:ascii="Times New Roman" w:eastAsia="Calibri" w:hAnsi="Times New Roman" w:cs="Times New Roman"/>
          <w:sz w:val="28"/>
          <w:szCs w:val="28"/>
          <w:lang w:eastAsia="en-US"/>
        </w:rPr>
      </w:pPr>
    </w:p>
    <w:p w:rsidR="00DC5712" w:rsidRPr="00472E7A" w:rsidRDefault="00DC5712" w:rsidP="00472E7A">
      <w:pPr>
        <w:pStyle w:val="ConsNonformat"/>
        <w:widowControl/>
        <w:jc w:val="both"/>
        <w:rPr>
          <w:rFonts w:ascii="Times New Roman" w:eastAsia="Calibri" w:hAnsi="Times New Roman" w:cs="Times New Roman"/>
          <w:sz w:val="28"/>
          <w:szCs w:val="28"/>
          <w:lang w:eastAsia="en-US"/>
        </w:rPr>
      </w:pPr>
    </w:p>
    <w:p w:rsidR="00DC5712" w:rsidRPr="00472E7A" w:rsidRDefault="00DC5712" w:rsidP="00DC5712">
      <w:pPr>
        <w:pStyle w:val="ConsNonformat"/>
        <w:widowControl/>
        <w:tabs>
          <w:tab w:val="left" w:pos="142"/>
        </w:tabs>
        <w:jc w:val="both"/>
        <w:rPr>
          <w:rFonts w:ascii="Times New Roman" w:eastAsia="Calibri" w:hAnsi="Times New Roman" w:cs="Times New Roman"/>
          <w:sz w:val="28"/>
          <w:szCs w:val="28"/>
          <w:lang w:eastAsia="en-US"/>
        </w:rPr>
      </w:pPr>
    </w:p>
    <w:p w:rsidR="00DC5712" w:rsidRPr="001F408A" w:rsidRDefault="00DC5712" w:rsidP="00DC5712">
      <w:pPr>
        <w:pStyle w:val="ConsNonformat"/>
        <w:widowControl/>
        <w:tabs>
          <w:tab w:val="left" w:pos="142"/>
        </w:tabs>
        <w:jc w:val="both"/>
        <w:rPr>
          <w:rFonts w:ascii="Times New Roman" w:eastAsia="Calibri" w:hAnsi="Times New Roman" w:cs="Times New Roman"/>
          <w:sz w:val="28"/>
          <w:szCs w:val="28"/>
          <w:lang w:eastAsia="en-US"/>
        </w:rPr>
      </w:pPr>
    </w:p>
    <w:p w:rsidR="00DC5712" w:rsidRPr="001F408A" w:rsidRDefault="00DC5712" w:rsidP="00DC5712">
      <w:pPr>
        <w:pStyle w:val="ConsNonformat"/>
        <w:widowControl/>
        <w:tabs>
          <w:tab w:val="left" w:pos="142"/>
        </w:tabs>
        <w:jc w:val="both"/>
        <w:rPr>
          <w:rFonts w:ascii="Times New Roman" w:eastAsia="Calibri" w:hAnsi="Times New Roman" w:cs="Times New Roman"/>
          <w:sz w:val="28"/>
          <w:szCs w:val="28"/>
          <w:lang w:eastAsia="en-US"/>
        </w:rPr>
      </w:pPr>
    </w:p>
    <w:p w:rsidR="00DC5712" w:rsidRPr="001F408A" w:rsidRDefault="00DC5712" w:rsidP="00DC5712">
      <w:pPr>
        <w:pStyle w:val="ConsNonformat"/>
        <w:widowControl/>
        <w:tabs>
          <w:tab w:val="left" w:pos="142"/>
        </w:tabs>
        <w:jc w:val="both"/>
        <w:rPr>
          <w:rFonts w:ascii="Times New Roman" w:eastAsia="Calibri" w:hAnsi="Times New Roman" w:cs="Times New Roman"/>
          <w:sz w:val="28"/>
          <w:szCs w:val="28"/>
          <w:lang w:eastAsia="en-US"/>
        </w:rPr>
      </w:pPr>
    </w:p>
    <w:p w:rsidR="00DC5712" w:rsidRPr="001F408A" w:rsidRDefault="00DC5712" w:rsidP="00DC5712">
      <w:pPr>
        <w:pStyle w:val="ConsNonformat"/>
        <w:widowControl/>
        <w:tabs>
          <w:tab w:val="left" w:pos="142"/>
        </w:tabs>
        <w:jc w:val="both"/>
        <w:rPr>
          <w:rFonts w:ascii="Times New Roman" w:eastAsia="Calibri" w:hAnsi="Times New Roman" w:cs="Times New Roman"/>
          <w:sz w:val="28"/>
          <w:szCs w:val="28"/>
          <w:lang w:eastAsia="en-US"/>
        </w:rPr>
      </w:pPr>
    </w:p>
    <w:p w:rsidR="00DC5712" w:rsidRPr="001F408A" w:rsidRDefault="00DC5712" w:rsidP="00DC5712">
      <w:pPr>
        <w:pStyle w:val="ConsNonformat"/>
        <w:widowControl/>
        <w:tabs>
          <w:tab w:val="left" w:pos="142"/>
        </w:tabs>
        <w:jc w:val="both"/>
        <w:rPr>
          <w:rFonts w:ascii="Times New Roman" w:eastAsia="Calibri" w:hAnsi="Times New Roman" w:cs="Times New Roman"/>
          <w:sz w:val="28"/>
          <w:szCs w:val="28"/>
          <w:lang w:eastAsia="en-US"/>
        </w:rPr>
      </w:pPr>
    </w:p>
    <w:p w:rsidR="00DC5712" w:rsidRPr="001F408A" w:rsidRDefault="00DC5712" w:rsidP="00DC5712">
      <w:pPr>
        <w:pStyle w:val="ConsNonformat"/>
        <w:widowControl/>
        <w:tabs>
          <w:tab w:val="left" w:pos="142"/>
        </w:tabs>
        <w:jc w:val="both"/>
        <w:rPr>
          <w:rFonts w:ascii="Times New Roman" w:eastAsia="Calibri" w:hAnsi="Times New Roman" w:cs="Times New Roman"/>
          <w:sz w:val="28"/>
          <w:szCs w:val="28"/>
          <w:lang w:eastAsia="en-US"/>
        </w:rPr>
      </w:pPr>
    </w:p>
    <w:p w:rsidR="00DC5712" w:rsidRPr="001F408A" w:rsidRDefault="00DC5712" w:rsidP="00DC5712">
      <w:pPr>
        <w:pStyle w:val="ConsNonformat"/>
        <w:widowControl/>
        <w:tabs>
          <w:tab w:val="left" w:pos="142"/>
        </w:tabs>
        <w:jc w:val="both"/>
        <w:rPr>
          <w:rFonts w:ascii="Times New Roman" w:eastAsia="Calibri" w:hAnsi="Times New Roman" w:cs="Times New Roman"/>
          <w:sz w:val="28"/>
          <w:szCs w:val="28"/>
          <w:lang w:eastAsia="en-US"/>
        </w:rPr>
      </w:pPr>
    </w:p>
    <w:p w:rsidR="0016488E" w:rsidRPr="002F6513" w:rsidRDefault="0016488E" w:rsidP="0016488E">
      <w:pPr>
        <w:pStyle w:val="a3"/>
        <w:spacing w:before="0" w:after="0"/>
        <w:jc w:val="center"/>
        <w:rPr>
          <w:b/>
          <w:spacing w:val="30"/>
          <w:sz w:val="36"/>
          <w:szCs w:val="36"/>
        </w:rPr>
      </w:pPr>
    </w:p>
    <w:sectPr w:rsidR="0016488E" w:rsidRPr="002F6513" w:rsidSect="00472E7A">
      <w:footerReference w:type="default" r:id="rId11"/>
      <w:footerReference w:type="first" r:id="rId12"/>
      <w:pgSz w:w="11906" w:h="16838"/>
      <w:pgMar w:top="567"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43F" w:rsidRDefault="0079343F">
      <w:r>
        <w:separator/>
      </w:r>
    </w:p>
  </w:endnote>
  <w:endnote w:type="continuationSeparator" w:id="1">
    <w:p w:rsidR="0079343F" w:rsidRDefault="00793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Tempora LGC Uni">
    <w:altName w:val="Times New Roman"/>
    <w:charset w:val="00"/>
    <w:family w:val="auto"/>
    <w:pitch w:val="default"/>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3F" w:rsidRDefault="0079343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3F" w:rsidRDefault="0079343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43F" w:rsidRDefault="0079343F">
      <w:r>
        <w:separator/>
      </w:r>
    </w:p>
  </w:footnote>
  <w:footnote w:type="continuationSeparator" w:id="1">
    <w:p w:rsidR="0079343F" w:rsidRDefault="007934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6409F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733A1D20"/>
    <w:name w:val="WW8Num2"/>
    <w:lvl w:ilvl="0">
      <w:start w:val="1"/>
      <w:numFmt w:val="decimal"/>
      <w:lvlText w:val="%1)"/>
      <w:lvlJc w:val="left"/>
      <w:pPr>
        <w:tabs>
          <w:tab w:val="num" w:pos="2771"/>
        </w:tabs>
        <w:ind w:left="2771" w:hanging="360"/>
      </w:pPr>
      <w:rPr>
        <w:rFonts w:hint="default"/>
        <w:sz w:val="20"/>
        <w:szCs w:val="20"/>
      </w:rPr>
    </w:lvl>
  </w:abstractNum>
  <w:abstractNum w:abstractNumId="3">
    <w:nsid w:val="00000003"/>
    <w:multiLevelType w:val="singleLevel"/>
    <w:tmpl w:val="00000003"/>
    <w:name w:val="WW8Num3"/>
    <w:lvl w:ilvl="0">
      <w:start w:val="3"/>
      <w:numFmt w:val="decimal"/>
      <w:lvlText w:val="%1."/>
      <w:lvlJc w:val="left"/>
      <w:pPr>
        <w:tabs>
          <w:tab w:val="num" w:pos="1080"/>
        </w:tabs>
        <w:ind w:left="1080" w:hanging="360"/>
      </w:pPr>
      <w:rPr>
        <w:rFonts w:hint="default"/>
      </w:rPr>
    </w:lvl>
  </w:abstractNum>
  <w:abstractNum w:abstractNumId="4">
    <w:nsid w:val="00000004"/>
    <w:multiLevelType w:val="singleLevel"/>
    <w:tmpl w:val="00000004"/>
    <w:name w:val="WW8Num5"/>
    <w:lvl w:ilvl="0">
      <w:start w:val="5"/>
      <w:numFmt w:val="decimal"/>
      <w:lvlText w:val="%1."/>
      <w:lvlJc w:val="left"/>
      <w:pPr>
        <w:tabs>
          <w:tab w:val="num" w:pos="1080"/>
        </w:tabs>
        <w:ind w:left="1080" w:hanging="360"/>
      </w:pPr>
      <w:rPr>
        <w:rFonts w:hint="default"/>
      </w:rPr>
    </w:lvl>
  </w:abstractNum>
  <w:abstractNum w:abstractNumId="5">
    <w:nsid w:val="01EC6A85"/>
    <w:multiLevelType w:val="hybridMultilevel"/>
    <w:tmpl w:val="2422AE48"/>
    <w:lvl w:ilvl="0" w:tplc="80EA0452">
      <w:start w:val="3"/>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6D7043A"/>
    <w:multiLevelType w:val="hybridMultilevel"/>
    <w:tmpl w:val="49D4B9E0"/>
    <w:lvl w:ilvl="0" w:tplc="4C8A9F2E">
      <w:start w:val="5"/>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8">
    <w:nsid w:val="080A280D"/>
    <w:multiLevelType w:val="hybridMultilevel"/>
    <w:tmpl w:val="AD24BEE8"/>
    <w:lvl w:ilvl="0" w:tplc="7940E89A">
      <w:start w:val="1"/>
      <w:numFmt w:val="decimal"/>
      <w:lvlText w:val="%1."/>
      <w:lvlJc w:val="left"/>
      <w:pPr>
        <w:ind w:left="1669" w:hanging="9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8FA094C"/>
    <w:multiLevelType w:val="multilevel"/>
    <w:tmpl w:val="68B8D6A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9B33AC6"/>
    <w:multiLevelType w:val="hybridMultilevel"/>
    <w:tmpl w:val="4A143F58"/>
    <w:lvl w:ilvl="0" w:tplc="B0923F7A">
      <w:start w:val="1"/>
      <w:numFmt w:val="decimal"/>
      <w:lvlText w:val="%1."/>
      <w:lvlJc w:val="left"/>
      <w:pPr>
        <w:ind w:left="-349" w:hanging="360"/>
      </w:pPr>
      <w:rPr>
        <w:rFonts w:hint="default"/>
      </w:rPr>
    </w:lvl>
    <w:lvl w:ilvl="1" w:tplc="04190019">
      <w:start w:val="1"/>
      <w:numFmt w:val="lowerLetter"/>
      <w:pStyle w:val="2"/>
      <w:lvlText w:val="%2."/>
      <w:lvlJc w:val="left"/>
      <w:pPr>
        <w:ind w:left="371" w:hanging="360"/>
      </w:pPr>
    </w:lvl>
    <w:lvl w:ilvl="2" w:tplc="99DAE990">
      <w:start w:val="1"/>
      <w:numFmt w:val="lowerRoman"/>
      <w:pStyle w:val="3"/>
      <w:lvlText w:val="%3."/>
      <w:lvlJc w:val="right"/>
      <w:pPr>
        <w:ind w:left="1091"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1">
    <w:nsid w:val="0C1A7F37"/>
    <w:multiLevelType w:val="hybridMultilevel"/>
    <w:tmpl w:val="870C4784"/>
    <w:lvl w:ilvl="0" w:tplc="7E42115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
    <w:nsid w:val="149F558A"/>
    <w:multiLevelType w:val="hybridMultilevel"/>
    <w:tmpl w:val="C1EAE0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A973B87"/>
    <w:multiLevelType w:val="hybridMultilevel"/>
    <w:tmpl w:val="67665422"/>
    <w:lvl w:ilvl="0" w:tplc="16120B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1B0D706F"/>
    <w:multiLevelType w:val="hybridMultilevel"/>
    <w:tmpl w:val="E9D66814"/>
    <w:lvl w:ilvl="0" w:tplc="2022255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3B34AE8"/>
    <w:multiLevelType w:val="multilevel"/>
    <w:tmpl w:val="CDC6B706"/>
    <w:lvl w:ilvl="0">
      <w:start w:val="1"/>
      <w:numFmt w:val="decimal"/>
      <w:lvlText w:val="%1."/>
      <w:lvlJc w:val="left"/>
      <w:pPr>
        <w:tabs>
          <w:tab w:val="num" w:pos="1410"/>
        </w:tabs>
        <w:ind w:left="1410" w:hanging="87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6">
    <w:nsid w:val="37AD3039"/>
    <w:multiLevelType w:val="hybridMultilevel"/>
    <w:tmpl w:val="F3F80BAC"/>
    <w:lvl w:ilvl="0" w:tplc="5C382DBC">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6AB40E8"/>
    <w:multiLevelType w:val="hybridMultilevel"/>
    <w:tmpl w:val="7B724EBE"/>
    <w:lvl w:ilvl="0" w:tplc="04190019">
      <w:start w:val="1"/>
      <w:numFmt w:val="lowerLetter"/>
      <w:lvlText w:val="%1."/>
      <w:lvlJc w:val="left"/>
      <w:pPr>
        <w:ind w:left="371" w:hanging="360"/>
      </w:p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8">
    <w:nsid w:val="493241FC"/>
    <w:multiLevelType w:val="multilevel"/>
    <w:tmpl w:val="9CE8D5BA"/>
    <w:lvl w:ilvl="0">
      <w:start w:val="1"/>
      <w:numFmt w:val="decimal"/>
      <w:lvlText w:val="%1."/>
      <w:lvlJc w:val="left"/>
      <w:pPr>
        <w:ind w:left="1211"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0E624A2"/>
    <w:multiLevelType w:val="hybridMultilevel"/>
    <w:tmpl w:val="50961424"/>
    <w:lvl w:ilvl="0" w:tplc="1BE20DC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79F003B"/>
    <w:multiLevelType w:val="hybridMultilevel"/>
    <w:tmpl w:val="6F72DFA6"/>
    <w:lvl w:ilvl="0" w:tplc="C78AB6AC">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6"/>
  </w:num>
  <w:num w:numId="3">
    <w:abstractNumId w:val="5"/>
  </w:num>
  <w:num w:numId="4">
    <w:abstractNumId w:val="1"/>
  </w:num>
  <w:num w:numId="5">
    <w:abstractNumId w:val="13"/>
  </w:num>
  <w:num w:numId="6">
    <w:abstractNumId w:val="11"/>
  </w:num>
  <w:num w:numId="7">
    <w:abstractNumId w:val="2"/>
  </w:num>
  <w:num w:numId="8">
    <w:abstractNumId w:val="3"/>
  </w:num>
  <w:num w:numId="9">
    <w:abstractNumId w:val="3"/>
    <w:lvlOverride w:ilvl="0">
      <w:startOverride w:val="1"/>
    </w:lvlOverride>
  </w:num>
  <w:num w:numId="10">
    <w:abstractNumId w:val="7"/>
  </w:num>
  <w:num w:numId="1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2">
    <w:abstractNumId w:val="12"/>
  </w:num>
  <w:num w:numId="13">
    <w:abstractNumId w:val="18"/>
  </w:num>
  <w:num w:numId="14">
    <w:abstractNumId w:val="16"/>
  </w:num>
  <w:num w:numId="15">
    <w:abstractNumId w:val="8"/>
  </w:num>
  <w:num w:numId="16">
    <w:abstractNumId w:val="14"/>
  </w:num>
  <w:num w:numId="17">
    <w:abstractNumId w:val="20"/>
  </w:num>
  <w:num w:numId="18">
    <w:abstractNumId w:val="15"/>
  </w:num>
  <w:num w:numId="19">
    <w:abstractNumId w:val="1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 w:numId="23">
    <w:abstractNumId w:val="9"/>
  </w:num>
  <w:num w:numId="24">
    <w:abstractNumId w:val="1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206FF"/>
    <w:rsid w:val="000001CD"/>
    <w:rsid w:val="00020FE1"/>
    <w:rsid w:val="000245FC"/>
    <w:rsid w:val="00066FF5"/>
    <w:rsid w:val="0008475F"/>
    <w:rsid w:val="000A24CC"/>
    <w:rsid w:val="000D6F0B"/>
    <w:rsid w:val="00102840"/>
    <w:rsid w:val="0010489F"/>
    <w:rsid w:val="0011535F"/>
    <w:rsid w:val="0011758B"/>
    <w:rsid w:val="0015408E"/>
    <w:rsid w:val="001628B0"/>
    <w:rsid w:val="0016488E"/>
    <w:rsid w:val="0016725F"/>
    <w:rsid w:val="00171ACF"/>
    <w:rsid w:val="00195F71"/>
    <w:rsid w:val="001A3F44"/>
    <w:rsid w:val="001B22EF"/>
    <w:rsid w:val="001B51DD"/>
    <w:rsid w:val="001B5AAB"/>
    <w:rsid w:val="001C146F"/>
    <w:rsid w:val="001C44C5"/>
    <w:rsid w:val="001D368D"/>
    <w:rsid w:val="001E38E8"/>
    <w:rsid w:val="001E46F8"/>
    <w:rsid w:val="00220E23"/>
    <w:rsid w:val="0025401A"/>
    <w:rsid w:val="002607B2"/>
    <w:rsid w:val="0028326E"/>
    <w:rsid w:val="002C16C7"/>
    <w:rsid w:val="002C74E9"/>
    <w:rsid w:val="002E64ED"/>
    <w:rsid w:val="002E7501"/>
    <w:rsid w:val="00341053"/>
    <w:rsid w:val="003419D9"/>
    <w:rsid w:val="00352D82"/>
    <w:rsid w:val="00353983"/>
    <w:rsid w:val="00354375"/>
    <w:rsid w:val="00364B9D"/>
    <w:rsid w:val="00374D78"/>
    <w:rsid w:val="00380C58"/>
    <w:rsid w:val="003858A4"/>
    <w:rsid w:val="003B42A5"/>
    <w:rsid w:val="003C0CE3"/>
    <w:rsid w:val="003C0F4E"/>
    <w:rsid w:val="003C35C6"/>
    <w:rsid w:val="003E0021"/>
    <w:rsid w:val="003E1584"/>
    <w:rsid w:val="003F195A"/>
    <w:rsid w:val="003F1997"/>
    <w:rsid w:val="00440253"/>
    <w:rsid w:val="0044075B"/>
    <w:rsid w:val="00446784"/>
    <w:rsid w:val="004471BD"/>
    <w:rsid w:val="00454276"/>
    <w:rsid w:val="00461732"/>
    <w:rsid w:val="0046548F"/>
    <w:rsid w:val="004714C2"/>
    <w:rsid w:val="00472E7A"/>
    <w:rsid w:val="004855BE"/>
    <w:rsid w:val="00497BA6"/>
    <w:rsid w:val="004A049E"/>
    <w:rsid w:val="004C6010"/>
    <w:rsid w:val="004D5797"/>
    <w:rsid w:val="004D6A84"/>
    <w:rsid w:val="004E0966"/>
    <w:rsid w:val="004F5F38"/>
    <w:rsid w:val="00501F8B"/>
    <w:rsid w:val="005045BC"/>
    <w:rsid w:val="005103D9"/>
    <w:rsid w:val="0056240F"/>
    <w:rsid w:val="005778EA"/>
    <w:rsid w:val="00582766"/>
    <w:rsid w:val="005A155D"/>
    <w:rsid w:val="005B2025"/>
    <w:rsid w:val="005B4C60"/>
    <w:rsid w:val="005D3816"/>
    <w:rsid w:val="005D771A"/>
    <w:rsid w:val="005E7CF2"/>
    <w:rsid w:val="00602DD5"/>
    <w:rsid w:val="00602E2B"/>
    <w:rsid w:val="0060372C"/>
    <w:rsid w:val="006063D0"/>
    <w:rsid w:val="00607309"/>
    <w:rsid w:val="00660C19"/>
    <w:rsid w:val="00665C86"/>
    <w:rsid w:val="00670A26"/>
    <w:rsid w:val="006811DA"/>
    <w:rsid w:val="006A0AF9"/>
    <w:rsid w:val="006B747E"/>
    <w:rsid w:val="00760336"/>
    <w:rsid w:val="00770FCD"/>
    <w:rsid w:val="007837C1"/>
    <w:rsid w:val="00785929"/>
    <w:rsid w:val="0079343F"/>
    <w:rsid w:val="007A3504"/>
    <w:rsid w:val="007B3DD7"/>
    <w:rsid w:val="007B4C07"/>
    <w:rsid w:val="007C3A70"/>
    <w:rsid w:val="007F0AC7"/>
    <w:rsid w:val="0080183F"/>
    <w:rsid w:val="00816BD3"/>
    <w:rsid w:val="00821062"/>
    <w:rsid w:val="008508A3"/>
    <w:rsid w:val="008A2304"/>
    <w:rsid w:val="008A3DD8"/>
    <w:rsid w:val="008B1EA3"/>
    <w:rsid w:val="008E083A"/>
    <w:rsid w:val="00912161"/>
    <w:rsid w:val="00912EE2"/>
    <w:rsid w:val="009206FF"/>
    <w:rsid w:val="00925724"/>
    <w:rsid w:val="009323E6"/>
    <w:rsid w:val="00945F01"/>
    <w:rsid w:val="00976CAD"/>
    <w:rsid w:val="00983049"/>
    <w:rsid w:val="009A10BF"/>
    <w:rsid w:val="009C1F31"/>
    <w:rsid w:val="009D17EB"/>
    <w:rsid w:val="009E7B79"/>
    <w:rsid w:val="00A01C16"/>
    <w:rsid w:val="00A073E5"/>
    <w:rsid w:val="00A11FA1"/>
    <w:rsid w:val="00A235A5"/>
    <w:rsid w:val="00A64ADC"/>
    <w:rsid w:val="00A72526"/>
    <w:rsid w:val="00A96CB2"/>
    <w:rsid w:val="00AB14E1"/>
    <w:rsid w:val="00AC2BAD"/>
    <w:rsid w:val="00AC5311"/>
    <w:rsid w:val="00AC715B"/>
    <w:rsid w:val="00AD7418"/>
    <w:rsid w:val="00AF2970"/>
    <w:rsid w:val="00B14E6A"/>
    <w:rsid w:val="00B21130"/>
    <w:rsid w:val="00B22E4D"/>
    <w:rsid w:val="00B31AE5"/>
    <w:rsid w:val="00B3523A"/>
    <w:rsid w:val="00B3645B"/>
    <w:rsid w:val="00B40D9F"/>
    <w:rsid w:val="00B4276D"/>
    <w:rsid w:val="00B562B7"/>
    <w:rsid w:val="00B9114A"/>
    <w:rsid w:val="00B916AC"/>
    <w:rsid w:val="00B94E06"/>
    <w:rsid w:val="00BA0419"/>
    <w:rsid w:val="00BA498B"/>
    <w:rsid w:val="00BA4BE9"/>
    <w:rsid w:val="00BB556F"/>
    <w:rsid w:val="00BE5EE3"/>
    <w:rsid w:val="00BF2C02"/>
    <w:rsid w:val="00BF500D"/>
    <w:rsid w:val="00C03D94"/>
    <w:rsid w:val="00C2507C"/>
    <w:rsid w:val="00C27D85"/>
    <w:rsid w:val="00C33F61"/>
    <w:rsid w:val="00C36B04"/>
    <w:rsid w:val="00C70EE2"/>
    <w:rsid w:val="00C87906"/>
    <w:rsid w:val="00C91EF0"/>
    <w:rsid w:val="00C9618B"/>
    <w:rsid w:val="00CA38B3"/>
    <w:rsid w:val="00CA4D96"/>
    <w:rsid w:val="00CC39BB"/>
    <w:rsid w:val="00CE0B10"/>
    <w:rsid w:val="00CE1135"/>
    <w:rsid w:val="00D17B02"/>
    <w:rsid w:val="00D41164"/>
    <w:rsid w:val="00D51A4A"/>
    <w:rsid w:val="00D52499"/>
    <w:rsid w:val="00D726D3"/>
    <w:rsid w:val="00D74CD0"/>
    <w:rsid w:val="00D80AB0"/>
    <w:rsid w:val="00D87CFD"/>
    <w:rsid w:val="00D96A3E"/>
    <w:rsid w:val="00DB0585"/>
    <w:rsid w:val="00DC5712"/>
    <w:rsid w:val="00DD7322"/>
    <w:rsid w:val="00E0783A"/>
    <w:rsid w:val="00E1573A"/>
    <w:rsid w:val="00E65FFF"/>
    <w:rsid w:val="00E93559"/>
    <w:rsid w:val="00EA2F54"/>
    <w:rsid w:val="00EB0560"/>
    <w:rsid w:val="00ED5CB2"/>
    <w:rsid w:val="00EE1F10"/>
    <w:rsid w:val="00EE2337"/>
    <w:rsid w:val="00EF04AB"/>
    <w:rsid w:val="00EF5BF5"/>
    <w:rsid w:val="00EF7037"/>
    <w:rsid w:val="00F06A59"/>
    <w:rsid w:val="00F6442B"/>
    <w:rsid w:val="00F66E0D"/>
    <w:rsid w:val="00F72101"/>
    <w:rsid w:val="00F73821"/>
    <w:rsid w:val="00FB2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89F"/>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15408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A64ADC"/>
    <w:pPr>
      <w:keepNext/>
      <w:numPr>
        <w:ilvl w:val="1"/>
        <w:numId w:val="1"/>
      </w:numPr>
      <w:jc w:val="center"/>
      <w:outlineLvl w:val="1"/>
    </w:pPr>
    <w:rPr>
      <w:b/>
      <w:spacing w:val="60"/>
      <w:sz w:val="44"/>
    </w:rPr>
  </w:style>
  <w:style w:type="paragraph" w:styleId="3">
    <w:name w:val="heading 3"/>
    <w:basedOn w:val="a"/>
    <w:next w:val="a"/>
    <w:link w:val="30"/>
    <w:qFormat/>
    <w:rsid w:val="00A64ADC"/>
    <w:pPr>
      <w:keepNext/>
      <w:numPr>
        <w:ilvl w:val="2"/>
        <w:numId w:val="1"/>
      </w:numPr>
      <w:jc w:val="center"/>
      <w:outlineLvl w:val="2"/>
    </w:pPr>
    <w:rPr>
      <w:sz w:val="28"/>
    </w:rPr>
  </w:style>
  <w:style w:type="paragraph" w:styleId="4">
    <w:name w:val="heading 4"/>
    <w:basedOn w:val="a"/>
    <w:next w:val="a"/>
    <w:link w:val="40"/>
    <w:unhideWhenUsed/>
    <w:qFormat/>
    <w:rsid w:val="00B22E4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0489F"/>
    <w:pPr>
      <w:spacing w:before="280" w:after="280"/>
    </w:pPr>
    <w:rPr>
      <w:sz w:val="24"/>
      <w:szCs w:val="24"/>
    </w:rPr>
  </w:style>
  <w:style w:type="paragraph" w:styleId="a4">
    <w:name w:val="footer"/>
    <w:basedOn w:val="a"/>
    <w:link w:val="a5"/>
    <w:uiPriority w:val="99"/>
    <w:rsid w:val="0010489F"/>
    <w:pPr>
      <w:suppressLineNumbers/>
      <w:tabs>
        <w:tab w:val="center" w:pos="4748"/>
        <w:tab w:val="right" w:pos="9496"/>
      </w:tabs>
    </w:pPr>
  </w:style>
  <w:style w:type="character" w:customStyle="1" w:styleId="a5">
    <w:name w:val="Нижний колонтитул Знак"/>
    <w:basedOn w:val="a0"/>
    <w:link w:val="a4"/>
    <w:uiPriority w:val="99"/>
    <w:rsid w:val="0010489F"/>
    <w:rPr>
      <w:rFonts w:ascii="Times New Roman" w:eastAsia="Times New Roman" w:hAnsi="Times New Roman" w:cs="Times New Roman"/>
      <w:sz w:val="20"/>
      <w:szCs w:val="20"/>
      <w:lang w:eastAsia="zh-CN"/>
    </w:rPr>
  </w:style>
  <w:style w:type="character" w:customStyle="1" w:styleId="20">
    <w:name w:val="Заголовок 2 Знак"/>
    <w:basedOn w:val="a0"/>
    <w:link w:val="2"/>
    <w:rsid w:val="00A64ADC"/>
    <w:rPr>
      <w:rFonts w:ascii="Times New Roman" w:eastAsia="Times New Roman" w:hAnsi="Times New Roman" w:cs="Times New Roman"/>
      <w:b/>
      <w:spacing w:val="60"/>
      <w:sz w:val="44"/>
      <w:szCs w:val="20"/>
      <w:lang w:eastAsia="zh-CN"/>
    </w:rPr>
  </w:style>
  <w:style w:type="character" w:customStyle="1" w:styleId="30">
    <w:name w:val="Заголовок 3 Знак"/>
    <w:basedOn w:val="a0"/>
    <w:link w:val="3"/>
    <w:rsid w:val="00A64ADC"/>
    <w:rPr>
      <w:rFonts w:ascii="Times New Roman" w:eastAsia="Times New Roman" w:hAnsi="Times New Roman" w:cs="Times New Roman"/>
      <w:sz w:val="28"/>
      <w:szCs w:val="20"/>
      <w:lang w:eastAsia="zh-CN"/>
    </w:rPr>
  </w:style>
  <w:style w:type="paragraph" w:styleId="a6">
    <w:name w:val="Body Text"/>
    <w:basedOn w:val="a"/>
    <w:link w:val="a7"/>
    <w:rsid w:val="00A64ADC"/>
    <w:pPr>
      <w:widowControl w:val="0"/>
      <w:spacing w:after="120"/>
    </w:pPr>
    <w:rPr>
      <w:rFonts w:ascii="Arial" w:eastAsia="Lucida Sans Unicode" w:hAnsi="Arial" w:cs="Arial"/>
      <w:kern w:val="2"/>
      <w:sz w:val="24"/>
      <w:szCs w:val="24"/>
    </w:rPr>
  </w:style>
  <w:style w:type="character" w:customStyle="1" w:styleId="a7">
    <w:name w:val="Основной текст Знак"/>
    <w:basedOn w:val="a0"/>
    <w:link w:val="a6"/>
    <w:rsid w:val="00A64ADC"/>
    <w:rPr>
      <w:rFonts w:ascii="Arial" w:eastAsia="Lucida Sans Unicode" w:hAnsi="Arial" w:cs="Arial"/>
      <w:kern w:val="2"/>
      <w:sz w:val="24"/>
      <w:szCs w:val="24"/>
      <w:lang w:eastAsia="zh-CN"/>
    </w:rPr>
  </w:style>
  <w:style w:type="paragraph" w:customStyle="1" w:styleId="11">
    <w:name w:val="Стиль1"/>
    <w:basedOn w:val="a"/>
    <w:rsid w:val="00A64ADC"/>
    <w:pPr>
      <w:ind w:firstLine="567"/>
    </w:pPr>
    <w:rPr>
      <w:sz w:val="24"/>
    </w:rPr>
  </w:style>
  <w:style w:type="paragraph" w:styleId="a8">
    <w:name w:val="No Spacing"/>
    <w:uiPriority w:val="1"/>
    <w:qFormat/>
    <w:rsid w:val="00A64ADC"/>
    <w:pPr>
      <w:suppressAutoHyphens/>
      <w:spacing w:after="0" w:line="240" w:lineRule="auto"/>
    </w:pPr>
    <w:rPr>
      <w:rFonts w:ascii="Calibri" w:eastAsia="Times New Roman" w:hAnsi="Calibri" w:cs="Calibri"/>
      <w:lang w:eastAsia="zh-CN"/>
    </w:rPr>
  </w:style>
  <w:style w:type="paragraph" w:customStyle="1" w:styleId="ConsPlusNormal">
    <w:name w:val="ConsPlusNormal"/>
    <w:link w:val="ConsPlusNormal1"/>
    <w:rsid w:val="00A64ADC"/>
    <w:pPr>
      <w:widowControl w:val="0"/>
      <w:suppressAutoHyphens/>
      <w:autoSpaceDE w:val="0"/>
      <w:spacing w:after="0" w:line="240" w:lineRule="auto"/>
    </w:pPr>
    <w:rPr>
      <w:rFonts w:ascii="Calibri" w:eastAsia="Times New Roman" w:hAnsi="Calibri" w:cs="Calibri"/>
      <w:szCs w:val="20"/>
      <w:lang w:eastAsia="zh-CN"/>
    </w:rPr>
  </w:style>
  <w:style w:type="paragraph" w:customStyle="1" w:styleId="a9">
    <w:name w:val="Содержимое таблицы"/>
    <w:basedOn w:val="a"/>
    <w:rsid w:val="00A64ADC"/>
    <w:pPr>
      <w:suppressLineNumbers/>
      <w:spacing w:after="200" w:line="276" w:lineRule="auto"/>
    </w:pPr>
    <w:rPr>
      <w:rFonts w:ascii="Calibri" w:eastAsia="Arial Unicode MS" w:hAnsi="Calibri" w:cs="Calibri"/>
      <w:sz w:val="22"/>
      <w:szCs w:val="22"/>
    </w:rPr>
  </w:style>
  <w:style w:type="paragraph" w:customStyle="1" w:styleId="21">
    <w:name w:val="Без интервала2"/>
    <w:rsid w:val="00A64ADC"/>
    <w:pPr>
      <w:spacing w:after="0" w:line="240" w:lineRule="auto"/>
    </w:pPr>
    <w:rPr>
      <w:rFonts w:ascii="Times New Roman" w:eastAsia="Calibri" w:hAnsi="Times New Roman" w:cs="Times New Roman"/>
      <w:sz w:val="24"/>
      <w:szCs w:val="24"/>
      <w:lang w:eastAsia="ru-RU"/>
    </w:rPr>
  </w:style>
  <w:style w:type="paragraph" w:styleId="aa">
    <w:name w:val="Balloon Text"/>
    <w:basedOn w:val="a"/>
    <w:link w:val="ab"/>
    <w:rsid w:val="00A96CB2"/>
    <w:pPr>
      <w:suppressAutoHyphens w:val="0"/>
    </w:pPr>
    <w:rPr>
      <w:rFonts w:ascii="Tahoma" w:hAnsi="Tahoma" w:cs="Tahoma"/>
      <w:sz w:val="16"/>
      <w:szCs w:val="16"/>
      <w:lang w:eastAsia="ru-RU"/>
    </w:rPr>
  </w:style>
  <w:style w:type="character" w:customStyle="1" w:styleId="ab">
    <w:name w:val="Текст выноски Знак"/>
    <w:basedOn w:val="a0"/>
    <w:link w:val="aa"/>
    <w:rsid w:val="00A96CB2"/>
    <w:rPr>
      <w:rFonts w:ascii="Tahoma" w:eastAsia="Times New Roman" w:hAnsi="Tahoma" w:cs="Tahoma"/>
      <w:sz w:val="16"/>
      <w:szCs w:val="16"/>
      <w:lang w:eastAsia="ru-RU"/>
    </w:rPr>
  </w:style>
  <w:style w:type="paragraph" w:styleId="ac">
    <w:name w:val="header"/>
    <w:basedOn w:val="a"/>
    <w:link w:val="ad"/>
    <w:uiPriority w:val="99"/>
    <w:unhideWhenUsed/>
    <w:rsid w:val="00A96CB2"/>
    <w:pPr>
      <w:tabs>
        <w:tab w:val="center" w:pos="4677"/>
        <w:tab w:val="right" w:pos="9355"/>
      </w:tabs>
      <w:suppressAutoHyphens w:val="0"/>
    </w:pPr>
    <w:rPr>
      <w:rFonts w:ascii="Calibri" w:eastAsia="Calibri" w:hAnsi="Calibri"/>
      <w:sz w:val="22"/>
      <w:szCs w:val="22"/>
      <w:lang w:eastAsia="en-US"/>
    </w:rPr>
  </w:style>
  <w:style w:type="character" w:customStyle="1" w:styleId="ad">
    <w:name w:val="Верхний колонтитул Знак"/>
    <w:basedOn w:val="a0"/>
    <w:link w:val="ac"/>
    <w:uiPriority w:val="99"/>
    <w:rsid w:val="00A96CB2"/>
    <w:rPr>
      <w:rFonts w:ascii="Calibri" w:eastAsia="Calibri" w:hAnsi="Calibri" w:cs="Times New Roman"/>
    </w:rPr>
  </w:style>
  <w:style w:type="paragraph" w:customStyle="1" w:styleId="ConsNonformat">
    <w:name w:val="ConsNonformat"/>
    <w:rsid w:val="00F66E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iPriority w:val="99"/>
    <w:unhideWhenUsed/>
    <w:rsid w:val="003C35C6"/>
    <w:rPr>
      <w:color w:val="0000FF"/>
      <w:u w:val="single"/>
    </w:rPr>
  </w:style>
  <w:style w:type="character" w:styleId="af">
    <w:name w:val="FollowedHyperlink"/>
    <w:basedOn w:val="a0"/>
    <w:uiPriority w:val="99"/>
    <w:semiHidden/>
    <w:unhideWhenUsed/>
    <w:rsid w:val="003C35C6"/>
    <w:rPr>
      <w:color w:val="800080"/>
      <w:u w:val="single"/>
    </w:rPr>
  </w:style>
  <w:style w:type="paragraph" w:customStyle="1" w:styleId="xl65">
    <w:name w:val="xl65"/>
    <w:basedOn w:val="a"/>
    <w:rsid w:val="003C35C6"/>
    <w:pPr>
      <w:pBdr>
        <w:bottom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6">
    <w:name w:val="xl66"/>
    <w:basedOn w:val="a"/>
    <w:rsid w:val="003C35C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7">
    <w:name w:val="xl67"/>
    <w:basedOn w:val="a"/>
    <w:rsid w:val="003C35C6"/>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8">
    <w:name w:val="xl68"/>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sz w:val="16"/>
      <w:szCs w:val="16"/>
      <w:lang w:eastAsia="ru-RU"/>
    </w:rPr>
  </w:style>
  <w:style w:type="paragraph" w:customStyle="1" w:styleId="xl69">
    <w:name w:val="xl69"/>
    <w:basedOn w:val="a"/>
    <w:rsid w:val="003C35C6"/>
    <w:pPr>
      <w:pBdr>
        <w:left w:val="single" w:sz="8" w:space="0" w:color="000000"/>
        <w:bottom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0">
    <w:name w:val="xl70"/>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1">
    <w:name w:val="xl71"/>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jc w:val="right"/>
    </w:pPr>
    <w:rPr>
      <w:color w:val="000000"/>
      <w:sz w:val="16"/>
      <w:szCs w:val="16"/>
      <w:lang w:eastAsia="ru-RU"/>
    </w:rPr>
  </w:style>
  <w:style w:type="paragraph" w:customStyle="1" w:styleId="xl72">
    <w:name w:val="xl72"/>
    <w:basedOn w:val="a"/>
    <w:rsid w:val="003C35C6"/>
    <w:pPr>
      <w:pBdr>
        <w:left w:val="single" w:sz="4" w:space="0" w:color="000000"/>
        <w:bottom w:val="single" w:sz="4" w:space="0" w:color="000000"/>
        <w:right w:val="single" w:sz="8" w:space="0" w:color="000000"/>
      </w:pBdr>
      <w:suppressAutoHyphens w:val="0"/>
      <w:spacing w:before="100" w:beforeAutospacing="1" w:after="100" w:afterAutospacing="1"/>
      <w:jc w:val="right"/>
    </w:pPr>
    <w:rPr>
      <w:color w:val="000000"/>
      <w:sz w:val="16"/>
      <w:szCs w:val="16"/>
      <w:lang w:eastAsia="ru-RU"/>
    </w:rPr>
  </w:style>
  <w:style w:type="paragraph" w:customStyle="1" w:styleId="xl73">
    <w:name w:val="xl73"/>
    <w:basedOn w:val="a"/>
    <w:rsid w:val="003C35C6"/>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sz w:val="16"/>
      <w:szCs w:val="16"/>
      <w:lang w:eastAsia="ru-RU"/>
    </w:rPr>
  </w:style>
  <w:style w:type="paragraph" w:customStyle="1" w:styleId="xl74">
    <w:name w:val="xl74"/>
    <w:basedOn w:val="a"/>
    <w:rsid w:val="003C35C6"/>
    <w:pPr>
      <w:pBdr>
        <w:top w:val="single" w:sz="4" w:space="0" w:color="000000"/>
        <w:left w:val="single" w:sz="8"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5">
    <w:name w:val="xl75"/>
    <w:basedOn w:val="a"/>
    <w:rsid w:val="003C35C6"/>
    <w:pPr>
      <w:pBdr>
        <w:top w:val="single" w:sz="4" w:space="0" w:color="000000"/>
        <w:left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6">
    <w:name w:val="xl76"/>
    <w:basedOn w:val="a"/>
    <w:rsid w:val="003C35C6"/>
    <w:pPr>
      <w:pBdr>
        <w:top w:val="single" w:sz="4" w:space="0" w:color="000000"/>
        <w:left w:val="single" w:sz="4" w:space="0" w:color="000000"/>
        <w:right w:val="single" w:sz="4" w:space="0" w:color="000000"/>
      </w:pBdr>
      <w:suppressAutoHyphens w:val="0"/>
      <w:spacing w:before="100" w:beforeAutospacing="1" w:after="100" w:afterAutospacing="1"/>
      <w:jc w:val="right"/>
    </w:pPr>
    <w:rPr>
      <w:color w:val="000000"/>
      <w:sz w:val="16"/>
      <w:szCs w:val="16"/>
      <w:lang w:eastAsia="ru-RU"/>
    </w:rPr>
  </w:style>
  <w:style w:type="paragraph" w:customStyle="1" w:styleId="xl77">
    <w:name w:val="xl77"/>
    <w:basedOn w:val="a"/>
    <w:rsid w:val="003C35C6"/>
    <w:pPr>
      <w:suppressAutoHyphens w:val="0"/>
      <w:spacing w:before="100" w:beforeAutospacing="1" w:after="100" w:afterAutospacing="1"/>
      <w:jc w:val="center"/>
      <w:textAlignment w:val="center"/>
    </w:pPr>
    <w:rPr>
      <w:color w:val="000000"/>
      <w:sz w:val="16"/>
      <w:szCs w:val="16"/>
      <w:lang w:eastAsia="ru-RU"/>
    </w:rPr>
  </w:style>
  <w:style w:type="paragraph" w:customStyle="1" w:styleId="xl78">
    <w:name w:val="xl78"/>
    <w:basedOn w:val="a"/>
    <w:rsid w:val="003C35C6"/>
    <w:pPr>
      <w:pBdr>
        <w:left w:val="single" w:sz="4" w:space="0" w:color="000000"/>
        <w:bottom w:val="single" w:sz="4" w:space="0" w:color="000000"/>
        <w:right w:val="single" w:sz="8" w:space="0" w:color="000000"/>
      </w:pBdr>
      <w:suppressAutoHyphens w:val="0"/>
      <w:spacing w:before="100" w:beforeAutospacing="1" w:after="100" w:afterAutospacing="1"/>
      <w:jc w:val="center"/>
    </w:pPr>
    <w:rPr>
      <w:color w:val="000000"/>
      <w:sz w:val="16"/>
      <w:szCs w:val="16"/>
      <w:lang w:eastAsia="ru-RU"/>
    </w:rPr>
  </w:style>
  <w:style w:type="paragraph" w:customStyle="1" w:styleId="xl79">
    <w:name w:val="xl79"/>
    <w:basedOn w:val="a"/>
    <w:rsid w:val="003C35C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xl80">
    <w:name w:val="xl80"/>
    <w:basedOn w:val="a"/>
    <w:rsid w:val="003C35C6"/>
    <w:pPr>
      <w:suppressAutoHyphens w:val="0"/>
      <w:spacing w:before="100" w:beforeAutospacing="1" w:after="100" w:afterAutospacing="1"/>
      <w:jc w:val="center"/>
      <w:textAlignment w:val="center"/>
    </w:pPr>
    <w:rPr>
      <w:b/>
      <w:bCs/>
      <w:color w:val="000000"/>
      <w:sz w:val="22"/>
      <w:szCs w:val="22"/>
      <w:lang w:eastAsia="ru-RU"/>
    </w:rPr>
  </w:style>
  <w:style w:type="paragraph" w:customStyle="1" w:styleId="xl81">
    <w:name w:val="xl81"/>
    <w:basedOn w:val="a"/>
    <w:rsid w:val="003C35C6"/>
    <w:pPr>
      <w:suppressAutoHyphens w:val="0"/>
      <w:spacing w:before="100" w:beforeAutospacing="1" w:after="100" w:afterAutospacing="1"/>
      <w:jc w:val="right"/>
      <w:textAlignment w:val="center"/>
    </w:pPr>
    <w:rPr>
      <w:rFonts w:ascii="Arial" w:hAnsi="Arial" w:cs="Arial"/>
      <w:b/>
      <w:bCs/>
      <w:color w:val="000000"/>
      <w:sz w:val="22"/>
      <w:szCs w:val="22"/>
      <w:lang w:eastAsia="ru-RU"/>
    </w:rPr>
  </w:style>
  <w:style w:type="paragraph" w:customStyle="1" w:styleId="af0">
    <w:name w:val="Решение"/>
    <w:basedOn w:val="a"/>
    <w:next w:val="a"/>
    <w:rsid w:val="00D726D3"/>
    <w:rPr>
      <w:rFonts w:ascii="Courier New" w:hAnsi="Courier New"/>
      <w:sz w:val="24"/>
      <w:lang w:eastAsia="ar-SA"/>
    </w:rPr>
  </w:style>
  <w:style w:type="character" w:customStyle="1" w:styleId="40">
    <w:name w:val="Заголовок 4 Знак"/>
    <w:basedOn w:val="a0"/>
    <w:link w:val="4"/>
    <w:rsid w:val="00B22E4D"/>
    <w:rPr>
      <w:rFonts w:asciiTheme="majorHAnsi" w:eastAsiaTheme="majorEastAsia" w:hAnsiTheme="majorHAnsi" w:cstheme="majorBidi"/>
      <w:i/>
      <w:iCs/>
      <w:color w:val="2E74B5" w:themeColor="accent1" w:themeShade="BF"/>
      <w:sz w:val="20"/>
      <w:szCs w:val="20"/>
      <w:lang w:eastAsia="zh-CN"/>
    </w:rPr>
  </w:style>
  <w:style w:type="numbering" w:customStyle="1" w:styleId="12">
    <w:name w:val="Нет списка1"/>
    <w:next w:val="a2"/>
    <w:semiHidden/>
    <w:rsid w:val="00102840"/>
  </w:style>
  <w:style w:type="paragraph" w:customStyle="1" w:styleId="af1">
    <w:name w:val="Знак"/>
    <w:basedOn w:val="a"/>
    <w:rsid w:val="00102840"/>
    <w:pPr>
      <w:suppressAutoHyphens w:val="0"/>
      <w:spacing w:before="100" w:beforeAutospacing="1" w:after="100" w:afterAutospacing="1"/>
    </w:pPr>
    <w:rPr>
      <w:rFonts w:ascii="Tahoma" w:hAnsi="Tahoma" w:cs="Tahoma"/>
      <w:lang w:val="en-US" w:eastAsia="en-US"/>
    </w:rPr>
  </w:style>
  <w:style w:type="paragraph" w:styleId="af2">
    <w:name w:val="List Paragraph"/>
    <w:basedOn w:val="a"/>
    <w:link w:val="af3"/>
    <w:uiPriority w:val="1"/>
    <w:qFormat/>
    <w:rsid w:val="00102840"/>
    <w:pPr>
      <w:widowControl w:val="0"/>
      <w:ind w:left="720"/>
      <w:contextualSpacing/>
    </w:pPr>
    <w:rPr>
      <w:rFonts w:ascii="Arial" w:eastAsia="Lucida Sans Unicode" w:hAnsi="Arial"/>
      <w:kern w:val="1"/>
      <w:szCs w:val="24"/>
      <w:lang w:eastAsia="ar-SA"/>
    </w:rPr>
  </w:style>
  <w:style w:type="paragraph" w:customStyle="1" w:styleId="31">
    <w:name w:val="Основной текст с отступом 31"/>
    <w:basedOn w:val="a"/>
    <w:rsid w:val="00102840"/>
    <w:pPr>
      <w:spacing w:after="160" w:line="259" w:lineRule="auto"/>
      <w:ind w:firstLine="567"/>
      <w:jc w:val="both"/>
    </w:pPr>
    <w:rPr>
      <w:rFonts w:ascii="Calibri" w:hAnsi="Calibri"/>
      <w:sz w:val="24"/>
      <w:szCs w:val="22"/>
    </w:rPr>
  </w:style>
  <w:style w:type="paragraph" w:styleId="af4">
    <w:name w:val="Body Text Indent"/>
    <w:basedOn w:val="a"/>
    <w:link w:val="af5"/>
    <w:rsid w:val="00102840"/>
    <w:pPr>
      <w:spacing w:after="120"/>
      <w:ind w:left="283"/>
    </w:pPr>
    <w:rPr>
      <w:sz w:val="24"/>
      <w:szCs w:val="24"/>
      <w:lang w:eastAsia="ar-SA"/>
    </w:rPr>
  </w:style>
  <w:style w:type="character" w:customStyle="1" w:styleId="af5">
    <w:name w:val="Основной текст с отступом Знак"/>
    <w:basedOn w:val="a0"/>
    <w:link w:val="af4"/>
    <w:rsid w:val="00102840"/>
    <w:rPr>
      <w:rFonts w:ascii="Times New Roman" w:eastAsia="Times New Roman" w:hAnsi="Times New Roman" w:cs="Times New Roman"/>
      <w:sz w:val="24"/>
      <w:szCs w:val="24"/>
      <w:lang w:eastAsia="ar-SA"/>
    </w:rPr>
  </w:style>
  <w:style w:type="paragraph" w:styleId="22">
    <w:name w:val="Body Text Indent 2"/>
    <w:basedOn w:val="a"/>
    <w:link w:val="23"/>
    <w:rsid w:val="00102840"/>
    <w:pPr>
      <w:spacing w:after="120" w:line="480" w:lineRule="auto"/>
      <w:ind w:left="283"/>
    </w:pPr>
    <w:rPr>
      <w:sz w:val="24"/>
      <w:szCs w:val="24"/>
      <w:lang w:eastAsia="ar-SA"/>
    </w:rPr>
  </w:style>
  <w:style w:type="character" w:customStyle="1" w:styleId="23">
    <w:name w:val="Основной текст с отступом 2 Знак"/>
    <w:basedOn w:val="a0"/>
    <w:link w:val="22"/>
    <w:rsid w:val="00102840"/>
    <w:rPr>
      <w:rFonts w:ascii="Times New Roman" w:eastAsia="Times New Roman" w:hAnsi="Times New Roman" w:cs="Times New Roman"/>
      <w:sz w:val="24"/>
      <w:szCs w:val="24"/>
      <w:lang w:eastAsia="ar-SA"/>
    </w:rPr>
  </w:style>
  <w:style w:type="numbering" w:customStyle="1" w:styleId="24">
    <w:name w:val="Нет списка2"/>
    <w:next w:val="a2"/>
    <w:semiHidden/>
    <w:rsid w:val="00102840"/>
  </w:style>
  <w:style w:type="numbering" w:customStyle="1" w:styleId="32">
    <w:name w:val="Нет списка3"/>
    <w:next w:val="a2"/>
    <w:semiHidden/>
    <w:rsid w:val="00EF7037"/>
  </w:style>
  <w:style w:type="numbering" w:customStyle="1" w:styleId="41">
    <w:name w:val="Нет списка4"/>
    <w:next w:val="a2"/>
    <w:semiHidden/>
    <w:rsid w:val="00A235A5"/>
  </w:style>
  <w:style w:type="character" w:customStyle="1" w:styleId="ConsPlusNormal1">
    <w:name w:val="ConsPlusNormal1"/>
    <w:link w:val="ConsPlusNormal"/>
    <w:locked/>
    <w:rsid w:val="00B31AE5"/>
    <w:rPr>
      <w:rFonts w:ascii="Calibri" w:eastAsia="Times New Roman" w:hAnsi="Calibri" w:cs="Calibri"/>
      <w:szCs w:val="20"/>
      <w:lang w:eastAsia="zh-CN"/>
    </w:rPr>
  </w:style>
  <w:style w:type="paragraph" w:customStyle="1" w:styleId="consplusnormal0">
    <w:name w:val="consplusnormal"/>
    <w:basedOn w:val="a"/>
    <w:rsid w:val="00AB14E1"/>
    <w:pPr>
      <w:suppressAutoHyphens w:val="0"/>
      <w:spacing w:before="100" w:beforeAutospacing="1" w:after="100" w:afterAutospacing="1"/>
    </w:pPr>
    <w:rPr>
      <w:sz w:val="24"/>
      <w:szCs w:val="24"/>
      <w:lang w:eastAsia="ru-RU"/>
    </w:rPr>
  </w:style>
  <w:style w:type="paragraph" w:customStyle="1" w:styleId="empty">
    <w:name w:val="empty"/>
    <w:basedOn w:val="a"/>
    <w:rsid w:val="00AB14E1"/>
    <w:pPr>
      <w:suppressAutoHyphens w:val="0"/>
      <w:spacing w:before="100" w:beforeAutospacing="1" w:after="100" w:afterAutospacing="1"/>
    </w:pPr>
    <w:rPr>
      <w:sz w:val="24"/>
      <w:szCs w:val="24"/>
      <w:lang w:eastAsia="ru-RU"/>
    </w:rPr>
  </w:style>
  <w:style w:type="character" w:customStyle="1" w:styleId="10">
    <w:name w:val="Заголовок 1 Знак"/>
    <w:basedOn w:val="a0"/>
    <w:link w:val="1"/>
    <w:rsid w:val="0015408E"/>
    <w:rPr>
      <w:rFonts w:ascii="Arial" w:eastAsia="Times New Roman" w:hAnsi="Arial" w:cs="Arial"/>
      <w:b/>
      <w:bCs/>
      <w:kern w:val="1"/>
      <w:sz w:val="32"/>
      <w:szCs w:val="32"/>
      <w:lang w:eastAsia="zh-CN"/>
    </w:rPr>
  </w:style>
  <w:style w:type="character" w:customStyle="1" w:styleId="WW8Num1z0">
    <w:name w:val="WW8Num1z0"/>
    <w:rsid w:val="0015408E"/>
  </w:style>
  <w:style w:type="character" w:customStyle="1" w:styleId="WW8Num1z1">
    <w:name w:val="WW8Num1z1"/>
    <w:rsid w:val="0015408E"/>
  </w:style>
  <w:style w:type="character" w:customStyle="1" w:styleId="WW8Num1z2">
    <w:name w:val="WW8Num1z2"/>
    <w:rsid w:val="0015408E"/>
  </w:style>
  <w:style w:type="character" w:customStyle="1" w:styleId="WW8Num1z3">
    <w:name w:val="WW8Num1z3"/>
    <w:rsid w:val="0015408E"/>
  </w:style>
  <w:style w:type="character" w:customStyle="1" w:styleId="WW8Num1z4">
    <w:name w:val="WW8Num1z4"/>
    <w:rsid w:val="0015408E"/>
  </w:style>
  <w:style w:type="character" w:customStyle="1" w:styleId="WW8Num1z5">
    <w:name w:val="WW8Num1z5"/>
    <w:rsid w:val="0015408E"/>
  </w:style>
  <w:style w:type="character" w:customStyle="1" w:styleId="WW8Num1z6">
    <w:name w:val="WW8Num1z6"/>
    <w:rsid w:val="0015408E"/>
  </w:style>
  <w:style w:type="character" w:customStyle="1" w:styleId="WW8Num1z7">
    <w:name w:val="WW8Num1z7"/>
    <w:rsid w:val="0015408E"/>
  </w:style>
  <w:style w:type="character" w:customStyle="1" w:styleId="WW8Num1z8">
    <w:name w:val="WW8Num1z8"/>
    <w:rsid w:val="0015408E"/>
  </w:style>
  <w:style w:type="character" w:customStyle="1" w:styleId="WW8Num2z0">
    <w:name w:val="WW8Num2z0"/>
    <w:rsid w:val="0015408E"/>
    <w:rPr>
      <w:b w:val="0"/>
    </w:rPr>
  </w:style>
  <w:style w:type="character" w:customStyle="1" w:styleId="WW8Num2z1">
    <w:name w:val="WW8Num2z1"/>
    <w:rsid w:val="0015408E"/>
  </w:style>
  <w:style w:type="character" w:customStyle="1" w:styleId="WW8Num2z2">
    <w:name w:val="WW8Num2z2"/>
    <w:rsid w:val="0015408E"/>
  </w:style>
  <w:style w:type="character" w:customStyle="1" w:styleId="WW8Num2z3">
    <w:name w:val="WW8Num2z3"/>
    <w:rsid w:val="0015408E"/>
  </w:style>
  <w:style w:type="character" w:customStyle="1" w:styleId="WW8Num2z4">
    <w:name w:val="WW8Num2z4"/>
    <w:rsid w:val="0015408E"/>
  </w:style>
  <w:style w:type="character" w:customStyle="1" w:styleId="WW8Num2z5">
    <w:name w:val="WW8Num2z5"/>
    <w:rsid w:val="0015408E"/>
  </w:style>
  <w:style w:type="character" w:customStyle="1" w:styleId="WW8Num2z6">
    <w:name w:val="WW8Num2z6"/>
    <w:rsid w:val="0015408E"/>
  </w:style>
  <w:style w:type="character" w:customStyle="1" w:styleId="WW8Num2z7">
    <w:name w:val="WW8Num2z7"/>
    <w:rsid w:val="0015408E"/>
  </w:style>
  <w:style w:type="character" w:customStyle="1" w:styleId="WW8Num2z8">
    <w:name w:val="WW8Num2z8"/>
    <w:rsid w:val="0015408E"/>
  </w:style>
  <w:style w:type="character" w:customStyle="1" w:styleId="WW8Num3z0">
    <w:name w:val="WW8Num3z0"/>
    <w:rsid w:val="0015408E"/>
    <w:rPr>
      <w:sz w:val="24"/>
      <w:szCs w:val="22"/>
    </w:rPr>
  </w:style>
  <w:style w:type="character" w:customStyle="1" w:styleId="WW8Num3z1">
    <w:name w:val="WW8Num3z1"/>
    <w:rsid w:val="0015408E"/>
  </w:style>
  <w:style w:type="character" w:customStyle="1" w:styleId="WW8Num3z2">
    <w:name w:val="WW8Num3z2"/>
    <w:rsid w:val="0015408E"/>
  </w:style>
  <w:style w:type="character" w:customStyle="1" w:styleId="WW8Num3z3">
    <w:name w:val="WW8Num3z3"/>
    <w:rsid w:val="0015408E"/>
  </w:style>
  <w:style w:type="character" w:customStyle="1" w:styleId="WW8Num3z4">
    <w:name w:val="WW8Num3z4"/>
    <w:rsid w:val="0015408E"/>
  </w:style>
  <w:style w:type="character" w:customStyle="1" w:styleId="WW8Num3z5">
    <w:name w:val="WW8Num3z5"/>
    <w:rsid w:val="0015408E"/>
  </w:style>
  <w:style w:type="character" w:customStyle="1" w:styleId="WW8Num3z6">
    <w:name w:val="WW8Num3z6"/>
    <w:rsid w:val="0015408E"/>
  </w:style>
  <w:style w:type="character" w:customStyle="1" w:styleId="WW8Num3z7">
    <w:name w:val="WW8Num3z7"/>
    <w:rsid w:val="0015408E"/>
  </w:style>
  <w:style w:type="character" w:customStyle="1" w:styleId="WW8Num3z8">
    <w:name w:val="WW8Num3z8"/>
    <w:rsid w:val="0015408E"/>
  </w:style>
  <w:style w:type="character" w:customStyle="1" w:styleId="WW8Num4z0">
    <w:name w:val="WW8Num4z0"/>
    <w:rsid w:val="0015408E"/>
  </w:style>
  <w:style w:type="character" w:customStyle="1" w:styleId="WW8Num4z1">
    <w:name w:val="WW8Num4z1"/>
    <w:rsid w:val="0015408E"/>
  </w:style>
  <w:style w:type="character" w:customStyle="1" w:styleId="WW8Num4z2">
    <w:name w:val="WW8Num4z2"/>
    <w:rsid w:val="0015408E"/>
  </w:style>
  <w:style w:type="character" w:customStyle="1" w:styleId="WW8Num4z3">
    <w:name w:val="WW8Num4z3"/>
    <w:rsid w:val="0015408E"/>
  </w:style>
  <w:style w:type="character" w:customStyle="1" w:styleId="WW8Num4z4">
    <w:name w:val="WW8Num4z4"/>
    <w:rsid w:val="0015408E"/>
  </w:style>
  <w:style w:type="character" w:customStyle="1" w:styleId="WW8Num4z5">
    <w:name w:val="WW8Num4z5"/>
    <w:rsid w:val="0015408E"/>
  </w:style>
  <w:style w:type="character" w:customStyle="1" w:styleId="WW8Num4z6">
    <w:name w:val="WW8Num4z6"/>
    <w:rsid w:val="0015408E"/>
  </w:style>
  <w:style w:type="character" w:customStyle="1" w:styleId="WW8Num4z7">
    <w:name w:val="WW8Num4z7"/>
    <w:rsid w:val="0015408E"/>
  </w:style>
  <w:style w:type="character" w:customStyle="1" w:styleId="WW8Num4z8">
    <w:name w:val="WW8Num4z8"/>
    <w:rsid w:val="0015408E"/>
  </w:style>
  <w:style w:type="character" w:customStyle="1" w:styleId="25">
    <w:name w:val="Основной шрифт абзаца2"/>
    <w:rsid w:val="0015408E"/>
  </w:style>
  <w:style w:type="character" w:customStyle="1" w:styleId="Absatz-Standardschriftart">
    <w:name w:val="Absatz-Standardschriftart"/>
    <w:rsid w:val="0015408E"/>
  </w:style>
  <w:style w:type="character" w:customStyle="1" w:styleId="WW-Absatz-Standardschriftart">
    <w:name w:val="WW-Absatz-Standardschriftart"/>
    <w:rsid w:val="0015408E"/>
  </w:style>
  <w:style w:type="character" w:customStyle="1" w:styleId="WW-Absatz-Standardschriftart1">
    <w:name w:val="WW-Absatz-Standardschriftart1"/>
    <w:rsid w:val="0015408E"/>
  </w:style>
  <w:style w:type="character" w:customStyle="1" w:styleId="WW-Absatz-Standardschriftart11">
    <w:name w:val="WW-Absatz-Standardschriftart11"/>
    <w:rsid w:val="0015408E"/>
  </w:style>
  <w:style w:type="character" w:customStyle="1" w:styleId="WW-Absatz-Standardschriftart111">
    <w:name w:val="WW-Absatz-Standardschriftart111"/>
    <w:rsid w:val="0015408E"/>
  </w:style>
  <w:style w:type="character" w:customStyle="1" w:styleId="WW-Absatz-Standardschriftart1111">
    <w:name w:val="WW-Absatz-Standardschriftart1111"/>
    <w:rsid w:val="0015408E"/>
  </w:style>
  <w:style w:type="character" w:customStyle="1" w:styleId="WW-Absatz-Standardschriftart11111">
    <w:name w:val="WW-Absatz-Standardschriftart11111"/>
    <w:rsid w:val="0015408E"/>
  </w:style>
  <w:style w:type="character" w:customStyle="1" w:styleId="13">
    <w:name w:val="Основной шрифт абзаца1"/>
    <w:rsid w:val="0015408E"/>
  </w:style>
  <w:style w:type="character" w:customStyle="1" w:styleId="af6">
    <w:name w:val="Символ нумерации"/>
    <w:rsid w:val="0015408E"/>
  </w:style>
  <w:style w:type="character" w:styleId="af7">
    <w:name w:val="Strong"/>
    <w:qFormat/>
    <w:rsid w:val="0015408E"/>
    <w:rPr>
      <w:b/>
      <w:bCs/>
    </w:rPr>
  </w:style>
  <w:style w:type="paragraph" w:customStyle="1" w:styleId="af8">
    <w:basedOn w:val="a"/>
    <w:next w:val="a6"/>
    <w:rsid w:val="0015408E"/>
    <w:pPr>
      <w:keepNext/>
      <w:spacing w:before="240" w:after="120"/>
    </w:pPr>
    <w:rPr>
      <w:rFonts w:ascii="Arial" w:eastAsia="Arial Unicode MS" w:hAnsi="Arial" w:cs="Tahoma"/>
      <w:sz w:val="28"/>
      <w:szCs w:val="28"/>
    </w:rPr>
  </w:style>
  <w:style w:type="paragraph" w:styleId="af9">
    <w:name w:val="List"/>
    <w:basedOn w:val="a6"/>
    <w:rsid w:val="0015408E"/>
    <w:pPr>
      <w:widowControl/>
    </w:pPr>
    <w:rPr>
      <w:rFonts w:eastAsia="Times New Roman" w:cs="Tahoma"/>
      <w:kern w:val="0"/>
    </w:rPr>
  </w:style>
  <w:style w:type="paragraph" w:styleId="afa">
    <w:name w:val="caption"/>
    <w:basedOn w:val="a"/>
    <w:qFormat/>
    <w:rsid w:val="0015408E"/>
    <w:pPr>
      <w:suppressLineNumbers/>
      <w:spacing w:before="120" w:after="120"/>
    </w:pPr>
    <w:rPr>
      <w:rFonts w:cs="Mangal"/>
      <w:i/>
      <w:iCs/>
      <w:sz w:val="24"/>
      <w:szCs w:val="24"/>
    </w:rPr>
  </w:style>
  <w:style w:type="paragraph" w:customStyle="1" w:styleId="26">
    <w:name w:val="Указатель2"/>
    <w:basedOn w:val="a"/>
    <w:rsid w:val="0015408E"/>
    <w:pPr>
      <w:suppressLineNumbers/>
    </w:pPr>
    <w:rPr>
      <w:rFonts w:cs="Mangal"/>
      <w:sz w:val="24"/>
      <w:szCs w:val="24"/>
    </w:rPr>
  </w:style>
  <w:style w:type="paragraph" w:customStyle="1" w:styleId="14">
    <w:name w:val="Название1"/>
    <w:basedOn w:val="a"/>
    <w:rsid w:val="0015408E"/>
    <w:pPr>
      <w:suppressLineNumbers/>
      <w:spacing w:before="120" w:after="120"/>
    </w:pPr>
    <w:rPr>
      <w:rFonts w:ascii="Arial" w:hAnsi="Arial" w:cs="Tahoma"/>
      <w:i/>
      <w:iCs/>
      <w:szCs w:val="24"/>
    </w:rPr>
  </w:style>
  <w:style w:type="paragraph" w:customStyle="1" w:styleId="15">
    <w:name w:val="Указатель1"/>
    <w:basedOn w:val="a"/>
    <w:rsid w:val="0015408E"/>
    <w:pPr>
      <w:suppressLineNumbers/>
    </w:pPr>
    <w:rPr>
      <w:rFonts w:ascii="Arial" w:hAnsi="Arial" w:cs="Tahoma"/>
      <w:sz w:val="24"/>
      <w:szCs w:val="24"/>
    </w:rPr>
  </w:style>
  <w:style w:type="paragraph" w:customStyle="1" w:styleId="afb">
    <w:name w:val="Содержимое врезки"/>
    <w:basedOn w:val="a6"/>
    <w:rsid w:val="0015408E"/>
    <w:pPr>
      <w:widowControl/>
    </w:pPr>
    <w:rPr>
      <w:rFonts w:ascii="Times New Roman" w:eastAsia="Times New Roman" w:hAnsi="Times New Roman" w:cs="Times New Roman"/>
      <w:kern w:val="0"/>
    </w:rPr>
  </w:style>
  <w:style w:type="paragraph" w:customStyle="1" w:styleId="CharCharCharChar">
    <w:name w:val="Char Char Char Char"/>
    <w:basedOn w:val="a"/>
    <w:next w:val="a"/>
    <w:rsid w:val="0015408E"/>
    <w:pPr>
      <w:suppressAutoHyphens w:val="0"/>
      <w:spacing w:after="160" w:line="240" w:lineRule="exact"/>
    </w:pPr>
    <w:rPr>
      <w:rFonts w:ascii="Arial" w:hAnsi="Arial" w:cs="Arial"/>
      <w:lang w:val="en-US"/>
    </w:rPr>
  </w:style>
  <w:style w:type="paragraph" w:customStyle="1" w:styleId="210">
    <w:name w:val="Основной текст 21"/>
    <w:basedOn w:val="a"/>
    <w:rsid w:val="0015408E"/>
    <w:pPr>
      <w:jc w:val="both"/>
    </w:pPr>
    <w:rPr>
      <w:sz w:val="24"/>
    </w:rPr>
  </w:style>
  <w:style w:type="paragraph" w:customStyle="1" w:styleId="ConsPlusCell">
    <w:name w:val="ConsPlusCell"/>
    <w:rsid w:val="0015408E"/>
    <w:pPr>
      <w:widowControl w:val="0"/>
      <w:suppressAutoHyphens/>
      <w:autoSpaceDE w:val="0"/>
      <w:spacing w:after="0" w:line="240" w:lineRule="auto"/>
    </w:pPr>
    <w:rPr>
      <w:rFonts w:ascii="Calibri" w:eastAsia="Times New Roman" w:hAnsi="Calibri" w:cs="Calibri"/>
      <w:lang w:eastAsia="zh-CN"/>
    </w:rPr>
  </w:style>
  <w:style w:type="paragraph" w:customStyle="1" w:styleId="afc">
    <w:name w:val="Прижатый влево"/>
    <w:basedOn w:val="a"/>
    <w:next w:val="a"/>
    <w:rsid w:val="0015408E"/>
    <w:pPr>
      <w:suppressAutoHyphens w:val="0"/>
      <w:autoSpaceDE w:val="0"/>
    </w:pPr>
    <w:rPr>
      <w:rFonts w:ascii="Arial" w:hAnsi="Arial" w:cs="Arial"/>
      <w:sz w:val="24"/>
      <w:szCs w:val="24"/>
    </w:rPr>
  </w:style>
  <w:style w:type="table" w:styleId="afd">
    <w:name w:val="Table Grid"/>
    <w:basedOn w:val="a1"/>
    <w:uiPriority w:val="59"/>
    <w:rsid w:val="00154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5778EA"/>
    <w:pPr>
      <w:suppressAutoHyphens w:val="0"/>
      <w:spacing w:before="240" w:after="60"/>
      <w:jc w:val="center"/>
      <w:outlineLvl w:val="0"/>
    </w:pPr>
    <w:rPr>
      <w:rFonts w:ascii="Cambria" w:hAnsi="Cambria"/>
      <w:b/>
      <w:bCs/>
      <w:kern w:val="28"/>
      <w:sz w:val="32"/>
      <w:szCs w:val="32"/>
      <w:lang w:eastAsia="ru-RU"/>
    </w:rPr>
  </w:style>
  <w:style w:type="character" w:customStyle="1" w:styleId="aff">
    <w:name w:val="Название Знак"/>
    <w:basedOn w:val="a0"/>
    <w:link w:val="afe"/>
    <w:rsid w:val="005778EA"/>
    <w:rPr>
      <w:rFonts w:ascii="Cambria" w:eastAsia="Times New Roman" w:hAnsi="Cambria" w:cs="Times New Roman"/>
      <w:b/>
      <w:bCs/>
      <w:kern w:val="28"/>
      <w:sz w:val="32"/>
      <w:szCs w:val="32"/>
      <w:lang w:eastAsia="ru-RU"/>
    </w:rPr>
  </w:style>
  <w:style w:type="paragraph" w:customStyle="1" w:styleId="aff0">
    <w:name w:val="a"/>
    <w:basedOn w:val="a"/>
    <w:rsid w:val="00354375"/>
    <w:pPr>
      <w:suppressAutoHyphens w:val="0"/>
      <w:jc w:val="both"/>
    </w:pPr>
    <w:rPr>
      <w:rFonts w:ascii="Times New Roman CYR" w:hAnsi="Times New Roman CYR" w:cs="Times New Roman CYR"/>
      <w:sz w:val="24"/>
      <w:szCs w:val="24"/>
      <w:lang w:eastAsia="ru-RU"/>
    </w:rPr>
  </w:style>
  <w:style w:type="paragraph" w:customStyle="1" w:styleId="p14">
    <w:name w:val="p14"/>
    <w:basedOn w:val="a"/>
    <w:rsid w:val="00A72526"/>
    <w:pPr>
      <w:widowControl w:val="0"/>
      <w:spacing w:before="280" w:after="280"/>
    </w:pPr>
    <w:rPr>
      <w:rFonts w:ascii="Arial" w:eastAsia="Lucida Sans Unicode" w:hAnsi="Arial" w:cs="Arial"/>
      <w:kern w:val="2"/>
      <w:szCs w:val="24"/>
    </w:rPr>
  </w:style>
  <w:style w:type="character" w:customStyle="1" w:styleId="af3">
    <w:name w:val="Абзац списка Знак"/>
    <w:link w:val="af2"/>
    <w:uiPriority w:val="99"/>
    <w:locked/>
    <w:rsid w:val="00D41164"/>
    <w:rPr>
      <w:rFonts w:ascii="Arial" w:eastAsia="Lucida Sans Unicode" w:hAnsi="Arial" w:cs="Times New Roman"/>
      <w:kern w:val="1"/>
      <w:sz w:val="20"/>
      <w:szCs w:val="24"/>
      <w:lang w:eastAsia="ar-SA"/>
    </w:rPr>
  </w:style>
  <w:style w:type="paragraph" w:customStyle="1" w:styleId="AAA">
    <w:name w:val="! AAA !"/>
    <w:rsid w:val="004E0966"/>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xl82">
    <w:name w:val="xl82"/>
    <w:basedOn w:val="a"/>
    <w:rsid w:val="004E096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dt-p">
    <w:name w:val="dt-p"/>
    <w:basedOn w:val="a"/>
    <w:rsid w:val="009A10BF"/>
    <w:pPr>
      <w:suppressAutoHyphens w:val="0"/>
      <w:spacing w:before="100" w:beforeAutospacing="1" w:after="100" w:afterAutospacing="1"/>
    </w:pPr>
    <w:rPr>
      <w:sz w:val="24"/>
      <w:szCs w:val="24"/>
      <w:lang w:eastAsia="ru-RU"/>
    </w:rPr>
  </w:style>
  <w:style w:type="paragraph" w:customStyle="1" w:styleId="s1">
    <w:name w:val="s_1"/>
    <w:basedOn w:val="a"/>
    <w:rsid w:val="009A10BF"/>
    <w:pPr>
      <w:suppressAutoHyphens w:val="0"/>
      <w:spacing w:before="100" w:beforeAutospacing="1" w:after="100" w:afterAutospacing="1"/>
    </w:pPr>
    <w:rPr>
      <w:sz w:val="24"/>
      <w:szCs w:val="24"/>
      <w:lang w:eastAsia="ru-RU"/>
    </w:rPr>
  </w:style>
  <w:style w:type="paragraph" w:customStyle="1" w:styleId="aff1">
    <w:basedOn w:val="a"/>
    <w:next w:val="a6"/>
    <w:rsid w:val="002E64ED"/>
    <w:pPr>
      <w:keepNext/>
      <w:spacing w:before="240" w:after="120"/>
    </w:pPr>
    <w:rPr>
      <w:rFonts w:ascii="Arial" w:eastAsia="Arial Unicode MS" w:hAnsi="Arial" w:cs="Tahoma"/>
      <w:sz w:val="28"/>
      <w:szCs w:val="28"/>
    </w:rPr>
  </w:style>
  <w:style w:type="paragraph" w:customStyle="1" w:styleId="16">
    <w:name w:val="Обычный1"/>
    <w:qFormat/>
    <w:rsid w:val="005103D9"/>
    <w:pPr>
      <w:spacing w:after="0" w:line="240" w:lineRule="auto"/>
    </w:pPr>
    <w:rPr>
      <w:rFonts w:ascii="Times New Roman" w:eastAsia="Times New Roman" w:hAnsi="Times New Roman" w:cs="Times New Roman"/>
      <w:sz w:val="20"/>
      <w:szCs w:val="20"/>
      <w:lang w:eastAsia="ru-RU"/>
    </w:rPr>
  </w:style>
  <w:style w:type="paragraph" w:customStyle="1" w:styleId="aff2">
    <w:basedOn w:val="a"/>
    <w:next w:val="a6"/>
    <w:rsid w:val="005103D9"/>
    <w:pPr>
      <w:keepNext/>
      <w:spacing w:before="240" w:after="120"/>
    </w:pPr>
    <w:rPr>
      <w:rFonts w:ascii="Arial" w:eastAsia="Arial Unicode MS" w:hAnsi="Arial" w:cs="Tahoma"/>
      <w:sz w:val="28"/>
      <w:szCs w:val="28"/>
    </w:rPr>
  </w:style>
  <w:style w:type="character" w:customStyle="1" w:styleId="17">
    <w:name w:val="Основной текст с отступом Знак1"/>
    <w:basedOn w:val="a0"/>
    <w:rsid w:val="005103D9"/>
    <w:rPr>
      <w:sz w:val="24"/>
      <w:szCs w:val="24"/>
      <w:lang w:eastAsia="zh-CN"/>
    </w:rPr>
  </w:style>
  <w:style w:type="paragraph" w:customStyle="1" w:styleId="ConsPlusTitle">
    <w:name w:val="ConsPlusTitle"/>
    <w:rsid w:val="005103D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s15">
    <w:name w:val="s15"/>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24">
    <w:name w:val="s24"/>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26">
    <w:name w:val="s26"/>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39">
    <w:name w:val="s39"/>
    <w:basedOn w:val="a"/>
    <w:rsid w:val="00E65FFF"/>
    <w:pPr>
      <w:suppressAutoHyphens w:val="0"/>
      <w:spacing w:before="100" w:beforeAutospacing="1" w:after="100" w:afterAutospacing="1"/>
    </w:pPr>
    <w:rPr>
      <w:rFonts w:eastAsiaTheme="minorHAnsi"/>
      <w:sz w:val="24"/>
      <w:szCs w:val="24"/>
      <w:lang w:eastAsia="ru-RU"/>
    </w:rPr>
  </w:style>
  <w:style w:type="character" w:customStyle="1" w:styleId="bumpedfont15">
    <w:name w:val="bumpedfont15"/>
    <w:basedOn w:val="a0"/>
    <w:rsid w:val="00E65FFF"/>
  </w:style>
  <w:style w:type="paragraph" w:customStyle="1" w:styleId="Standard">
    <w:name w:val="Standard"/>
    <w:rsid w:val="00E65FF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customStyle="1" w:styleId="18">
    <w:name w:val="Без интервала1"/>
    <w:rsid w:val="00E65FFF"/>
    <w:pPr>
      <w:suppressAutoHyphens/>
      <w:spacing w:after="0" w:line="240" w:lineRule="auto"/>
    </w:pPr>
    <w:rPr>
      <w:rFonts w:ascii="Calibri" w:eastAsia="Times New Roman" w:hAnsi="Calibri" w:cs="Calibri"/>
      <w:lang w:eastAsia="zh-CN"/>
    </w:rPr>
  </w:style>
  <w:style w:type="paragraph" w:customStyle="1" w:styleId="s4">
    <w:name w:val="s4"/>
    <w:basedOn w:val="a"/>
    <w:rsid w:val="00E65FFF"/>
    <w:pPr>
      <w:suppressAutoHyphens w:val="0"/>
      <w:spacing w:before="100" w:beforeAutospacing="1" w:after="100" w:afterAutospacing="1"/>
    </w:pPr>
    <w:rPr>
      <w:rFonts w:eastAsiaTheme="minorHAnsi"/>
      <w:sz w:val="24"/>
      <w:szCs w:val="24"/>
      <w:lang w:eastAsia="ru-RU"/>
    </w:rPr>
  </w:style>
  <w:style w:type="paragraph" w:customStyle="1" w:styleId="aff3">
    <w:basedOn w:val="a"/>
    <w:next w:val="a6"/>
    <w:rsid w:val="005B4C60"/>
    <w:pPr>
      <w:keepNext/>
      <w:spacing w:before="240" w:after="120"/>
    </w:pPr>
    <w:rPr>
      <w:rFonts w:ascii="Arial" w:eastAsia="Arial Unicode MS" w:hAnsi="Arial" w:cs="Tahoma"/>
      <w:sz w:val="28"/>
      <w:szCs w:val="28"/>
    </w:rPr>
  </w:style>
  <w:style w:type="paragraph" w:customStyle="1" w:styleId="aff4">
    <w:basedOn w:val="a"/>
    <w:next w:val="a6"/>
    <w:rsid w:val="00582766"/>
    <w:pPr>
      <w:keepNext/>
      <w:spacing w:before="240" w:after="120"/>
    </w:pPr>
    <w:rPr>
      <w:rFonts w:ascii="Arial" w:eastAsia="Arial Unicode MS" w:hAnsi="Arial" w:cs="Tahoma"/>
      <w:sz w:val="28"/>
      <w:szCs w:val="28"/>
    </w:rPr>
  </w:style>
  <w:style w:type="paragraph" w:customStyle="1" w:styleId="xl83">
    <w:name w:val="xl83"/>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6">
    <w:name w:val="xl86"/>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9">
    <w:name w:val="xl89"/>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textAlignment w:val="center"/>
    </w:pPr>
    <w:rPr>
      <w:sz w:val="16"/>
      <w:szCs w:val="16"/>
      <w:lang w:eastAsia="ru-RU"/>
    </w:rPr>
  </w:style>
  <w:style w:type="paragraph" w:customStyle="1" w:styleId="xl90">
    <w:name w:val="xl90"/>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91">
    <w:name w:val="xl91"/>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6"/>
      <w:szCs w:val="16"/>
      <w:lang w:eastAsia="ru-RU"/>
    </w:rPr>
  </w:style>
  <w:style w:type="paragraph" w:customStyle="1" w:styleId="xl93">
    <w:name w:val="xl93"/>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textAlignment w:val="center"/>
    </w:pPr>
    <w:rPr>
      <w:sz w:val="16"/>
      <w:szCs w:val="16"/>
      <w:lang w:eastAsia="ru-RU"/>
    </w:rPr>
  </w:style>
  <w:style w:type="paragraph" w:customStyle="1" w:styleId="xl95">
    <w:name w:val="xl95"/>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96">
    <w:name w:val="xl96"/>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98">
    <w:name w:val="xl98"/>
    <w:basedOn w:val="a"/>
    <w:rsid w:val="0016488E"/>
    <w:pPr>
      <w:pBdr>
        <w:top w:val="single" w:sz="4" w:space="0" w:color="auto"/>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99">
    <w:name w:val="xl99"/>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0">
    <w:name w:val="xl100"/>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1">
    <w:name w:val="xl101"/>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03">
    <w:name w:val="xl103"/>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104">
    <w:name w:val="xl104"/>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textAlignment w:val="center"/>
    </w:pPr>
    <w:rPr>
      <w:sz w:val="16"/>
      <w:szCs w:val="16"/>
      <w:lang w:eastAsia="ru-RU"/>
    </w:rPr>
  </w:style>
  <w:style w:type="paragraph" w:customStyle="1" w:styleId="xl105">
    <w:name w:val="xl105"/>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6">
    <w:name w:val="xl106"/>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7">
    <w:name w:val="xl107"/>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textAlignment w:val="center"/>
    </w:pPr>
    <w:rPr>
      <w:sz w:val="16"/>
      <w:szCs w:val="16"/>
      <w:lang w:eastAsia="ru-RU"/>
    </w:rPr>
  </w:style>
  <w:style w:type="paragraph" w:customStyle="1" w:styleId="xl109">
    <w:name w:val="xl109"/>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color w:val="FF0000"/>
      <w:sz w:val="16"/>
      <w:szCs w:val="16"/>
      <w:lang w:eastAsia="ru-RU"/>
    </w:rPr>
  </w:style>
  <w:style w:type="paragraph" w:customStyle="1" w:styleId="xl110">
    <w:name w:val="xl110"/>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4">
    <w:name w:val="xl114"/>
    <w:basedOn w:val="a"/>
    <w:rsid w:val="0016488E"/>
    <w:pPr>
      <w:pBdr>
        <w:top w:val="single" w:sz="4" w:space="0" w:color="auto"/>
        <w:left w:val="single" w:sz="4" w:space="0" w:color="auto"/>
        <w:bottom w:val="single" w:sz="4" w:space="0" w:color="auto"/>
        <w:right w:val="single" w:sz="4" w:space="0" w:color="auto"/>
      </w:pBdr>
      <w:shd w:val="clear" w:color="E6E64C" w:fill="FFFF99"/>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rsid w:val="0016488E"/>
    <w:pPr>
      <w:pBdr>
        <w:top w:val="single" w:sz="4" w:space="0" w:color="auto"/>
        <w:left w:val="single" w:sz="4" w:space="0" w:color="auto"/>
        <w:bottom w:val="single" w:sz="4" w:space="0" w:color="auto"/>
        <w:right w:val="single" w:sz="4" w:space="0" w:color="auto"/>
      </w:pBdr>
      <w:shd w:val="clear" w:color="E6E64C" w:fill="FFFF99"/>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rsid w:val="0016488E"/>
    <w:pPr>
      <w:shd w:val="clear" w:color="000000" w:fill="FFFFFF"/>
      <w:suppressAutoHyphens w:val="0"/>
      <w:spacing w:before="100" w:beforeAutospacing="1" w:after="100" w:afterAutospacing="1"/>
    </w:pPr>
    <w:rPr>
      <w:rFonts w:ascii="Calibri" w:hAnsi="Calibri"/>
      <w:sz w:val="24"/>
      <w:szCs w:val="24"/>
      <w:lang w:eastAsia="ru-RU"/>
    </w:rPr>
  </w:style>
  <w:style w:type="paragraph" w:customStyle="1" w:styleId="xl117">
    <w:name w:val="xl11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8">
    <w:name w:val="xl118"/>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9">
    <w:name w:val="xl119"/>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textAlignment w:val="center"/>
    </w:pPr>
    <w:rPr>
      <w:sz w:val="16"/>
      <w:szCs w:val="16"/>
      <w:lang w:eastAsia="ru-RU"/>
    </w:rPr>
  </w:style>
  <w:style w:type="paragraph" w:customStyle="1" w:styleId="xl121">
    <w:name w:val="xl121"/>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2">
    <w:name w:val="xl122"/>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125">
    <w:name w:val="xl125"/>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26">
    <w:name w:val="xl126"/>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textAlignment w:val="center"/>
    </w:pPr>
    <w:rPr>
      <w:sz w:val="16"/>
      <w:szCs w:val="16"/>
      <w:lang w:eastAsia="ru-RU"/>
    </w:rPr>
  </w:style>
  <w:style w:type="paragraph" w:customStyle="1" w:styleId="xl127">
    <w:name w:val="xl127"/>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29">
    <w:name w:val="xl129"/>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rsid w:val="0016488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 w:val="16"/>
      <w:szCs w:val="16"/>
      <w:lang w:eastAsia="ru-RU"/>
    </w:rPr>
  </w:style>
  <w:style w:type="paragraph" w:customStyle="1" w:styleId="xl131">
    <w:name w:val="xl131"/>
    <w:basedOn w:val="a"/>
    <w:rsid w:val="0016488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 w:val="16"/>
      <w:szCs w:val="16"/>
      <w:lang w:eastAsia="ru-RU"/>
    </w:rPr>
  </w:style>
  <w:style w:type="paragraph" w:customStyle="1" w:styleId="xl132">
    <w:name w:val="xl132"/>
    <w:basedOn w:val="a"/>
    <w:rsid w:val="0016488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3">
    <w:name w:val="xl133"/>
    <w:basedOn w:val="a"/>
    <w:rsid w:val="0016488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4">
    <w:name w:val="xl134"/>
    <w:basedOn w:val="a"/>
    <w:rsid w:val="0016488E"/>
    <w:pPr>
      <w:pBdr>
        <w:top w:val="single" w:sz="4" w:space="0" w:color="auto"/>
        <w:left w:val="single" w:sz="4" w:space="0" w:color="auto"/>
        <w:bottom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5">
    <w:name w:val="xl135"/>
    <w:basedOn w:val="a"/>
    <w:rsid w:val="0016488E"/>
    <w:pPr>
      <w:pBdr>
        <w:top w:val="single" w:sz="4" w:space="0" w:color="auto"/>
        <w:bottom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rsid w:val="0016488E"/>
    <w:pPr>
      <w:pBdr>
        <w:top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rsid w:val="0016488E"/>
    <w:pPr>
      <w:pBdr>
        <w:bottom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38">
    <w:name w:val="xl138"/>
    <w:basedOn w:val="a"/>
    <w:rsid w:val="0016488E"/>
    <w:pPr>
      <w:pBdr>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139">
    <w:name w:val="xl139"/>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40">
    <w:name w:val="xl140"/>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142">
    <w:name w:val="xl142"/>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211">
    <w:name w:val="Заголовок 21"/>
    <w:basedOn w:val="a"/>
    <w:uiPriority w:val="1"/>
    <w:qFormat/>
    <w:rsid w:val="00DC5712"/>
    <w:pPr>
      <w:widowControl w:val="0"/>
      <w:suppressAutoHyphens w:val="0"/>
      <w:autoSpaceDE w:val="0"/>
      <w:autoSpaceDN w:val="0"/>
      <w:ind w:left="540"/>
      <w:outlineLvl w:val="2"/>
    </w:pPr>
    <w:rPr>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29890382">
      <w:bodyDiv w:val="1"/>
      <w:marLeft w:val="0"/>
      <w:marRight w:val="0"/>
      <w:marTop w:val="0"/>
      <w:marBottom w:val="0"/>
      <w:divBdr>
        <w:top w:val="none" w:sz="0" w:space="0" w:color="auto"/>
        <w:left w:val="none" w:sz="0" w:space="0" w:color="auto"/>
        <w:bottom w:val="none" w:sz="0" w:space="0" w:color="auto"/>
        <w:right w:val="none" w:sz="0" w:space="0" w:color="auto"/>
      </w:divBdr>
    </w:div>
    <w:div w:id="250819314">
      <w:bodyDiv w:val="1"/>
      <w:marLeft w:val="0"/>
      <w:marRight w:val="0"/>
      <w:marTop w:val="0"/>
      <w:marBottom w:val="0"/>
      <w:divBdr>
        <w:top w:val="none" w:sz="0" w:space="0" w:color="auto"/>
        <w:left w:val="none" w:sz="0" w:space="0" w:color="auto"/>
        <w:bottom w:val="none" w:sz="0" w:space="0" w:color="auto"/>
        <w:right w:val="none" w:sz="0" w:space="0" w:color="auto"/>
      </w:divBdr>
      <w:divsChild>
        <w:div w:id="503253103">
          <w:marLeft w:val="0"/>
          <w:marRight w:val="0"/>
          <w:marTop w:val="0"/>
          <w:marBottom w:val="0"/>
          <w:divBdr>
            <w:top w:val="none" w:sz="0" w:space="0" w:color="auto"/>
            <w:left w:val="none" w:sz="0" w:space="0" w:color="auto"/>
            <w:bottom w:val="none" w:sz="0" w:space="0" w:color="auto"/>
            <w:right w:val="none" w:sz="0" w:space="0" w:color="auto"/>
          </w:divBdr>
          <w:divsChild>
            <w:div w:id="1974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9279">
      <w:bodyDiv w:val="1"/>
      <w:marLeft w:val="0"/>
      <w:marRight w:val="0"/>
      <w:marTop w:val="0"/>
      <w:marBottom w:val="0"/>
      <w:divBdr>
        <w:top w:val="none" w:sz="0" w:space="0" w:color="auto"/>
        <w:left w:val="none" w:sz="0" w:space="0" w:color="auto"/>
        <w:bottom w:val="none" w:sz="0" w:space="0" w:color="auto"/>
        <w:right w:val="none" w:sz="0" w:space="0" w:color="auto"/>
      </w:divBdr>
    </w:div>
    <w:div w:id="1173685402">
      <w:bodyDiv w:val="1"/>
      <w:marLeft w:val="0"/>
      <w:marRight w:val="0"/>
      <w:marTop w:val="0"/>
      <w:marBottom w:val="0"/>
      <w:divBdr>
        <w:top w:val="none" w:sz="0" w:space="0" w:color="auto"/>
        <w:left w:val="none" w:sz="0" w:space="0" w:color="auto"/>
        <w:bottom w:val="none" w:sz="0" w:space="0" w:color="auto"/>
        <w:right w:val="none" w:sz="0" w:space="0" w:color="auto"/>
      </w:divBdr>
    </w:div>
    <w:div w:id="1655336168">
      <w:bodyDiv w:val="1"/>
      <w:marLeft w:val="0"/>
      <w:marRight w:val="0"/>
      <w:marTop w:val="0"/>
      <w:marBottom w:val="0"/>
      <w:divBdr>
        <w:top w:val="none" w:sz="0" w:space="0" w:color="auto"/>
        <w:left w:val="none" w:sz="0" w:space="0" w:color="auto"/>
        <w:bottom w:val="none" w:sz="0" w:space="0" w:color="auto"/>
        <w:right w:val="none" w:sz="0" w:space="0" w:color="auto"/>
      </w:divBdr>
    </w:div>
    <w:div w:id="1889566144">
      <w:bodyDiv w:val="1"/>
      <w:marLeft w:val="0"/>
      <w:marRight w:val="0"/>
      <w:marTop w:val="0"/>
      <w:marBottom w:val="0"/>
      <w:divBdr>
        <w:top w:val="none" w:sz="0" w:space="0" w:color="auto"/>
        <w:left w:val="none" w:sz="0" w:space="0" w:color="auto"/>
        <w:bottom w:val="none" w:sz="0" w:space="0" w:color="auto"/>
        <w:right w:val="none" w:sz="0" w:space="0" w:color="auto"/>
      </w:divBdr>
    </w:div>
    <w:div w:id="2045935157">
      <w:bodyDiv w:val="1"/>
      <w:marLeft w:val="0"/>
      <w:marRight w:val="0"/>
      <w:marTop w:val="0"/>
      <w:marBottom w:val="0"/>
      <w:divBdr>
        <w:top w:val="none" w:sz="0" w:space="0" w:color="auto"/>
        <w:left w:val="none" w:sz="0" w:space="0" w:color="auto"/>
        <w:bottom w:val="none" w:sz="0" w:space="0" w:color="auto"/>
        <w:right w:val="none" w:sz="0" w:space="0" w:color="auto"/>
      </w:divBdr>
    </w:div>
    <w:div w:id="20471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cntd.ru/document/1304280062"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4A53A-767B-4F2B-B30F-A94C7BBE8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15</Pages>
  <Words>9544</Words>
  <Characters>54402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126</cp:revision>
  <cp:lastPrinted>2025-05-14T11:22:00Z</cp:lastPrinted>
  <dcterms:created xsi:type="dcterms:W3CDTF">2022-01-27T12:39:00Z</dcterms:created>
  <dcterms:modified xsi:type="dcterms:W3CDTF">2025-11-11T10:59:00Z</dcterms:modified>
</cp:coreProperties>
</file>