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0" w:type="dxa"/>
        <w:tblInd w:w="-318" w:type="dxa"/>
        <w:tblLayout w:type="fixed"/>
        <w:tblLook w:val="0000"/>
      </w:tblPr>
      <w:tblGrid>
        <w:gridCol w:w="10940"/>
      </w:tblGrid>
      <w:tr w:rsidR="0010489F" w:rsidTr="00666FED">
        <w:trPr>
          <w:trHeight w:val="2523"/>
        </w:trPr>
        <w:tc>
          <w:tcPr>
            <w:tcW w:w="10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Default="0010489F" w:rsidP="0079343F">
            <w:pPr>
              <w:ind w:firstLine="180"/>
              <w:jc w:val="center"/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Default="0010489F" w:rsidP="0079343F">
            <w:pPr>
              <w:ind w:firstLine="180"/>
              <w:jc w:val="center"/>
            </w:pPr>
            <w:r w:rsidRPr="0010489F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Default="0010489F" w:rsidP="0079343F">
            <w:pPr>
              <w:ind w:firstLine="180"/>
            </w:pPr>
          </w:p>
          <w:p w:rsidR="0010489F" w:rsidRDefault="00BF4791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10pt;margin-top:5.7pt;width:513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Default="005D3816" w:rsidP="0079343F">
            <w:pPr>
              <w:ind w:firstLine="180"/>
            </w:pPr>
            <w:r>
              <w:rPr>
                <w:b/>
                <w:i/>
              </w:rPr>
              <w:t xml:space="preserve">      № </w:t>
            </w:r>
            <w:r w:rsidR="0016488E">
              <w:rPr>
                <w:b/>
                <w:i/>
              </w:rPr>
              <w:t>1</w:t>
            </w:r>
            <w:r w:rsidR="00DC5712">
              <w:rPr>
                <w:b/>
                <w:i/>
              </w:rPr>
              <w:t>1</w:t>
            </w:r>
            <w:r w:rsidR="00770FCD">
              <w:rPr>
                <w:b/>
                <w:i/>
              </w:rPr>
              <w:t>-</w:t>
            </w:r>
            <w:r w:rsidR="00944F31">
              <w:rPr>
                <w:b/>
                <w:i/>
              </w:rPr>
              <w:t>2</w:t>
            </w:r>
            <w:r w:rsidR="007B3DD7" w:rsidRPr="00912161">
              <w:rPr>
                <w:b/>
                <w:i/>
              </w:rPr>
              <w:t>___</w:t>
            </w:r>
            <w:r w:rsidR="00944F31">
              <w:rPr>
                <w:b/>
                <w:i/>
              </w:rPr>
              <w:t>2</w:t>
            </w:r>
            <w:r w:rsidR="00DC5712">
              <w:rPr>
                <w:b/>
                <w:i/>
              </w:rPr>
              <w:t>1</w:t>
            </w:r>
            <w:r w:rsidR="00020FE1">
              <w:rPr>
                <w:b/>
                <w:i/>
              </w:rPr>
              <w:t xml:space="preserve"> </w:t>
            </w:r>
            <w:r w:rsidR="00DC5712">
              <w:rPr>
                <w:b/>
                <w:i/>
              </w:rPr>
              <w:t>ноября</w:t>
            </w:r>
            <w:r w:rsidR="0016488E">
              <w:rPr>
                <w:b/>
                <w:i/>
              </w:rPr>
              <w:t xml:space="preserve"> </w:t>
            </w:r>
            <w:r w:rsidRPr="00912161">
              <w:rPr>
                <w:b/>
                <w:i/>
              </w:rPr>
              <w:t xml:space="preserve"> 202</w:t>
            </w:r>
            <w:r w:rsidR="00BF2C02">
              <w:rPr>
                <w:b/>
                <w:i/>
              </w:rPr>
              <w:t>5</w:t>
            </w:r>
            <w:r w:rsidR="0010489F" w:rsidRPr="00912161">
              <w:rPr>
                <w:b/>
                <w:i/>
              </w:rPr>
              <w:t xml:space="preserve"> года</w:t>
            </w:r>
            <w:proofErr w:type="gramStart"/>
            <w:r w:rsidR="0010489F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>
              <w:rPr>
                <w:b/>
                <w:i/>
              </w:rPr>
              <w:t>ыходит с 20 сентября 2006 года</w:t>
            </w:r>
          </w:p>
          <w:p w:rsidR="00CA38B3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760336" w:rsidRDefault="00944F31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82550</wp:posOffset>
            </wp:positionV>
            <wp:extent cx="466725" cy="800100"/>
            <wp:effectExtent l="19050" t="0" r="9525" b="0"/>
            <wp:wrapNone/>
            <wp:docPr id="644" name="Рисунок 644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Default="00944F31" w:rsidP="00666FED">
      <w:pPr>
        <w:spacing w:before="100" w:after="100" w:line="100" w:lineRule="atLeast"/>
        <w:ind w:right="-1278"/>
        <w:jc w:val="center"/>
        <w:rPr>
          <w:sz w:val="24"/>
        </w:rPr>
      </w:pPr>
      <w:bookmarkStart w:id="0" w:name="_GoBack"/>
      <w:bookmarkEnd w:id="0"/>
    </w:p>
    <w:p w:rsidR="00944F31" w:rsidRDefault="00944F31" w:rsidP="00666FED">
      <w:pPr>
        <w:pStyle w:val="3"/>
        <w:numPr>
          <w:ilvl w:val="0"/>
          <w:numId w:val="0"/>
        </w:numPr>
        <w:ind w:right="-1278"/>
        <w:rPr>
          <w:b/>
          <w:shadow/>
          <w:spacing w:val="30"/>
          <w:szCs w:val="28"/>
        </w:rPr>
      </w:pPr>
    </w:p>
    <w:p w:rsidR="00944F31" w:rsidRDefault="00944F31" w:rsidP="00666FED">
      <w:pPr>
        <w:pStyle w:val="3"/>
        <w:numPr>
          <w:ilvl w:val="0"/>
          <w:numId w:val="0"/>
        </w:numPr>
        <w:ind w:right="-1278"/>
        <w:rPr>
          <w:b/>
          <w:shadow/>
          <w:spacing w:val="30"/>
          <w:szCs w:val="28"/>
        </w:rPr>
      </w:pPr>
    </w:p>
    <w:p w:rsidR="00944F31" w:rsidRPr="008272FD" w:rsidRDefault="00944F31" w:rsidP="00666FED">
      <w:pPr>
        <w:pStyle w:val="3"/>
        <w:numPr>
          <w:ilvl w:val="0"/>
          <w:numId w:val="0"/>
        </w:numPr>
        <w:ind w:right="-1278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666FED">
      <w:pPr>
        <w:pStyle w:val="11"/>
        <w:ind w:right="-1278"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666FED">
      <w:pPr>
        <w:pStyle w:val="11"/>
        <w:ind w:right="-1278"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B111F4" w:rsidRDefault="00BF4791" w:rsidP="00666FED">
      <w:pPr>
        <w:ind w:right="-1278"/>
      </w:pPr>
      <w:r>
        <w:rPr>
          <w:noProof/>
        </w:rPr>
        <w:pict>
          <v:line id="_x0000_s1664" style="position:absolute;z-index:251731968" from="-10.95pt,8.95pt" to="475.05pt,8.95pt" strokecolor="#333" strokeweight="4.5pt">
            <v:stroke linestyle="thinThick"/>
          </v:line>
        </w:pict>
      </w:r>
    </w:p>
    <w:p w:rsidR="00944F31" w:rsidRPr="008272FD" w:rsidRDefault="00BF4791" w:rsidP="00666FED">
      <w:pPr>
        <w:pStyle w:val="2"/>
        <w:numPr>
          <w:ilvl w:val="0"/>
          <w:numId w:val="0"/>
        </w:numPr>
        <w:ind w:right="-1278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65" type="#_x0000_t202" style="position:absolute;left:0;text-align:left;margin-left:-10.95pt;margin-top:13.5pt;width:87.9pt;height:19.2pt;z-index:251732992" stroked="f">
            <v:textbox style="mso-next-textbox:#_x0000_s1665" inset="0,0,0,0">
              <w:txbxContent>
                <w:p w:rsidR="00944F31" w:rsidRPr="001275E1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Pr="001275E1">
                    <w:rPr>
                      <w:sz w:val="28"/>
                      <w:szCs w:val="28"/>
                    </w:rPr>
                    <w:t>.11.2</w:t>
                  </w:r>
                  <w:r>
                    <w:rPr>
                      <w:sz w:val="28"/>
                      <w:szCs w:val="28"/>
                    </w:rPr>
                    <w:t>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67" type="#_x0000_t202" style="position:absolute;left:0;text-align:left;margin-left:403.05pt;margin-top:17.35pt;width:55.95pt;height:18pt;z-index:-251581440" stroked="f">
            <v:textbox style="mso-next-textbox:#_x0000_s1667" inset="0,0,1mm,0">
              <w:txbxContent>
                <w:p w:rsidR="00944F31" w:rsidRPr="001275E1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1275E1">
                    <w:rPr>
                      <w:sz w:val="28"/>
                      <w:szCs w:val="28"/>
                    </w:rPr>
                    <w:t>№</w:t>
                  </w:r>
                  <w:r w:rsidR="00F4112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126</w:t>
                  </w:r>
                  <w:r w:rsidRPr="001275E1">
                    <w:rPr>
                      <w:sz w:val="28"/>
                      <w:szCs w:val="28"/>
                    </w:rPr>
                    <w:t xml:space="preserve"> </w:t>
                  </w: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6B0626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78456C">
                    <w:rPr>
                      <w:b/>
                      <w:sz w:val="24"/>
                      <w:szCs w:val="24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66" type="#_x0000_t202" style="position:absolute;left:0;text-align:left;margin-left:387pt;margin-top:17.35pt;width:79.05pt;height:18pt;z-index:-251582464" stroked="f">
            <v:textbox style="mso-next-textbox:#_x0000_s1666"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666FED">
      <w:pPr>
        <w:tabs>
          <w:tab w:val="left" w:pos="1080"/>
        </w:tabs>
        <w:ind w:right="-1278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663" type="#_x0000_t202" style="position:absolute;left:0;text-align:left;margin-left:118.75pt;margin-top:11.4pt;width:278pt;height:61.95pt;z-index:-251585536" stroked="f">
            <v:textbox style="mso-next-textbox:#_x0000_s1663">
              <w:txbxContent>
                <w:p w:rsidR="00944F31" w:rsidRPr="001275E1" w:rsidRDefault="00944F31" w:rsidP="00944F31">
                  <w:pPr>
                    <w:jc w:val="center"/>
                    <w:rPr>
                      <w:b/>
                    </w:rPr>
                  </w:pPr>
                  <w:r w:rsidRPr="001275E1">
                    <w:rPr>
                      <w:b/>
                    </w:rPr>
                    <w:t>ОБ</w:t>
                  </w:r>
                  <w:r>
                    <w:rPr>
                      <w:b/>
                    </w:rPr>
                    <w:t xml:space="preserve"> ОСНОВНЫХ НАПРАВЛЕНИЯХ БЮДЖЕТНОЙ И НАЛОГОВОЙ ПОЛИТИКИ КУЗЬМИЩЕНСКОГО СЕЛЬСКОГО ПОСЕЛЕНИЯ КОСТРОМСКОГО МУНИЦИПАЛЬНОГО РАЙОНА КОСТРОМСКОЙ ОБЛАСТИ НА 2026 ГОД 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660" style="position:absolute;left:0;text-align:left;margin-left:378pt;margin-top:6.2pt;width:9pt;height:9pt;z-index:251729920" coordorigin="7641,2884" coordsize="540,180">
            <v:line id="_x0000_s1661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662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pict>
          <v:line id="_x0000_s1656" style="position:absolute;left:0;text-align:left;z-index:251727872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655" style="position:absolute;left:0;text-align:left;z-index:251726848" from="396pt,13.7pt" to="459pt,13.7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657" style="position:absolute;left:0;text-align:left;margin-left:124.05pt;margin-top:7.4pt;width:9pt;height:9pt;z-index:251728896" coordorigin="3861,2884" coordsize="540,180">
            <v:line id="_x0000_s1658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659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944F31" w:rsidRDefault="00944F31" w:rsidP="00666FED">
      <w:pPr>
        <w:ind w:right="-1278"/>
        <w:jc w:val="both"/>
        <w:rPr>
          <w:sz w:val="28"/>
          <w:szCs w:val="28"/>
        </w:rPr>
      </w:pPr>
    </w:p>
    <w:p w:rsidR="00944F31" w:rsidRDefault="00944F31" w:rsidP="00666FED">
      <w:pPr>
        <w:spacing w:before="100" w:after="100" w:line="100" w:lineRule="atLeast"/>
        <w:ind w:right="-1278"/>
        <w:jc w:val="both"/>
        <w:rPr>
          <w:sz w:val="28"/>
          <w:szCs w:val="28"/>
        </w:rPr>
      </w:pPr>
    </w:p>
    <w:p w:rsidR="00944F31" w:rsidRDefault="00944F31" w:rsidP="00666FED">
      <w:pPr>
        <w:ind w:right="-1278"/>
        <w:jc w:val="both"/>
        <w:rPr>
          <w:sz w:val="28"/>
          <w:szCs w:val="28"/>
        </w:rPr>
      </w:pPr>
    </w:p>
    <w:p w:rsidR="00944F31" w:rsidRPr="00944F31" w:rsidRDefault="00944F31" w:rsidP="00F41121">
      <w:pPr>
        <w:ind w:right="-1278" w:firstLine="284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В целях разработки проекта бюджета Кузьмищенского сельского поселения Костромского муниципального района Костромской области на 2026 год и в соответствии с требованиями пункта 2 статьи 172 Бюджетного кодекса Российской Федерации, администрация Кузьмищенского сельского поселения Костромского муниципального района Костромской области ПОСТАНОВЛЯЕТ:</w:t>
      </w:r>
    </w:p>
    <w:p w:rsidR="00944F31" w:rsidRPr="00944F31" w:rsidRDefault="00944F31" w:rsidP="00F41121">
      <w:pPr>
        <w:numPr>
          <w:ilvl w:val="0"/>
          <w:numId w:val="25"/>
        </w:numPr>
        <w:suppressAutoHyphens w:val="0"/>
        <w:spacing w:line="276" w:lineRule="auto"/>
        <w:ind w:left="0" w:right="-1278" w:firstLine="284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Утвердить «Основные направления бюджетной и налоговой политики Кузьмищенского сельского поселения Костромского муниципального района Костромской области на 2026 год (Приложение).</w:t>
      </w:r>
    </w:p>
    <w:p w:rsidR="00944F31" w:rsidRPr="00944F31" w:rsidRDefault="00944F31" w:rsidP="00F41121">
      <w:pPr>
        <w:numPr>
          <w:ilvl w:val="0"/>
          <w:numId w:val="25"/>
        </w:numPr>
        <w:suppressAutoHyphens w:val="0"/>
        <w:spacing w:line="276" w:lineRule="auto"/>
        <w:ind w:left="0" w:right="-1278" w:firstLine="284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Администрации Кузьмищенского сельского поселения при разработке проекта местного бюджета на 2026 год обеспечить соблюдение основных направлений бюджетной и налоговой политики Кузьмищенского сельского поселения на 2026 год.</w:t>
      </w:r>
    </w:p>
    <w:p w:rsidR="00944F31" w:rsidRPr="00944F31" w:rsidRDefault="00944F31" w:rsidP="00F41121">
      <w:pPr>
        <w:numPr>
          <w:ilvl w:val="0"/>
          <w:numId w:val="25"/>
        </w:numPr>
        <w:suppressAutoHyphens w:val="0"/>
        <w:spacing w:line="276" w:lineRule="auto"/>
        <w:ind w:left="0" w:right="-1278" w:firstLine="284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Настоящее  постановление вступает в силу с момента опубликования в информационном бюллетене  «Кузьмищенский вестник».</w:t>
      </w:r>
    </w:p>
    <w:p w:rsidR="00944F31" w:rsidRPr="00944F31" w:rsidRDefault="00944F31" w:rsidP="00F41121">
      <w:pPr>
        <w:numPr>
          <w:ilvl w:val="0"/>
          <w:numId w:val="25"/>
        </w:numPr>
        <w:suppressAutoHyphens w:val="0"/>
        <w:spacing w:line="276" w:lineRule="auto"/>
        <w:ind w:left="0" w:right="-1278" w:firstLine="284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 </w:t>
      </w:r>
      <w:proofErr w:type="gramStart"/>
      <w:r w:rsidRPr="00944F31">
        <w:rPr>
          <w:sz w:val="16"/>
          <w:szCs w:val="16"/>
        </w:rPr>
        <w:t>Контроль за</w:t>
      </w:r>
      <w:proofErr w:type="gramEnd"/>
      <w:r w:rsidRPr="00944F31">
        <w:rPr>
          <w:sz w:val="16"/>
          <w:szCs w:val="16"/>
        </w:rPr>
        <w:t xml:space="preserve"> исполнением настоящего постановления оставляю за собой.</w:t>
      </w:r>
    </w:p>
    <w:p w:rsidR="00944F31" w:rsidRPr="00944F31" w:rsidRDefault="00944F31" w:rsidP="00666FED">
      <w:pPr>
        <w:ind w:right="-1278"/>
        <w:rPr>
          <w:sz w:val="16"/>
          <w:szCs w:val="16"/>
        </w:rPr>
      </w:pPr>
    </w:p>
    <w:p w:rsidR="00944F31" w:rsidRPr="00944F31" w:rsidRDefault="00944F31" w:rsidP="00666FED">
      <w:pPr>
        <w:ind w:right="-1278"/>
        <w:rPr>
          <w:sz w:val="16"/>
          <w:szCs w:val="16"/>
        </w:rPr>
      </w:pPr>
      <w:r w:rsidRPr="00944F31">
        <w:rPr>
          <w:sz w:val="16"/>
          <w:szCs w:val="16"/>
        </w:rPr>
        <w:t>Глава  Кузьмищенского сельского поселения                                            О.Н. Голубева</w:t>
      </w:r>
    </w:p>
    <w:p w:rsidR="00944F31" w:rsidRPr="00944F31" w:rsidRDefault="00944F31" w:rsidP="00666FED">
      <w:pPr>
        <w:ind w:right="-1278"/>
        <w:jc w:val="right"/>
        <w:rPr>
          <w:sz w:val="16"/>
          <w:szCs w:val="16"/>
        </w:rPr>
      </w:pPr>
    </w:p>
    <w:p w:rsidR="00944F31" w:rsidRPr="00944F31" w:rsidRDefault="00944F31" w:rsidP="00666FED">
      <w:pPr>
        <w:ind w:right="-1278"/>
        <w:jc w:val="right"/>
        <w:rPr>
          <w:sz w:val="16"/>
          <w:szCs w:val="16"/>
        </w:rPr>
      </w:pPr>
      <w:r w:rsidRPr="00944F31">
        <w:rPr>
          <w:sz w:val="16"/>
          <w:szCs w:val="16"/>
        </w:rPr>
        <w:t xml:space="preserve">Приложение </w:t>
      </w:r>
    </w:p>
    <w:p w:rsidR="00944F31" w:rsidRPr="00944F31" w:rsidRDefault="00944F31" w:rsidP="00666FED">
      <w:pPr>
        <w:ind w:right="-1278"/>
        <w:jc w:val="right"/>
        <w:rPr>
          <w:sz w:val="16"/>
          <w:szCs w:val="16"/>
        </w:rPr>
      </w:pPr>
      <w:r w:rsidRPr="00944F31">
        <w:rPr>
          <w:sz w:val="16"/>
          <w:szCs w:val="16"/>
        </w:rPr>
        <w:t xml:space="preserve">                                                                                   к Постановлению администрации Кузьмищенского сельского поселения</w:t>
      </w:r>
    </w:p>
    <w:p w:rsidR="00944F31" w:rsidRPr="00944F31" w:rsidRDefault="00944F31" w:rsidP="00666FED">
      <w:pPr>
        <w:ind w:right="-1278"/>
        <w:jc w:val="right"/>
        <w:rPr>
          <w:sz w:val="16"/>
          <w:szCs w:val="16"/>
        </w:rPr>
      </w:pPr>
      <w:r w:rsidRPr="00944F31">
        <w:rPr>
          <w:sz w:val="16"/>
          <w:szCs w:val="16"/>
        </w:rPr>
        <w:t xml:space="preserve">     от  13 ноября 2025 года № 126   </w:t>
      </w:r>
    </w:p>
    <w:p w:rsidR="00944F31" w:rsidRPr="00944F31" w:rsidRDefault="00944F31" w:rsidP="00666FED">
      <w:pPr>
        <w:ind w:right="-1278"/>
        <w:jc w:val="right"/>
        <w:rPr>
          <w:sz w:val="16"/>
          <w:szCs w:val="16"/>
        </w:rPr>
      </w:pPr>
    </w:p>
    <w:p w:rsidR="00944F31" w:rsidRPr="00944F31" w:rsidRDefault="00944F31" w:rsidP="00666FED">
      <w:pPr>
        <w:ind w:right="-1278"/>
        <w:jc w:val="center"/>
        <w:rPr>
          <w:sz w:val="16"/>
          <w:szCs w:val="16"/>
        </w:rPr>
      </w:pPr>
      <w:r w:rsidRPr="00944F31">
        <w:rPr>
          <w:b/>
          <w:bCs/>
          <w:sz w:val="16"/>
          <w:szCs w:val="16"/>
        </w:rPr>
        <w:t>ОСНОВНЫЕ НАПРАВЛЕНИЯ БЮДЖЕТНОЙ И НАЛОГОВОЙ ПОЛИТИКИ КУЗЬМИЩЕНСКОГО СЕЛЬСКОГО ПОСЕЛЕНИЯ</w:t>
      </w:r>
    </w:p>
    <w:p w:rsidR="00944F31" w:rsidRPr="00944F31" w:rsidRDefault="00944F31" w:rsidP="00666FED">
      <w:pPr>
        <w:ind w:right="-1278"/>
        <w:jc w:val="both"/>
        <w:rPr>
          <w:sz w:val="16"/>
          <w:szCs w:val="16"/>
        </w:rPr>
      </w:pPr>
    </w:p>
    <w:p w:rsidR="00944F31" w:rsidRPr="00944F31" w:rsidRDefault="00944F31" w:rsidP="00666FED">
      <w:pPr>
        <w:ind w:right="-1278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Качественное исполнение полномочий поселением осуществляется на взаимодействии всех бюджетных учреждений. Инструментом для этого является бюджет. </w:t>
      </w:r>
      <w:proofErr w:type="gramStart"/>
      <w:r w:rsidRPr="00944F31">
        <w:rPr>
          <w:sz w:val="16"/>
          <w:szCs w:val="16"/>
        </w:rPr>
        <w:t>Разработка проекта бюджета в поселении основывается на основных направлениях бюджетной и налоговой политики Кузьмищенского сельского поселения на очередной 2026 год, которые подготовлены в соответствии с требованиями Бюджетного и Налогового кодексов Российской Федерации, нормативных и правовых актов Правительства РФ, Костромской области.</w:t>
      </w:r>
      <w:proofErr w:type="gramEnd"/>
    </w:p>
    <w:p w:rsidR="00944F31" w:rsidRPr="00944F31" w:rsidRDefault="00944F31" w:rsidP="00666FED">
      <w:pPr>
        <w:ind w:right="-1278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Базовым принципом бюджетной и налоговой политики является обеспечение долгосрочной сбалансированности бюджета сельского поселения. Основная цель бюджетной и налоговой политики Кузьмищенского сельского поселения – повышение доходной части бюджета поселения за счет налоговых поступлений, решение текущих задач и задач развития социально-экономического потенциала Кузьмищенского сельского поселения наиболее эффективным способом.</w:t>
      </w:r>
    </w:p>
    <w:p w:rsidR="00944F31" w:rsidRPr="00944F31" w:rsidRDefault="00944F31" w:rsidP="00666FED">
      <w:pPr>
        <w:ind w:right="-1278"/>
        <w:jc w:val="center"/>
        <w:rPr>
          <w:sz w:val="16"/>
          <w:szCs w:val="16"/>
        </w:rPr>
      </w:pPr>
      <w:r w:rsidRPr="00944F31">
        <w:rPr>
          <w:sz w:val="16"/>
          <w:szCs w:val="16"/>
        </w:rPr>
        <w:t>I. Основные направления бюджетной и налоговой политики в области доходов бюджета на 2025 год</w:t>
      </w:r>
    </w:p>
    <w:p w:rsidR="00944F31" w:rsidRPr="00944F31" w:rsidRDefault="00944F31" w:rsidP="00666FED">
      <w:pPr>
        <w:ind w:right="-1278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Бюджетная и налоговая политика Кузьмищенского сельского поселения выстраивается с учётом изменений федерального законодательства, направленных на противодействие негативным эффектам финансово-экономического кризиса, вызванного </w:t>
      </w:r>
      <w:proofErr w:type="spellStart"/>
      <w:r w:rsidRPr="00944F31">
        <w:rPr>
          <w:sz w:val="16"/>
          <w:szCs w:val="16"/>
        </w:rPr>
        <w:t>санкционным</w:t>
      </w:r>
      <w:proofErr w:type="spellEnd"/>
      <w:r w:rsidRPr="00944F31">
        <w:rPr>
          <w:sz w:val="16"/>
          <w:szCs w:val="16"/>
        </w:rPr>
        <w:t xml:space="preserve"> давлением на страну, и создание условий для восстановления положительных темпов экономического роста.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Прежде всего, необходимо продолжить работу по повышению качества администрирования доходов поселения, расширению налоговой </w:t>
      </w:r>
      <w:proofErr w:type="gramStart"/>
      <w:r w:rsidRPr="00944F31">
        <w:rPr>
          <w:sz w:val="16"/>
          <w:szCs w:val="16"/>
        </w:rPr>
        <w:t>базы за счет интенсификации развития экономики поселения</w:t>
      </w:r>
      <w:proofErr w:type="gramEnd"/>
      <w:r w:rsidRPr="00944F31">
        <w:rPr>
          <w:sz w:val="16"/>
          <w:szCs w:val="16"/>
        </w:rPr>
        <w:t xml:space="preserve">. 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Следует обратить внимание на меры по сокращению задолженности по налогам и сборам в местный бюджет. Работу с должниками бюджета необходимо проводить системно и на регулярной основе.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Основная политика Кузьмищенского сельского поселения это увеличение налогооблагаемой базы путем выявления неплательщиков, воздействия на жителей, которые умышленно не оформляют имущество, поддержка предпринимателей, ЛПХ и КФХ с целью увеличения их доходной базы и соответственно налогов. Повышение результативности деятельности администрации поселения по ликвидации задолженности юридических лиц по платежам в бюджет поселения, сотрудничество с налоговыми органами и службой судебных приставов с целью обеспечения своевременного поступления </w:t>
      </w:r>
      <w:r w:rsidRPr="00944F31">
        <w:rPr>
          <w:sz w:val="16"/>
          <w:szCs w:val="16"/>
        </w:rPr>
        <w:lastRenderedPageBreak/>
        <w:t>платежей в бюджет поселения, своевременного принятия мер реагирования к налогоплательщикам, имеющим задолженность перед бюджетом Кузьмищенского сельского поселения.</w:t>
      </w:r>
    </w:p>
    <w:p w:rsidR="00944F31" w:rsidRPr="00944F31" w:rsidRDefault="00944F31" w:rsidP="00944F31">
      <w:pPr>
        <w:ind w:firstLine="567"/>
        <w:jc w:val="both"/>
        <w:rPr>
          <w:sz w:val="16"/>
          <w:szCs w:val="16"/>
        </w:rPr>
      </w:pPr>
    </w:p>
    <w:p w:rsidR="00944F31" w:rsidRPr="00944F31" w:rsidRDefault="00944F31" w:rsidP="00666FED">
      <w:pPr>
        <w:ind w:right="-1278" w:firstLine="567"/>
        <w:jc w:val="center"/>
        <w:rPr>
          <w:sz w:val="16"/>
          <w:szCs w:val="16"/>
        </w:rPr>
      </w:pPr>
      <w:r w:rsidRPr="00944F31">
        <w:rPr>
          <w:sz w:val="16"/>
          <w:szCs w:val="16"/>
        </w:rPr>
        <w:t>II. Основные направления бюджетной и налоговой политики в области расходов бюджета на 2026 год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С учетом сложившихся условий в стране и регионе политика поселения в области расходов на 2026 год будет направлена на экономное  расходование средств. 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Важнейшая задача, которая стоит перед поселением – это добиться сбалансированности бюджета. 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Основными задачами бюджетной политики в области расходов бюджета в 2026 году должны стать: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повышение эффективности бюджетных расходов;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сокращение обязательств, требующих необоснованных и малоэффективных бюджетных расходов, отмена не обеспеченных достаточным уровнем финансирования расходных обязательств;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повышение ответственности главных распорядителей бюджетных средств по обязательствам, принимаемым бюджетными организациями; снижение просроченной кредиторской задолженности;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усиление предварительного контроля за целевым использованием бюджетных сре</w:t>
      </w:r>
      <w:proofErr w:type="gramStart"/>
      <w:r w:rsidRPr="00944F31">
        <w:rPr>
          <w:sz w:val="16"/>
          <w:szCs w:val="16"/>
        </w:rPr>
        <w:t>дств в р</w:t>
      </w:r>
      <w:proofErr w:type="gramEnd"/>
      <w:r w:rsidRPr="00944F31">
        <w:rPr>
          <w:sz w:val="16"/>
          <w:szCs w:val="16"/>
        </w:rPr>
        <w:t>амках казначейского исполнения бюджета;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совершенствование механизма муниципальных закупок, направленное на рациональное использование бюджетных средств, обеспечение в полном объеме выполнения требований федерального и регионального законодательства и нормативных правовых актов органов местного самоуправления о закупках для муниципальных нужд;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повышение доступности и качества муниципальных услуг, оказываемых муниципальными учреждениями.</w:t>
      </w:r>
    </w:p>
    <w:p w:rsidR="00944F31" w:rsidRPr="00944F31" w:rsidRDefault="00944F31" w:rsidP="00666FED">
      <w:pPr>
        <w:ind w:right="-1278" w:firstLine="567"/>
        <w:jc w:val="center"/>
        <w:rPr>
          <w:sz w:val="16"/>
          <w:szCs w:val="16"/>
        </w:rPr>
      </w:pPr>
    </w:p>
    <w:p w:rsidR="00944F31" w:rsidRPr="00944F31" w:rsidRDefault="00944F31" w:rsidP="00666FED">
      <w:pPr>
        <w:ind w:right="-1278" w:firstLine="567"/>
        <w:jc w:val="center"/>
        <w:rPr>
          <w:sz w:val="16"/>
          <w:szCs w:val="16"/>
        </w:rPr>
      </w:pPr>
      <w:r w:rsidRPr="00944F31">
        <w:rPr>
          <w:sz w:val="16"/>
          <w:szCs w:val="16"/>
        </w:rPr>
        <w:t>III. Политика в сфере межбюджетных отношений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Бюджетная политика в сфере межбюджетных отношений в 2026 году будет сосредоточена на решении следующих задач: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</w:t>
      </w:r>
      <w:r w:rsidRPr="00944F31">
        <w:rPr>
          <w:sz w:val="16"/>
          <w:szCs w:val="16"/>
        </w:rPr>
        <w:tab/>
        <w:t xml:space="preserve"> обеспечение финансовой стабильности местного бюджета, в том числе путем наращивания собственное доходной базы местного бюджета с целью эффективного и качественного выполнения своих обязательств перед населением;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proofErr w:type="gramStart"/>
      <w:r w:rsidRPr="00944F31">
        <w:rPr>
          <w:sz w:val="16"/>
          <w:szCs w:val="16"/>
        </w:rPr>
        <w:t>- обеспечение эффективности использования межбюджетных трансфертов, предоставленных из федерального, регионального бюджетов и бюджета Костромского муниципального района с целью увеличения в дальнейшем объема привлекаемых средств;</w:t>
      </w:r>
      <w:proofErr w:type="gramEnd"/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</w:t>
      </w:r>
      <w:r w:rsidRPr="00944F31">
        <w:rPr>
          <w:sz w:val="16"/>
          <w:szCs w:val="16"/>
        </w:rPr>
        <w:tab/>
        <w:t>рациональное и целевое освоение полученных субсидий и субвенций на выполнение принятых расходных обязательств;</w:t>
      </w: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соблюдение критериев отбора муниципальных образований при участии в распределении стимулирующих дотаций и субсидий  из областного бюджета.</w:t>
      </w:r>
    </w:p>
    <w:p w:rsidR="00944F31" w:rsidRPr="00944F31" w:rsidRDefault="00F41121" w:rsidP="00944F31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3304515</wp:posOffset>
            </wp:positionH>
            <wp:positionV relativeFrom="paragraph">
              <wp:posOffset>82956</wp:posOffset>
            </wp:positionV>
            <wp:extent cx="419862" cy="555956"/>
            <wp:effectExtent l="19050" t="0" r="0" b="0"/>
            <wp:wrapNone/>
            <wp:docPr id="671" name="Рисунок 671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559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Pr="00944F31" w:rsidRDefault="00944F31" w:rsidP="00944F31">
      <w:pPr>
        <w:spacing w:before="100" w:after="100" w:line="100" w:lineRule="atLeast"/>
        <w:jc w:val="center"/>
        <w:rPr>
          <w:sz w:val="16"/>
          <w:szCs w:val="16"/>
        </w:rPr>
      </w:pPr>
    </w:p>
    <w:p w:rsidR="00944F31" w:rsidRDefault="00944F31" w:rsidP="00944F31">
      <w:pPr>
        <w:pStyle w:val="3"/>
        <w:numPr>
          <w:ilvl w:val="0"/>
          <w:numId w:val="0"/>
        </w:numPr>
        <w:rPr>
          <w:b/>
          <w:shadow/>
          <w:spacing w:val="30"/>
          <w:szCs w:val="28"/>
        </w:rPr>
      </w:pPr>
    </w:p>
    <w:p w:rsidR="00944F31" w:rsidRDefault="00944F31" w:rsidP="00944F31">
      <w:pPr>
        <w:pStyle w:val="3"/>
        <w:numPr>
          <w:ilvl w:val="0"/>
          <w:numId w:val="0"/>
        </w:numPr>
        <w:rPr>
          <w:b/>
          <w:shadow/>
          <w:spacing w:val="30"/>
          <w:szCs w:val="28"/>
        </w:rPr>
      </w:pPr>
    </w:p>
    <w:p w:rsidR="00944F31" w:rsidRPr="008272FD" w:rsidRDefault="00944F31" w:rsidP="00F41121">
      <w:pPr>
        <w:pStyle w:val="3"/>
        <w:numPr>
          <w:ilvl w:val="0"/>
          <w:numId w:val="0"/>
        </w:numPr>
        <w:ind w:right="-1278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B111F4" w:rsidRDefault="00BF4791" w:rsidP="00944F31">
      <w:r>
        <w:rPr>
          <w:noProof/>
        </w:rPr>
        <w:pict>
          <v:line id="_x0000_s1691" style="position:absolute;z-index:251743232" from="-10.95pt,8.95pt" to="475.05pt,8.95pt" strokecolor="#333" strokeweight="4.5pt">
            <v:stroke linestyle="thinThick"/>
          </v:line>
        </w:pict>
      </w:r>
    </w:p>
    <w:p w:rsidR="00944F31" w:rsidRPr="008272FD" w:rsidRDefault="00BF4791" w:rsidP="00944F31">
      <w:pPr>
        <w:pStyle w:val="2"/>
        <w:numPr>
          <w:ilvl w:val="0"/>
          <w:numId w:val="0"/>
        </w:numPr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692" type="#_x0000_t202" style="position:absolute;left:0;text-align:left;margin-left:-10.95pt;margin-top:13.5pt;width:111.5pt;height:19.2pt;z-index:251744256" stroked="f">
            <v:textbox style="mso-next-textbox:#_x0000_s1692" inset="0,0,0,0">
              <w:txbxContent>
                <w:p w:rsidR="00944F31" w:rsidRPr="001275E1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Pr="001275E1">
                    <w:rPr>
                      <w:sz w:val="28"/>
                      <w:szCs w:val="28"/>
                    </w:rPr>
                    <w:t>.11.2</w:t>
                  </w:r>
                  <w:r>
                    <w:rPr>
                      <w:sz w:val="28"/>
                      <w:szCs w:val="28"/>
                    </w:rPr>
                    <w:t>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94" type="#_x0000_t202" style="position:absolute;left:0;text-align:left;margin-left:403.05pt;margin-top:17.35pt;width:55.95pt;height:18pt;z-index:-251570176" stroked="f">
            <v:textbox style="mso-next-textbox:#_x0000_s1694" inset="0,0,1mm,0">
              <w:txbxContent>
                <w:p w:rsidR="00944F31" w:rsidRPr="001275E1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1275E1">
                    <w:rPr>
                      <w:sz w:val="28"/>
                      <w:szCs w:val="28"/>
                    </w:rPr>
                    <w:t>№</w:t>
                  </w:r>
                  <w:r w:rsidR="00535A1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126</w:t>
                  </w:r>
                  <w:r w:rsidRPr="001275E1">
                    <w:rPr>
                      <w:sz w:val="28"/>
                      <w:szCs w:val="28"/>
                    </w:rPr>
                    <w:t xml:space="preserve"> </w:t>
                  </w: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78456C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944F31" w:rsidRPr="006B0626" w:rsidRDefault="00944F31" w:rsidP="00944F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78456C">
                    <w:rPr>
                      <w:b/>
                      <w:sz w:val="24"/>
                      <w:szCs w:val="24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93" type="#_x0000_t202" style="position:absolute;left:0;text-align:left;margin-left:387pt;margin-top:17.35pt;width:79.05pt;height:18pt;z-index:-251571200" stroked="f">
            <v:textbox style="mso-next-textbox:#_x0000_s1693"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690" type="#_x0000_t202" style="position:absolute;left:0;text-align:left;margin-left:118.75pt;margin-top:11.4pt;width:244.5pt;height:51.6pt;z-index:-251574272" stroked="f">
            <v:textbox style="mso-next-textbox:#_x0000_s1690">
              <w:txbxContent>
                <w:p w:rsidR="00944F31" w:rsidRPr="001275E1" w:rsidRDefault="00944F31" w:rsidP="00944F31">
                  <w:pPr>
                    <w:jc w:val="center"/>
                    <w:rPr>
                      <w:b/>
                    </w:rPr>
                  </w:pPr>
                  <w:r w:rsidRPr="00535A13">
                    <w:rPr>
                      <w:b/>
                      <w:sz w:val="16"/>
                      <w:szCs w:val="16"/>
                    </w:rPr>
                    <w:t>ОБ ОСНОВНЫХ НАПРАВЛЕНИЯХ БЮДЖЕТНОЙ И НАЛОГОВОЙ ПОЛИТИКИ КУЗЬМИЩЕНСКОГО СЕЛЬСКОГО ПОСЕЛЕНИЯ КОСТРОМСКОГО МУНИЦИПАЛЬНОГО РАЙОНА</w:t>
                  </w:r>
                  <w:r>
                    <w:rPr>
                      <w:b/>
                    </w:rPr>
                    <w:t xml:space="preserve"> </w:t>
                  </w:r>
                  <w:r w:rsidRPr="00535A13">
                    <w:rPr>
                      <w:b/>
                      <w:sz w:val="16"/>
                      <w:szCs w:val="16"/>
                    </w:rPr>
                    <w:t>КОСТРОМСКОЙ ОБЛАСТИ НА 2026 ГОД</w:t>
                  </w:r>
                  <w:r>
                    <w:rPr>
                      <w:b/>
                    </w:rPr>
                    <w:t xml:space="preserve"> 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687" style="position:absolute;left:0;text-align:left;margin-left:354.25pt;margin-top:7.45pt;width:9pt;height:9pt;z-index:251741184" coordorigin="7641,2884" coordsize="540,180">
            <v:line id="_x0000_s1688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689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pict>
          <v:line id="_x0000_s1683" style="position:absolute;left:0;text-align:left;z-index:251739136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682" style="position:absolute;left:0;text-align:left;z-index:251738112" from="396pt,13.7pt" to="459pt,13.7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684" style="position:absolute;left:0;text-align:left;margin-left:124.05pt;margin-top:7.4pt;width:9pt;height:9pt;z-index:251740160" coordorigin="3861,2884" coordsize="540,180">
            <v:line id="_x0000_s1685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686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944F3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Default="00944F31" w:rsidP="00944F31">
      <w:pPr>
        <w:spacing w:before="100" w:after="100" w:line="100" w:lineRule="atLeast"/>
        <w:jc w:val="both"/>
        <w:rPr>
          <w:sz w:val="28"/>
          <w:szCs w:val="28"/>
        </w:rPr>
      </w:pPr>
    </w:p>
    <w:p w:rsidR="00944F31" w:rsidRPr="00944F31" w:rsidRDefault="00944F31" w:rsidP="00666FED">
      <w:pPr>
        <w:ind w:right="-1278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В целях разработки проекта бюджета Кузьмищенского сельского поселения Костромского муниципального района Костромской области на 2026 год и в соответствии с требованиями пункта 2 статьи 172 Бюджетного кодекса Российской Федерации, администрация Кузьмищенского сельского поселения Костромского муниципального района Костромской области ПОСТАНОВЛЯЕТ:</w:t>
      </w:r>
    </w:p>
    <w:p w:rsidR="00944F31" w:rsidRPr="00944F31" w:rsidRDefault="00944F31" w:rsidP="00666FED">
      <w:pPr>
        <w:numPr>
          <w:ilvl w:val="0"/>
          <w:numId w:val="26"/>
        </w:numPr>
        <w:suppressAutoHyphens w:val="0"/>
        <w:spacing w:line="276" w:lineRule="auto"/>
        <w:ind w:right="-1278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Утвердить «Основные направления бюджетной и налоговой политики Кузьмищенского сельского поселения Костромского муниципального района Костромской области на 2026 год (Приложение).</w:t>
      </w:r>
    </w:p>
    <w:p w:rsidR="00944F31" w:rsidRPr="00944F31" w:rsidRDefault="00944F31" w:rsidP="00666FED">
      <w:pPr>
        <w:numPr>
          <w:ilvl w:val="0"/>
          <w:numId w:val="26"/>
        </w:numPr>
        <w:suppressAutoHyphens w:val="0"/>
        <w:spacing w:line="276" w:lineRule="auto"/>
        <w:ind w:left="0" w:right="-1278" w:firstLine="720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Администрации Кузьмищенского сельского поселения при разработке проекта местного бюджета на 2026 год обеспечить соблюдение основных направлений бюджетной и налоговой политики Кузьмищенского сельского поселения на 2026 год.</w:t>
      </w:r>
    </w:p>
    <w:p w:rsidR="00944F31" w:rsidRPr="00944F31" w:rsidRDefault="00944F31" w:rsidP="00666FED">
      <w:pPr>
        <w:numPr>
          <w:ilvl w:val="0"/>
          <w:numId w:val="26"/>
        </w:numPr>
        <w:suppressAutoHyphens w:val="0"/>
        <w:spacing w:line="276" w:lineRule="auto"/>
        <w:ind w:left="0" w:right="-1278" w:firstLine="720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Настоящее  постановление вступает в силу с момента опубликования в информационном бюллетене  «Кузьмищенский вестник».</w:t>
      </w:r>
    </w:p>
    <w:p w:rsidR="00944F31" w:rsidRPr="00944F31" w:rsidRDefault="00944F31" w:rsidP="00666FED">
      <w:pPr>
        <w:numPr>
          <w:ilvl w:val="0"/>
          <w:numId w:val="26"/>
        </w:numPr>
        <w:suppressAutoHyphens w:val="0"/>
        <w:spacing w:line="276" w:lineRule="auto"/>
        <w:ind w:left="0" w:right="-1278" w:firstLine="720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 </w:t>
      </w:r>
      <w:proofErr w:type="gramStart"/>
      <w:r w:rsidRPr="00944F31">
        <w:rPr>
          <w:sz w:val="16"/>
          <w:szCs w:val="16"/>
        </w:rPr>
        <w:t>Контроль за</w:t>
      </w:r>
      <w:proofErr w:type="gramEnd"/>
      <w:r w:rsidRPr="00944F31">
        <w:rPr>
          <w:sz w:val="16"/>
          <w:szCs w:val="16"/>
        </w:rPr>
        <w:t xml:space="preserve"> исполнением настоящего постановления оставляю за собой.</w:t>
      </w:r>
    </w:p>
    <w:p w:rsidR="00944F31" w:rsidRPr="00944F31" w:rsidRDefault="00944F31" w:rsidP="00666FED">
      <w:pPr>
        <w:ind w:right="-1278"/>
        <w:rPr>
          <w:sz w:val="16"/>
          <w:szCs w:val="16"/>
        </w:rPr>
      </w:pPr>
    </w:p>
    <w:p w:rsidR="00944F31" w:rsidRPr="00944F31" w:rsidRDefault="00944F31" w:rsidP="00666FED">
      <w:pPr>
        <w:ind w:right="-1278"/>
        <w:rPr>
          <w:sz w:val="16"/>
          <w:szCs w:val="16"/>
        </w:rPr>
      </w:pPr>
    </w:p>
    <w:p w:rsidR="00944F31" w:rsidRPr="00944F31" w:rsidRDefault="00944F31" w:rsidP="00666FED">
      <w:pPr>
        <w:ind w:right="-1278"/>
        <w:rPr>
          <w:sz w:val="16"/>
          <w:szCs w:val="16"/>
        </w:rPr>
      </w:pPr>
      <w:r w:rsidRPr="00944F31">
        <w:rPr>
          <w:sz w:val="16"/>
          <w:szCs w:val="16"/>
        </w:rPr>
        <w:t>Глава  Кузьмищенского сельского поселения                                            О.Н. Голубева</w:t>
      </w:r>
    </w:p>
    <w:p w:rsidR="00944F31" w:rsidRPr="00944F31" w:rsidRDefault="00944F31" w:rsidP="00944F31">
      <w:pPr>
        <w:ind w:left="5664"/>
        <w:jc w:val="right"/>
        <w:rPr>
          <w:sz w:val="16"/>
          <w:szCs w:val="16"/>
        </w:rPr>
      </w:pPr>
    </w:p>
    <w:p w:rsidR="00944F31" w:rsidRPr="00944F31" w:rsidRDefault="00944F31" w:rsidP="00944F31">
      <w:pPr>
        <w:rPr>
          <w:sz w:val="16"/>
          <w:szCs w:val="16"/>
        </w:rPr>
      </w:pPr>
    </w:p>
    <w:p w:rsidR="00944F31" w:rsidRPr="00944F31" w:rsidRDefault="00944F31" w:rsidP="00666FED">
      <w:pPr>
        <w:ind w:left="5664" w:right="-1136"/>
        <w:jc w:val="right"/>
        <w:rPr>
          <w:sz w:val="16"/>
          <w:szCs w:val="16"/>
        </w:rPr>
      </w:pPr>
      <w:r w:rsidRPr="00944F31">
        <w:rPr>
          <w:sz w:val="16"/>
          <w:szCs w:val="16"/>
        </w:rPr>
        <w:t xml:space="preserve">Приложение </w:t>
      </w:r>
    </w:p>
    <w:p w:rsidR="00944F31" w:rsidRPr="00944F31" w:rsidRDefault="00944F31" w:rsidP="00666FED">
      <w:pPr>
        <w:ind w:right="-1136"/>
        <w:jc w:val="right"/>
        <w:rPr>
          <w:sz w:val="16"/>
          <w:szCs w:val="16"/>
        </w:rPr>
      </w:pPr>
      <w:r w:rsidRPr="00944F31">
        <w:rPr>
          <w:sz w:val="16"/>
          <w:szCs w:val="16"/>
        </w:rPr>
        <w:t xml:space="preserve">                                                                                   к Постановлению администрации Кузьмищенского сельского поселения</w:t>
      </w:r>
    </w:p>
    <w:p w:rsidR="00944F31" w:rsidRPr="00944F31" w:rsidRDefault="00944F31" w:rsidP="00666FED">
      <w:pPr>
        <w:ind w:right="-1136"/>
        <w:jc w:val="right"/>
        <w:rPr>
          <w:sz w:val="16"/>
          <w:szCs w:val="16"/>
        </w:rPr>
      </w:pPr>
      <w:r w:rsidRPr="00944F31">
        <w:rPr>
          <w:sz w:val="16"/>
          <w:szCs w:val="16"/>
        </w:rPr>
        <w:t xml:space="preserve">  от  13 ноября 2025 года № 126   </w:t>
      </w:r>
    </w:p>
    <w:p w:rsidR="00944F31" w:rsidRPr="00944F31" w:rsidRDefault="00944F31" w:rsidP="00666FED">
      <w:pPr>
        <w:ind w:right="-1136"/>
        <w:jc w:val="right"/>
        <w:rPr>
          <w:sz w:val="16"/>
          <w:szCs w:val="16"/>
        </w:rPr>
      </w:pPr>
    </w:p>
    <w:p w:rsidR="00944F31" w:rsidRPr="00944F31" w:rsidRDefault="00944F31" w:rsidP="00666FED">
      <w:pPr>
        <w:ind w:right="-1136"/>
        <w:jc w:val="center"/>
        <w:rPr>
          <w:sz w:val="16"/>
          <w:szCs w:val="16"/>
        </w:rPr>
      </w:pPr>
      <w:r w:rsidRPr="00944F31">
        <w:rPr>
          <w:b/>
          <w:bCs/>
          <w:sz w:val="16"/>
          <w:szCs w:val="16"/>
        </w:rPr>
        <w:t>ОСНОВНЫЕ НАПРАВЛЕНИЯ БЮДЖЕТНОЙ И НАЛОГОВОЙ ПОЛИТИКИ КУЗЬМИЩЕНСКОГО СЕЛЬСКОГО ПОСЕЛЕНИЯ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Качественное исполнение полномочий поселением осуществляется на взаимодействии всех бюджетных учреждений. Инструментом для этого является бюджет. </w:t>
      </w:r>
      <w:proofErr w:type="gramStart"/>
      <w:r w:rsidRPr="00944F31">
        <w:rPr>
          <w:sz w:val="16"/>
          <w:szCs w:val="16"/>
        </w:rPr>
        <w:t>Разработка проекта бюджета в поселении основывается на основных направлениях бюджетной и налоговой политики Кузьмищенского сельского поселения на очередной 2026 год, которые подготовлены в соответствии с требованиями Бюджетного и Налогового кодексов Российской Федерации, нормативных и правовых актов Правительства РФ, Костромской области.</w:t>
      </w:r>
      <w:proofErr w:type="gramEnd"/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Базовым принципом бюджетной и налоговой политики является обеспечение долгосрочной сбалансированности бюджета сельского поселения. Основная цель бюджетной и налоговой политики Кузьмищенского сельского поселения – повышение доходной части бюджета поселения за счет налоговых поступлений, решение текущих задач и задач развития социально-экономического потенциала Кузьмищенского сельского поселения наиболее эффективным способом.</w:t>
      </w:r>
    </w:p>
    <w:p w:rsidR="00944F31" w:rsidRPr="00944F31" w:rsidRDefault="00944F31" w:rsidP="00666FED">
      <w:pPr>
        <w:ind w:right="-1136" w:firstLine="567"/>
        <w:jc w:val="center"/>
        <w:rPr>
          <w:sz w:val="16"/>
          <w:szCs w:val="16"/>
        </w:rPr>
      </w:pPr>
    </w:p>
    <w:p w:rsidR="00944F31" w:rsidRPr="00944F31" w:rsidRDefault="00944F31" w:rsidP="00666FED">
      <w:pPr>
        <w:ind w:right="-1136" w:firstLine="567"/>
        <w:jc w:val="center"/>
        <w:rPr>
          <w:sz w:val="16"/>
          <w:szCs w:val="16"/>
        </w:rPr>
      </w:pPr>
      <w:r w:rsidRPr="00944F31">
        <w:rPr>
          <w:sz w:val="16"/>
          <w:szCs w:val="16"/>
        </w:rPr>
        <w:lastRenderedPageBreak/>
        <w:t>I. Основные направления бюджетной и налоговой политики в области доходов бюджета на 2025 год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Бюджетная и налоговая политика Кузьмищенского сельского поселения выстраивается с учётом изменений федерального законодательства, направленных на противодействие негативным эффектам финансово-экономического кризиса, вызванного </w:t>
      </w:r>
      <w:proofErr w:type="spellStart"/>
      <w:r w:rsidRPr="00944F31">
        <w:rPr>
          <w:sz w:val="16"/>
          <w:szCs w:val="16"/>
        </w:rPr>
        <w:t>санкционным</w:t>
      </w:r>
      <w:proofErr w:type="spellEnd"/>
      <w:r w:rsidRPr="00944F31">
        <w:rPr>
          <w:sz w:val="16"/>
          <w:szCs w:val="16"/>
        </w:rPr>
        <w:t xml:space="preserve"> давлением на страну, и создание условий для восстановления положительных темпов экономического роста.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Прежде всего, необходимо продолжить работу по повышению качества администрирования доходов поселения, расширению налоговой </w:t>
      </w:r>
      <w:proofErr w:type="gramStart"/>
      <w:r w:rsidRPr="00944F31">
        <w:rPr>
          <w:sz w:val="16"/>
          <w:szCs w:val="16"/>
        </w:rPr>
        <w:t>базы за счет интенсификации развития экономики поселения</w:t>
      </w:r>
      <w:proofErr w:type="gramEnd"/>
      <w:r w:rsidRPr="00944F31">
        <w:rPr>
          <w:sz w:val="16"/>
          <w:szCs w:val="16"/>
        </w:rPr>
        <w:t xml:space="preserve">. 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Следует обратить внимание на меры по сокращению задолженности по налогам и сборам в местный бюджет. Работу с должниками бюджета необходимо проводить системно и на регулярной основе.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Основная политика Кузьмищенского сельского поселения это увеличение налогооблагаемой базы путем выявления неплательщиков, воздействия на жителей, которые умышленно не оформляют имущество, поддержка предпринимателей, ЛПХ и КФХ с целью увеличения их доходной базы и соответственно налогов. Повышение результативности деятельности администрации поселения по ликвидации задолженности юридических лиц по платежам в бюджет поселения, сотрудничество с налоговыми органами и службой судебных приставов с целью обеспечения своевременного поступления платежей в бюджет поселения, своевременного принятия мер реагирования к налогоплательщикам, имеющим задолженность перед бюджетом Кузьмищенского сельского поселения.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</w:p>
    <w:p w:rsidR="00944F31" w:rsidRPr="00944F31" w:rsidRDefault="00944F31" w:rsidP="00666FED">
      <w:pPr>
        <w:ind w:right="-1136" w:firstLine="567"/>
        <w:jc w:val="center"/>
        <w:rPr>
          <w:sz w:val="16"/>
          <w:szCs w:val="16"/>
        </w:rPr>
      </w:pPr>
      <w:r w:rsidRPr="00944F31">
        <w:rPr>
          <w:sz w:val="16"/>
          <w:szCs w:val="16"/>
        </w:rPr>
        <w:t>II. Основные направления бюджетной и налоговой политики в области расходов бюджета на 2026 год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С учетом сложившихся условий в стране и регионе политика поселения в области расходов на 2026 год будет направлена на экономное  расходование средств. 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 xml:space="preserve">Важнейшая задача, которая стоит перед поселением – это добиться сбалансированности бюджета. 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Основными задачами бюджетной политики в области расходов бюджета в 2026 году должны стать: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повышение эффективности бюджетных расходов;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сокращение обязательств, требующих необоснованных и малоэффективных бюджетных расходов, отмена не обеспеченных достаточным уровнем финансирования расходных обязательств;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повышение ответственности главных распорядителей бюджетных средств по обязательствам, принимаемым бюджетными организациями; снижение просроченной кредиторской задолженности;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усиление предварительного контроля за целевым использованием бюджетных сре</w:t>
      </w:r>
      <w:proofErr w:type="gramStart"/>
      <w:r w:rsidRPr="00944F31">
        <w:rPr>
          <w:sz w:val="16"/>
          <w:szCs w:val="16"/>
        </w:rPr>
        <w:t>дств в р</w:t>
      </w:r>
      <w:proofErr w:type="gramEnd"/>
      <w:r w:rsidRPr="00944F31">
        <w:rPr>
          <w:sz w:val="16"/>
          <w:szCs w:val="16"/>
        </w:rPr>
        <w:t>амках казначейского исполнения бюджета;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совершенствование механизма муниципальных закупок, направленное на рациональное использование бюджетных средств, обеспечение в полном объеме выполнения требований федерального и регионального законодательства и нормативных правовых актов органов местного самоуправления о закупках для муниципальных нужд;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 повышение доступности и качества муниципальных услуг, оказываемых муниципальными учреждениями.</w:t>
      </w:r>
    </w:p>
    <w:p w:rsidR="00944F31" w:rsidRPr="00944F31" w:rsidRDefault="00944F31" w:rsidP="00666FED">
      <w:pPr>
        <w:ind w:right="-1136" w:firstLine="567"/>
        <w:jc w:val="center"/>
        <w:rPr>
          <w:sz w:val="16"/>
          <w:szCs w:val="16"/>
        </w:rPr>
      </w:pPr>
    </w:p>
    <w:p w:rsidR="00944F31" w:rsidRPr="00944F31" w:rsidRDefault="00944F31" w:rsidP="00666FED">
      <w:pPr>
        <w:ind w:right="-1136" w:firstLine="567"/>
        <w:jc w:val="center"/>
        <w:rPr>
          <w:sz w:val="16"/>
          <w:szCs w:val="16"/>
        </w:rPr>
      </w:pPr>
      <w:r w:rsidRPr="00944F31">
        <w:rPr>
          <w:sz w:val="16"/>
          <w:szCs w:val="16"/>
        </w:rPr>
        <w:t>III. Политика в сфере межбюджетных отношений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Бюджетная политика в сфере межбюджетных отношений в 2026 году будет сосредоточена на решении следующих задач: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</w:t>
      </w:r>
      <w:r w:rsidRPr="00944F31">
        <w:rPr>
          <w:sz w:val="16"/>
          <w:szCs w:val="16"/>
        </w:rPr>
        <w:tab/>
        <w:t xml:space="preserve"> обеспечение финансовой стабильности местного бюджета, в том числе путем наращивания собственное доходной базы местного бюджета с целью эффективного и качественного выполнения своих обязательств перед населением;</w:t>
      </w:r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proofErr w:type="gramStart"/>
      <w:r w:rsidRPr="00944F31">
        <w:rPr>
          <w:sz w:val="16"/>
          <w:szCs w:val="16"/>
        </w:rPr>
        <w:t>- обеспечение эффективности использования межбюджетных трансфертов, предоставленных из федерального, регионального бюджетов и бюджета Костромского муниципального района с целью увеличения в дальнейшем объема привлекаемых средств;</w:t>
      </w:r>
      <w:proofErr w:type="gramEnd"/>
    </w:p>
    <w:p w:rsidR="00944F31" w:rsidRPr="00944F31" w:rsidRDefault="00944F31" w:rsidP="00666FED">
      <w:pPr>
        <w:ind w:right="-1136" w:firstLine="567"/>
        <w:jc w:val="both"/>
        <w:rPr>
          <w:sz w:val="16"/>
          <w:szCs w:val="16"/>
        </w:rPr>
      </w:pPr>
      <w:r w:rsidRPr="00944F31">
        <w:rPr>
          <w:sz w:val="16"/>
          <w:szCs w:val="16"/>
        </w:rPr>
        <w:t>-</w:t>
      </w:r>
      <w:r w:rsidRPr="00944F31">
        <w:rPr>
          <w:sz w:val="16"/>
          <w:szCs w:val="16"/>
        </w:rPr>
        <w:tab/>
        <w:t>рациональное и целевое освоение полученных субсидий и субвенций на выполнение принятых расходных обязательств;</w:t>
      </w:r>
    </w:p>
    <w:p w:rsidR="00944F31" w:rsidRPr="00944F31" w:rsidRDefault="00535A13" w:rsidP="00666FED">
      <w:pPr>
        <w:ind w:right="-1136" w:firstLine="567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3282569</wp:posOffset>
            </wp:positionH>
            <wp:positionV relativeFrom="paragraph">
              <wp:posOffset>151460</wp:posOffset>
            </wp:positionV>
            <wp:extent cx="378841" cy="563271"/>
            <wp:effectExtent l="19050" t="0" r="2159" b="0"/>
            <wp:wrapNone/>
            <wp:docPr id="1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" cy="5632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F31" w:rsidRPr="00944F31">
        <w:rPr>
          <w:sz w:val="16"/>
          <w:szCs w:val="16"/>
        </w:rPr>
        <w:t>- соблюдение критериев отбора муниципальных образований при участии в распределении стимулирующих дотаций и субсидий  из областного бюджета.</w:t>
      </w:r>
    </w:p>
    <w:p w:rsidR="00944F31" w:rsidRDefault="00944F31" w:rsidP="00666FED">
      <w:pPr>
        <w:ind w:right="-1136"/>
      </w:pPr>
    </w:p>
    <w:p w:rsidR="00944F31" w:rsidRPr="00D13442" w:rsidRDefault="00944F31" w:rsidP="00666FED">
      <w:pPr>
        <w:spacing w:line="100" w:lineRule="atLeast"/>
        <w:ind w:right="-1136"/>
        <w:jc w:val="center"/>
      </w:pPr>
    </w:p>
    <w:p w:rsidR="00944F31" w:rsidRPr="000922B1" w:rsidRDefault="00944F31" w:rsidP="00F41121">
      <w:pPr>
        <w:pStyle w:val="3"/>
        <w:numPr>
          <w:ilvl w:val="0"/>
          <w:numId w:val="0"/>
        </w:numPr>
        <w:ind w:left="3545" w:right="-1136"/>
        <w:rPr>
          <w:b/>
          <w:spacing w:val="30"/>
          <w:szCs w:val="28"/>
        </w:rPr>
      </w:pPr>
    </w:p>
    <w:p w:rsidR="00944F31" w:rsidRPr="000922B1" w:rsidRDefault="00944F31" w:rsidP="00666FED">
      <w:pPr>
        <w:pStyle w:val="3"/>
        <w:numPr>
          <w:ilvl w:val="0"/>
          <w:numId w:val="0"/>
        </w:numPr>
        <w:ind w:left="3545" w:right="-1136"/>
        <w:jc w:val="left"/>
        <w:rPr>
          <w:b/>
          <w:spacing w:val="30"/>
          <w:szCs w:val="28"/>
        </w:rPr>
      </w:pPr>
      <w:r w:rsidRPr="000922B1">
        <w:rPr>
          <w:spacing w:val="30"/>
          <w:szCs w:val="28"/>
        </w:rPr>
        <w:t>АДМИНИСТРАЦИЯ</w:t>
      </w:r>
    </w:p>
    <w:p w:rsidR="00944F31" w:rsidRPr="000922B1" w:rsidRDefault="00944F31" w:rsidP="00666FED">
      <w:pPr>
        <w:pStyle w:val="11"/>
        <w:ind w:right="-1136" w:firstLine="0"/>
        <w:jc w:val="center"/>
        <w:rPr>
          <w:b/>
          <w:spacing w:val="40"/>
          <w:sz w:val="28"/>
        </w:rPr>
      </w:pPr>
      <w:r w:rsidRPr="000922B1">
        <w:rPr>
          <w:b/>
          <w:spacing w:val="40"/>
          <w:sz w:val="28"/>
        </w:rPr>
        <w:t>КУЗЬМИЩЕНСКОГО СЕЛЬСКОГО ПОСЕЛЕНИЯ</w:t>
      </w:r>
    </w:p>
    <w:p w:rsidR="00944F31" w:rsidRPr="000922B1" w:rsidRDefault="00944F31" w:rsidP="00666FED">
      <w:pPr>
        <w:pStyle w:val="11"/>
        <w:ind w:right="-1136" w:firstLine="0"/>
        <w:jc w:val="center"/>
        <w:rPr>
          <w:b/>
          <w:spacing w:val="20"/>
          <w:sz w:val="28"/>
          <w:szCs w:val="28"/>
        </w:rPr>
      </w:pPr>
      <w:r w:rsidRPr="000922B1">
        <w:rPr>
          <w:b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D13442" w:rsidRDefault="00BF4791" w:rsidP="00666FED">
      <w:pPr>
        <w:ind w:right="-1136"/>
      </w:pPr>
      <w:r>
        <w:rPr>
          <w:noProof/>
        </w:rPr>
        <w:pict>
          <v:line id="Line 11" o:spid="_x0000_s1705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8.95pt" to="475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" strokecolor="#333" strokeweight="4.5pt">
            <v:stroke linestyle="thinThick"/>
          </v:line>
        </w:pict>
      </w:r>
    </w:p>
    <w:p w:rsidR="00944F31" w:rsidRPr="000922B1" w:rsidRDefault="00BF4791" w:rsidP="00666FED">
      <w:pPr>
        <w:pStyle w:val="2"/>
        <w:numPr>
          <w:ilvl w:val="0"/>
          <w:numId w:val="0"/>
        </w:numPr>
        <w:ind w:left="11" w:right="-1136"/>
        <w:rPr>
          <w:spacing w:val="80"/>
          <w:sz w:val="40"/>
          <w:szCs w:val="40"/>
        </w:rPr>
      </w:pPr>
      <w:r w:rsidRPr="00BF4791">
        <w:rPr>
          <w:noProof/>
          <w:spacing w:val="0"/>
          <w:sz w:val="40"/>
          <w:szCs w:val="40"/>
        </w:rPr>
        <w:pict>
          <v:shape id="Text Box 13" o:spid="_x0000_s1707" type="#_x0000_t202" style="position:absolute;left:0;text-align:left;margin-left:387pt;margin-top:17.35pt;width:79.05pt;height:18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" stroked="f">
            <v:textbox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 w:rsidRPr="000922B1">
        <w:rPr>
          <w:spacing w:val="80"/>
          <w:sz w:val="40"/>
          <w:szCs w:val="40"/>
        </w:rPr>
        <w:t>ПОСТАНОВЛЕНИЕ</w:t>
      </w:r>
    </w:p>
    <w:p w:rsidR="00944F31" w:rsidRDefault="00BF4791" w:rsidP="00666FED">
      <w:pPr>
        <w:tabs>
          <w:tab w:val="left" w:pos="1080"/>
        </w:tabs>
        <w:ind w:right="-113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7" o:spid="_x0000_s1701" style="position:absolute;left:0;text-align:left;margin-left:354.3pt;margin-top:17pt;width:9pt;height:9pt;z-index:251752448" coordorigin="7641,2884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">
            <v:line id="Line 8" o:spid="_x0000_s1702" style="position:absolute;flip:x;visibility:visible;mso-wrap-style:square" from="8181,2884" to="818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tXa8IAAADaAAAADwAAAGRycy9kb3ducmV2LnhtbESP3YrCMBSE7xd8h3AE79a0XhStxiKC&#10;KLLgT32AQ3Nsi81JaaJWn34jLOzlMDPfMIusN414UOdqywricQSCuLC65lLBJd98T0E4j6yxsUwK&#10;XuQgWw6+Fphq++QTPc6+FAHCLkUFlfdtKqUrKjLoxrYlDt7VdgZ9kF0pdYfPADeNnERRIg3WHBYq&#10;bGldUXE7342CfT518fG97fNjcvjZoEkuu9deqdGwX81BeOr9f/ivvdMKZvC5Em6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tXa8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  <v:line id="_x0000_s1703" style="position:absolute;flip:x;visibility:visible;mso-wrap-style:square" from="7641,2884" to="8181,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tUqsIAAADbAAAADwAAAGRycy9kb3ducmV2LnhtbESPQYvCQAyF7wv+hyHC3tapHopURxFB&#10;FFlYtf6A0IltsZMpnVGrv94cFrwlvJf3vsyXvWvUnbpQezYwHiWgiAtvay4NnPPNzxRUiMgWG89k&#10;4EkBlovB1xwz6x98pPsplkpCOGRooIqxzbQORUUOw8i3xKJdfOcwytqV2nb4kHDX6EmSpNphzdJQ&#10;YUvriorr6eYM7PNpGB9e2z4/pH+/G3TpeffcG/M97FczUJH6+DH/X++s4Au9/CID6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HtUqsIAAADb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Group 4" o:spid="_x0000_s1698" style="position:absolute;left:0;text-align:left;margin-left:112.05pt;margin-top:16.95pt;width:9pt;height:9pt;z-index:251751424" coordorigin="3861,2884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">
            <v:line id="Line 5" o:spid="_x0000_s1699" style="position:absolute;flip:x;visibility:visible;mso-wrap-style:square" from="3861,2884" to="4401,2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TDGb8AAADaAAAADwAAAGRycy9kb3ducmV2LnhtbESPzQrCMBCE74LvEFbwpqkeilSjiCCK&#10;CP7UB1iatS02m9JErT69EQSPw8x8w8wWranEgxpXWlYwGkYgiDOrS84VXNL1YALCeWSNlWVS8CIH&#10;i3m3M8NE2yef6HH2uQgQdgkqKLyvEyldVpBBN7Q1cfCutjHog2xyqRt8Brip5DiKYmmw5LBQYE2r&#10;grLb+W4U7NKJGx3fmzY9xof9Gk182b52SvV77XIKwlPr/+Ffe6sVxPC9Em6An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yTDGb8AAADaAAAADwAAAAAAAAAAAAAAAACh&#10;AgAAZHJzL2Rvd25yZXYueG1sUEsFBgAAAAAEAAQA+QAAAI0DAAAAAA==&#10;" strokecolor="#333" strokeweight="1pt">
              <v:stroke startarrowwidth="narrow" startarrowlength="short" endarrowwidth="narrow" endarrowlength="short"/>
            </v:line>
            <v:line id="Line 6" o:spid="_x0000_s1700" style="position:absolute;flip:x;visibility:visible;mso-wrap-style:square" from="3861,2884" to="386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hmgsIAAADaAAAADwAAAGRycy9kb3ducmV2LnhtbESP3YrCMBSE7wXfIRzBO027F1WqsYgg&#10;iiz4Ux/g0BzbYnNSmqxWn36zsODlMDPfMMusN414UOdqywriaQSCuLC65lLBNd9O5iCcR9bYWCYF&#10;L3KQrYaDJabaPvlMj4svRYCwS1FB5X2bSumKigy6qW2Jg3eznUEfZFdK3eEzwE0jv6IokQZrDgsV&#10;trSpqLhffoyCQz538em96/NTcvzeokmu+9dBqfGoXy9AeOr9J/zf3msFM/i7Em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Ghmgs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</v:group>
        </w:pict>
      </w:r>
      <w:r w:rsidRPr="00BF4791">
        <w:rPr>
          <w:rFonts w:asciiTheme="minorHAnsi" w:hAnsiTheme="minorHAnsi" w:cstheme="minorBidi"/>
          <w:noProof/>
          <w:sz w:val="40"/>
          <w:szCs w:val="40"/>
        </w:rPr>
        <w:pict>
          <v:shape id="Text Box 14" o:spid="_x0000_s1708" type="#_x0000_t202" style="position:absolute;left:0;text-align:left;margin-left:396pt;margin-top:4.1pt;width:55.95pt;height:18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" stroked="f">
            <v:textbox inset="0,0,1mm,0">
              <w:txbxContent>
                <w:p w:rsidR="00944F31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535A1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127</w:t>
                  </w:r>
                </w:p>
                <w:p w:rsidR="00944F31" w:rsidRPr="00D13442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7E16C7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7E16C7">
                    <w:rPr>
                      <w:b/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rFonts w:asciiTheme="minorHAnsi" w:hAnsiTheme="minorHAnsi" w:cstheme="minorBidi"/>
          <w:noProof/>
          <w:sz w:val="40"/>
          <w:szCs w:val="40"/>
        </w:rPr>
        <w:pict>
          <v:shape id="Text Box 12" o:spid="_x0000_s1706" type="#_x0000_t202" style="position:absolute;left:0;text-align:left;margin-left:-10.95pt;margin-top:6.7pt;width:75.55pt;height:1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ckfAIAAAY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" stroked="f">
            <v:textbox inset="0,0,0,0">
              <w:txbxContent>
                <w:p w:rsidR="00944F31" w:rsidRPr="00D13442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Pr="00D13442">
                    <w:rPr>
                      <w:sz w:val="28"/>
                      <w:szCs w:val="28"/>
                    </w:rPr>
                    <w:t>.11.202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944F31" w:rsidRPr="00D13442" w:rsidRDefault="00BF4791" w:rsidP="00666FED">
      <w:pPr>
        <w:tabs>
          <w:tab w:val="left" w:pos="1080"/>
        </w:tabs>
        <w:ind w:right="-113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0" o:spid="_x0000_s1704" type="#_x0000_t202" style="position:absolute;left:0;text-align:left;margin-left:112.05pt;margin-top:.9pt;width:256.55pt;height:71.7pt;z-index:-25156300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" stroked="f">
            <v:textbox>
              <w:txbxContent>
                <w:p w:rsidR="00944F31" w:rsidRPr="00535A13" w:rsidRDefault="00944F31" w:rsidP="00944F31">
                  <w:pPr>
                    <w:jc w:val="center"/>
                    <w:rPr>
                      <w:b/>
                      <w:smallCaps/>
                      <w:sz w:val="16"/>
                      <w:szCs w:val="16"/>
                    </w:rPr>
                  </w:pPr>
                  <w:r w:rsidRPr="00535A13">
                    <w:rPr>
                      <w:b/>
                      <w:smallCaps/>
                      <w:sz w:val="16"/>
                      <w:szCs w:val="16"/>
                    </w:rPr>
                    <w:t>ОБ УТВЕРЖДЕНИИ ПРЕДВАРИТЕЛЬНЫХ ИТОГОВ СОЦИАЛЬНО – ЭКОНОМИЧЕСКОГО РАЗВИТИЯ ЗА 9 МЕСЯЦЕВ 2025 ГОДА И ОЖИДАЕМЫХ ИТОГАХ СОЦИАЛЬНО – ЭКОНОМИЧЕСКОГО РАЗВИТИЯ КУЗЬМИЩЕНСКОГО СЕЛЬСКОГО ПОСЕЛЕНИЯ КОСТРОМСКОГО МУНИЦИПАЛЬНОГО РАЙОНА КОСТРОМСКОЙ ОБЛАСТИ ЗА 2025 ГОД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noProof/>
          <w:sz w:val="28"/>
          <w:szCs w:val="28"/>
        </w:rPr>
        <w:pict>
          <v:line id="Line 3" o:spid="_x0000_s1697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2pt" to="5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line id="Line 2" o:spid="_x0000_s169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3.7pt" to="45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">
            <v:stroke startarrowwidth="narrow" startarrowlength="short" endarrowwidth="narrow" endarrowlength="short"/>
          </v:line>
        </w:pict>
      </w:r>
    </w:p>
    <w:p w:rsidR="00944F31" w:rsidRPr="00D13442" w:rsidRDefault="00944F31" w:rsidP="00666FED">
      <w:pPr>
        <w:ind w:right="-1136" w:firstLine="540"/>
        <w:jc w:val="both"/>
        <w:rPr>
          <w:sz w:val="28"/>
          <w:szCs w:val="28"/>
        </w:rPr>
      </w:pPr>
    </w:p>
    <w:p w:rsidR="00944F31" w:rsidRPr="00D13442" w:rsidRDefault="00944F31" w:rsidP="00666FED">
      <w:pPr>
        <w:spacing w:line="100" w:lineRule="atLeast"/>
        <w:ind w:right="-1136"/>
        <w:jc w:val="both"/>
        <w:rPr>
          <w:sz w:val="28"/>
          <w:szCs w:val="28"/>
        </w:rPr>
      </w:pPr>
    </w:p>
    <w:p w:rsidR="00944F31" w:rsidRPr="00D13442" w:rsidRDefault="00944F31" w:rsidP="00666FED">
      <w:pPr>
        <w:ind w:right="-1136" w:firstLine="567"/>
        <w:jc w:val="both"/>
        <w:rPr>
          <w:sz w:val="28"/>
          <w:szCs w:val="28"/>
        </w:rPr>
      </w:pPr>
    </w:p>
    <w:p w:rsidR="00944F31" w:rsidRPr="00535A13" w:rsidRDefault="00944F31" w:rsidP="00666FED">
      <w:pPr>
        <w:ind w:right="-1136" w:firstLine="567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В целях разработки проекта бюджета Кузьмищенского сельского поселения Костромского муниципального района Костромской области на 2026 год, в соответствии со статьей 173 Бюджетного кодекса Российской Федерации, администрация Кузьмищенского сельского поселения Костромского муниципального района Костромской области администрация</w:t>
      </w:r>
    </w:p>
    <w:p w:rsidR="00944F31" w:rsidRPr="00535A13" w:rsidRDefault="00944F31" w:rsidP="00666FED">
      <w:pPr>
        <w:ind w:right="-1136" w:firstLine="567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ПОСТАНОВЛЯЕТ:</w:t>
      </w:r>
    </w:p>
    <w:p w:rsidR="00944F31" w:rsidRPr="00535A13" w:rsidRDefault="00535A13" w:rsidP="00666FED">
      <w:pPr>
        <w:suppressAutoHyphens w:val="0"/>
        <w:spacing w:line="276" w:lineRule="auto"/>
        <w:ind w:right="-1136" w:firstLine="284"/>
        <w:jc w:val="both"/>
        <w:rPr>
          <w:sz w:val="16"/>
          <w:szCs w:val="16"/>
        </w:rPr>
      </w:pPr>
      <w:r>
        <w:rPr>
          <w:sz w:val="16"/>
          <w:szCs w:val="16"/>
        </w:rPr>
        <w:t>1.</w:t>
      </w:r>
      <w:r w:rsidR="00944F31" w:rsidRPr="00535A13">
        <w:rPr>
          <w:sz w:val="16"/>
          <w:szCs w:val="16"/>
        </w:rPr>
        <w:t>Утвердить предварительные итоги социально-экономического развития за 9 месяцев 2025 года и ожидаемые итоги социально-экономического развития Кузьмищенского сельского поселения Костромского муниципального района Костромской области за 2025 г. (Приложение №1, Приложение № 2).</w:t>
      </w:r>
    </w:p>
    <w:p w:rsidR="00944F31" w:rsidRPr="00535A13" w:rsidRDefault="00535A13" w:rsidP="00666FED">
      <w:pPr>
        <w:suppressAutoHyphens w:val="0"/>
        <w:spacing w:line="276" w:lineRule="auto"/>
        <w:ind w:right="-1136" w:firstLine="284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944F31" w:rsidRPr="00535A13">
        <w:rPr>
          <w:sz w:val="16"/>
          <w:szCs w:val="16"/>
        </w:rPr>
        <w:t>Настоящее постановление вступает в силу с момента опубликования в информационном бюллетене «Кузьмищенский вестник».</w:t>
      </w:r>
    </w:p>
    <w:p w:rsidR="00944F31" w:rsidRPr="00535A13" w:rsidRDefault="00535A13" w:rsidP="00666FED">
      <w:pPr>
        <w:suppressAutoHyphens w:val="0"/>
        <w:spacing w:line="276" w:lineRule="auto"/>
        <w:ind w:right="-113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3.</w:t>
      </w:r>
      <w:proofErr w:type="gramStart"/>
      <w:r w:rsidR="00944F31" w:rsidRPr="00535A13">
        <w:rPr>
          <w:sz w:val="16"/>
          <w:szCs w:val="16"/>
        </w:rPr>
        <w:t>Контроль за</w:t>
      </w:r>
      <w:proofErr w:type="gramEnd"/>
      <w:r w:rsidR="00944F31" w:rsidRPr="00535A13">
        <w:rPr>
          <w:sz w:val="16"/>
          <w:szCs w:val="16"/>
        </w:rPr>
        <w:t xml:space="preserve"> исполнением настоящего постановления оставляю за собой.</w:t>
      </w:r>
    </w:p>
    <w:p w:rsidR="00944F31" w:rsidRPr="00535A13" w:rsidRDefault="00944F31" w:rsidP="00666FED">
      <w:pPr>
        <w:ind w:right="-1136"/>
        <w:rPr>
          <w:sz w:val="16"/>
          <w:szCs w:val="16"/>
        </w:rPr>
      </w:pPr>
    </w:p>
    <w:p w:rsidR="00944F31" w:rsidRPr="00535A13" w:rsidRDefault="00944F31" w:rsidP="00666FED">
      <w:pPr>
        <w:ind w:right="-1136"/>
        <w:rPr>
          <w:sz w:val="16"/>
          <w:szCs w:val="16"/>
        </w:rPr>
      </w:pPr>
      <w:r w:rsidRPr="00535A13">
        <w:rPr>
          <w:sz w:val="16"/>
          <w:szCs w:val="16"/>
        </w:rPr>
        <w:t xml:space="preserve">Глава Кузьмищенского сельского поселения                      </w:t>
      </w:r>
      <w:proofErr w:type="spellStart"/>
      <w:r w:rsidRPr="00535A13">
        <w:rPr>
          <w:sz w:val="16"/>
          <w:szCs w:val="16"/>
        </w:rPr>
        <w:t>О.Н.Голубева</w:t>
      </w:r>
      <w:proofErr w:type="spellEnd"/>
    </w:p>
    <w:p w:rsidR="00944F31" w:rsidRPr="00535A13" w:rsidRDefault="00944F31" w:rsidP="00666FED">
      <w:pPr>
        <w:ind w:right="-1136"/>
        <w:rPr>
          <w:sz w:val="16"/>
          <w:szCs w:val="16"/>
        </w:rPr>
      </w:pPr>
    </w:p>
    <w:p w:rsidR="00944F31" w:rsidRPr="00535A13" w:rsidRDefault="00944F31" w:rsidP="00666FED">
      <w:pPr>
        <w:ind w:left="5664" w:right="-1136"/>
        <w:jc w:val="right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>Приложение № 1</w:t>
      </w:r>
    </w:p>
    <w:p w:rsidR="00944F31" w:rsidRPr="00535A13" w:rsidRDefault="00944F31" w:rsidP="00666FED">
      <w:pPr>
        <w:ind w:right="-1136"/>
        <w:jc w:val="right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>к Постановлению администрации</w:t>
      </w:r>
    </w:p>
    <w:p w:rsidR="00944F31" w:rsidRPr="00535A13" w:rsidRDefault="00944F31" w:rsidP="00666FED">
      <w:pPr>
        <w:ind w:right="-1136"/>
        <w:jc w:val="right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>Кузьмищенского сельского поселения</w:t>
      </w:r>
    </w:p>
    <w:p w:rsidR="00944F31" w:rsidRPr="00535A13" w:rsidRDefault="00944F31" w:rsidP="00666FED">
      <w:pPr>
        <w:ind w:right="-1136"/>
        <w:jc w:val="right"/>
        <w:rPr>
          <w:sz w:val="16"/>
          <w:szCs w:val="16"/>
        </w:rPr>
      </w:pPr>
      <w:r w:rsidRPr="00535A13">
        <w:rPr>
          <w:sz w:val="16"/>
          <w:szCs w:val="16"/>
        </w:rPr>
        <w:t>от  13ноября 2025 года №127</w:t>
      </w:r>
    </w:p>
    <w:p w:rsidR="00944F31" w:rsidRPr="00535A13" w:rsidRDefault="00944F31" w:rsidP="00666FED">
      <w:pPr>
        <w:ind w:right="-1136" w:firstLine="709"/>
        <w:jc w:val="center"/>
        <w:rPr>
          <w:sz w:val="16"/>
          <w:szCs w:val="16"/>
        </w:rPr>
      </w:pPr>
      <w:r w:rsidRPr="00535A13">
        <w:rPr>
          <w:sz w:val="16"/>
          <w:szCs w:val="16"/>
        </w:rPr>
        <w:lastRenderedPageBreak/>
        <w:t>Предварительные итоги социально-экономического развития Кузьмищенского сельского поселения Костромского муниципального района Костромской области за 9 месяцев 2025 года</w:t>
      </w:r>
    </w:p>
    <w:p w:rsidR="00944F31" w:rsidRPr="00535A13" w:rsidRDefault="00944F31" w:rsidP="00666FED">
      <w:pPr>
        <w:pStyle w:val="a3"/>
        <w:shd w:val="clear" w:color="auto" w:fill="FFFFFF"/>
        <w:spacing w:before="0" w:after="0" w:line="0" w:lineRule="atLeast"/>
        <w:ind w:right="-1136" w:firstLine="426"/>
        <w:jc w:val="both"/>
        <w:rPr>
          <w:color w:val="000000"/>
          <w:sz w:val="16"/>
          <w:szCs w:val="16"/>
        </w:rPr>
      </w:pPr>
      <w:r w:rsidRPr="00535A13">
        <w:rPr>
          <w:sz w:val="16"/>
          <w:szCs w:val="16"/>
        </w:rPr>
        <w:t xml:space="preserve">Результат развития экономики и социальной сферы Кузьмищенского сельского поселения Костромского муниципального района Костромской области отражается в показателях финансового результата деятельности организаций и денежных доходов населения, что, в свою очередь, отражается на доходах бюджета поселения. </w:t>
      </w:r>
    </w:p>
    <w:p w:rsidR="00944F31" w:rsidRPr="00535A13" w:rsidRDefault="00944F31" w:rsidP="00666FED">
      <w:pPr>
        <w:pStyle w:val="msonospacing0"/>
        <w:spacing w:before="0" w:beforeAutospacing="0" w:after="0" w:afterAutospacing="0"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Доходы бюджета Кузьмищенского сельского поселения за 9 месяцев 2025 года составили 8 487 813,48 рублей, что выше уровня аналогичного периода 2024 года на 1 010 370,28  рубля (или на 13,5%). </w:t>
      </w:r>
    </w:p>
    <w:p w:rsidR="00944F31" w:rsidRPr="00535A13" w:rsidRDefault="00944F31" w:rsidP="00666FED">
      <w:pPr>
        <w:pStyle w:val="msonospacing0"/>
        <w:spacing w:before="0" w:beforeAutospacing="0" w:after="0" w:afterAutospacing="0"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План по доходам выполнен на 48,9%.</w:t>
      </w:r>
    </w:p>
    <w:p w:rsidR="00944F31" w:rsidRPr="00535A13" w:rsidRDefault="00944F31" w:rsidP="00666FED">
      <w:pPr>
        <w:pStyle w:val="msonospacing0"/>
        <w:spacing w:before="0" w:beforeAutospacing="0" w:after="0" w:afterAutospacing="0"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Налоговые и неналоговые доходы (собственные доходы) поступили в сумме 2 577 812,68 рублей, что ниже объема поступлений за соответствующий период 2024 года на 1 189 553,63  рублей (или на 31,6%). </w:t>
      </w:r>
    </w:p>
    <w:p w:rsidR="00944F31" w:rsidRPr="00535A13" w:rsidRDefault="00944F31" w:rsidP="00666FED">
      <w:pPr>
        <w:pStyle w:val="msonospacing0"/>
        <w:spacing w:before="0" w:beforeAutospacing="0" w:after="0" w:afterAutospacing="0"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План по налоговым и неналоговым доходам выполнен на 44,5%. </w:t>
      </w:r>
    </w:p>
    <w:p w:rsidR="00944F31" w:rsidRPr="00535A13" w:rsidRDefault="00944F31" w:rsidP="00666FED">
      <w:pPr>
        <w:spacing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Основной удельный вес в собственных доходах занимают налоговые платежи, формируя 93,4% собственных доходов. Объем налоговых доходов по итогам 9 месяцев 2025 составил 2 408 562,90рублей, что выше уровня аналогичного периода 2024 года на 360 085,41 рублей (или на 17,6 %). </w:t>
      </w:r>
    </w:p>
    <w:p w:rsidR="00944F31" w:rsidRPr="00535A13" w:rsidRDefault="00944F31" w:rsidP="00666FED">
      <w:pPr>
        <w:spacing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Безвозмездные поступления перечислены в размере 5 910 000,80 рублей. </w:t>
      </w:r>
    </w:p>
    <w:p w:rsidR="00944F31" w:rsidRPr="00535A13" w:rsidRDefault="00944F31" w:rsidP="00666FED">
      <w:pPr>
        <w:spacing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План выполнен на 51,2%. </w:t>
      </w:r>
    </w:p>
    <w:p w:rsidR="00944F31" w:rsidRPr="00535A13" w:rsidRDefault="00944F31" w:rsidP="00666FED">
      <w:pPr>
        <w:spacing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Расходы бюджета поселения за 9 месяцев 2025 года составили 10 376 609,38рублей, что превышает объем расходов за аналогичный период 2024 года на 1 224 357,58  рублей. </w:t>
      </w:r>
    </w:p>
    <w:p w:rsidR="00944F31" w:rsidRPr="00535A13" w:rsidRDefault="00944F31" w:rsidP="00666FED">
      <w:pPr>
        <w:spacing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Выполнение плановых годовых назначений составило 50,4%.</w:t>
      </w:r>
    </w:p>
    <w:p w:rsidR="00944F31" w:rsidRPr="00535A13" w:rsidRDefault="00944F31" w:rsidP="00666FED">
      <w:pPr>
        <w:spacing w:line="0" w:lineRule="atLeast"/>
        <w:ind w:right="-1136" w:firstLine="426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Структура расходов представлена в таблице:</w:t>
      </w:r>
    </w:p>
    <w:p w:rsidR="00944F31" w:rsidRPr="00535A13" w:rsidRDefault="00944F31" w:rsidP="00666FED">
      <w:pPr>
        <w:spacing w:line="0" w:lineRule="atLeast"/>
        <w:ind w:right="-1136" w:firstLine="709"/>
        <w:jc w:val="both"/>
        <w:rPr>
          <w:sz w:val="16"/>
          <w:szCs w:val="16"/>
        </w:rPr>
      </w:pPr>
    </w:p>
    <w:p w:rsidR="00944F31" w:rsidRPr="00535A13" w:rsidRDefault="00944F31" w:rsidP="00666FED">
      <w:pPr>
        <w:ind w:right="-1136" w:firstLine="709"/>
        <w:jc w:val="right"/>
        <w:rPr>
          <w:sz w:val="16"/>
          <w:szCs w:val="16"/>
        </w:rPr>
      </w:pPr>
      <w:r w:rsidRPr="00535A13">
        <w:rPr>
          <w:sz w:val="16"/>
          <w:szCs w:val="16"/>
        </w:rPr>
        <w:t>Таблица</w:t>
      </w:r>
    </w:p>
    <w:p w:rsidR="00944F31" w:rsidRPr="00535A13" w:rsidRDefault="00944F31" w:rsidP="00666FED">
      <w:pPr>
        <w:ind w:right="-1136" w:firstLine="709"/>
        <w:jc w:val="center"/>
        <w:rPr>
          <w:sz w:val="16"/>
          <w:szCs w:val="16"/>
        </w:rPr>
      </w:pPr>
      <w:r w:rsidRPr="00535A13">
        <w:rPr>
          <w:sz w:val="16"/>
          <w:szCs w:val="16"/>
        </w:rPr>
        <w:t>Структура расходов бюджета Кузьмищенского сельского поселения за 9 месяцев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6"/>
        <w:gridCol w:w="1842"/>
        <w:gridCol w:w="2092"/>
      </w:tblGrid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Направление расходов</w:t>
            </w:r>
          </w:p>
        </w:tc>
        <w:tc>
          <w:tcPr>
            <w:tcW w:w="1842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Сумма, </w:t>
            </w:r>
          </w:p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руб.</w:t>
            </w:r>
          </w:p>
        </w:tc>
        <w:tc>
          <w:tcPr>
            <w:tcW w:w="2092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Доля в общих расходах, %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Заработная плата с начислениями (администрация)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3 529 572,03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34,0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Закупка товаров, работ, услуг для муниципальных нужд, </w:t>
            </w:r>
          </w:p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уплата обязательных платежей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819 403,38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7,9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128 909,61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1,2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68 740,00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0,7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Дорожное хозяйство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1 283 609,47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12,4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43 060,21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0,4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0,0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0,0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2 706 695,01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26,1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Культура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1 677 580,07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16,2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61 039,00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0,5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0,00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0,0</w:t>
            </w:r>
          </w:p>
        </w:tc>
      </w:tr>
      <w:tr w:rsidR="00944F31" w:rsidRPr="00535A13" w:rsidTr="0058672B">
        <w:tc>
          <w:tcPr>
            <w:tcW w:w="5637" w:type="dxa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ИТОГО</w:t>
            </w:r>
          </w:p>
        </w:tc>
        <w:tc>
          <w:tcPr>
            <w:tcW w:w="184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10 376 609,38</w:t>
            </w:r>
          </w:p>
        </w:tc>
        <w:tc>
          <w:tcPr>
            <w:tcW w:w="2092" w:type="dxa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100%</w:t>
            </w:r>
          </w:p>
        </w:tc>
      </w:tr>
    </w:tbl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Значительную часть занимают расходы на оплату труда работникам администрации – 34%,  расходы на благоустройство – 26,1%, расходы на содержание автомобильных дорог – 12,4%, а также на отрасль культура 16,2%. Данные направления составляют более 88% расходов бюджета Кузьмищенского сельского поселения. 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Расходы на осуществление первичного воинского учета составляют 128 909,61 рублей, вся сумма на заработную плату с отчислениями составила – 128 909,61 рублей.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Статья национальная безопасность и правоохранительная деятельность исполнена в сумме 68 740,60 рублей.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На осуществление дорожной деятельности в бюджете предусмотрено 2 452 334,00 рублей. Средства израсходованы на содержание дорог в размере  1 283 609,47 рублей. Расходы по муниципальному дорожному фонду за 9 месяцев 2025 года составили  773 307,37рублей. </w:t>
      </w:r>
    </w:p>
    <w:p w:rsidR="00944F31" w:rsidRPr="00535A13" w:rsidRDefault="00944F31" w:rsidP="00666FED">
      <w:pPr>
        <w:ind w:right="-1136" w:firstLine="284"/>
        <w:jc w:val="both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 xml:space="preserve">Расходы на мероприятия в области жилищного хозяйства за 9 месяцев 2025 года составили </w:t>
      </w:r>
      <w:r w:rsidRPr="00535A13">
        <w:rPr>
          <w:sz w:val="16"/>
          <w:szCs w:val="16"/>
        </w:rPr>
        <w:t>43 060,21</w:t>
      </w:r>
      <w:r w:rsidRPr="00535A13">
        <w:rPr>
          <w:color w:val="000000"/>
          <w:sz w:val="16"/>
          <w:szCs w:val="16"/>
        </w:rPr>
        <w:t>рублей, вся сумма израсходована на взносы в фонд капитального ремонта.</w:t>
      </w:r>
    </w:p>
    <w:p w:rsidR="00944F31" w:rsidRPr="00535A13" w:rsidRDefault="00944F31" w:rsidP="00666FED">
      <w:pPr>
        <w:ind w:right="-1136" w:firstLine="284"/>
        <w:jc w:val="both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>Расходы по уличному освещению за 9 месяцев 2025 года составили 858 290,77 рублей.</w:t>
      </w:r>
    </w:p>
    <w:p w:rsidR="00944F31" w:rsidRPr="00535A13" w:rsidRDefault="00944F31" w:rsidP="00666FED">
      <w:pPr>
        <w:ind w:right="-1136" w:firstLine="284"/>
        <w:jc w:val="both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 xml:space="preserve">Расходы на благоустройство за 9 месяцев 2025 года составили </w:t>
      </w:r>
      <w:r w:rsidRPr="00535A13">
        <w:rPr>
          <w:sz w:val="16"/>
          <w:szCs w:val="16"/>
        </w:rPr>
        <w:t>985 014,74</w:t>
      </w:r>
      <w:r w:rsidRPr="00535A13">
        <w:rPr>
          <w:color w:val="000000"/>
          <w:sz w:val="16"/>
          <w:szCs w:val="16"/>
        </w:rPr>
        <w:t>рублей.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Расходы в сфере культуры и кинематографии по подведомственному учреждению культуры МКУК Кузьмищенский СДК за 9 месяцев 2025 года составили 1 677 580,07рублей, из них: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- заработная плата с начислениями – 729 962,37 рублей;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- закупка товаров, работ и услуг –935 368,13 рублей;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 xml:space="preserve">Расходы по направлению социальная </w:t>
      </w:r>
      <w:proofErr w:type="gramStart"/>
      <w:r w:rsidRPr="00535A13">
        <w:rPr>
          <w:sz w:val="16"/>
          <w:szCs w:val="16"/>
        </w:rPr>
        <w:t>политика на</w:t>
      </w:r>
      <w:proofErr w:type="gramEnd"/>
      <w:r w:rsidRPr="00535A13">
        <w:rPr>
          <w:sz w:val="16"/>
          <w:szCs w:val="16"/>
        </w:rPr>
        <w:t xml:space="preserve"> пенсионное обеспечение</w:t>
      </w:r>
      <w:r w:rsidRPr="00535A13">
        <w:rPr>
          <w:color w:val="000000"/>
          <w:sz w:val="16"/>
          <w:szCs w:val="16"/>
        </w:rPr>
        <w:t xml:space="preserve"> за 9 месяцев 2025 года составили 0,00 рублей</w:t>
      </w:r>
      <w:r w:rsidRPr="00535A13">
        <w:rPr>
          <w:sz w:val="16"/>
          <w:szCs w:val="16"/>
        </w:rPr>
        <w:t>.</w:t>
      </w:r>
    </w:p>
    <w:p w:rsidR="00944F31" w:rsidRPr="00535A13" w:rsidRDefault="00944F31" w:rsidP="00666FED">
      <w:pPr>
        <w:ind w:right="-1136" w:firstLine="284"/>
        <w:jc w:val="both"/>
        <w:rPr>
          <w:color w:val="000000"/>
          <w:sz w:val="16"/>
          <w:szCs w:val="16"/>
        </w:rPr>
      </w:pPr>
      <w:r w:rsidRPr="00535A13">
        <w:rPr>
          <w:sz w:val="16"/>
          <w:szCs w:val="16"/>
        </w:rPr>
        <w:t xml:space="preserve">Расходы по направлению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 </w:t>
      </w:r>
      <w:r w:rsidRPr="00535A13">
        <w:rPr>
          <w:color w:val="000000"/>
          <w:sz w:val="16"/>
          <w:szCs w:val="16"/>
        </w:rPr>
        <w:t xml:space="preserve">за 9 месяцев 2025 года составили </w:t>
      </w:r>
      <w:r w:rsidRPr="00535A13">
        <w:rPr>
          <w:sz w:val="16"/>
          <w:szCs w:val="16"/>
        </w:rPr>
        <w:t>61 039,00 рублей.</w:t>
      </w:r>
    </w:p>
    <w:p w:rsidR="00944F31" w:rsidRPr="00535A13" w:rsidRDefault="00944F31" w:rsidP="00666FED">
      <w:pPr>
        <w:ind w:left="5664" w:right="-1136"/>
        <w:jc w:val="right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>Приложение № 2</w:t>
      </w:r>
    </w:p>
    <w:p w:rsidR="00944F31" w:rsidRPr="00535A13" w:rsidRDefault="00944F31" w:rsidP="00666FED">
      <w:pPr>
        <w:ind w:right="-1136"/>
        <w:jc w:val="right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>к Постановлению администрации</w:t>
      </w:r>
    </w:p>
    <w:p w:rsidR="00944F31" w:rsidRPr="00535A13" w:rsidRDefault="00944F31" w:rsidP="00666FED">
      <w:pPr>
        <w:ind w:right="-1136"/>
        <w:jc w:val="right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>Кузьмищенского сельского поселения</w:t>
      </w:r>
    </w:p>
    <w:p w:rsidR="00944F31" w:rsidRPr="00535A13" w:rsidRDefault="00944F31" w:rsidP="00666FED">
      <w:pPr>
        <w:ind w:right="-1136"/>
        <w:jc w:val="right"/>
        <w:rPr>
          <w:sz w:val="16"/>
          <w:szCs w:val="16"/>
        </w:rPr>
      </w:pPr>
      <w:r w:rsidRPr="00535A13">
        <w:rPr>
          <w:sz w:val="16"/>
          <w:szCs w:val="16"/>
        </w:rPr>
        <w:t>от  13ноября 2025 года №127</w:t>
      </w:r>
    </w:p>
    <w:p w:rsidR="00944F31" w:rsidRPr="00535A13" w:rsidRDefault="00944F31" w:rsidP="00666FED">
      <w:pPr>
        <w:ind w:right="-1136"/>
        <w:rPr>
          <w:color w:val="000000"/>
          <w:sz w:val="16"/>
          <w:szCs w:val="16"/>
        </w:rPr>
      </w:pPr>
    </w:p>
    <w:p w:rsidR="00944F31" w:rsidRPr="00535A13" w:rsidRDefault="00944F31" w:rsidP="00666FED">
      <w:pPr>
        <w:pStyle w:val="a3"/>
        <w:shd w:val="clear" w:color="auto" w:fill="FFFFFF"/>
        <w:spacing w:before="0" w:after="150"/>
        <w:ind w:right="-1136" w:firstLine="567"/>
        <w:jc w:val="center"/>
        <w:rPr>
          <w:rStyle w:val="af7"/>
          <w:b w:val="0"/>
          <w:color w:val="000000"/>
          <w:sz w:val="16"/>
          <w:szCs w:val="16"/>
        </w:rPr>
      </w:pPr>
      <w:r w:rsidRPr="00535A13">
        <w:rPr>
          <w:rStyle w:val="af7"/>
          <w:b w:val="0"/>
          <w:color w:val="000000"/>
          <w:sz w:val="16"/>
          <w:szCs w:val="16"/>
        </w:rPr>
        <w:t xml:space="preserve">Ожидаемые итоги социально-экономического развития Кузьмищенского сельского поселения Костромского муниципального района Костромской области за 2025 год </w:t>
      </w:r>
    </w:p>
    <w:p w:rsidR="00944F31" w:rsidRPr="00535A13" w:rsidRDefault="00944F31" w:rsidP="00666FED">
      <w:pPr>
        <w:pStyle w:val="a3"/>
        <w:shd w:val="clear" w:color="auto" w:fill="FFFFFF"/>
        <w:spacing w:before="0" w:after="0"/>
        <w:ind w:right="-1136" w:firstLine="709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Для обеспечения финансирования предусмотренных расходов в бюджет поселения в 2025 году зачисляются в полном объеме земельный налог и налог на имущество физических лиц, а также федеральные регулирующие налоги.</w:t>
      </w:r>
    </w:p>
    <w:p w:rsidR="00944F31" w:rsidRPr="00535A13" w:rsidRDefault="00944F31" w:rsidP="00666FED">
      <w:pPr>
        <w:pStyle w:val="a3"/>
        <w:shd w:val="clear" w:color="auto" w:fill="FFFFFF"/>
        <w:spacing w:before="0" w:after="0"/>
        <w:ind w:right="-1136" w:firstLine="709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В 2025 году ожидаемое поступление доходов в бюджет поселения составит 15 884 726,02 рублей, что составит 91,6% от плана на 2025 год.</w:t>
      </w:r>
    </w:p>
    <w:p w:rsidR="00944F31" w:rsidRPr="00535A13" w:rsidRDefault="00944F31" w:rsidP="00666FED">
      <w:pPr>
        <w:pStyle w:val="a3"/>
        <w:shd w:val="clear" w:color="auto" w:fill="FFFFFF"/>
        <w:spacing w:before="0" w:after="150"/>
        <w:ind w:right="-1136" w:firstLine="567"/>
        <w:jc w:val="center"/>
        <w:rPr>
          <w:color w:val="000000"/>
          <w:sz w:val="16"/>
          <w:szCs w:val="16"/>
        </w:rPr>
      </w:pPr>
      <w:r w:rsidRPr="00535A13">
        <w:rPr>
          <w:color w:val="000000"/>
          <w:sz w:val="16"/>
          <w:szCs w:val="16"/>
        </w:rPr>
        <w:t>Поступление налогов за 9 месяцев 2025 года и ожидаемая оценка исполнения бюджета 2025 года</w:t>
      </w:r>
    </w:p>
    <w:tbl>
      <w:tblPr>
        <w:tblW w:w="9917" w:type="dxa"/>
        <w:tblLook w:val="04A0"/>
      </w:tblPr>
      <w:tblGrid>
        <w:gridCol w:w="4077"/>
        <w:gridCol w:w="2013"/>
        <w:gridCol w:w="1700"/>
        <w:gridCol w:w="2127"/>
      </w:tblGrid>
      <w:tr w:rsidR="00944F31" w:rsidRPr="00535A13" w:rsidTr="0058672B">
        <w:trPr>
          <w:trHeight w:val="63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Уточненный план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Исполнено на 01.10.2025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Ожидаемая оценка исполнения на 01.01.2026</w:t>
            </w: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F31" w:rsidRPr="00535A13" w:rsidRDefault="00944F31" w:rsidP="00666FED">
            <w:pPr>
              <w:ind w:right="-1136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17 342 892,00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8 487 813,48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15 884 726,02</w:t>
            </w: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F31" w:rsidRPr="00535A13" w:rsidRDefault="00944F31" w:rsidP="00666FED">
            <w:pPr>
              <w:ind w:right="-1136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F31" w:rsidRPr="00535A13" w:rsidRDefault="00944F31" w:rsidP="00666FED">
            <w:pPr>
              <w:ind w:right="-1136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lastRenderedPageBreak/>
              <w:t>НАЛОГОВЫЕ И НЕНАЛОГОВЫЕ ДОХОДЫ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5 788 943,00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2 577 812,68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4 330 777,02</w:t>
            </w: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535A13" w:rsidRDefault="00944F31" w:rsidP="00666FED">
            <w:pPr>
              <w:ind w:right="-1136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4F31" w:rsidRPr="00535A13" w:rsidRDefault="00944F31" w:rsidP="00666FED">
            <w:pPr>
              <w:ind w:right="-1136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1 076 265,00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738 587,63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1 057 088,86</w:t>
            </w:r>
          </w:p>
        </w:tc>
      </w:tr>
      <w:tr w:rsidR="00944F31" w:rsidRPr="00535A13" w:rsidTr="00535A13">
        <w:trPr>
          <w:trHeight w:val="46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4F31" w:rsidRPr="00535A13" w:rsidRDefault="00944F31" w:rsidP="00666FED">
            <w:pPr>
              <w:ind w:right="-1136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883 334,00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652 650,51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883 334,00</w:t>
            </w: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4F31" w:rsidRPr="00535A13" w:rsidRDefault="00944F31" w:rsidP="00666FED">
            <w:pPr>
              <w:ind w:right="-1136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751 300,00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380 896,80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562 000,00</w:t>
            </w: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4F31" w:rsidRPr="00535A13" w:rsidRDefault="00944F31" w:rsidP="00666FED">
            <w:pPr>
              <w:ind w:right="-1136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2 466 850,00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636 427,96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1 470 000,00</w:t>
            </w: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4F31" w:rsidRPr="00535A13" w:rsidRDefault="00944F31" w:rsidP="00666FED">
            <w:pPr>
              <w:ind w:right="-1136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Итого налоговые доходы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5 177 749,00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2 408 562,90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3 972 422,86</w:t>
            </w:r>
          </w:p>
        </w:tc>
      </w:tr>
      <w:tr w:rsidR="00944F31" w:rsidRPr="00535A13" w:rsidTr="00535A13">
        <w:trPr>
          <w:trHeight w:val="43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4F31" w:rsidRPr="00535A13" w:rsidRDefault="00944F31" w:rsidP="00666FED">
            <w:pPr>
              <w:ind w:right="-1136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285 828,00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79 166,12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126 317,44</w:t>
            </w:r>
          </w:p>
        </w:tc>
      </w:tr>
      <w:tr w:rsidR="00944F31" w:rsidRPr="00535A13" w:rsidTr="0058672B">
        <w:trPr>
          <w:trHeight w:val="63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4F31" w:rsidRPr="00535A13" w:rsidRDefault="00944F31" w:rsidP="00666FED">
            <w:pPr>
              <w:ind w:right="-1136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64 718,14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206 671,20</w:t>
            </w:r>
          </w:p>
        </w:tc>
      </w:tr>
      <w:tr w:rsidR="00944F31" w:rsidRPr="00535A13" w:rsidTr="00535A13">
        <w:trPr>
          <w:trHeight w:val="34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44F31" w:rsidRPr="00535A13" w:rsidRDefault="00944F31" w:rsidP="00666FED">
            <w:pPr>
              <w:ind w:right="-1136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25 366,00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25 365,52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i/>
                <w:color w:val="000000"/>
                <w:sz w:val="16"/>
                <w:szCs w:val="16"/>
              </w:rPr>
            </w:pPr>
            <w:r w:rsidRPr="00535A13">
              <w:rPr>
                <w:i/>
                <w:color w:val="000000"/>
                <w:sz w:val="16"/>
                <w:szCs w:val="16"/>
              </w:rPr>
              <w:t>25 365,52</w:t>
            </w: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4F31" w:rsidRPr="00535A13" w:rsidRDefault="00944F31" w:rsidP="00666FED">
            <w:pPr>
              <w:ind w:right="-1136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Итого неналоговые доходы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611 194,00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169 249,78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A13">
              <w:rPr>
                <w:b/>
                <w:bCs/>
                <w:color w:val="000000"/>
                <w:sz w:val="16"/>
                <w:szCs w:val="16"/>
              </w:rPr>
              <w:t>358 354,16</w:t>
            </w:r>
          </w:p>
        </w:tc>
      </w:tr>
      <w:tr w:rsidR="00944F31" w:rsidRPr="00535A13" w:rsidTr="0058672B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F31" w:rsidRPr="00535A13" w:rsidRDefault="00944F31" w:rsidP="00666FED">
            <w:pPr>
              <w:ind w:right="-1136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11 553 949,00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5 910 000,80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F31" w:rsidRPr="00535A13" w:rsidRDefault="00944F31" w:rsidP="00666FED">
            <w:pPr>
              <w:ind w:right="-1136"/>
              <w:jc w:val="center"/>
              <w:rPr>
                <w:color w:val="000000"/>
                <w:sz w:val="16"/>
                <w:szCs w:val="16"/>
              </w:rPr>
            </w:pPr>
            <w:r w:rsidRPr="00535A13">
              <w:rPr>
                <w:color w:val="000000"/>
                <w:sz w:val="16"/>
                <w:szCs w:val="16"/>
              </w:rPr>
              <w:t>11 553 949,00</w:t>
            </w:r>
          </w:p>
        </w:tc>
      </w:tr>
    </w:tbl>
    <w:p w:rsidR="00944F31" w:rsidRPr="00535A13" w:rsidRDefault="00944F31" w:rsidP="00666FED">
      <w:pPr>
        <w:ind w:right="-1136" w:firstLine="709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Для наибольшего поступления собственных доходов проводится активная работа с недоимщиками по погашению накопленной задолженности по начисленным налогам, договорам социального найма.</w:t>
      </w:r>
    </w:p>
    <w:p w:rsidR="00944F31" w:rsidRDefault="00535A13" w:rsidP="00666FED">
      <w:pPr>
        <w:ind w:right="-1136"/>
      </w:pPr>
      <w:r>
        <w:rPr>
          <w:noProof/>
          <w:lang w:eastAsia="ru-RU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64770</wp:posOffset>
            </wp:positionV>
            <wp:extent cx="347980" cy="527685"/>
            <wp:effectExtent l="19050" t="0" r="0" b="0"/>
            <wp:wrapNone/>
            <wp:docPr id="698" name="Рисунок 698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527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Default="00944F31" w:rsidP="00666FED">
      <w:pPr>
        <w:ind w:right="-1136"/>
      </w:pPr>
    </w:p>
    <w:p w:rsidR="00535A13" w:rsidRDefault="00535A13" w:rsidP="00666FED">
      <w:pPr>
        <w:pStyle w:val="3"/>
        <w:numPr>
          <w:ilvl w:val="2"/>
          <w:numId w:val="4"/>
        </w:numPr>
        <w:ind w:left="720" w:right="-1136" w:hanging="720"/>
        <w:rPr>
          <w:b/>
          <w:shadow/>
          <w:spacing w:val="30"/>
          <w:szCs w:val="28"/>
        </w:rPr>
      </w:pPr>
    </w:p>
    <w:p w:rsidR="00535A13" w:rsidRDefault="00535A13" w:rsidP="00666FED">
      <w:pPr>
        <w:pStyle w:val="3"/>
        <w:numPr>
          <w:ilvl w:val="2"/>
          <w:numId w:val="4"/>
        </w:numPr>
        <w:ind w:left="720" w:right="-1136" w:hanging="720"/>
        <w:rPr>
          <w:b/>
          <w:shadow/>
          <w:spacing w:val="30"/>
          <w:szCs w:val="28"/>
        </w:rPr>
      </w:pPr>
    </w:p>
    <w:p w:rsidR="00944F31" w:rsidRPr="008272FD" w:rsidRDefault="00944F31" w:rsidP="00666FED">
      <w:pPr>
        <w:pStyle w:val="3"/>
        <w:numPr>
          <w:ilvl w:val="2"/>
          <w:numId w:val="4"/>
        </w:numPr>
        <w:ind w:left="720" w:right="-1136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666FED">
      <w:pPr>
        <w:pStyle w:val="11"/>
        <w:ind w:right="-1136"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666FED">
      <w:pPr>
        <w:pStyle w:val="11"/>
        <w:ind w:right="-1136"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76168C" w:rsidRDefault="00BF4791" w:rsidP="00666FED">
      <w:pPr>
        <w:ind w:right="-1136"/>
      </w:pPr>
      <w:r>
        <w:rPr>
          <w:noProof/>
        </w:rPr>
        <w:pict>
          <v:line id="_x0000_s1718" style="position:absolute;z-index:251765760" from="-10.95pt,8.95pt" to="475.05pt,8.95pt" strokecolor="#333" strokeweight="4.5pt">
            <v:stroke linestyle="thinThick"/>
          </v:line>
        </w:pict>
      </w:r>
    </w:p>
    <w:p w:rsidR="00944F31" w:rsidRPr="00644E60" w:rsidRDefault="00944F31" w:rsidP="00666FED">
      <w:pPr>
        <w:pStyle w:val="2"/>
        <w:numPr>
          <w:ilvl w:val="1"/>
          <w:numId w:val="4"/>
        </w:numPr>
        <w:ind w:left="576" w:right="-1136" w:hanging="576"/>
        <w:rPr>
          <w:shadow/>
          <w:sz w:val="16"/>
          <w:szCs w:val="16"/>
        </w:rPr>
      </w:pPr>
    </w:p>
    <w:p w:rsidR="00944F31" w:rsidRPr="008272FD" w:rsidRDefault="00BF4791" w:rsidP="00666FED">
      <w:pPr>
        <w:pStyle w:val="2"/>
        <w:numPr>
          <w:ilvl w:val="1"/>
          <w:numId w:val="4"/>
        </w:numPr>
        <w:ind w:left="576" w:right="-1136" w:hanging="576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719" type="#_x0000_t202" style="position:absolute;left:0;text-align:left;margin-left:-10.95pt;margin-top:13.5pt;width:63pt;height:19.2pt;z-index:251766784" stroked="f">
            <v:textbox style="mso-next-textbox:#_x0000_s1719" inset="0,0,0,0">
              <w:txbxContent>
                <w:p w:rsidR="00944F31" w:rsidRPr="00BE7A65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Pr="00BE7A65">
                    <w:rPr>
                      <w:sz w:val="28"/>
                      <w:szCs w:val="28"/>
                    </w:rPr>
                    <w:t>.11.202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721" type="#_x0000_t202" style="position:absolute;left:0;text-align:left;margin-left:403.05pt;margin-top:17.35pt;width:55.95pt;height:18pt;z-index:-251547648" stroked="f">
            <v:textbox style="mso-next-textbox:#_x0000_s1721" inset="0,0,1mm,0">
              <w:txbxContent>
                <w:p w:rsidR="00944F31" w:rsidRPr="00BE7A65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 w:rsidRPr="00BE7A65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128</w:t>
                  </w: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94516E">
                    <w:rPr>
                      <w:b/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720" type="#_x0000_t202" style="position:absolute;left:0;text-align:left;margin-left:387pt;margin-top:17.35pt;width:79.05pt;height:18pt;z-index:-251548672" stroked="f">
            <v:textbox style="mso-next-textbox:#_x0000_s1720"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666FED">
      <w:pPr>
        <w:tabs>
          <w:tab w:val="left" w:pos="1080"/>
        </w:tabs>
        <w:ind w:right="-1136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717" type="#_x0000_t202" style="position:absolute;left:0;text-align:left;margin-left:122.1pt;margin-top:10.05pt;width:217.95pt;height:51.95pt;z-index:-251551744" stroked="f">
            <v:textbox style="mso-next-textbox:#_x0000_s1717">
              <w:txbxContent>
                <w:p w:rsidR="00944F31" w:rsidRPr="00535A13" w:rsidRDefault="00944F31" w:rsidP="00944F31">
                  <w:pPr>
                    <w:ind w:right="-8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35A13">
                    <w:rPr>
                      <w:b/>
                      <w:sz w:val="16"/>
                      <w:szCs w:val="16"/>
                    </w:rPr>
                    <w:t>ОБ УТВЕРЖДЕНИИ ПРОГНОЗА СОЦИАЛЬНО – ЭКОНОМИЧЕСКОГО РАЗВИТИЯ КУЗЬМИЩЕНСКОГО СЕЛЬСКОГО ПОСЕЛЕНИЯ КОСТРОМСКОГО МУНИЦИПАЛЬНОГО РАЙОНА НА 2026-2028 ГОДА</w:t>
                  </w: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sz w:val="28"/>
          <w:szCs w:val="28"/>
        </w:rPr>
        <w:pict>
          <v:line id="_x0000_s1710" style="position:absolute;left:0;text-align:left;z-index:251761664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709" style="position:absolute;left:0;text-align:left;z-index:251760640" from="396pt,13.7pt" to="459pt,13.7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714" style="position:absolute;left:0;text-align:left;margin-left:331.05pt;margin-top:7.4pt;width:9pt;height:9pt;z-index:251763712" coordorigin="7641,2884" coordsize="540,180">
            <v:line id="_x0000_s1715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716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711" style="position:absolute;left:0;text-align:left;margin-left:124.05pt;margin-top:7.4pt;width:9pt;height:9pt;z-index:251762688" coordorigin="3861,2884" coordsize="540,180">
            <v:line id="_x0000_s1712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713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944F31" w:rsidRDefault="00944F31" w:rsidP="00666FED">
      <w:pPr>
        <w:ind w:right="-1136" w:firstLine="540"/>
        <w:jc w:val="both"/>
        <w:rPr>
          <w:sz w:val="28"/>
          <w:szCs w:val="28"/>
        </w:rPr>
      </w:pPr>
    </w:p>
    <w:p w:rsidR="00944F31" w:rsidRPr="00B318E9" w:rsidRDefault="00944F31" w:rsidP="00666FED">
      <w:pPr>
        <w:ind w:right="-1136"/>
        <w:rPr>
          <w:sz w:val="28"/>
          <w:szCs w:val="28"/>
        </w:rPr>
      </w:pPr>
    </w:p>
    <w:p w:rsidR="00944F31" w:rsidRDefault="00944F31" w:rsidP="00666FED">
      <w:pPr>
        <w:ind w:right="-1136"/>
        <w:rPr>
          <w:sz w:val="28"/>
          <w:szCs w:val="28"/>
        </w:rPr>
      </w:pP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 w:rsidRPr="00535A13">
        <w:rPr>
          <w:sz w:val="16"/>
          <w:szCs w:val="16"/>
        </w:rPr>
        <w:t>В целях реализации Федерального закона от 6 октября 2003 года         № 131-ФЗ «Об общих принципах организации местного самоуправления в Российской Федерации», а также п. 3 ст. 173 Бюджетного кодекса РФ, руководствуясь Уставом Кузьмищенского сельского поселения, администрация ПОСТАНОВЛЯЕТ: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1. Утвердить прогноз  социально-экономического развития Кузьмищенского сельского поселения Костромского муниципального района на 2026-2028 гг. (Приложение №1).</w:t>
      </w:r>
    </w:p>
    <w:p w:rsidR="00944F31" w:rsidRPr="00535A13" w:rsidRDefault="00944F31" w:rsidP="00666FED">
      <w:pPr>
        <w:ind w:right="-1136" w:firstLine="284"/>
        <w:jc w:val="both"/>
        <w:rPr>
          <w:sz w:val="16"/>
          <w:szCs w:val="16"/>
        </w:rPr>
      </w:pPr>
      <w:r w:rsidRPr="00535A13">
        <w:rPr>
          <w:sz w:val="16"/>
          <w:szCs w:val="16"/>
        </w:rPr>
        <w:t>2. Данное постановление опубликовать в информационном бюллетене  «Кузьмищенский вестник».</w:t>
      </w:r>
    </w:p>
    <w:p w:rsidR="00944F31" w:rsidRPr="00535A13" w:rsidRDefault="00944F31" w:rsidP="00666FED">
      <w:pPr>
        <w:ind w:right="-1136" w:firstLine="284"/>
        <w:rPr>
          <w:sz w:val="16"/>
          <w:szCs w:val="16"/>
        </w:rPr>
      </w:pPr>
    </w:p>
    <w:p w:rsidR="00944F31" w:rsidRPr="00535A13" w:rsidRDefault="00944F31" w:rsidP="00666FED">
      <w:pPr>
        <w:ind w:right="-1136" w:firstLine="284"/>
        <w:rPr>
          <w:sz w:val="16"/>
          <w:szCs w:val="16"/>
        </w:rPr>
      </w:pPr>
      <w:r w:rsidRPr="00535A13">
        <w:rPr>
          <w:sz w:val="16"/>
          <w:szCs w:val="16"/>
        </w:rPr>
        <w:t>Глава Кузьмищенского сельского поселения                                О.Н. Голубева</w:t>
      </w:r>
    </w:p>
    <w:p w:rsidR="00944F31" w:rsidRDefault="00944F31" w:rsidP="00666FED">
      <w:pPr>
        <w:ind w:right="-1136"/>
        <w:jc w:val="right"/>
      </w:pPr>
      <w:r>
        <w:t>Приложение</w:t>
      </w:r>
    </w:p>
    <w:p w:rsidR="00944F31" w:rsidRDefault="00944F31" w:rsidP="00666FED">
      <w:pPr>
        <w:ind w:right="-1136"/>
        <w:jc w:val="right"/>
      </w:pPr>
      <w:r>
        <w:t>к Постановлению администрации</w:t>
      </w:r>
    </w:p>
    <w:p w:rsidR="00944F31" w:rsidRDefault="00944F31" w:rsidP="00666FED">
      <w:pPr>
        <w:ind w:right="-1136"/>
        <w:jc w:val="right"/>
      </w:pPr>
      <w:r>
        <w:t>Кузьмищенского сельского поселения</w:t>
      </w:r>
    </w:p>
    <w:p w:rsidR="00944F31" w:rsidRDefault="00944F31" w:rsidP="00944F31">
      <w:pPr>
        <w:jc w:val="right"/>
      </w:pPr>
      <w:r>
        <w:t xml:space="preserve">     от  13 ноября 2025 года №128</w:t>
      </w:r>
    </w:p>
    <w:p w:rsidR="00944F31" w:rsidRDefault="00944F31" w:rsidP="00944F31">
      <w:pPr>
        <w:jc w:val="right"/>
      </w:pPr>
    </w:p>
    <w:p w:rsidR="00944F31" w:rsidRDefault="00944F31" w:rsidP="00944F31">
      <w:pPr>
        <w:jc w:val="right"/>
      </w:pPr>
    </w:p>
    <w:tbl>
      <w:tblPr>
        <w:tblW w:w="10505" w:type="dxa"/>
        <w:tblInd w:w="93" w:type="dxa"/>
        <w:tblLayout w:type="fixed"/>
        <w:tblLook w:val="04A0"/>
      </w:tblPr>
      <w:tblGrid>
        <w:gridCol w:w="730"/>
        <w:gridCol w:w="726"/>
        <w:gridCol w:w="544"/>
        <w:gridCol w:w="178"/>
        <w:gridCol w:w="673"/>
        <w:gridCol w:w="329"/>
        <w:gridCol w:w="401"/>
        <w:gridCol w:w="308"/>
        <w:gridCol w:w="418"/>
        <w:gridCol w:w="574"/>
        <w:gridCol w:w="148"/>
        <w:gridCol w:w="640"/>
        <w:gridCol w:w="362"/>
        <w:gridCol w:w="709"/>
        <w:gridCol w:w="142"/>
        <w:gridCol w:w="772"/>
        <w:gridCol w:w="78"/>
        <w:gridCol w:w="788"/>
        <w:gridCol w:w="1213"/>
        <w:gridCol w:w="772"/>
      </w:tblGrid>
      <w:tr w:rsidR="00944F31" w:rsidRPr="00535A13" w:rsidTr="00535A13">
        <w:trPr>
          <w:trHeight w:val="315"/>
        </w:trPr>
        <w:tc>
          <w:tcPr>
            <w:tcW w:w="43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 социально-экономического развития на 2024-2028 годы</w:t>
            </w:r>
            <w:r w:rsidR="00535A13"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по Кузьмищенскому сельскому поселению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535A13" w:rsidRPr="00535A13" w:rsidTr="00535A13">
        <w:trPr>
          <w:gridAfter w:val="4"/>
          <w:wAfter w:w="2851" w:type="dxa"/>
          <w:trHeight w:val="94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A13" w:rsidRPr="00535A13" w:rsidRDefault="00535A13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44F31" w:rsidRPr="00535A13" w:rsidTr="00535A13">
        <w:trPr>
          <w:trHeight w:val="255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5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Форма 1 ПРОМЫШЛЕННОСТЬ</w:t>
            </w:r>
          </w:p>
        </w:tc>
      </w:tr>
      <w:tr w:rsidR="00944F31" w:rsidRPr="00535A13" w:rsidTr="00535A13">
        <w:trPr>
          <w:trHeight w:val="51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Показатели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Единица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2023 г.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2024 г.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2025 г.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2026 г.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2027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2028 г.</w:t>
            </w:r>
          </w:p>
        </w:tc>
      </w:tr>
      <w:tr w:rsidR="00944F31" w:rsidRPr="00535A13" w:rsidTr="00535A13">
        <w:trPr>
          <w:trHeight w:val="126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отчет</w:t>
            </w:r>
          </w:p>
        </w:tc>
        <w:tc>
          <w:tcPr>
            <w:tcW w:w="7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отчет</w:t>
            </w:r>
          </w:p>
        </w:tc>
        <w:tc>
          <w:tcPr>
            <w:tcW w:w="7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оценка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</w:tr>
      <w:tr w:rsidR="00944F31" w:rsidRPr="00535A13" w:rsidTr="00535A13">
        <w:trPr>
          <w:trHeight w:val="513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Cs/>
                <w:sz w:val="16"/>
                <w:szCs w:val="16"/>
              </w:rPr>
              <w:t xml:space="preserve">Отгружено товаров </w:t>
            </w:r>
            <w:r w:rsidRPr="00535A13">
              <w:rPr>
                <w:rFonts w:ascii="Times New Roman CYR" w:hAnsi="Times New Roman CYR" w:cs="Times New Roman CYR"/>
                <w:bCs/>
                <w:sz w:val="16"/>
                <w:szCs w:val="16"/>
              </w:rPr>
              <w:lastRenderedPageBreak/>
              <w:t xml:space="preserve">собственного производства, выполнено работ и услуг собственными силами (без НДС и акцизов).  Сельское хозяйство, охота и лесное хозяйство (раздел А) </w:t>
            </w:r>
          </w:p>
        </w:tc>
        <w:tc>
          <w:tcPr>
            <w:tcW w:w="850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44F31" w:rsidRPr="00535A13" w:rsidTr="00535A13">
        <w:trPr>
          <w:trHeight w:val="1042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30852,1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30603,3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27965,2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31332,9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35191,2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10939,8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11787,0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13247,8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14246,3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22196,7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18778,4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19886,3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20980,1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22059,9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22876,1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23863,3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24722,4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107,6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105,1</w:t>
            </w:r>
          </w:p>
        </w:tc>
      </w:tr>
      <w:tr w:rsidR="00944F31" w:rsidRPr="00535A13" w:rsidTr="00535A13">
        <w:trPr>
          <w:trHeight w:val="317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индекс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35A13">
            <w:pPr>
              <w:ind w:right="-107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84,6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103,6</w:t>
            </w:r>
          </w:p>
        </w:tc>
      </w:tr>
      <w:tr w:rsidR="00944F31" w:rsidRPr="00535A13" w:rsidTr="00535A13">
        <w:trPr>
          <w:trHeight w:val="512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b/>
                <w:bCs/>
                <w:sz w:val="16"/>
                <w:szCs w:val="16"/>
              </w:rPr>
            </w:pPr>
            <w:r w:rsidRPr="00535A13">
              <w:rPr>
                <w:b/>
                <w:bCs/>
                <w:sz w:val="16"/>
                <w:szCs w:val="16"/>
              </w:rPr>
              <w:t xml:space="preserve">02. Лесоводство и лесозаготовки </w:t>
            </w:r>
            <w:r w:rsidRPr="00535A13">
              <w:rPr>
                <w:sz w:val="16"/>
                <w:szCs w:val="16"/>
              </w:rPr>
              <w:t>всего по муниципальному району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146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51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142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87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индекс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35A13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35A13">
              <w:rPr>
                <w:b/>
                <w:bCs/>
                <w:i/>
                <w:iCs/>
                <w:sz w:val="16"/>
                <w:szCs w:val="16"/>
              </w:rPr>
              <w:t>в том числе по предприятиям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630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rPr>
                <w:b/>
                <w:bCs/>
                <w:sz w:val="16"/>
                <w:szCs w:val="16"/>
              </w:rPr>
            </w:pPr>
            <w:r w:rsidRPr="00535A13">
              <w:rPr>
                <w:b/>
                <w:bCs/>
                <w:sz w:val="16"/>
                <w:szCs w:val="16"/>
              </w:rPr>
              <w:t>1.1. ООО Межхозяйственный лесхоз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22158,9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22157,5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20169,9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22598,8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25534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16070,7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13595,8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14398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15189,9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15971,6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16562,6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17277,4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17899,4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107,6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105,1</w:t>
            </w:r>
          </w:p>
        </w:tc>
      </w:tr>
      <w:tr w:rsidR="00944F31" w:rsidRPr="00535A13" w:rsidTr="00535A13">
        <w:trPr>
          <w:trHeight w:val="46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индекс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84,6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103,6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b/>
                <w:bCs/>
                <w:sz w:val="16"/>
                <w:szCs w:val="16"/>
              </w:rPr>
            </w:pPr>
            <w:r w:rsidRPr="00535A13">
              <w:rPr>
                <w:b/>
                <w:bCs/>
                <w:sz w:val="16"/>
                <w:szCs w:val="16"/>
              </w:rPr>
              <w:t xml:space="preserve">1.2. ООО </w:t>
            </w:r>
            <w:proofErr w:type="spellStart"/>
            <w:r w:rsidRPr="00535A13">
              <w:rPr>
                <w:b/>
                <w:bCs/>
                <w:sz w:val="16"/>
                <w:szCs w:val="16"/>
              </w:rPr>
              <w:t>Сельхозпоставки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8693,2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8445,8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7795,4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8734,09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9656,8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10939,8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11787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13247,8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14246,3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6126,0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5182,6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5488,4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5790,2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6088,2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6313,5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6586,0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6823,1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109,1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104,4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103,8</w:t>
            </w:r>
          </w:p>
        </w:tc>
      </w:tr>
      <w:tr w:rsidR="00944F31" w:rsidRPr="00535A13" w:rsidTr="00535A13">
        <w:trPr>
          <w:trHeight w:val="37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индекс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535A13">
            <w:pPr>
              <w:ind w:right="-86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84,6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35A13">
            <w:pPr>
              <w:ind w:right="-86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103,6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и т.д.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b/>
                <w:bCs/>
                <w:sz w:val="16"/>
                <w:szCs w:val="16"/>
              </w:rPr>
            </w:pPr>
            <w:r w:rsidRPr="00535A13">
              <w:rPr>
                <w:b/>
                <w:bCs/>
                <w:sz w:val="16"/>
                <w:szCs w:val="16"/>
              </w:rPr>
              <w:t>Промышленное производство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982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4651CC" w:rsidRDefault="00944F31" w:rsidP="0058672B">
            <w:pPr>
              <w:rPr>
                <w:b/>
                <w:bCs/>
                <w:sz w:val="16"/>
                <w:szCs w:val="16"/>
              </w:rPr>
            </w:pPr>
            <w:r w:rsidRPr="004651CC">
              <w:rPr>
                <w:b/>
                <w:bCs/>
                <w:sz w:val="16"/>
                <w:szCs w:val="16"/>
              </w:rPr>
              <w:t>Отгружено товаров собственного производства, выполнено работ и услуг собственными силами (без НДС и акцизов) по разделам</w:t>
            </w:r>
            <w:proofErr w:type="gramStart"/>
            <w:r w:rsidRPr="004651CC">
              <w:rPr>
                <w:b/>
                <w:bCs/>
                <w:sz w:val="16"/>
                <w:szCs w:val="16"/>
              </w:rPr>
              <w:t xml:space="preserve">  В</w:t>
            </w:r>
            <w:proofErr w:type="gramEnd"/>
            <w:r w:rsidRPr="004651CC">
              <w:rPr>
                <w:b/>
                <w:bCs/>
                <w:sz w:val="16"/>
                <w:szCs w:val="16"/>
              </w:rPr>
              <w:t xml:space="preserve">,C,D,E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144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527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 xml:space="preserve">     индекс промышленного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251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35A13">
              <w:rPr>
                <w:b/>
                <w:bCs/>
                <w:i/>
                <w:iCs/>
                <w:sz w:val="16"/>
                <w:szCs w:val="16"/>
              </w:rPr>
              <w:t>в том числе по видам деятельности: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00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Добыча полезных ископаемых (раздел В) 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     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461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индекс промышленного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в том числе по предприятиям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1.1.(наименование предприятия)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46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индекс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1.2.(наименование предприятия) 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52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индекс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4651CC">
            <w:pPr>
              <w:ind w:right="-10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и т.д.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321"/>
        </w:trPr>
        <w:tc>
          <w:tcPr>
            <w:tcW w:w="1050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по каждому виду деятельности</w:t>
            </w: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- в целом и в разрезе предприятий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Единица измерения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2021 г.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2022 г.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2023 г.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2024 г.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2025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2026 г.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отчет</w:t>
            </w:r>
          </w:p>
        </w:tc>
        <w:tc>
          <w:tcPr>
            <w:tcW w:w="7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отчет</w:t>
            </w:r>
          </w:p>
        </w:tc>
        <w:tc>
          <w:tcPr>
            <w:tcW w:w="7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оценка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</w:tr>
      <w:tr w:rsidR="00944F31" w:rsidRPr="00535A13" w:rsidTr="004651CC">
        <w:trPr>
          <w:trHeight w:val="477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</w:tr>
      <w:tr w:rsidR="00944F31" w:rsidRPr="00535A13" w:rsidTr="00535A13">
        <w:trPr>
          <w:trHeight w:val="630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Производство важнейших видов продукции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Электроэнергия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млн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.к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Вт.ч</w:t>
            </w:r>
            <w:proofErr w:type="spell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94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Теплоэнергия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кал.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Станки металлорежущие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штук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Экскаваторы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штук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Дробилки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штук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Машины прядильные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штук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Калориферы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Деревообрабатывающие станки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штук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Краны на автомобильном ходу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штук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Лекарственные средства: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соответствующих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в ценах 2024 года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индекс-дефлятор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630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индекс промышленного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Заготовка древесины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.к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5210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5280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5301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5840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5902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5902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5930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Вывозка древесины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.к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7120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7220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7280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7780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7831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7831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7893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7893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Деловая древесина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.к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600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Пиломатериалы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тыс. куб. м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Фанера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куб.м.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ДВП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тыс.кв.м.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ДСП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куб.м.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Бумага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Картон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600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Материалы стеновые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млн.шт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.у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сл.кир</w:t>
            </w:r>
            <w:proofErr w:type="spellEnd"/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600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Кирпич строительный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млн.шт. </w:t>
            </w: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усл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.к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ирп</w:t>
            </w:r>
            <w:proofErr w:type="spell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Сборные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ж/б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конструкции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.к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Ткани льняные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тыс.кв.м.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Ткани хлопчатобумажные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тыс. кв.м.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Обувь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.п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ар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Трикотажные изделия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.ш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тук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Чулочно-носочные изделия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.п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ар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Удобрения минеральные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Трубы стальные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.т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Сыр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Масло  животное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Мясо и субпродукты  1 категории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trHeight w:val="729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Рыба и продукты рыбные переработанные и консервированные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Цельномолочная продукция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Спирт из пищевого сырья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.д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ал.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Водка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.д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ал.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Коньяк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.д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ал.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Вина столовые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.д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ал.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630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Напитки </w:t>
            </w:r>
            <w:proofErr w:type="spell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слабоалкуогольные</w:t>
            </w:r>
            <w:proofErr w:type="spell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не более 9%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.д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ал.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Пиво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.д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ал.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Крупа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535A13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Хлеб и хлебобулочные изделия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тонн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</w:tbl>
    <w:p w:rsidR="00944F31" w:rsidRPr="00535A13" w:rsidRDefault="00944F31" w:rsidP="00944F31">
      <w:pPr>
        <w:jc w:val="both"/>
        <w:rPr>
          <w:sz w:val="16"/>
          <w:szCs w:val="16"/>
        </w:rPr>
      </w:pPr>
    </w:p>
    <w:p w:rsidR="00944F31" w:rsidRPr="00535A13" w:rsidRDefault="00944F31" w:rsidP="00944F31">
      <w:pPr>
        <w:jc w:val="both"/>
        <w:rPr>
          <w:sz w:val="16"/>
          <w:szCs w:val="16"/>
        </w:rPr>
      </w:pPr>
    </w:p>
    <w:tbl>
      <w:tblPr>
        <w:tblW w:w="12432" w:type="dxa"/>
        <w:tblInd w:w="93" w:type="dxa"/>
        <w:tblLayout w:type="fixed"/>
        <w:tblLook w:val="04A0"/>
      </w:tblPr>
      <w:tblGrid>
        <w:gridCol w:w="2000"/>
        <w:gridCol w:w="850"/>
        <w:gridCol w:w="709"/>
        <w:gridCol w:w="709"/>
        <w:gridCol w:w="850"/>
        <w:gridCol w:w="851"/>
        <w:gridCol w:w="709"/>
        <w:gridCol w:w="1134"/>
        <w:gridCol w:w="708"/>
        <w:gridCol w:w="462"/>
        <w:gridCol w:w="236"/>
        <w:gridCol w:w="236"/>
        <w:gridCol w:w="200"/>
        <w:gridCol w:w="237"/>
        <w:gridCol w:w="685"/>
        <w:gridCol w:w="934"/>
        <w:gridCol w:w="922"/>
      </w:tblGrid>
      <w:tr w:rsidR="00944F31" w:rsidRPr="00535A13" w:rsidTr="004651CC">
        <w:trPr>
          <w:gridAfter w:val="2"/>
          <w:wAfter w:w="1856" w:type="dxa"/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63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Форма 3 ИНВЕСТИЦИИ</w:t>
            </w:r>
          </w:p>
        </w:tc>
      </w:tr>
      <w:tr w:rsidR="00944F31" w:rsidRPr="00535A13" w:rsidTr="004651CC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44F31" w:rsidRPr="00535A13" w:rsidTr="004651CC">
        <w:trPr>
          <w:gridAfter w:val="2"/>
          <w:wAfter w:w="1856" w:type="dxa"/>
          <w:trHeight w:val="3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2023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2025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2026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2027 г.</w:t>
            </w:r>
          </w:p>
        </w:tc>
        <w:tc>
          <w:tcPr>
            <w:tcW w:w="2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2028 г.</w:t>
            </w:r>
          </w:p>
        </w:tc>
      </w:tr>
      <w:tr w:rsidR="00944F31" w:rsidRPr="00535A13" w:rsidTr="004651CC">
        <w:trPr>
          <w:gridAfter w:val="2"/>
          <w:wAfter w:w="1856" w:type="dxa"/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отчет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отчет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оценка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  <w:tc>
          <w:tcPr>
            <w:tcW w:w="2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прогноз</w:t>
            </w:r>
          </w:p>
        </w:tc>
      </w:tr>
      <w:tr w:rsidR="00944F31" w:rsidRPr="00535A13" w:rsidTr="004651CC">
        <w:trPr>
          <w:gridAfter w:val="2"/>
          <w:wAfter w:w="1856" w:type="dxa"/>
          <w:trHeight w:val="76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 вариант консервативный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 вариант базовый</w:t>
            </w:r>
          </w:p>
        </w:tc>
      </w:tr>
      <w:tr w:rsidR="00944F31" w:rsidRPr="00535A13" w:rsidTr="004651CC">
        <w:trPr>
          <w:gridAfter w:val="2"/>
          <w:wAfter w:w="1856" w:type="dxa"/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Инвестиции за счет всех </w:t>
            </w: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lastRenderedPageBreak/>
              <w:t xml:space="preserve">источников финансирования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gridAfter w:val="2"/>
          <w:wAfter w:w="1856" w:type="dxa"/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gridAfter w:val="2"/>
          <w:wAfter w:w="1856" w:type="dxa"/>
          <w:trHeight w:val="4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в ценах соответствующих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1881,5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1987,8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2261,0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2152,1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2530,3</w:t>
            </w:r>
          </w:p>
        </w:tc>
      </w:tr>
      <w:tr w:rsidR="00944F31" w:rsidRPr="00535A13" w:rsidTr="004651CC">
        <w:trPr>
          <w:gridAfter w:val="2"/>
          <w:wAfter w:w="1856" w:type="dxa"/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ценах 2024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 w:rsidRPr="00535A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1625,2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1786,7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1644,7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1877,8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1707,2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sz w:val="16"/>
                <w:szCs w:val="16"/>
              </w:rPr>
            </w:pPr>
            <w:r w:rsidRPr="00535A13">
              <w:rPr>
                <w:sz w:val="16"/>
                <w:szCs w:val="16"/>
              </w:rPr>
              <w:t>2014,9</w:t>
            </w:r>
          </w:p>
        </w:tc>
      </w:tr>
      <w:tr w:rsidR="00944F31" w:rsidRPr="00535A13" w:rsidTr="004651CC">
        <w:trPr>
          <w:gridAfter w:val="2"/>
          <w:wAfter w:w="1856" w:type="dxa"/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индекс-дефлятор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104,4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104,3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104,3</w:t>
            </w:r>
          </w:p>
        </w:tc>
      </w:tr>
      <w:tr w:rsidR="00944F31" w:rsidRPr="00535A13" w:rsidTr="004651CC">
        <w:trPr>
          <w:gridAfter w:val="2"/>
          <w:wAfter w:w="1856" w:type="dxa"/>
          <w:trHeight w:val="7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индекс физического объема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% к пред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оду в сопоставимых ценах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105,1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103,8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107,3</w:t>
            </w:r>
          </w:p>
        </w:tc>
      </w:tr>
      <w:tr w:rsidR="00944F31" w:rsidRPr="00535A13" w:rsidTr="004651CC">
        <w:trPr>
          <w:gridAfter w:val="2"/>
          <w:wAfter w:w="1856" w:type="dxa"/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gridAfter w:val="2"/>
          <w:wAfter w:w="1856" w:type="dxa"/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собственные средства 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( 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в ценах соответствующих 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1861,9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1881,5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2060,6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1987,8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2261,0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2152,1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2530,3</w:t>
            </w:r>
          </w:p>
        </w:tc>
      </w:tr>
      <w:tr w:rsidR="00944F31" w:rsidRPr="00535A13" w:rsidTr="004651CC">
        <w:trPr>
          <w:gridAfter w:val="2"/>
          <w:wAfter w:w="1856" w:type="dxa"/>
          <w:trHeight w:val="5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привлеченные средства </w:t>
            </w: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(в ценах соответствующих 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</w:tr>
      <w:tr w:rsidR="00944F31" w:rsidRPr="00535A13" w:rsidTr="004651CC">
        <w:trPr>
          <w:gridAfter w:val="2"/>
          <w:wAfter w:w="1856" w:type="dxa"/>
          <w:trHeight w:val="5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кредиты банков</w:t>
            </w: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(в ценах соответствующих 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gridAfter w:val="2"/>
          <w:wAfter w:w="1856" w:type="dxa"/>
          <w:trHeight w:val="88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заемные средства других организаций </w:t>
            </w: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(в ценах соответствующих 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gridAfter w:val="2"/>
          <w:wAfter w:w="1856" w:type="dxa"/>
          <w:trHeight w:val="7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средства</w:t>
            </w:r>
            <w:r w:rsidRPr="00535A13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(в ценах соответствующих 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</w:tr>
      <w:tr w:rsidR="00944F31" w:rsidRPr="00535A13" w:rsidTr="004651CC">
        <w:trPr>
          <w:gridAfter w:val="2"/>
          <w:wAfter w:w="1856" w:type="dxa"/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gridAfter w:val="2"/>
          <w:wAfter w:w="1856" w:type="dxa"/>
          <w:trHeight w:val="28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</w:tr>
      <w:tr w:rsidR="00944F31" w:rsidRPr="00535A13" w:rsidTr="004651CC">
        <w:trPr>
          <w:gridAfter w:val="2"/>
          <w:wAfter w:w="1856" w:type="dxa"/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</w:tr>
      <w:tr w:rsidR="00944F31" w:rsidRPr="00535A13" w:rsidTr="004651CC">
        <w:trPr>
          <w:gridAfter w:val="2"/>
          <w:wAfter w:w="1856" w:type="dxa"/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</w:tr>
      <w:tr w:rsidR="00944F31" w:rsidRPr="00535A13" w:rsidTr="004651CC">
        <w:trPr>
          <w:gridAfter w:val="2"/>
          <w:wAfter w:w="1856" w:type="dxa"/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средства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944F31" w:rsidRPr="00535A13" w:rsidTr="004651CC">
        <w:trPr>
          <w:gridAfter w:val="2"/>
          <w:wAfter w:w="1856" w:type="dxa"/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прочие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тыс</w:t>
            </w:r>
            <w:proofErr w:type="gramStart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.р</w:t>
            </w:r>
            <w:proofErr w:type="gramEnd"/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0,0</w:t>
            </w:r>
          </w:p>
        </w:tc>
      </w:tr>
      <w:tr w:rsidR="00944F31" w:rsidRPr="00535A13" w:rsidTr="004651CC">
        <w:trPr>
          <w:gridAfter w:val="2"/>
          <w:wAfter w:w="185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F31" w:rsidRPr="00535A13" w:rsidRDefault="00944F31" w:rsidP="0058672B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Pr="00535A13" w:rsidRDefault="00944F31" w:rsidP="004651C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Pr="00535A13" w:rsidRDefault="00944F31" w:rsidP="004651CC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535A1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</w:tbl>
    <w:p w:rsidR="00944F31" w:rsidRPr="00535A13" w:rsidRDefault="00944F31" w:rsidP="00944F31">
      <w:pPr>
        <w:jc w:val="both"/>
        <w:rPr>
          <w:sz w:val="16"/>
          <w:szCs w:val="16"/>
        </w:rPr>
      </w:pPr>
    </w:p>
    <w:p w:rsidR="00944F31" w:rsidRPr="00535A13" w:rsidRDefault="00944F31" w:rsidP="00944F31">
      <w:pPr>
        <w:rPr>
          <w:sz w:val="16"/>
          <w:szCs w:val="16"/>
        </w:rPr>
      </w:pPr>
    </w:p>
    <w:tbl>
      <w:tblPr>
        <w:tblW w:w="10650" w:type="dxa"/>
        <w:tblInd w:w="93" w:type="dxa"/>
        <w:tblLayout w:type="fixed"/>
        <w:tblLook w:val="04A0"/>
      </w:tblPr>
      <w:tblGrid>
        <w:gridCol w:w="2000"/>
        <w:gridCol w:w="850"/>
        <w:gridCol w:w="709"/>
        <w:gridCol w:w="709"/>
        <w:gridCol w:w="880"/>
        <w:gridCol w:w="821"/>
        <w:gridCol w:w="850"/>
        <w:gridCol w:w="993"/>
        <w:gridCol w:w="708"/>
        <w:gridCol w:w="1134"/>
        <w:gridCol w:w="996"/>
      </w:tblGrid>
      <w:tr w:rsidR="00944F31" w:rsidTr="004651CC">
        <w:trPr>
          <w:trHeight w:val="16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5 УСЛУГИ</w:t>
            </w:r>
          </w:p>
        </w:tc>
      </w:tr>
      <w:tr w:rsidR="00944F31" w:rsidTr="004651CC">
        <w:trPr>
          <w:trHeight w:val="3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2025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2027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2028</w:t>
            </w:r>
          </w:p>
        </w:tc>
      </w:tr>
      <w:tr w:rsidR="00944F31" w:rsidTr="004651CC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отчет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отчет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оценка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прогноз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прогноз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прогноз</w:t>
            </w:r>
          </w:p>
        </w:tc>
      </w:tr>
      <w:tr w:rsidR="00944F31" w:rsidTr="004651CC">
        <w:trPr>
          <w:trHeight w:val="10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вариант консервативный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вариант базовый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вариант консервативный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вариант базовый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вариант консервативный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вариант базовый</w:t>
            </w:r>
          </w:p>
        </w:tc>
      </w:tr>
      <w:tr w:rsidR="00944F31" w:rsidTr="004651CC">
        <w:trPr>
          <w:trHeight w:val="15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 всех каналах реализации:</w:t>
            </w:r>
            <w:r>
              <w:rPr>
                <w:rFonts w:ascii="Times New Roman CYR" w:hAnsi="Times New Roman CYR" w:cs="Times New Roman CYR"/>
              </w:rPr>
              <w:t xml:space="preserve">                          </w:t>
            </w:r>
            <w:r>
              <w:rPr>
                <w:rFonts w:ascii="Times New Roman CYR" w:hAnsi="Times New Roman CYR" w:cs="Times New Roman CYR"/>
                <w:u w:val="single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(с учетом экспертной оценки объемов услуг по недоучтенным предприятиям и оказываемых физическими лицами)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944F31" w:rsidTr="004651CC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Объем платных услуг населению,</w:t>
            </w:r>
            <w:r>
              <w:rPr>
                <w:rFonts w:ascii="Times New Roman CYR" w:hAnsi="Times New Roman CYR" w:cs="Times New Roman CYR"/>
              </w:rPr>
              <w:t xml:space="preserve"> всего по муниципальному району (городскому округу)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в ценах соответствующих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6661,7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8095,1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11333,4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15175,8</w:t>
            </w:r>
          </w:p>
        </w:tc>
      </w:tr>
      <w:tr w:rsidR="00944F31" w:rsidTr="004651C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в ценах 2024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5420,6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5930,0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7449,8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7747,2</w:t>
            </w:r>
          </w:p>
        </w:tc>
      </w:tr>
      <w:tr w:rsidR="00944F31" w:rsidTr="004651CC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индекс-дефлятор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</w:tr>
      <w:tr w:rsidR="00944F31" w:rsidTr="004651CC">
        <w:trPr>
          <w:trHeight w:val="13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 к предыдущему году в сопоставимых ценах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</w:tr>
      <w:tr w:rsidR="00944F31" w:rsidTr="004651CC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МУП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Коммунсервис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в ценах соответствующих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6647,9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8080,1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11318,4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14017,0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15160,8</w:t>
            </w:r>
          </w:p>
        </w:tc>
      </w:tr>
      <w:tr w:rsidR="00944F31" w:rsidTr="004651CC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в ценах 2024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5915,0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7434,8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7732,2</w:t>
            </w:r>
          </w:p>
        </w:tc>
      </w:tr>
      <w:tr w:rsidR="00944F31" w:rsidTr="004651CC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индекс-дефлятор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</w:tr>
      <w:tr w:rsidR="00944F31" w:rsidTr="004651CC">
        <w:trPr>
          <w:trHeight w:val="13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 к предыдущему году в сопоставимых ценах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</w:tr>
      <w:tr w:rsidR="00944F31" w:rsidTr="004651C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Услуги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в ценах соответствующих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944F31" w:rsidTr="004651C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в ценах 2024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</w:rPr>
              <w:t>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944F31" w:rsidTr="004651C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индекс-дефлятор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</w:tr>
      <w:tr w:rsidR="00944F31" w:rsidTr="004651CC">
        <w:trPr>
          <w:trHeight w:val="12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 к предыдущему году в сопоставимых ценах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</w:t>
            </w:r>
          </w:p>
        </w:tc>
      </w:tr>
    </w:tbl>
    <w:p w:rsidR="00944F31" w:rsidRDefault="00944F31" w:rsidP="00944F31"/>
    <w:p w:rsidR="00944F31" w:rsidRDefault="00944F31" w:rsidP="00944F31"/>
    <w:p w:rsidR="00944F31" w:rsidRDefault="00944F31" w:rsidP="00944F31"/>
    <w:p w:rsidR="00944F31" w:rsidRDefault="00944F31" w:rsidP="00944F31">
      <w:pPr>
        <w:jc w:val="right"/>
      </w:pPr>
      <w:r>
        <w:t>Форма 6 НАСЕЛЕНИЕ</w:t>
      </w:r>
    </w:p>
    <w:p w:rsidR="00944F31" w:rsidRDefault="00944F31" w:rsidP="00944F31">
      <w:pPr>
        <w:jc w:val="right"/>
      </w:pPr>
    </w:p>
    <w:tbl>
      <w:tblPr>
        <w:tblW w:w="10637" w:type="dxa"/>
        <w:tblInd w:w="103" w:type="dxa"/>
        <w:tblLayout w:type="fixed"/>
        <w:tblLook w:val="04A0"/>
      </w:tblPr>
      <w:tblGrid>
        <w:gridCol w:w="1990"/>
        <w:gridCol w:w="850"/>
        <w:gridCol w:w="709"/>
        <w:gridCol w:w="709"/>
        <w:gridCol w:w="992"/>
        <w:gridCol w:w="851"/>
        <w:gridCol w:w="708"/>
        <w:gridCol w:w="993"/>
        <w:gridCol w:w="708"/>
        <w:gridCol w:w="1134"/>
        <w:gridCol w:w="993"/>
      </w:tblGrid>
      <w:tr w:rsidR="00944F31" w:rsidTr="004651CC">
        <w:trPr>
          <w:trHeight w:val="315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Единица </w:t>
            </w:r>
            <w:r>
              <w:rPr>
                <w:rFonts w:ascii="Times New Roman CYR" w:hAnsi="Times New Roman CYR" w:cs="Times New Roman CYR"/>
              </w:rPr>
              <w:lastRenderedPageBreak/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2023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2025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2026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2027 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2028 г.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отчет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отчет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оценка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прогноз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прогноз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прогноз</w:t>
            </w:r>
          </w:p>
        </w:tc>
      </w:tr>
      <w:tr w:rsidR="00944F31" w:rsidTr="004651CC">
        <w:trPr>
          <w:trHeight w:val="76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вариант консервативный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вариант базовый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вариант консервативный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вариант базовый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вариант 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вариант базовый</w:t>
            </w:r>
          </w:p>
        </w:tc>
      </w:tr>
      <w:tr w:rsidR="00944F31" w:rsidTr="004651CC">
        <w:trPr>
          <w:trHeight w:val="5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Численность постоянного населения (среднегодовая)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1018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  в том числе: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 городского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 сельского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1018</w:t>
            </w:r>
          </w:p>
        </w:tc>
      </w:tr>
      <w:tr w:rsidR="00944F31" w:rsidTr="004651CC">
        <w:trPr>
          <w:trHeight w:val="6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Численность экономически активного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5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3. Численность 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занятых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в экономике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93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65,6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8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3.1. Численность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занятых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индивидуально-трудовой деятельностью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</w:p>
        </w:tc>
      </w:tr>
      <w:tr w:rsidR="00944F31" w:rsidTr="004651CC">
        <w:trPr>
          <w:trHeight w:val="99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 Численность занятых в фермерских хозяйствах (включая наемных работников)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15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3.3. Численность занятых в домашнем хозяйстве (включая личное подсобное хозяйство) производством товаров и услуг для реализации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69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3.4.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C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реднесписочная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численность работников - всего (полный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круг)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  в том числе: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в бюджетных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44F31" w:rsidTr="004651CC">
        <w:trPr>
          <w:trHeight w:val="15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3.4.1.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C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реднесписочная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численность работников в организациях, не относящихся к субъектам малого предпринимательства, и малых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44F31" w:rsidTr="004651CC">
        <w:trPr>
          <w:trHeight w:val="105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3.4.1.1.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C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реднесписочная численность работников в организациях, не относящихся к субъектам малого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44F31" w:rsidTr="004651CC">
        <w:trPr>
          <w:trHeight w:val="142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3.4.2. Количество наемных работников субъектов малого и среднего предпринимательства, занятых в сфере индивидуальной предпринимательской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7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4. Фонд начисленной заработной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 xml:space="preserve">платы - всего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(по полному кругу)*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14542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113,7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     в том числе: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в бюджетных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12038,0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14542,0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113,7</w:t>
            </w:r>
          </w:p>
        </w:tc>
      </w:tr>
      <w:tr w:rsidR="00944F31" w:rsidTr="004651CC">
        <w:trPr>
          <w:trHeight w:val="14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4.1. Фонд начисленной заработной платы в организациях, не относящихся к субъектам малого предпринимательства, и малых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11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4.1.1. Фонд начисленной заработной платы в организациях, не относящихся к субъектам малого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44F31" w:rsidTr="004651CC">
        <w:trPr>
          <w:trHeight w:val="8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5. Среднемесячная начисленная заработная плата работников (по полному кругу)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35843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37922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40311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105,7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в бюджетных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46899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49853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105,7</w:t>
            </w:r>
          </w:p>
        </w:tc>
      </w:tr>
      <w:tr w:rsidR="00944F31" w:rsidTr="004651CC">
        <w:trPr>
          <w:trHeight w:val="18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5.1. Среднемесячная начисленная заработная плата работников в организациях, не относящихся к субъектам малого предпринимательства, и малых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163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5.1.1. Среднемесячная начисленная заработная плата работников в организациях, не относящихся к субъектам малого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%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44F31" w:rsidTr="004651CC">
        <w:trPr>
          <w:trHeight w:val="9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6. Численность безработных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(зарегистрированных в службе занятости на конец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73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7. Уровень регистрируемой безработицы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46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 состоянию на конец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944F31" w:rsidTr="004651CC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Default="00944F31" w:rsidP="0058672B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в среднем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Default="00944F31" w:rsidP="0058672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Default="00944F31" w:rsidP="0058672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</w:tbl>
    <w:p w:rsidR="00944F31" w:rsidRDefault="00944F31" w:rsidP="00944F31">
      <w:pPr>
        <w:jc w:val="both"/>
        <w:sectPr w:rsidR="00944F31" w:rsidSect="00535A1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944F31" w:rsidRPr="004651CC" w:rsidRDefault="00944F31" w:rsidP="00944F31">
      <w:pPr>
        <w:jc w:val="center"/>
        <w:rPr>
          <w:sz w:val="16"/>
          <w:szCs w:val="16"/>
        </w:rPr>
      </w:pPr>
      <w:r w:rsidRPr="004651CC">
        <w:rPr>
          <w:sz w:val="16"/>
          <w:szCs w:val="16"/>
        </w:rPr>
        <w:lastRenderedPageBreak/>
        <w:t>ПОЯСНИТЕЛЬНАЯ ЗАПИСКА</w:t>
      </w:r>
    </w:p>
    <w:p w:rsidR="00944F31" w:rsidRPr="004651CC" w:rsidRDefault="00944F31" w:rsidP="00944F31">
      <w:pPr>
        <w:jc w:val="center"/>
        <w:rPr>
          <w:sz w:val="16"/>
          <w:szCs w:val="16"/>
        </w:rPr>
      </w:pPr>
      <w:r w:rsidRPr="004651CC">
        <w:rPr>
          <w:sz w:val="16"/>
          <w:szCs w:val="16"/>
        </w:rPr>
        <w:t>к прогнозу социально-экономического развития</w:t>
      </w:r>
    </w:p>
    <w:p w:rsidR="00944F31" w:rsidRPr="004651CC" w:rsidRDefault="00944F31" w:rsidP="00944F31">
      <w:pPr>
        <w:jc w:val="center"/>
        <w:rPr>
          <w:sz w:val="16"/>
          <w:szCs w:val="16"/>
        </w:rPr>
      </w:pPr>
      <w:r w:rsidRPr="004651CC">
        <w:rPr>
          <w:sz w:val="16"/>
          <w:szCs w:val="16"/>
        </w:rPr>
        <w:t>Кузьмищенского сельского поселения Костромского</w:t>
      </w:r>
    </w:p>
    <w:p w:rsidR="00944F31" w:rsidRPr="004651CC" w:rsidRDefault="00944F31" w:rsidP="00944F31">
      <w:pPr>
        <w:jc w:val="center"/>
        <w:rPr>
          <w:sz w:val="16"/>
          <w:szCs w:val="16"/>
        </w:rPr>
      </w:pPr>
      <w:r w:rsidRPr="004651CC">
        <w:rPr>
          <w:sz w:val="16"/>
          <w:szCs w:val="16"/>
        </w:rPr>
        <w:t>муниципального района Костромской области на 2026-2028 год</w:t>
      </w:r>
    </w:p>
    <w:p w:rsidR="00944F31" w:rsidRPr="004651CC" w:rsidRDefault="00944F31" w:rsidP="00944F31">
      <w:pPr>
        <w:rPr>
          <w:sz w:val="16"/>
          <w:szCs w:val="16"/>
        </w:rPr>
      </w:pPr>
      <w:r w:rsidRPr="004651CC">
        <w:rPr>
          <w:sz w:val="16"/>
          <w:szCs w:val="16"/>
        </w:rPr>
        <w:t xml:space="preserve"> 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 xml:space="preserve"> Кузьмищенское сельское поселение расположено в </w:t>
      </w:r>
      <w:smartTag w:uri="urn:schemas-microsoft-com:office:smarttags" w:element="metricconverter">
        <w:smartTagPr>
          <w:attr w:name="ProductID" w:val="20 км"/>
        </w:smartTagPr>
        <w:r w:rsidRPr="004651CC">
          <w:rPr>
            <w:sz w:val="16"/>
            <w:szCs w:val="16"/>
          </w:rPr>
          <w:t>20 км</w:t>
        </w:r>
      </w:smartTag>
      <w:r w:rsidRPr="004651CC">
        <w:rPr>
          <w:sz w:val="16"/>
          <w:szCs w:val="16"/>
        </w:rPr>
        <w:t xml:space="preserve"> от областного и районного центра г</w:t>
      </w:r>
      <w:proofErr w:type="gramStart"/>
      <w:r w:rsidRPr="004651CC">
        <w:rPr>
          <w:sz w:val="16"/>
          <w:szCs w:val="16"/>
        </w:rPr>
        <w:t>.К</w:t>
      </w:r>
      <w:proofErr w:type="gramEnd"/>
      <w:r w:rsidRPr="004651CC">
        <w:rPr>
          <w:sz w:val="16"/>
          <w:szCs w:val="16"/>
        </w:rPr>
        <w:t xml:space="preserve">остромы. Протяженность сельского поселения </w:t>
      </w:r>
      <w:smartTag w:uri="urn:schemas-microsoft-com:office:smarttags" w:element="metricconverter">
        <w:smartTagPr>
          <w:attr w:name="ProductID" w:val="22 км"/>
        </w:smartTagPr>
        <w:r w:rsidRPr="004651CC">
          <w:rPr>
            <w:sz w:val="16"/>
            <w:szCs w:val="16"/>
          </w:rPr>
          <w:t>22 км</w:t>
        </w:r>
      </w:smartTag>
      <w:r w:rsidRPr="004651CC">
        <w:rPr>
          <w:sz w:val="16"/>
          <w:szCs w:val="16"/>
        </w:rPr>
        <w:t xml:space="preserve">. Общая площадь всего поселения составляет </w:t>
      </w:r>
      <w:smartTag w:uri="urn:schemas-microsoft-com:office:smarttags" w:element="metricconverter">
        <w:smartTagPr>
          <w:attr w:name="ProductID" w:val="9220 га"/>
        </w:smartTagPr>
        <w:r w:rsidRPr="004651CC">
          <w:rPr>
            <w:sz w:val="16"/>
            <w:szCs w:val="16"/>
          </w:rPr>
          <w:t>9220 га</w:t>
        </w:r>
      </w:smartTag>
      <w:r w:rsidRPr="004651CC">
        <w:rPr>
          <w:sz w:val="16"/>
          <w:szCs w:val="16"/>
        </w:rPr>
        <w:t xml:space="preserve">. В т.ч. земли поселений </w:t>
      </w:r>
      <w:smartTag w:uri="urn:schemas-microsoft-com:office:smarttags" w:element="metricconverter">
        <w:smartTagPr>
          <w:attr w:name="ProductID" w:val="889 га"/>
        </w:smartTagPr>
        <w:r w:rsidRPr="004651CC">
          <w:rPr>
            <w:sz w:val="16"/>
            <w:szCs w:val="16"/>
          </w:rPr>
          <w:t>889 га</w:t>
        </w:r>
      </w:smartTag>
      <w:r w:rsidRPr="004651CC">
        <w:rPr>
          <w:sz w:val="16"/>
          <w:szCs w:val="16"/>
        </w:rPr>
        <w:t xml:space="preserve">. На территории поселения расположены четыре организации муниципальной формы собственности: </w:t>
      </w:r>
      <w:proofErr w:type="spellStart"/>
      <w:r w:rsidRPr="004651CC">
        <w:rPr>
          <w:sz w:val="16"/>
          <w:szCs w:val="16"/>
        </w:rPr>
        <w:t>Кузьмищенская</w:t>
      </w:r>
      <w:proofErr w:type="spellEnd"/>
      <w:r w:rsidRPr="004651CC">
        <w:rPr>
          <w:sz w:val="16"/>
          <w:szCs w:val="16"/>
        </w:rPr>
        <w:t xml:space="preserve"> средняя школа, детский сад «Ладушки» д. Кузьмищи, Кузьмищенский СДК, администрация Кузьмищенского сельского поселения. Все муниципальные организации социальной сферы, поэтому производством, отгрузкой товаров собственного производства не занимаются.</w:t>
      </w:r>
    </w:p>
    <w:p w:rsidR="00944F31" w:rsidRPr="004651CC" w:rsidRDefault="00944F31" w:rsidP="00944F31">
      <w:pPr>
        <w:ind w:firstLine="360"/>
        <w:jc w:val="center"/>
        <w:rPr>
          <w:b/>
          <w:sz w:val="16"/>
          <w:szCs w:val="16"/>
        </w:rPr>
      </w:pPr>
      <w:r w:rsidRPr="004651CC">
        <w:rPr>
          <w:b/>
          <w:sz w:val="16"/>
          <w:szCs w:val="16"/>
        </w:rPr>
        <w:t>Промышленное производство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Наиболее значимыми отраслями является лесоводство и лесозаготовка. Приоритетным предприятиям является ООО Межхозяйственный лесхоз, в виду того, что ежегодно происходит рост отгруженных товаров, а вместе с тем и увеличивается доход организации.</w:t>
      </w:r>
    </w:p>
    <w:p w:rsidR="00944F31" w:rsidRPr="004651CC" w:rsidRDefault="00944F31" w:rsidP="00944F31">
      <w:pPr>
        <w:ind w:firstLine="360"/>
        <w:jc w:val="center"/>
        <w:rPr>
          <w:b/>
          <w:sz w:val="16"/>
          <w:szCs w:val="16"/>
        </w:rPr>
      </w:pPr>
      <w:r w:rsidRPr="004651CC">
        <w:rPr>
          <w:b/>
          <w:sz w:val="16"/>
          <w:szCs w:val="16"/>
        </w:rPr>
        <w:t>Потребительский рынок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 xml:space="preserve">На территории поселения находится 3 магазина занимающиеся розничной торговлей: ООО Продукты, АО Костромское, ИП Смирнова Светлана Викторовна. Наиболее ликвидным является АО Костромское. </w:t>
      </w:r>
    </w:p>
    <w:p w:rsidR="00944F31" w:rsidRPr="004651CC" w:rsidRDefault="00944F31" w:rsidP="00944F31">
      <w:pPr>
        <w:ind w:firstLine="360"/>
        <w:jc w:val="center"/>
        <w:rPr>
          <w:b/>
          <w:sz w:val="16"/>
          <w:szCs w:val="16"/>
        </w:rPr>
      </w:pPr>
      <w:r w:rsidRPr="004651CC">
        <w:rPr>
          <w:b/>
          <w:sz w:val="16"/>
          <w:szCs w:val="16"/>
        </w:rPr>
        <w:t>Демография, уровень жизни населения, труд и занятость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Численность населения ежегодно возрастает, но численность занятого населения остается без изменений, это связано с тем, что количество предприятий остается неизменным.</w:t>
      </w:r>
    </w:p>
    <w:p w:rsidR="00944F31" w:rsidRPr="004651CC" w:rsidRDefault="00944F31" w:rsidP="00944F31">
      <w:pPr>
        <w:jc w:val="center"/>
        <w:rPr>
          <w:b/>
          <w:sz w:val="16"/>
          <w:szCs w:val="16"/>
        </w:rPr>
      </w:pPr>
      <w:r w:rsidRPr="004651CC">
        <w:rPr>
          <w:b/>
          <w:sz w:val="16"/>
          <w:szCs w:val="16"/>
        </w:rPr>
        <w:t>Перечень основных проблемных вопросов развития МО, сдерживающих его социально-экономическое развитие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 xml:space="preserve">Объем платных услуг, предоставляемых муниципальными организациями населению, </w:t>
      </w:r>
      <w:proofErr w:type="gramStart"/>
      <w:r w:rsidRPr="004651CC">
        <w:rPr>
          <w:sz w:val="16"/>
          <w:szCs w:val="16"/>
        </w:rPr>
        <w:t>значительно маленький</w:t>
      </w:r>
      <w:proofErr w:type="gramEnd"/>
      <w:r w:rsidRPr="004651CC">
        <w:rPr>
          <w:sz w:val="16"/>
          <w:szCs w:val="16"/>
        </w:rPr>
        <w:t>.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На территории поселения нет сельхозпредприятий и промышленных предприятий.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Кузьмищенское сельское поселение является дотационным.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Доходы поселения складываются из собственных доходов и безвозмездных поступлений. Доля собственных доходов составляет 37,1 % от общего объема всех доходов, а это не так много.</w:t>
      </w:r>
    </w:p>
    <w:p w:rsidR="00944F31" w:rsidRPr="004651CC" w:rsidRDefault="004651CC" w:rsidP="00944F31">
      <w:pPr>
        <w:ind w:firstLine="36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216535</wp:posOffset>
            </wp:positionV>
            <wp:extent cx="468630" cy="804545"/>
            <wp:effectExtent l="19050" t="0" r="7620" b="0"/>
            <wp:wrapNone/>
            <wp:docPr id="712" name="Рисунок 712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F31" w:rsidRPr="004651CC">
        <w:rPr>
          <w:sz w:val="16"/>
          <w:szCs w:val="16"/>
        </w:rPr>
        <w:t>Основным источником собственных доходов является налог на доходы физических лиц, который составит 15 % от всех собственных доходов. Большая часть поступающих сумм налога на доходы физических лиц приходится на бюджетные организации.</w:t>
      </w:r>
    </w:p>
    <w:p w:rsidR="00944F31" w:rsidRPr="004651CC" w:rsidRDefault="00944F31" w:rsidP="00944F31">
      <w:pPr>
        <w:ind w:firstLine="360"/>
        <w:jc w:val="both"/>
        <w:rPr>
          <w:sz w:val="16"/>
          <w:szCs w:val="16"/>
        </w:rPr>
      </w:pPr>
    </w:p>
    <w:p w:rsidR="00944F31" w:rsidRPr="004651CC" w:rsidRDefault="00944F31" w:rsidP="00944F31">
      <w:pPr>
        <w:rPr>
          <w:sz w:val="16"/>
          <w:szCs w:val="16"/>
        </w:rPr>
      </w:pPr>
    </w:p>
    <w:p w:rsidR="00944F31" w:rsidRDefault="00944F31" w:rsidP="00944F31"/>
    <w:p w:rsidR="00944F31" w:rsidRDefault="00944F31" w:rsidP="00944F31"/>
    <w:p w:rsidR="004651CC" w:rsidRDefault="004651CC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944F31" w:rsidRPr="008272FD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76168C" w:rsidRDefault="00BF4791" w:rsidP="00944F31">
      <w:r>
        <w:rPr>
          <w:noProof/>
        </w:rPr>
        <w:pict>
          <v:line id="_x0000_s1732" style="position:absolute;z-index:251777024" from="-10.95pt,8.95pt" to="475.05pt,8.95pt" strokecolor="#333" strokeweight="4.5pt">
            <v:stroke linestyle="thinThick"/>
          </v:line>
        </w:pict>
      </w:r>
    </w:p>
    <w:p w:rsidR="00944F31" w:rsidRPr="00644E60" w:rsidRDefault="00944F31" w:rsidP="00944F31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944F31" w:rsidRPr="008272FD" w:rsidRDefault="00BF4791" w:rsidP="00944F31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733" type="#_x0000_t202" style="position:absolute;left:0;text-align:left;margin-left:-10.95pt;margin-top:13.5pt;width:63pt;height:19.2pt;z-index:251778048" stroked="f">
            <v:textbox style="mso-next-textbox:#_x0000_s1733" inset="0,0,0,0">
              <w:txbxContent>
                <w:p w:rsidR="00944F31" w:rsidRPr="00BE7A65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Pr="00BE7A65">
                    <w:rPr>
                      <w:sz w:val="28"/>
                      <w:szCs w:val="28"/>
                    </w:rPr>
                    <w:t>.11.202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735" type="#_x0000_t202" style="position:absolute;left:0;text-align:left;margin-left:403.05pt;margin-top:17.35pt;width:55.95pt;height:18pt;z-index:-251536384" stroked="f">
            <v:textbox style="mso-next-textbox:#_x0000_s1735" inset="0,0,1mm,0">
              <w:txbxContent>
                <w:p w:rsidR="00944F31" w:rsidRPr="00BE7A65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 w:rsidRPr="00BE7A65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129</w:t>
                  </w: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44F31" w:rsidRPr="0094516E" w:rsidRDefault="00944F31" w:rsidP="00944F3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94516E">
                    <w:rPr>
                      <w:b/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734" type="#_x0000_t202" style="position:absolute;left:0;text-align:left;margin-left:387pt;margin-top:17.35pt;width:79.05pt;height:18pt;z-index:-251537408" stroked="f">
            <v:textbox style="mso-next-textbox:#_x0000_s1734"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731" type="#_x0000_t202" style="position:absolute;left:0;text-align:left;margin-left:122.1pt;margin-top:10.05pt;width:217.95pt;height:52.45pt;z-index:-251540480" stroked="f">
            <v:textbox style="mso-next-textbox:#_x0000_s1731">
              <w:txbxContent>
                <w:p w:rsidR="00944F31" w:rsidRPr="004651CC" w:rsidRDefault="00944F31" w:rsidP="00944F31">
                  <w:pPr>
                    <w:ind w:right="-8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651CC">
                    <w:rPr>
                      <w:b/>
                      <w:sz w:val="16"/>
                      <w:szCs w:val="16"/>
                    </w:rPr>
                    <w:t xml:space="preserve">ОБ УТВЕРЖДЕНИИ СРЕДНЕСРОЧНОГО ФИНАНСОВОГО ПЛАНА КУЗЬМИЩЕНСКОГО СЕЛЬСКОГО ПОСЕЛЕНИЯ КОСТРОМСКОГО МУНИЦИПАЛЬНОГО РАЙОНА </w:t>
                  </w:r>
                </w:p>
                <w:p w:rsidR="00944F31" w:rsidRPr="004651CC" w:rsidRDefault="00944F31" w:rsidP="00944F31">
                  <w:pPr>
                    <w:ind w:right="-8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651CC">
                    <w:rPr>
                      <w:b/>
                      <w:sz w:val="16"/>
                      <w:szCs w:val="16"/>
                    </w:rPr>
                    <w:t>НА 2026-2028 ГОДА</w:t>
                  </w: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14 от 17.07</w:t>
                  </w:r>
                  <w:r w:rsidRPr="005B16C6">
                    <w:rPr>
                      <w:sz w:val="28"/>
                      <w:szCs w:val="28"/>
                    </w:rPr>
                    <w:t>.2013,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29.12.2004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sz w:val="28"/>
          <w:szCs w:val="28"/>
        </w:rPr>
        <w:pict>
          <v:line id="_x0000_s1724" style="position:absolute;left:0;text-align:left;z-index:251772928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723" style="position:absolute;left:0;text-align:left;z-index:251771904" from="396pt,13.7pt" to="459pt,13.7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728" style="position:absolute;left:0;text-align:left;margin-left:331.05pt;margin-top:7.4pt;width:9pt;height:9pt;z-index:251774976" coordorigin="7641,2884" coordsize="540,180">
            <v:line id="_x0000_s1729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730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725" style="position:absolute;left:0;text-align:left;margin-left:124.05pt;margin-top:7.4pt;width:9pt;height:9pt;z-index:251773952" coordorigin="3861,2884" coordsize="540,180">
            <v:line id="_x0000_s1726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727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944F3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Pr="00B318E9" w:rsidRDefault="00944F31" w:rsidP="00944F31">
      <w:pPr>
        <w:rPr>
          <w:sz w:val="28"/>
          <w:szCs w:val="28"/>
        </w:rPr>
      </w:pPr>
    </w:p>
    <w:p w:rsidR="00944F31" w:rsidRDefault="00944F31" w:rsidP="00944F31">
      <w:pPr>
        <w:rPr>
          <w:sz w:val="28"/>
          <w:szCs w:val="28"/>
        </w:rPr>
      </w:pPr>
    </w:p>
    <w:p w:rsidR="00944F31" w:rsidRDefault="00944F31" w:rsidP="004651CC">
      <w:pPr>
        <w:ind w:firstLine="567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В соответствии со статьей 174 Бюджетного кодекса Российской Федерации:</w:t>
      </w:r>
      <w:r w:rsidR="004651CC">
        <w:rPr>
          <w:sz w:val="16"/>
          <w:szCs w:val="16"/>
        </w:rPr>
        <w:t xml:space="preserve"> администрация </w:t>
      </w:r>
    </w:p>
    <w:p w:rsidR="004651CC" w:rsidRPr="004651CC" w:rsidRDefault="004651CC" w:rsidP="004651CC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ПОСТАНОВЛЯЕТ:</w:t>
      </w:r>
    </w:p>
    <w:p w:rsidR="00944F31" w:rsidRPr="004651CC" w:rsidRDefault="00944F31" w:rsidP="004651CC">
      <w:pPr>
        <w:numPr>
          <w:ilvl w:val="0"/>
          <w:numId w:val="27"/>
        </w:numPr>
        <w:suppressAutoHyphens w:val="0"/>
        <w:spacing w:line="276" w:lineRule="auto"/>
        <w:ind w:left="0" w:firstLine="426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Утвердить среднесрочный финансовый план Кузьмищенского сельского поселения Костромского муниципального района Костромской области на 2026 год и плановый период 2027 и 2028 годов. (Приложение).</w:t>
      </w:r>
    </w:p>
    <w:p w:rsidR="00944F31" w:rsidRPr="004651CC" w:rsidRDefault="00944F31" w:rsidP="004651CC">
      <w:pPr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ind w:left="0" w:firstLine="426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Опубликовать настоящее постановление в информационном бюллетене  «Кузьмищенский вестник».</w:t>
      </w:r>
    </w:p>
    <w:p w:rsidR="00944F31" w:rsidRPr="004651CC" w:rsidRDefault="00944F31" w:rsidP="00944F31">
      <w:pPr>
        <w:rPr>
          <w:sz w:val="16"/>
          <w:szCs w:val="16"/>
        </w:rPr>
      </w:pPr>
      <w:r w:rsidRPr="004651CC">
        <w:rPr>
          <w:sz w:val="16"/>
          <w:szCs w:val="16"/>
        </w:rPr>
        <w:t>Глава Кузьмищенского сельского поселения                                О.Н. Голубева</w:t>
      </w:r>
    </w:p>
    <w:p w:rsidR="00944F31" w:rsidRPr="004651CC" w:rsidRDefault="00944F31" w:rsidP="00944F31">
      <w:pPr>
        <w:rPr>
          <w:sz w:val="16"/>
          <w:szCs w:val="16"/>
        </w:rPr>
      </w:pPr>
    </w:p>
    <w:p w:rsidR="00944F31" w:rsidRPr="004651CC" w:rsidRDefault="00944F31" w:rsidP="00944F31">
      <w:pPr>
        <w:rPr>
          <w:sz w:val="16"/>
          <w:szCs w:val="16"/>
        </w:rPr>
      </w:pPr>
    </w:p>
    <w:p w:rsidR="00944F31" w:rsidRPr="004651CC" w:rsidRDefault="00944F31" w:rsidP="00944F31">
      <w:pPr>
        <w:rPr>
          <w:sz w:val="16"/>
          <w:szCs w:val="16"/>
        </w:rPr>
      </w:pP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Приложение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к Постановлению администрации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Кузьмищенского сельского поселения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 xml:space="preserve">    от  13 ноября 2025 года №129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</w:p>
    <w:tbl>
      <w:tblPr>
        <w:tblW w:w="10647" w:type="dxa"/>
        <w:tblInd w:w="93" w:type="dxa"/>
        <w:tblLook w:val="04A0"/>
      </w:tblPr>
      <w:tblGrid>
        <w:gridCol w:w="960"/>
        <w:gridCol w:w="1465"/>
        <w:gridCol w:w="1276"/>
        <w:gridCol w:w="1701"/>
        <w:gridCol w:w="1136"/>
        <w:gridCol w:w="2126"/>
        <w:gridCol w:w="1983"/>
      </w:tblGrid>
      <w:tr w:rsidR="00944F31" w:rsidRPr="004651CC" w:rsidTr="00666FED">
        <w:trPr>
          <w:trHeight w:val="15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651C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651CC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4651CC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2025 год  (план), 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 xml:space="preserve">Текущий </w:t>
            </w:r>
          </w:p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 xml:space="preserve">финансовый год, </w:t>
            </w:r>
          </w:p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ожидаемая оценка, руб.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Очередной финансовый 2026 год, руб.</w:t>
            </w:r>
          </w:p>
        </w:tc>
        <w:tc>
          <w:tcPr>
            <w:tcW w:w="41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944F31" w:rsidRPr="004651CC" w:rsidTr="00666FED">
        <w:trPr>
          <w:trHeight w:val="6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944F31" w:rsidRPr="004651CC" w:rsidTr="00666FE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Доходы,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17 342 892,00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15 884 726,02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14 064 698,00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5 076 560,00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5 285 151,00</w:t>
            </w:r>
          </w:p>
        </w:tc>
      </w:tr>
      <w:tr w:rsidR="00944F31" w:rsidRPr="004651CC" w:rsidTr="00666FE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F31" w:rsidRPr="004651CC" w:rsidTr="00666FED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5 177 749,00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3 972 422,86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4 234 028,00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4 681 765,00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4 890 356,00</w:t>
            </w:r>
          </w:p>
        </w:tc>
      </w:tr>
      <w:tr w:rsidR="00944F31" w:rsidRPr="004651CC" w:rsidTr="00666FED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611 194,00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358 354,16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394 795,00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394 795,00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394 795,00</w:t>
            </w:r>
          </w:p>
        </w:tc>
      </w:tr>
      <w:tr w:rsidR="00944F31" w:rsidRPr="004651CC" w:rsidTr="00666FED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11 553 949,00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11 553 949,00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9 435 875,00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4F31" w:rsidRPr="004651CC" w:rsidTr="00666FE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20 599 116,00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17 954 726,32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14 524 854,00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5 286 513,00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5 428 639,00</w:t>
            </w:r>
          </w:p>
        </w:tc>
      </w:tr>
      <w:tr w:rsidR="00944F31" w:rsidRPr="004651CC" w:rsidTr="00666FED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51CC">
              <w:rPr>
                <w:color w:val="000000"/>
                <w:sz w:val="16"/>
                <w:szCs w:val="16"/>
              </w:rPr>
              <w:t>Профицит</w:t>
            </w:r>
            <w:proofErr w:type="spellEnd"/>
            <w:proofErr w:type="gramStart"/>
            <w:r w:rsidRPr="004651CC">
              <w:rPr>
                <w:color w:val="000000"/>
                <w:sz w:val="16"/>
                <w:szCs w:val="16"/>
              </w:rPr>
              <w:t xml:space="preserve"> (+), </w:t>
            </w:r>
            <w:proofErr w:type="gramEnd"/>
            <w:r w:rsidRPr="004651CC">
              <w:rPr>
                <w:color w:val="000000"/>
                <w:sz w:val="16"/>
                <w:szCs w:val="16"/>
              </w:rPr>
              <w:t>дефицит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- 3 256 224,00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2 070 000,30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- 460 156,00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- 191 953,00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- 143 488,00</w:t>
            </w:r>
          </w:p>
        </w:tc>
      </w:tr>
    </w:tbl>
    <w:p w:rsidR="00944F31" w:rsidRPr="004651CC" w:rsidRDefault="00944F31" w:rsidP="00944F31">
      <w:pPr>
        <w:jc w:val="both"/>
        <w:rPr>
          <w:sz w:val="16"/>
          <w:szCs w:val="16"/>
        </w:rPr>
      </w:pPr>
    </w:p>
    <w:p w:rsidR="00944F31" w:rsidRPr="004651CC" w:rsidRDefault="00944F31" w:rsidP="00944F31">
      <w:pPr>
        <w:jc w:val="both"/>
        <w:rPr>
          <w:sz w:val="16"/>
          <w:szCs w:val="16"/>
        </w:rPr>
      </w:pPr>
    </w:p>
    <w:p w:rsidR="00944F31" w:rsidRPr="0055367F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pacing w:val="30"/>
          <w:szCs w:val="28"/>
        </w:rPr>
      </w:pPr>
      <w:r w:rsidRPr="0055367F">
        <w:rPr>
          <w:b/>
          <w:spacing w:val="30"/>
          <w:szCs w:val="28"/>
        </w:rPr>
        <w:t>АДМИНИСТРАЦИЯ</w:t>
      </w:r>
    </w:p>
    <w:p w:rsidR="00944F31" w:rsidRPr="0055367F" w:rsidRDefault="00944F31" w:rsidP="00944F31">
      <w:pPr>
        <w:pStyle w:val="11"/>
        <w:ind w:firstLine="0"/>
        <w:jc w:val="center"/>
        <w:rPr>
          <w:b/>
          <w:spacing w:val="40"/>
          <w:sz w:val="28"/>
        </w:rPr>
      </w:pPr>
      <w:r w:rsidRPr="0055367F">
        <w:rPr>
          <w:b/>
          <w:spacing w:val="40"/>
          <w:sz w:val="28"/>
        </w:rPr>
        <w:t>КУЗЬМИЩЕНСКОГО СЕЛЬСКОГО ПОСЕЛЕНИЯ</w:t>
      </w:r>
    </w:p>
    <w:p w:rsidR="00944F31" w:rsidRPr="0055367F" w:rsidRDefault="00944F31" w:rsidP="00944F31">
      <w:pPr>
        <w:pStyle w:val="11"/>
        <w:ind w:firstLine="0"/>
        <w:jc w:val="center"/>
        <w:rPr>
          <w:b/>
          <w:spacing w:val="20"/>
          <w:sz w:val="28"/>
          <w:szCs w:val="28"/>
        </w:rPr>
      </w:pPr>
      <w:r w:rsidRPr="0055367F">
        <w:rPr>
          <w:b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460B71" w:rsidRDefault="00BF4791" w:rsidP="00944F31">
      <w:r>
        <w:rPr>
          <w:noProof/>
        </w:rPr>
        <w:pict>
          <v:line id="Line 9" o:spid="_x0000_s1744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8.95pt" to="475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" strokecolor="#333" strokeweight="4.5pt">
            <v:stroke linestyle="thinThick"/>
          </v:line>
        </w:pict>
      </w:r>
    </w:p>
    <w:p w:rsidR="00944F31" w:rsidRPr="0055367F" w:rsidRDefault="00944F31" w:rsidP="00944F31">
      <w:pPr>
        <w:pStyle w:val="2"/>
        <w:numPr>
          <w:ilvl w:val="1"/>
          <w:numId w:val="4"/>
        </w:numPr>
        <w:ind w:left="576" w:hanging="576"/>
        <w:rPr>
          <w:sz w:val="16"/>
          <w:szCs w:val="16"/>
        </w:rPr>
      </w:pPr>
    </w:p>
    <w:p w:rsidR="00944F31" w:rsidRPr="0055367F" w:rsidRDefault="00BF4791" w:rsidP="00944F31">
      <w:pPr>
        <w:pStyle w:val="2"/>
        <w:numPr>
          <w:ilvl w:val="1"/>
          <w:numId w:val="4"/>
        </w:numPr>
        <w:ind w:left="576" w:hanging="576"/>
        <w:rPr>
          <w:spacing w:val="80"/>
          <w:szCs w:val="44"/>
        </w:rPr>
      </w:pPr>
      <w:r w:rsidRPr="00BF4791">
        <w:rPr>
          <w:noProof/>
          <w:sz w:val="28"/>
          <w:szCs w:val="28"/>
          <w:lang w:eastAsia="ru-RU"/>
        </w:rPr>
        <w:pict>
          <v:shape id="_x0000_s1745" type="#_x0000_t202" style="position:absolute;left:0;text-align:left;margin-left:-15.45pt;margin-top:18pt;width:89.7pt;height:19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" stroked="f">
            <v:textbox inset="0,0,0,0">
              <w:txbxContent>
                <w:p w:rsidR="00944F31" w:rsidRPr="00460B71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13.11.2025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  <w:lang w:eastAsia="ru-RU"/>
        </w:rPr>
        <w:pict>
          <v:shape id="_x0000_s1747" type="#_x0000_t202" style="position:absolute;left:0;text-align:left;margin-left:403.05pt;margin-top:17.35pt;width:55.95pt;height:18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" stroked="f">
            <v:textbox inset="0,0,1mm,0">
              <w:txbxContent>
                <w:p w:rsidR="00944F31" w:rsidRPr="00460B7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№130</w:t>
                  </w: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  <w:lang w:eastAsia="ru-RU"/>
        </w:rPr>
        <w:pict>
          <v:shape id="Text Box 11" o:spid="_x0000_s1746" type="#_x0000_t202" style="position:absolute;left:0;text-align:left;margin-left:387pt;margin-top:17.35pt;width:79.05pt;height:18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" stroked="f">
            <v:textbox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 w:rsidRPr="0055367F">
        <w:rPr>
          <w:spacing w:val="80"/>
          <w:szCs w:val="44"/>
        </w:rPr>
        <w:t>ПОСТАНОВЛЕНИЕ</w:t>
      </w:r>
    </w:p>
    <w:p w:rsidR="00944F31" w:rsidRPr="00460B7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8" o:spid="_x0000_s1743" type="#_x0000_t202" style="position:absolute;left:0;text-align:left;margin-left:99.3pt;margin-top:11.4pt;width:250.95pt;height:34.4pt;z-index:-251531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" stroked="f">
            <v:textbox>
              <w:txbxContent>
                <w:p w:rsidR="00944F31" w:rsidRPr="004651CC" w:rsidRDefault="00944F31" w:rsidP="004651CC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4651CC">
                    <w:rPr>
                      <w:b/>
                      <w:smallCaps/>
                      <w:sz w:val="16"/>
                      <w:szCs w:val="16"/>
                    </w:rPr>
                    <w:t>ОБ УТВЕРЖДЕНИИ ПЕРЕЧНЯ</w:t>
                  </w:r>
                  <w:r w:rsidR="004651CC">
                    <w:rPr>
                      <w:b/>
                      <w:smallCaps/>
                      <w:sz w:val="16"/>
                      <w:szCs w:val="16"/>
                    </w:rPr>
                    <w:t xml:space="preserve">  Г</w:t>
                  </w:r>
                  <w:r w:rsidRPr="004651CC">
                    <w:rPr>
                      <w:b/>
                      <w:smallCaps/>
                      <w:sz w:val="16"/>
                      <w:szCs w:val="16"/>
                    </w:rPr>
                    <w:t>ЛАВНЫХ</w:t>
                  </w:r>
                  <w:r w:rsidR="004651CC">
                    <w:rPr>
                      <w:b/>
                      <w:smallCaps/>
                      <w:sz w:val="16"/>
                      <w:szCs w:val="16"/>
                    </w:rPr>
                    <w:t xml:space="preserve"> </w:t>
                  </w:r>
                  <w:r w:rsidRPr="004651CC">
                    <w:rPr>
                      <w:b/>
                      <w:smallCaps/>
                      <w:sz w:val="16"/>
                      <w:szCs w:val="16"/>
                    </w:rPr>
                    <w:t xml:space="preserve">АДМИНИСТРАТОРОВ ДОХОДОВ БЮДЖЕТА КУЗЬМИЩЕНСКОГО СЕЛЬСКОГО ПОСЕЛЕНИЯ НА 2026 </w:t>
                  </w:r>
                  <w:r w:rsidR="004651CC">
                    <w:rPr>
                      <w:b/>
                      <w:smallCaps/>
                      <w:sz w:val="16"/>
                      <w:szCs w:val="16"/>
                    </w:rPr>
                    <w:t xml:space="preserve"> </w:t>
                  </w:r>
                  <w:r w:rsidRPr="004651CC">
                    <w:rPr>
                      <w:b/>
                      <w:smallCaps/>
                      <w:sz w:val="16"/>
                      <w:szCs w:val="16"/>
                    </w:rPr>
                    <w:t xml:space="preserve">Г </w:t>
                  </w: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Group 5" o:spid="_x0000_s1740" style="position:absolute;left:0;text-align:left;margin-left:341.25pt;margin-top:7.4pt;width:9pt;height:9pt;z-index:251784192" coordorigin="7641,2884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">
            <v:line id="Line 6" o:spid="_x0000_s1741" style="position:absolute;flip:x;visibility:visible;mso-wrap-style:square" from="8181,2884" to="818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ZdbsIAAADaAAAADwAAAGRycy9kb3ducmV2LnhtbESP3YrCMBSE7wXfIRzBO027YJFqLCKI&#10;Igv+1Ac4NMe22JyUJqt1n94sLHg5zMw3zDLrTSMe1LnasoJ4GoEgLqyuuVRwzbeTOQjnkTU2lknB&#10;ixxkq+Fgiam2Tz7T4+JLESDsUlRQed+mUrqiIoNualvi4N1sZ9AH2ZVSd/gMcNPIryhKpMGaw0KF&#10;LW0qKu6XH6PgkM9dfPrd9fkpOX5v0STX/eug1HjUrxcgPPX+E/5v77WCGfxdCT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/Zdbs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  <v:line id="Line 7" o:spid="_x0000_s1742" style="position:absolute;flip:x;visibility:visible;mso-wrap-style:square" from="7641,2884" to="8181,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TDGb8AAADaAAAADwAAAGRycy9kb3ducmV2LnhtbESPzQrCMBCE74LvEFbwpqkeilSjiCCK&#10;CP7UB1iatS02m9JErT69EQSPw8x8w8wWranEgxpXWlYwGkYgiDOrS84VXNL1YALCeWSNlWVS8CIH&#10;i3m3M8NE2yef6HH2uQgQdgkqKLyvEyldVpBBN7Q1cfCutjHog2xyqRt8Brip5DiKYmmw5LBQYE2r&#10;grLb+W4U7NKJGx3fmzY9xof9Gk182b52SvV77XIKwlPr/+Ffe6sVxPC9Em6An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yTDGb8AAADaAAAADwAAAAAAAAAAAAAAAACh&#10;AgAAZHJzL2Rvd25yZXYueG1sUEsFBgAAAAAEAAQA+QAAAI0DAAAAAA==&#10;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Group 2" o:spid="_x0000_s1737" style="position:absolute;left:0;text-align:left;margin-left:99.3pt;margin-top:7.4pt;width:9pt;height:9pt;z-index:251783168" coordorigin="3861,2884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">
            <v:line id="_x0000_s1738" style="position:absolute;flip:x;visibility:visible;mso-wrap-style:square" from="3861,2884" to="4401,2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/FGr8AAADaAAAADwAAAGRycy9kb3ducmV2LnhtbESPzQrCMBCE74LvEFbwpqkeilSjiCCK&#10;CP7UB1iatS02m9JErT69EQSPw8x8w8wWranEgxpXWlYwGkYgiDOrS84VXNL1YALCeWSNlWVS8CIH&#10;i3m3M8NE2yef6HH2uQgQdgkqKLyvEyldVpBBN7Q1cfCutjHog2xyqRt8Brip5DiKYmmw5LBQYE2r&#10;grLb+W4U7NKJGx3fmzY9xof9Gk182b52SvV77XIKwlPr/+Ffe6sVjOF7JdwAOf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B/FGr8AAADaAAAADwAAAAAAAAAAAAAAAACh&#10;AgAAZHJzL2Rvd25yZXYueG1sUEsFBgAAAAAEAAQA+QAAAI0DAAAAAA==&#10;" strokecolor="#333" strokeweight="1pt">
              <v:stroke startarrowwidth="narrow" startarrowlength="short" endarrowwidth="narrow" endarrowlength="short"/>
            </v:line>
            <v:line id="Line 4" o:spid="_x0000_s1739" style="position:absolute;flip:x;visibility:visible;mso-wrap-style:square" from="3861,2884" to="386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NggcIAAADaAAAADwAAAGRycy9kb3ducmV2LnhtbESP3YrCMBSE7wXfIRzBO027QpFqLCKI&#10;Igv+1Ac4NMe22JyUJqt1n94sLHg5zMw3zDLrTSMe1LnasoJ4GoEgLqyuuVRwzbeTOQjnkTU2lknB&#10;ixxkq+Fgiam2Tz7T4+JLESDsUlRQed+mUrqiIoNualvi4N1sZ9AH2ZVSd/gMcNPIryhKpMGaw0KF&#10;LW0qKu6XH6PgkM9dfPrd9fkpOX5v0STX/eug1HjUrxcgPPX+E/5v77WCGfxdCT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Nggc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749" type="#_x0000_t32" style="position:absolute;left:0;text-align:left;margin-left:391.65pt;margin-top:10.05pt;width:83.4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2T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"/>
        </w:pict>
      </w:r>
      <w:r>
        <w:rPr>
          <w:noProof/>
          <w:sz w:val="28"/>
          <w:szCs w:val="28"/>
        </w:rPr>
        <w:pict>
          <v:shape id="AutoShape 14" o:spid="_x0000_s1748" type="#_x0000_t32" style="position:absolute;left:0;text-align:left;margin-left:-15.45pt;margin-top:11.9pt;width:95.4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Hn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"/>
        </w:pict>
      </w:r>
    </w:p>
    <w:p w:rsidR="00944F31" w:rsidRPr="00460B7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Pr="00460B71" w:rsidRDefault="00944F31" w:rsidP="00944F31"/>
    <w:p w:rsidR="00944F31" w:rsidRPr="00460B71" w:rsidRDefault="00944F31" w:rsidP="00944F31"/>
    <w:p w:rsidR="00944F31" w:rsidRPr="004651CC" w:rsidRDefault="00944F31" w:rsidP="00944F31">
      <w:pPr>
        <w:ind w:firstLine="708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В соответствии с п. 3.2. статьи 160.1 Бюджетного кодекса Российской Федерации администрация ПОСТАНОВЛЯЕТ:</w:t>
      </w: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1. Утвердить перечень главных администраторов доходов бюджета Кузьмищенского сельского поселения на 2026 год (Приложение).</w:t>
      </w: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2. Контроль за выполнением данного постановления возложить на экономиста администрации Кузьмищенского сельского поселения</w:t>
      </w:r>
      <w:proofErr w:type="gramStart"/>
      <w:r w:rsidRPr="004651CC">
        <w:rPr>
          <w:sz w:val="16"/>
          <w:szCs w:val="16"/>
        </w:rPr>
        <w:t xml:space="preserve"> .</w:t>
      </w:r>
      <w:proofErr w:type="gramEnd"/>
    </w:p>
    <w:p w:rsidR="00944F31" w:rsidRPr="004651CC" w:rsidRDefault="00944F31" w:rsidP="00944F31">
      <w:pPr>
        <w:ind w:firstLine="709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3. Настоящее постановление применяется к правоотношениям, возникающим при составлении и исполнении бюджета Кузьмищенского сельского поселения, начиная с бюджета на 2026 год.</w:t>
      </w: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4. Настоящее постановление опубликовать в информационном бюллетене «Кузьмищенский вестник».</w:t>
      </w: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</w:p>
    <w:p w:rsidR="00944F31" w:rsidRPr="004651CC" w:rsidRDefault="00944F31" w:rsidP="00944F31">
      <w:pPr>
        <w:jc w:val="both"/>
        <w:rPr>
          <w:sz w:val="16"/>
          <w:szCs w:val="16"/>
        </w:rPr>
      </w:pPr>
      <w:r w:rsidRPr="004651CC">
        <w:rPr>
          <w:sz w:val="16"/>
          <w:szCs w:val="16"/>
        </w:rPr>
        <w:t>Глава Кузьмищенского</w:t>
      </w:r>
      <w:r w:rsidR="004651CC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сельского поселения</w:t>
      </w:r>
      <w:r w:rsidR="004651CC">
        <w:rPr>
          <w:sz w:val="16"/>
          <w:szCs w:val="16"/>
        </w:rPr>
        <w:t xml:space="preserve">                                                                                                     </w:t>
      </w:r>
      <w:r w:rsidRPr="004651CC">
        <w:rPr>
          <w:sz w:val="16"/>
          <w:szCs w:val="16"/>
        </w:rPr>
        <w:t>О.Н. Голубева</w:t>
      </w:r>
    </w:p>
    <w:p w:rsidR="00944F31" w:rsidRPr="00460B71" w:rsidRDefault="00944F31" w:rsidP="00944F31">
      <w:pPr>
        <w:jc w:val="both"/>
        <w:rPr>
          <w:sz w:val="28"/>
          <w:szCs w:val="28"/>
        </w:rPr>
      </w:pP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Приложение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Утверждено постановлением</w:t>
      </w:r>
      <w:r w:rsidR="004651CC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администрации Кузьмищенского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сельского поселения</w:t>
      </w:r>
      <w:r w:rsidR="004651CC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от 13ноября  2025 г. №130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</w:p>
    <w:p w:rsidR="00944F31" w:rsidRPr="004651CC" w:rsidRDefault="00944F31" w:rsidP="00944F31">
      <w:pPr>
        <w:jc w:val="center"/>
        <w:rPr>
          <w:smallCaps/>
          <w:sz w:val="16"/>
          <w:szCs w:val="16"/>
        </w:rPr>
      </w:pPr>
      <w:r w:rsidRPr="004651CC">
        <w:rPr>
          <w:smallCaps/>
          <w:sz w:val="16"/>
          <w:szCs w:val="16"/>
        </w:rPr>
        <w:t xml:space="preserve">ПЕРЕЧЕНЬ ГЛАВНЫХ АДМИНИСТРАТОРОВ ДОХОДОВ </w:t>
      </w:r>
    </w:p>
    <w:p w:rsidR="00944F31" w:rsidRPr="004651CC" w:rsidRDefault="00944F31" w:rsidP="00944F31">
      <w:pPr>
        <w:jc w:val="center"/>
        <w:rPr>
          <w:smallCaps/>
          <w:sz w:val="16"/>
          <w:szCs w:val="16"/>
        </w:rPr>
      </w:pPr>
      <w:r w:rsidRPr="004651CC">
        <w:rPr>
          <w:smallCaps/>
          <w:sz w:val="16"/>
          <w:szCs w:val="16"/>
        </w:rPr>
        <w:t xml:space="preserve">БЮДЖЕТА КУЗЬМИЩЕНСКОГО СЕЛЬСКОГО ПОСЕЛЕНИЯ </w:t>
      </w:r>
    </w:p>
    <w:p w:rsidR="00944F31" w:rsidRPr="004651CC" w:rsidRDefault="00944F31" w:rsidP="00944F31">
      <w:pPr>
        <w:jc w:val="center"/>
        <w:rPr>
          <w:smallCaps/>
          <w:sz w:val="16"/>
          <w:szCs w:val="16"/>
        </w:rPr>
      </w:pPr>
      <w:r w:rsidRPr="004651CC">
        <w:rPr>
          <w:smallCaps/>
          <w:sz w:val="16"/>
          <w:szCs w:val="16"/>
        </w:rPr>
        <w:t xml:space="preserve">НА 2026 ГОД </w:t>
      </w:r>
    </w:p>
    <w:p w:rsidR="00944F31" w:rsidRPr="004651CC" w:rsidRDefault="00944F31" w:rsidP="00944F31">
      <w:pPr>
        <w:jc w:val="center"/>
        <w:rPr>
          <w:smallCaps/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7371"/>
      </w:tblGrid>
      <w:tr w:rsidR="00944F31" w:rsidRPr="004651CC" w:rsidTr="00666FED">
        <w:trPr>
          <w:trHeight w:val="434"/>
        </w:trPr>
        <w:tc>
          <w:tcPr>
            <w:tcW w:w="3261" w:type="dxa"/>
            <w:gridSpan w:val="2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vMerge w:val="restart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Наименование главного администратора доходов местного бюджета, наименование кода вида (подвида)</w:t>
            </w:r>
          </w:p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доходов местного бюджета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вида (подвида) доходов местного бюджета</w:t>
            </w:r>
          </w:p>
        </w:tc>
        <w:tc>
          <w:tcPr>
            <w:tcW w:w="7371" w:type="dxa"/>
            <w:vMerge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</w:p>
        </w:tc>
      </w:tr>
      <w:tr w:rsidR="00944F31" w:rsidRPr="004651CC" w:rsidTr="00666FED">
        <w:trPr>
          <w:trHeight w:val="426"/>
        </w:trPr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b/>
                <w:bCs/>
                <w:sz w:val="16"/>
                <w:szCs w:val="16"/>
              </w:rPr>
            </w:pPr>
            <w:r w:rsidRPr="004651CC">
              <w:rPr>
                <w:b/>
                <w:bCs/>
                <w:sz w:val="16"/>
                <w:szCs w:val="16"/>
              </w:rPr>
              <w:t>182</w:t>
            </w:r>
          </w:p>
          <w:p w:rsidR="00944F31" w:rsidRPr="004651CC" w:rsidRDefault="00944F31" w:rsidP="005867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2" w:type="dxa"/>
            <w:gridSpan w:val="2"/>
          </w:tcPr>
          <w:p w:rsidR="00944F31" w:rsidRPr="004651CC" w:rsidRDefault="00944F31" w:rsidP="0058672B">
            <w:pPr>
              <w:rPr>
                <w:b/>
                <w:bCs/>
                <w:sz w:val="16"/>
                <w:szCs w:val="16"/>
              </w:rPr>
            </w:pPr>
            <w:r w:rsidRPr="004651CC">
              <w:rPr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1 01 02010 01 0000 110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proofErr w:type="gramStart"/>
            <w:r w:rsidRPr="004651C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</w:t>
            </w:r>
            <w:proofErr w:type="gramEnd"/>
            <w:r w:rsidRPr="004651CC">
              <w:rPr>
                <w:sz w:val="16"/>
                <w:szCs w:val="16"/>
              </w:rPr>
              <w:t xml:space="preserve"> </w:t>
            </w:r>
            <w:proofErr w:type="gramStart"/>
            <w:r w:rsidRPr="004651CC">
              <w:rPr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1 01 02020 01 0000 110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proofErr w:type="gramStart"/>
            <w:r w:rsidRPr="004651CC">
              <w:rPr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</w:t>
            </w:r>
            <w:r w:rsidRPr="004651CC">
              <w:rPr>
                <w:sz w:val="16"/>
                <w:szCs w:val="16"/>
              </w:rPr>
              <w:lastRenderedPageBreak/>
              <w:t>января 2025 года, а также</w:t>
            </w:r>
            <w:proofErr w:type="gramEnd"/>
            <w:r w:rsidRPr="004651CC">
              <w:rPr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lastRenderedPageBreak/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1 01 02021 01 0000 110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proofErr w:type="gramStart"/>
            <w:r w:rsidRPr="004651C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4651CC">
              <w:rPr>
                <w:sz w:val="16"/>
                <w:szCs w:val="16"/>
              </w:rPr>
              <w:t xml:space="preserve"> не более 5 миллионов рублей)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1 01 02030 01 0000 110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proofErr w:type="gramStart"/>
            <w:r w:rsidRPr="004651CC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651CC">
              <w:rPr>
                <w:sz w:val="16"/>
                <w:szCs w:val="16"/>
              </w:rPr>
              <w:t xml:space="preserve">, не </w:t>
            </w:r>
            <w:proofErr w:type="gramStart"/>
            <w:r w:rsidRPr="004651CC">
              <w:rPr>
                <w:sz w:val="16"/>
                <w:szCs w:val="16"/>
              </w:rPr>
              <w:t>превышающей</w:t>
            </w:r>
            <w:proofErr w:type="gramEnd"/>
            <w:r w:rsidRPr="004651CC">
              <w:rPr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1 01 02040 01 0000 110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1 01 02080 01 0000 110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proofErr w:type="gramStart"/>
            <w:r w:rsidRPr="004651CC">
              <w:rPr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4651CC">
              <w:rPr>
                <w:sz w:val="16"/>
                <w:szCs w:val="16"/>
              </w:rPr>
              <w:t>000</w:t>
            </w:r>
            <w:proofErr w:type="spellEnd"/>
            <w:r w:rsidRPr="004651CC">
              <w:rPr>
                <w:sz w:val="16"/>
                <w:szCs w:val="16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</w:t>
            </w:r>
            <w:proofErr w:type="spellStart"/>
            <w:r w:rsidRPr="004651CC">
              <w:rPr>
                <w:sz w:val="16"/>
                <w:szCs w:val="16"/>
              </w:rPr>
              <w:t>полученныхфизическим</w:t>
            </w:r>
            <w:proofErr w:type="spellEnd"/>
            <w:proofErr w:type="gramEnd"/>
            <w:r w:rsidRPr="004651CC">
              <w:rPr>
                <w:sz w:val="16"/>
                <w:szCs w:val="16"/>
              </w:rPr>
              <w:t xml:space="preserve"> </w:t>
            </w:r>
            <w:proofErr w:type="gramStart"/>
            <w:r w:rsidRPr="004651CC">
              <w:rPr>
                <w:sz w:val="16"/>
                <w:szCs w:val="16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</w:t>
            </w:r>
            <w:proofErr w:type="spellStart"/>
            <w:r w:rsidRPr="004651CC">
              <w:rPr>
                <w:sz w:val="16"/>
                <w:szCs w:val="16"/>
              </w:rPr>
              <w:t>вабзаце</w:t>
            </w:r>
            <w:proofErr w:type="spellEnd"/>
            <w:r w:rsidRPr="004651CC">
              <w:rPr>
                <w:sz w:val="16"/>
                <w:szCs w:val="16"/>
              </w:rPr>
              <w:t xml:space="preserve"> тридцать</w:t>
            </w:r>
            <w:proofErr w:type="gramEnd"/>
            <w:r w:rsidRPr="004651CC">
              <w:rPr>
                <w:sz w:val="16"/>
                <w:szCs w:val="16"/>
              </w:rPr>
              <w:t xml:space="preserve"> </w:t>
            </w:r>
            <w:proofErr w:type="gramStart"/>
            <w:r w:rsidRPr="004651CC">
              <w:rPr>
                <w:sz w:val="16"/>
                <w:szCs w:val="16"/>
              </w:rPr>
              <w:t>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статьи50 Бюджетного кодекса</w:t>
            </w:r>
            <w:proofErr w:type="gramEnd"/>
            <w:r w:rsidRPr="004651CC">
              <w:rPr>
                <w:sz w:val="16"/>
                <w:szCs w:val="16"/>
              </w:rPr>
              <w:t xml:space="preserve"> </w:t>
            </w:r>
            <w:proofErr w:type="gramStart"/>
            <w:r w:rsidRPr="004651CC">
              <w:rPr>
                <w:sz w:val="16"/>
                <w:szCs w:val="16"/>
              </w:rPr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1 01 02130 01 0000 110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proofErr w:type="gramStart"/>
            <w:r w:rsidRPr="004651CC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1 01 02140 01 0000 110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proofErr w:type="gramStart"/>
            <w:r w:rsidRPr="004651CC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1 03 02230 01 0000 110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944F31" w:rsidRPr="004651CC" w:rsidRDefault="00944F31" w:rsidP="0058672B">
            <w:pPr>
              <w:rPr>
                <w:sz w:val="16"/>
                <w:szCs w:val="16"/>
              </w:rPr>
            </w:pP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1 03 02240 01 0000 110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651CC">
              <w:rPr>
                <w:sz w:val="16"/>
                <w:szCs w:val="16"/>
              </w:rPr>
              <w:t>инжекторных</w:t>
            </w:r>
            <w:proofErr w:type="spellEnd"/>
            <w:r w:rsidRPr="004651CC">
              <w:rPr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bookmarkStart w:id="1" w:name="l53002"/>
            <w:bookmarkEnd w:id="1"/>
            <w:r w:rsidRPr="004651CC">
              <w:rPr>
                <w:sz w:val="16"/>
                <w:szCs w:val="16"/>
              </w:rPr>
              <w:t>Федерации)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1 03 02250 01 0000 110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1 03 02260 01 0000 110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1 05 01011 01 0000 110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1 05 01021 01 0000 110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1 06 01030 10 0000 110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1 06 06033 10 0000 110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 xml:space="preserve">1 06 06043 10 0000 </w:t>
            </w:r>
            <w:r w:rsidRPr="004651CC"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lastRenderedPageBreak/>
              <w:t xml:space="preserve">Земельный налог с физических лиц, обладающих земельным участком, расположенным в границах </w:t>
            </w:r>
            <w:r w:rsidRPr="004651CC">
              <w:rPr>
                <w:sz w:val="16"/>
                <w:szCs w:val="16"/>
              </w:rPr>
              <w:lastRenderedPageBreak/>
              <w:t>сельских поселений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lastRenderedPageBreak/>
              <w:t>182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1 09 04053 10 0000 110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 xml:space="preserve">Земельный налог </w:t>
            </w:r>
            <w:proofErr w:type="gramStart"/>
            <w:r w:rsidRPr="004651CC">
              <w:rPr>
                <w:sz w:val="16"/>
                <w:szCs w:val="16"/>
              </w:rPr>
              <w:t xml:space="preserve">( </w:t>
            </w:r>
            <w:proofErr w:type="gramEnd"/>
            <w:r w:rsidRPr="004651CC">
              <w:rPr>
                <w:sz w:val="16"/>
                <w:szCs w:val="16"/>
              </w:rPr>
              <w:t>по обязательствам, возникшим до 1 января 2006 года) мобилизуемый на территориях сельских поселений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b/>
                <w:bCs/>
                <w:sz w:val="16"/>
                <w:szCs w:val="16"/>
              </w:rPr>
            </w:pPr>
            <w:r w:rsidRPr="004651CC">
              <w:rPr>
                <w:b/>
                <w:bCs/>
                <w:sz w:val="16"/>
                <w:szCs w:val="16"/>
              </w:rPr>
              <w:t>843</w:t>
            </w:r>
          </w:p>
        </w:tc>
        <w:tc>
          <w:tcPr>
            <w:tcW w:w="9072" w:type="dxa"/>
            <w:gridSpan w:val="2"/>
          </w:tcPr>
          <w:p w:rsidR="00944F31" w:rsidRPr="004651CC" w:rsidRDefault="00944F31" w:rsidP="0058672B">
            <w:pPr>
              <w:rPr>
                <w:b/>
                <w:bCs/>
                <w:sz w:val="16"/>
                <w:szCs w:val="16"/>
              </w:rPr>
            </w:pPr>
            <w:r w:rsidRPr="004651CC">
              <w:rPr>
                <w:b/>
                <w:bCs/>
                <w:sz w:val="16"/>
                <w:szCs w:val="16"/>
              </w:rPr>
              <w:t>Департамент строительства, ЖКХ и ТЭК Костромской области</w:t>
            </w: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bCs/>
                <w:sz w:val="16"/>
                <w:szCs w:val="16"/>
              </w:rPr>
            </w:pPr>
            <w:r w:rsidRPr="004651CC">
              <w:rPr>
                <w:bCs/>
                <w:sz w:val="16"/>
                <w:szCs w:val="16"/>
              </w:rPr>
              <w:t>843</w:t>
            </w:r>
          </w:p>
        </w:tc>
        <w:tc>
          <w:tcPr>
            <w:tcW w:w="1701" w:type="dxa"/>
          </w:tcPr>
          <w:p w:rsidR="00944F31" w:rsidRPr="004651CC" w:rsidRDefault="00944F31" w:rsidP="0058672B">
            <w:pPr>
              <w:rPr>
                <w:bCs/>
                <w:sz w:val="16"/>
                <w:szCs w:val="16"/>
              </w:rPr>
            </w:pPr>
            <w:r w:rsidRPr="004651CC">
              <w:rPr>
                <w:bCs/>
                <w:sz w:val="16"/>
                <w:szCs w:val="16"/>
              </w:rPr>
              <w:t>1 16 02020 02 2006 140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bCs/>
                <w:sz w:val="16"/>
                <w:szCs w:val="16"/>
              </w:rPr>
            </w:pPr>
            <w:r w:rsidRPr="004651CC">
              <w:rPr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(административные штрафы, предусмотренные статьей 2.6 Кодекса Костромской области об административных правонарушениях)</w:t>
            </w:r>
          </w:p>
          <w:p w:rsidR="00944F31" w:rsidRPr="004651CC" w:rsidRDefault="00944F31" w:rsidP="0058672B">
            <w:pPr>
              <w:rPr>
                <w:bCs/>
                <w:sz w:val="16"/>
                <w:szCs w:val="16"/>
              </w:rPr>
            </w:pPr>
          </w:p>
        </w:tc>
      </w:tr>
      <w:tr w:rsidR="00944F31" w:rsidRPr="004651CC" w:rsidTr="00666FED">
        <w:tc>
          <w:tcPr>
            <w:tcW w:w="1560" w:type="dxa"/>
          </w:tcPr>
          <w:p w:rsidR="00944F31" w:rsidRPr="004651CC" w:rsidRDefault="00944F31" w:rsidP="0058672B">
            <w:pPr>
              <w:jc w:val="center"/>
              <w:rPr>
                <w:b/>
                <w:bCs/>
                <w:sz w:val="16"/>
                <w:szCs w:val="16"/>
              </w:rPr>
            </w:pPr>
            <w:r w:rsidRPr="004651CC">
              <w:rPr>
                <w:b/>
                <w:bCs/>
                <w:sz w:val="16"/>
                <w:szCs w:val="16"/>
              </w:rPr>
              <w:t>999</w:t>
            </w:r>
          </w:p>
        </w:tc>
        <w:tc>
          <w:tcPr>
            <w:tcW w:w="9072" w:type="dxa"/>
            <w:gridSpan w:val="2"/>
          </w:tcPr>
          <w:p w:rsidR="00944F31" w:rsidRPr="004651CC" w:rsidRDefault="00944F31" w:rsidP="0058672B">
            <w:pPr>
              <w:rPr>
                <w:b/>
                <w:bCs/>
                <w:sz w:val="16"/>
                <w:szCs w:val="16"/>
              </w:rPr>
            </w:pPr>
            <w:r w:rsidRPr="004651CC">
              <w:rPr>
                <w:b/>
                <w:bCs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1 08 04020 01 0000 110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  <w:shd w:val="clear" w:color="auto" w:fill="FFFFFF"/>
              </w:rPr>
            </w:pPr>
            <w:r w:rsidRPr="004651CC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 xml:space="preserve">1 11 05025 10 0000 120   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proofErr w:type="gramStart"/>
            <w:r w:rsidRPr="004651CC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1 11 05035 10 0000 120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1 11 05075 10 0000 120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1 11 09045 10 0000 120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1 13 01995 10 0000 130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1 13 02065 10 0000 130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1 13 02995 10 0000 130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1 14 02053 10 0000 410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color w:val="FF0000"/>
                <w:sz w:val="16"/>
                <w:szCs w:val="16"/>
              </w:rPr>
              <w:t>1 14 13060 10 0000 410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приватизации имущества, находящегося в собственности сельских поселений,  в части приватизации нефинансовых активов имущества казны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1 14 02053 10 0000 440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1 14 06025 10 0000 430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1 14 06325 10 0000 430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b/>
                <w:sz w:val="16"/>
                <w:szCs w:val="16"/>
              </w:rPr>
            </w:pPr>
            <w:r w:rsidRPr="004651CC">
              <w:rPr>
                <w:rStyle w:val="af7"/>
                <w:b w:val="0"/>
                <w:color w:val="333333"/>
                <w:sz w:val="16"/>
                <w:szCs w:val="16"/>
                <w:shd w:val="clear" w:color="auto" w:fill="FFFFFF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1 17 01050 10 0000 180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2 02 15001 10 0000 150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2 02 16001 10 0000 150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2 02 29999 10 0000 150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2 02 30024 10 0000 150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2 02 35118 10 0000 150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2 02 25576 10 0000 150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Субсидии бюджетам муниципальных образований на обеспечение комплексного развития сельских территорий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2 02 40014 10 0000 150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2 02 49999 10 0000 150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2 04 05020 10 0000 150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2 07 05020 10 0000 150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2 08 05000 10 0000 150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44F31" w:rsidRPr="004651CC" w:rsidTr="00666FED">
        <w:tc>
          <w:tcPr>
            <w:tcW w:w="1560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999</w:t>
            </w:r>
          </w:p>
        </w:tc>
        <w:tc>
          <w:tcPr>
            <w:tcW w:w="1701" w:type="dxa"/>
            <w:vAlign w:val="center"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2 19 60010 10 0000 150</w:t>
            </w:r>
          </w:p>
        </w:tc>
        <w:tc>
          <w:tcPr>
            <w:tcW w:w="7371" w:type="dxa"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44F31" w:rsidRPr="004651CC" w:rsidRDefault="00944F31" w:rsidP="00944F31">
      <w:pPr>
        <w:jc w:val="both"/>
        <w:rPr>
          <w:smallCaps/>
          <w:sz w:val="16"/>
          <w:szCs w:val="16"/>
        </w:rPr>
      </w:pPr>
    </w:p>
    <w:p w:rsidR="00944F31" w:rsidRPr="009B12C4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pacing w:val="30"/>
          <w:szCs w:val="28"/>
        </w:rPr>
      </w:pPr>
      <w:r w:rsidRPr="009B12C4">
        <w:rPr>
          <w:b/>
          <w:spacing w:val="30"/>
          <w:szCs w:val="28"/>
        </w:rPr>
        <w:lastRenderedPageBreak/>
        <w:t>АДМИНИСТРАЦИЯ</w:t>
      </w:r>
    </w:p>
    <w:p w:rsidR="00944F31" w:rsidRPr="009B12C4" w:rsidRDefault="00944F31" w:rsidP="00944F31">
      <w:pPr>
        <w:pStyle w:val="11"/>
        <w:ind w:firstLine="0"/>
        <w:jc w:val="center"/>
        <w:rPr>
          <w:b/>
          <w:spacing w:val="40"/>
          <w:sz w:val="28"/>
        </w:rPr>
      </w:pPr>
      <w:r w:rsidRPr="009B12C4">
        <w:rPr>
          <w:b/>
          <w:spacing w:val="40"/>
          <w:sz w:val="28"/>
        </w:rPr>
        <w:t>КУЗЬМИЩЕНСКОГО СЕЛЬСКОГО ПОСЕЛЕНИЯ</w:t>
      </w:r>
    </w:p>
    <w:p w:rsidR="00944F31" w:rsidRPr="009B12C4" w:rsidRDefault="00944F31" w:rsidP="00944F31">
      <w:pPr>
        <w:pStyle w:val="11"/>
        <w:ind w:firstLine="0"/>
        <w:jc w:val="center"/>
        <w:rPr>
          <w:b/>
          <w:spacing w:val="20"/>
          <w:sz w:val="28"/>
          <w:szCs w:val="28"/>
        </w:rPr>
      </w:pPr>
      <w:r w:rsidRPr="009B12C4">
        <w:rPr>
          <w:b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A9055D" w:rsidRDefault="00BF4791" w:rsidP="00944F31">
      <w:r>
        <w:rPr>
          <w:noProof/>
        </w:rPr>
        <w:pict>
          <v:line id="_x0000_s1757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8.95pt" to="475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" strokecolor="#333" strokeweight="4.5pt">
            <v:stroke linestyle="thinThick"/>
          </v:line>
        </w:pict>
      </w:r>
    </w:p>
    <w:p w:rsidR="00944F31" w:rsidRPr="009B12C4" w:rsidRDefault="00944F31" w:rsidP="00944F31">
      <w:pPr>
        <w:pStyle w:val="2"/>
        <w:numPr>
          <w:ilvl w:val="1"/>
          <w:numId w:val="4"/>
        </w:numPr>
        <w:ind w:left="576" w:hanging="576"/>
        <w:rPr>
          <w:sz w:val="16"/>
          <w:szCs w:val="16"/>
        </w:rPr>
      </w:pPr>
    </w:p>
    <w:p w:rsidR="00944F31" w:rsidRPr="009B12C4" w:rsidRDefault="00BF4791" w:rsidP="00944F31">
      <w:pPr>
        <w:pStyle w:val="2"/>
        <w:numPr>
          <w:ilvl w:val="1"/>
          <w:numId w:val="4"/>
        </w:numPr>
        <w:ind w:left="576" w:hanging="576"/>
        <w:rPr>
          <w:spacing w:val="80"/>
          <w:szCs w:val="44"/>
        </w:rPr>
      </w:pPr>
      <w:r w:rsidRPr="00BF4791">
        <w:rPr>
          <w:noProof/>
          <w:sz w:val="28"/>
          <w:szCs w:val="28"/>
          <w:lang w:eastAsia="ru-RU"/>
        </w:rPr>
        <w:pict>
          <v:shape id="_x0000_s1758" type="#_x0000_t202" style="position:absolute;left:0;text-align:left;margin-left:-15.45pt;margin-top:18pt;width:89.7pt;height:19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" stroked="f">
            <v:textbox inset="0,0,0,0">
              <w:txbxContent>
                <w:p w:rsidR="00944F31" w:rsidRPr="00A9055D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13.11.2025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  <w:lang w:eastAsia="ru-RU"/>
        </w:rPr>
        <w:pict>
          <v:shape id="_x0000_s1760" type="#_x0000_t202" style="position:absolute;left:0;text-align:left;margin-left:403.05pt;margin-top:17.35pt;width:55.95pt;height:18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" stroked="f">
            <v:textbox inset="0,0,1mm,0">
              <w:txbxContent>
                <w:p w:rsidR="00944F31" w:rsidRPr="00A9055D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 131</w:t>
                  </w: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  <w:lang w:eastAsia="ru-RU"/>
        </w:rPr>
        <w:pict>
          <v:shape id="_x0000_s1759" type="#_x0000_t202" style="position:absolute;left:0;text-align:left;margin-left:387pt;margin-top:17.35pt;width:79.05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" stroked="f">
            <v:textbox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 w:rsidRPr="009B12C4">
        <w:rPr>
          <w:spacing w:val="80"/>
          <w:szCs w:val="44"/>
        </w:rPr>
        <w:t>ПОСТАНОВЛЕНИЕ</w:t>
      </w:r>
    </w:p>
    <w:p w:rsidR="00944F31" w:rsidRPr="00A9055D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756" type="#_x0000_t202" style="position:absolute;left:0;text-align:left;margin-left:105.45pt;margin-top:11.4pt;width:244.5pt;height:52.6pt;z-index:-25152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" stroked="f">
            <v:textbox>
              <w:txbxContent>
                <w:p w:rsidR="00944F31" w:rsidRPr="004651CC" w:rsidRDefault="00944F31" w:rsidP="00944F3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651CC">
                    <w:rPr>
                      <w:b/>
                      <w:smallCaps/>
                      <w:sz w:val="16"/>
                      <w:szCs w:val="16"/>
                    </w:rPr>
                    <w:t xml:space="preserve">ОБ УТВЕРЖДЕНИИ </w:t>
                  </w:r>
                  <w:proofErr w:type="gramStart"/>
                  <w:r w:rsidRPr="004651CC">
                    <w:rPr>
                      <w:b/>
                      <w:smallCaps/>
                      <w:sz w:val="16"/>
                      <w:szCs w:val="16"/>
                    </w:rPr>
                    <w:t>ПЕРЕЧНЯ ГЛАВНЫХ</w:t>
                  </w:r>
                  <w:r w:rsidR="00202A31">
                    <w:rPr>
                      <w:b/>
                      <w:smallCaps/>
                      <w:sz w:val="16"/>
                      <w:szCs w:val="16"/>
                    </w:rPr>
                    <w:t xml:space="preserve"> </w:t>
                  </w:r>
                  <w:r w:rsidRPr="004651CC">
                    <w:rPr>
                      <w:b/>
                      <w:smallCaps/>
                      <w:sz w:val="16"/>
                      <w:szCs w:val="16"/>
                    </w:rPr>
                    <w:t>АДМИНИСТРАТОРОВ ИСТОЧНИКОВ ФИНАНСИРОВАНИЯ ДЕФИЦИТА БЮДЖЕТА</w:t>
                  </w:r>
                  <w:proofErr w:type="gramEnd"/>
                  <w:r w:rsidRPr="004651CC">
                    <w:rPr>
                      <w:b/>
                      <w:smallCaps/>
                      <w:sz w:val="16"/>
                      <w:szCs w:val="16"/>
                    </w:rPr>
                    <w:t xml:space="preserve"> КУЗЬМИЩЕНСКОГО СЕЛЬСКОГО ПОСЕЛЕНИЯ НА 2026 ГОД </w:t>
                  </w: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753" style="position:absolute;left:0;text-align:left;margin-left:349.95pt;margin-top:7.5pt;width:9pt;height:9pt;z-index:251794432" coordorigin="7641,2884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">
            <v:line id="Line 6" o:spid="_x0000_s1754" style="position:absolute;flip:x;visibility:visible;mso-wrap-style:square" from="8181,2884" to="818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fy8LwAAADaAAAADwAAAGRycy9kb3ducmV2LnhtbERPSwrCMBDdC94hjOBOU10UqUYRQRQR&#10;/LQHGJqxLTaT0kStnt4sBJeP91+sOlOLJ7WusqxgMo5AEOdWV1woyNLtaAbCeWSNtWVS8CYHq2W/&#10;t8BE2xdf6Hn1hQgh7BJUUHrfJFK6vCSDbmwb4sDdbGvQB9gWUrf4CuGmltMoiqXBikNDiQ1tSsrv&#10;14dRcEhnbnL+7Lr0HJ+OWzRxtn8flBoOuvUchKfO/8U/914rCFvDlX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ffy8LwAAADaAAAADwAAAAAAAAAAAAAAAAChAgAA&#10;ZHJzL2Rvd25yZXYueG1sUEsFBgAAAAAEAAQA+QAAAIoDAAAAAA==&#10;" strokecolor="#333" strokeweight="1pt">
              <v:stroke startarrowwidth="narrow" startarrowlength="short" endarrowwidth="narrow" endarrowlength="short"/>
            </v:line>
            <v:line id="Line 7" o:spid="_x0000_s1755" style="position:absolute;flip:x;visibility:visible;mso-wrap-style:square" from="7641,2884" to="8181,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tXa8IAAADaAAAADwAAAGRycy9kb3ducmV2LnhtbESP3YrCMBSE7xd8h3AE79a0XhStxiKC&#10;KLLgT32AQ3Nsi81JaaJWn34jLOzlMDPfMIusN414UOdqywricQSCuLC65lLBJd98T0E4j6yxsUwK&#10;XuQgWw6+Fphq++QTPc6+FAHCLkUFlfdtKqUrKjLoxrYlDt7VdgZ9kF0pdYfPADeNnERRIg3WHBYq&#10;bGldUXE7342CfT518fG97fNjcvjZoEkuu9deqdGwX81BeOr9f/ivvdMKZvC5Em6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tXa8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750" style="position:absolute;left:0;text-align:left;margin-left:100.9pt;margin-top:7.45pt;width:9pt;height:9pt;z-index:251793408" coordorigin="3861,2884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">
            <v:line id="_x0000_s1751" style="position:absolute;flip:x;visibility:visible;mso-wrap-style:square" from="3861,2884" to="4401,2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ZdbsIAAADaAAAADwAAAGRycy9kb3ducmV2LnhtbESP3YrCMBSE7wXfIRzBO027YJFqLCKI&#10;Igv+1Ac4NMe22JyUJqt1n94sLHg5zMw3zDLrTSMe1LnasoJ4GoEgLqyuuVRwzbeTOQjnkTU2lknB&#10;ixxkq+Fgiam2Tz7T4+JLESDsUlRQed+mUrqiIoNualvi4N1sZ9AH2ZVSd/gMcNPIryhKpMGaw0KF&#10;LW0qKu6XH6PgkM9dfPrd9fkpOX5v0STX/eug1HjUrxcgPPX+E/5v77WCGfxdCT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/ZdbsIAAADaAAAADwAAAAAAAAAAAAAA&#10;AAChAgAAZHJzL2Rvd25yZXYueG1sUEsFBgAAAAAEAAQA+QAAAJADAAAAAA==&#10;" strokecolor="#333" strokeweight="1pt">
              <v:stroke startarrowwidth="narrow" startarrowlength="short" endarrowwidth="narrow" endarrowlength="short"/>
            </v:line>
            <v:line id="Line 4" o:spid="_x0000_s1752" style="position:absolute;flip:x;visibility:visible;mso-wrap-style:square" from="3861,2884" to="386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TDGb8AAADaAAAADwAAAGRycy9kb3ducmV2LnhtbESPzQrCMBCE74LvEFbwpqkeilSjiCCK&#10;CP7UB1iatS02m9JErT69EQSPw8x8w8wWranEgxpXWlYwGkYgiDOrS84VXNL1YALCeWSNlWVS8CIH&#10;i3m3M8NE2yef6HH2uQgQdgkqKLyvEyldVpBBN7Q1cfCutjHog2xyqRt8Brip5DiKYmmw5LBQYE2r&#10;grLb+W4U7NKJGx3fmzY9xof9Gk182b52SvV77XIKwlPr/+Ffe6sVxPC9Em6An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yTDGb8AAADaAAAADwAAAAAAAAAAAAAAAACh&#10;AgAAZHJzL2Rvd25yZXYueG1sUEsFBgAAAAAEAAQA+QAAAI0DAAAAAA==&#10;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shape id="_x0000_s1762" type="#_x0000_t32" style="position:absolute;left:0;text-align:left;margin-left:403.05pt;margin-top:10.05pt;width:63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g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"/>
        </w:pict>
      </w:r>
      <w:r>
        <w:rPr>
          <w:noProof/>
          <w:sz w:val="28"/>
          <w:szCs w:val="28"/>
        </w:rPr>
        <w:pict>
          <v:shape id="_x0000_s1761" type="#_x0000_t32" style="position:absolute;left:0;text-align:left;margin-left:-15.45pt;margin-top:11.9pt;width:79.1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FuW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"/>
        </w:pict>
      </w:r>
    </w:p>
    <w:p w:rsidR="00944F31" w:rsidRPr="00A9055D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Pr="00A9055D" w:rsidRDefault="00944F31" w:rsidP="00944F31"/>
    <w:p w:rsidR="00944F31" w:rsidRPr="00A9055D" w:rsidRDefault="00944F31" w:rsidP="00944F31"/>
    <w:p w:rsidR="00944F31" w:rsidRPr="00A9055D" w:rsidRDefault="00944F31" w:rsidP="00944F31"/>
    <w:p w:rsidR="00944F31" w:rsidRPr="00A9055D" w:rsidRDefault="00944F31" w:rsidP="00944F31">
      <w:pPr>
        <w:ind w:firstLine="708"/>
        <w:jc w:val="both"/>
      </w:pPr>
    </w:p>
    <w:p w:rsidR="00944F31" w:rsidRPr="004651CC" w:rsidRDefault="00944F31" w:rsidP="00944F31">
      <w:pPr>
        <w:ind w:firstLine="708"/>
        <w:jc w:val="both"/>
        <w:rPr>
          <w:sz w:val="16"/>
          <w:szCs w:val="16"/>
        </w:rPr>
      </w:pPr>
      <w:r w:rsidRPr="004651CC">
        <w:rPr>
          <w:sz w:val="16"/>
          <w:szCs w:val="16"/>
        </w:rPr>
        <w:t xml:space="preserve">В соответствии с п. 4 статьи 160.2 Бюджетного кодекса Российской Федерации администрация </w:t>
      </w:r>
      <w:r w:rsidR="004651CC" w:rsidRPr="004651CC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ПОСТАНОВЛЯЕТ:</w:t>
      </w: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 xml:space="preserve">1. Утвердить перечень главных </w:t>
      </w:r>
      <w:proofErr w:type="gramStart"/>
      <w:r w:rsidRPr="004651CC">
        <w:rPr>
          <w:sz w:val="16"/>
          <w:szCs w:val="16"/>
        </w:rPr>
        <w:t>администраторов источников финансирования дефицита бюджета</w:t>
      </w:r>
      <w:proofErr w:type="gramEnd"/>
      <w:r w:rsidRPr="004651CC">
        <w:rPr>
          <w:sz w:val="16"/>
          <w:szCs w:val="16"/>
        </w:rPr>
        <w:t xml:space="preserve"> Кузьмищенского сельского поселения на 2026 год (Приложение).</w:t>
      </w: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 xml:space="preserve">2. </w:t>
      </w:r>
      <w:proofErr w:type="gramStart"/>
      <w:r w:rsidRPr="004651CC">
        <w:rPr>
          <w:sz w:val="16"/>
          <w:szCs w:val="16"/>
        </w:rPr>
        <w:t>Контроль за</w:t>
      </w:r>
      <w:proofErr w:type="gramEnd"/>
      <w:r w:rsidRPr="004651CC">
        <w:rPr>
          <w:sz w:val="16"/>
          <w:szCs w:val="16"/>
        </w:rPr>
        <w:t xml:space="preserve"> выполнением данного постановления возложить на экономиста администрации Кузьмищенского сельского поселения.</w:t>
      </w:r>
    </w:p>
    <w:p w:rsidR="00944F31" w:rsidRPr="004651CC" w:rsidRDefault="00944F31" w:rsidP="00944F31">
      <w:pPr>
        <w:ind w:firstLine="709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3. Настоящее постановление применяется к правоотношениям, возникающим при составлении и исполнении бюджета Кузьмищенского сельского поселения, начиная с бюджета на 2026 год.</w:t>
      </w: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4. Настоящее постановление опубликовать в информационном бюллетене «Кузьмищенский вестник».</w:t>
      </w: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</w:p>
    <w:p w:rsidR="00944F31" w:rsidRPr="004651CC" w:rsidRDefault="00944F31" w:rsidP="00944F31">
      <w:pPr>
        <w:ind w:firstLine="720"/>
        <w:jc w:val="both"/>
        <w:rPr>
          <w:sz w:val="16"/>
          <w:szCs w:val="16"/>
        </w:rPr>
      </w:pPr>
    </w:p>
    <w:p w:rsidR="00944F31" w:rsidRPr="004651CC" w:rsidRDefault="00944F31" w:rsidP="00944F31">
      <w:pPr>
        <w:jc w:val="both"/>
        <w:rPr>
          <w:sz w:val="16"/>
          <w:szCs w:val="16"/>
        </w:rPr>
      </w:pPr>
      <w:r w:rsidRPr="004651CC">
        <w:rPr>
          <w:sz w:val="16"/>
          <w:szCs w:val="16"/>
        </w:rPr>
        <w:t>Глава Кузьмищенского</w:t>
      </w:r>
      <w:r w:rsidR="004651CC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сельского поселения</w:t>
      </w:r>
      <w:r w:rsidR="004651CC">
        <w:rPr>
          <w:sz w:val="16"/>
          <w:szCs w:val="16"/>
        </w:rPr>
        <w:t xml:space="preserve">                                          </w:t>
      </w:r>
      <w:r w:rsidRPr="004651CC">
        <w:rPr>
          <w:sz w:val="16"/>
          <w:szCs w:val="16"/>
        </w:rPr>
        <w:t>О.Н. Голубева</w:t>
      </w:r>
    </w:p>
    <w:p w:rsidR="00944F31" w:rsidRPr="004651CC" w:rsidRDefault="00944F31" w:rsidP="00944F31">
      <w:pPr>
        <w:jc w:val="both"/>
        <w:rPr>
          <w:sz w:val="16"/>
          <w:szCs w:val="16"/>
        </w:rPr>
      </w:pPr>
    </w:p>
    <w:p w:rsidR="00944F31" w:rsidRPr="004651CC" w:rsidRDefault="00944F31" w:rsidP="00944F31">
      <w:pPr>
        <w:jc w:val="both"/>
        <w:rPr>
          <w:sz w:val="16"/>
          <w:szCs w:val="16"/>
        </w:rPr>
      </w:pPr>
    </w:p>
    <w:p w:rsidR="00944F31" w:rsidRPr="004651CC" w:rsidRDefault="00944F31" w:rsidP="00944F31">
      <w:pPr>
        <w:jc w:val="both"/>
        <w:rPr>
          <w:sz w:val="16"/>
          <w:szCs w:val="16"/>
        </w:rPr>
      </w:pP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Приложение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Утверждено постановлением</w:t>
      </w:r>
      <w:r w:rsidR="004651CC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администрации Кузьмищенского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  <w:r w:rsidRPr="004651CC">
        <w:rPr>
          <w:sz w:val="16"/>
          <w:szCs w:val="16"/>
        </w:rPr>
        <w:t>сельского поселения</w:t>
      </w:r>
      <w:r w:rsidR="004651CC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от 13 ноября 2025г. №131</w:t>
      </w:r>
    </w:p>
    <w:p w:rsidR="00944F31" w:rsidRPr="004651CC" w:rsidRDefault="00944F31" w:rsidP="00944F31">
      <w:pPr>
        <w:jc w:val="right"/>
        <w:rPr>
          <w:sz w:val="16"/>
          <w:szCs w:val="16"/>
        </w:rPr>
      </w:pPr>
    </w:p>
    <w:p w:rsidR="00944F31" w:rsidRPr="004651CC" w:rsidRDefault="00944F31" w:rsidP="00944F31">
      <w:pPr>
        <w:jc w:val="center"/>
        <w:rPr>
          <w:smallCaps/>
          <w:sz w:val="16"/>
          <w:szCs w:val="16"/>
        </w:rPr>
      </w:pPr>
      <w:r w:rsidRPr="004651CC">
        <w:rPr>
          <w:smallCaps/>
          <w:sz w:val="16"/>
          <w:szCs w:val="16"/>
        </w:rPr>
        <w:t xml:space="preserve">ПЕРЕЧЕНЬ ГЛАВНЫХ АДМИНИСТРАТОРОВ ИСТОЧНИКОВ ФИНАНСИРОВАНИЯ ДЕФИЦИТА </w:t>
      </w:r>
    </w:p>
    <w:p w:rsidR="00944F31" w:rsidRPr="004651CC" w:rsidRDefault="00944F31" w:rsidP="00944F31">
      <w:pPr>
        <w:jc w:val="center"/>
        <w:rPr>
          <w:smallCaps/>
          <w:sz w:val="16"/>
          <w:szCs w:val="16"/>
        </w:rPr>
      </w:pPr>
      <w:r w:rsidRPr="004651CC">
        <w:rPr>
          <w:smallCaps/>
          <w:sz w:val="16"/>
          <w:szCs w:val="16"/>
        </w:rPr>
        <w:t xml:space="preserve">БЮДЖЕТА КУЗЬМИЩЕНСКОГО СЕЛЬСКОГО ПОСЕЛЕНИЯ </w:t>
      </w:r>
      <w:r w:rsidR="004651CC">
        <w:rPr>
          <w:smallCaps/>
          <w:sz w:val="16"/>
          <w:szCs w:val="16"/>
        </w:rPr>
        <w:t xml:space="preserve"> </w:t>
      </w:r>
      <w:r w:rsidRPr="004651CC">
        <w:rPr>
          <w:smallCaps/>
          <w:sz w:val="16"/>
          <w:szCs w:val="16"/>
        </w:rPr>
        <w:t xml:space="preserve">НА 2026 ГОД </w:t>
      </w:r>
    </w:p>
    <w:tbl>
      <w:tblPr>
        <w:tblW w:w="10647" w:type="dxa"/>
        <w:tblInd w:w="93" w:type="dxa"/>
        <w:tblLook w:val="04A0"/>
      </w:tblPr>
      <w:tblGrid>
        <w:gridCol w:w="3134"/>
        <w:gridCol w:w="1559"/>
        <w:gridCol w:w="2378"/>
        <w:gridCol w:w="3576"/>
      </w:tblGrid>
      <w:tr w:rsidR="00944F31" w:rsidRPr="004651CC" w:rsidTr="00666FED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 xml:space="preserve">Наименование </w:t>
            </w:r>
            <w:proofErr w:type="gramStart"/>
            <w:r w:rsidRPr="004651CC">
              <w:rPr>
                <w:sz w:val="16"/>
                <w:szCs w:val="16"/>
              </w:rPr>
              <w:t>кодов источников финансирования дефицита бюджета</w:t>
            </w:r>
            <w:proofErr w:type="gramEnd"/>
          </w:p>
        </w:tc>
        <w:tc>
          <w:tcPr>
            <w:tcW w:w="3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 xml:space="preserve">Наименование главного </w:t>
            </w:r>
            <w:proofErr w:type="gramStart"/>
            <w:r w:rsidRPr="004651CC">
              <w:rPr>
                <w:sz w:val="16"/>
                <w:szCs w:val="16"/>
              </w:rPr>
              <w:t>администратора источников финансирования дефицита бюджета</w:t>
            </w:r>
            <w:proofErr w:type="gramEnd"/>
          </w:p>
        </w:tc>
      </w:tr>
      <w:tr w:rsidR="00944F31" w:rsidRPr="004651CC" w:rsidTr="00666FED">
        <w:trPr>
          <w:trHeight w:val="18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 xml:space="preserve">Код главного </w:t>
            </w:r>
            <w:proofErr w:type="gramStart"/>
            <w:r w:rsidRPr="004651CC">
              <w:rPr>
                <w:sz w:val="16"/>
                <w:szCs w:val="16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Код группы, подгруппы, статьи, вида источников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</w:p>
        </w:tc>
      </w:tr>
      <w:tr w:rsidR="00944F31" w:rsidRPr="004651CC" w:rsidTr="00666F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01 05 02 01 10 0000 510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Администрация Кузьмищенского сельского поселения</w:t>
            </w:r>
          </w:p>
        </w:tc>
      </w:tr>
      <w:tr w:rsidR="00944F31" w:rsidRPr="004651CC" w:rsidTr="00666FED">
        <w:trPr>
          <w:trHeight w:val="55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4651CC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01 05 02 01 10 0000 610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4651CC" w:rsidRDefault="00944F31" w:rsidP="0058672B">
            <w:pPr>
              <w:jc w:val="center"/>
              <w:rPr>
                <w:sz w:val="16"/>
                <w:szCs w:val="16"/>
              </w:rPr>
            </w:pPr>
            <w:r w:rsidRPr="004651CC">
              <w:rPr>
                <w:sz w:val="16"/>
                <w:szCs w:val="16"/>
              </w:rPr>
              <w:t>Администрация Кузьмищенского сельского поселения</w:t>
            </w:r>
          </w:p>
        </w:tc>
      </w:tr>
    </w:tbl>
    <w:p w:rsidR="00944F31" w:rsidRPr="004651CC" w:rsidRDefault="00944F31" w:rsidP="00944F31">
      <w:pPr>
        <w:rPr>
          <w:sz w:val="16"/>
          <w:szCs w:val="16"/>
        </w:rPr>
      </w:pPr>
    </w:p>
    <w:p w:rsidR="00944F31" w:rsidRPr="004651CC" w:rsidRDefault="00944F31" w:rsidP="00944F31">
      <w:pPr>
        <w:ind w:firstLine="709"/>
        <w:jc w:val="both"/>
        <w:rPr>
          <w:sz w:val="16"/>
          <w:szCs w:val="16"/>
        </w:rPr>
      </w:pPr>
    </w:p>
    <w:p w:rsidR="00944F31" w:rsidRPr="004651CC" w:rsidRDefault="00944F31" w:rsidP="00944F31">
      <w:pPr>
        <w:ind w:firstLine="709"/>
        <w:jc w:val="both"/>
        <w:rPr>
          <w:sz w:val="16"/>
          <w:szCs w:val="16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-473710</wp:posOffset>
            </wp:positionV>
            <wp:extent cx="350520" cy="615315"/>
            <wp:effectExtent l="19050" t="0" r="0" b="0"/>
            <wp:wrapNone/>
            <wp:docPr id="630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615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Pr="008272FD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76168C" w:rsidRDefault="00BF4791" w:rsidP="00944F31">
      <w:r>
        <w:rPr>
          <w:noProof/>
        </w:rPr>
        <w:pict>
          <v:line id="_x0000_s1650" style="position:absolute;z-index:251720704" from="-10.95pt,8.95pt" to="475.05pt,8.95pt" strokecolor="#333" strokeweight="4.5pt">
            <v:stroke linestyle="thinThick"/>
          </v:line>
        </w:pict>
      </w:r>
    </w:p>
    <w:p w:rsidR="00944F31" w:rsidRPr="00644E60" w:rsidRDefault="00944F31" w:rsidP="00944F31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944F31" w:rsidRPr="008272FD" w:rsidRDefault="00BF4791" w:rsidP="00944F31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651" type="#_x0000_t202" style="position:absolute;left:0;text-align:left;margin-left:-10.95pt;margin-top:13.5pt;width:88.95pt;height:19.2pt;z-index:251721728" stroked="f">
            <v:textbox style="mso-next-textbox:#_x0000_s1651" inset="0,0,0,0">
              <w:txbxContent>
                <w:p w:rsidR="00944F31" w:rsidRPr="00D937BD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13.11.2025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53" type="#_x0000_t202" style="position:absolute;left:0;text-align:left;margin-left:403.05pt;margin-top:17.35pt;width:55.95pt;height:18pt;z-index:-251592704" stroked="f">
            <v:textbox style="mso-next-textbox:#_x0000_s1653" inset="0,0,1mm,0">
              <w:txbxContent>
                <w:p w:rsidR="00944F31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132</w:t>
                  </w: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52" type="#_x0000_t202" style="position:absolute;left:0;text-align:left;margin-left:387pt;margin-top:17.35pt;width:79.05pt;height:18pt;z-index:-251593728" stroked="f">
            <v:textbox style="mso-next-textbox:#_x0000_s1652"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649" type="#_x0000_t202" style="position:absolute;left:0;text-align:left;margin-left:124.05pt;margin-top:11.4pt;width:246.4pt;height:44.45pt;z-index:-251596800" stroked="f">
            <v:textbox style="mso-next-textbox:#_x0000_s1649">
              <w:txbxContent>
                <w:p w:rsidR="00944F31" w:rsidRPr="004651CC" w:rsidRDefault="00944F31" w:rsidP="00944F31">
                  <w:pPr>
                    <w:jc w:val="center"/>
                    <w:rPr>
                      <w:sz w:val="16"/>
                      <w:szCs w:val="16"/>
                    </w:rPr>
                  </w:pPr>
                  <w:r w:rsidRPr="004651CC">
                    <w:rPr>
                      <w:b/>
                      <w:smallCaps/>
                      <w:sz w:val="16"/>
                      <w:szCs w:val="16"/>
                    </w:rPr>
                    <w:t xml:space="preserve">ОБ УТВЕРЖДЕНИИ ПЕРЕЧНЯ МУНИЦИПАЛЬНЫХ ПРОГРАММ КУЗЬМИЩЕНСКОГО СЕЛЬСКОГО ПОСЕЛЕНИЯ КОСТРОМСКОГО МУНИЦПАЛЬНОГО РАЙОНА КОСТРОМСКОЙ ОБЛАСТИ НА 2026 ГОД </w:t>
                  </w:r>
                </w:p>
                <w:p w:rsidR="00944F31" w:rsidRPr="004651CC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16"/>
                      <w:szCs w:val="16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646" style="position:absolute;left:0;text-align:left;margin-left:361.45pt;margin-top:6.2pt;width:9pt;height:9pt;z-index:251718656" coordorigin="7641,2884" coordsize="540,180">
            <v:line id="_x0000_s1647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648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pict>
          <v:line id="_x0000_s1642" style="position:absolute;left:0;text-align:left;z-index:251716608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641" style="position:absolute;left:0;text-align:left;z-index:251715584" from="396pt,13.7pt" to="459pt,13.7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643" style="position:absolute;left:0;text-align:left;margin-left:124.05pt;margin-top:7.4pt;width:9pt;height:9pt;z-index:251717632" coordorigin="3861,2884" coordsize="540,180">
            <v:line id="_x0000_s1644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645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944F3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Default="00944F31" w:rsidP="00944F31"/>
    <w:p w:rsidR="00944F31" w:rsidRPr="005A5556" w:rsidRDefault="00944F31" w:rsidP="00944F31"/>
    <w:p w:rsidR="00944F31" w:rsidRPr="004651CC" w:rsidRDefault="00944F31" w:rsidP="00944F31">
      <w:pPr>
        <w:ind w:firstLine="567"/>
        <w:jc w:val="both"/>
        <w:rPr>
          <w:sz w:val="16"/>
          <w:szCs w:val="16"/>
        </w:rPr>
      </w:pPr>
      <w:r w:rsidRPr="004651CC">
        <w:rPr>
          <w:sz w:val="16"/>
          <w:szCs w:val="16"/>
        </w:rPr>
        <w:lastRenderedPageBreak/>
        <w:t>В соответствии со статьей 179 Бюджетного кодекса Российской Федерации, администрация Кузьмищенского сельского поселения Костромского муниципального района Костромской области ПОСТАНОВЛЯЕТ:</w:t>
      </w:r>
    </w:p>
    <w:p w:rsidR="00944F31" w:rsidRPr="004651CC" w:rsidRDefault="00944F31" w:rsidP="00944F31">
      <w:pPr>
        <w:ind w:firstLine="567"/>
        <w:jc w:val="both"/>
        <w:rPr>
          <w:sz w:val="16"/>
          <w:szCs w:val="16"/>
        </w:rPr>
      </w:pPr>
      <w:r w:rsidRPr="004651CC">
        <w:rPr>
          <w:sz w:val="16"/>
          <w:szCs w:val="16"/>
        </w:rPr>
        <w:t>1. Утвердить прилагаемый Перечень муниципальных программ Кузьмищенского сельского поселения Костромского муниципального района Костромской области на 2026 год (далее - Перечень).</w:t>
      </w:r>
    </w:p>
    <w:p w:rsidR="00944F31" w:rsidRPr="004651CC" w:rsidRDefault="00944F31" w:rsidP="00944F31">
      <w:pPr>
        <w:ind w:firstLine="567"/>
        <w:jc w:val="both"/>
        <w:rPr>
          <w:sz w:val="16"/>
          <w:szCs w:val="16"/>
        </w:rPr>
      </w:pPr>
      <w:r w:rsidRPr="004651CC">
        <w:rPr>
          <w:sz w:val="16"/>
          <w:szCs w:val="16"/>
        </w:rPr>
        <w:t xml:space="preserve">2. Настоящее постановление </w:t>
      </w:r>
      <w:r w:rsidRPr="004651CC">
        <w:rPr>
          <w:sz w:val="16"/>
          <w:szCs w:val="16"/>
          <w:lang w:eastAsia="ar-SA"/>
        </w:rPr>
        <w:t>вступает в силу 1 января 2026 года и подлежит официальному опубликованию.</w:t>
      </w:r>
    </w:p>
    <w:p w:rsidR="004651CC" w:rsidRDefault="004651CC" w:rsidP="00944F31">
      <w:pPr>
        <w:rPr>
          <w:sz w:val="28"/>
          <w:szCs w:val="28"/>
        </w:rPr>
      </w:pPr>
    </w:p>
    <w:p w:rsidR="00944F31" w:rsidRPr="004651CC" w:rsidRDefault="00944F31" w:rsidP="00944F31">
      <w:pPr>
        <w:rPr>
          <w:sz w:val="16"/>
          <w:szCs w:val="16"/>
        </w:rPr>
      </w:pPr>
      <w:r w:rsidRPr="004651CC">
        <w:rPr>
          <w:sz w:val="16"/>
          <w:szCs w:val="16"/>
        </w:rPr>
        <w:t>Глава администрации</w:t>
      </w:r>
      <w:r w:rsidR="008D3F89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Кузьмищенского сельского поселения                                           О.</w:t>
      </w:r>
      <w:r w:rsidR="008D3F89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Н.</w:t>
      </w:r>
      <w:r w:rsidR="008D3F89">
        <w:rPr>
          <w:sz w:val="16"/>
          <w:szCs w:val="16"/>
        </w:rPr>
        <w:t xml:space="preserve"> </w:t>
      </w:r>
      <w:r w:rsidRPr="004651CC">
        <w:rPr>
          <w:sz w:val="16"/>
          <w:szCs w:val="16"/>
        </w:rPr>
        <w:t>Голубева</w:t>
      </w:r>
    </w:p>
    <w:p w:rsidR="00944F31" w:rsidRDefault="00944F31" w:rsidP="00944F31"/>
    <w:p w:rsidR="00944F31" w:rsidRPr="00402DE9" w:rsidRDefault="00944F31" w:rsidP="00944F31">
      <w:pPr>
        <w:ind w:left="5664"/>
        <w:jc w:val="right"/>
      </w:pPr>
      <w:r>
        <w:t xml:space="preserve">Приложение  </w:t>
      </w:r>
      <w:r w:rsidRPr="00402DE9">
        <w:t xml:space="preserve">                                            </w:t>
      </w:r>
      <w:r>
        <w:t xml:space="preserve">                             </w:t>
      </w:r>
      <w:r w:rsidRPr="00402DE9">
        <w:t xml:space="preserve">                                                                                 </w:t>
      </w:r>
    </w:p>
    <w:p w:rsidR="00944F31" w:rsidRDefault="00944F31" w:rsidP="00944F31">
      <w:pPr>
        <w:jc w:val="right"/>
      </w:pPr>
      <w:r w:rsidRPr="00402DE9">
        <w:t xml:space="preserve">                                                              </w:t>
      </w:r>
      <w:r>
        <w:t xml:space="preserve">                           к п</w:t>
      </w:r>
      <w:r w:rsidRPr="00402DE9">
        <w:t>остановлени</w:t>
      </w:r>
      <w:r>
        <w:t>ю</w:t>
      </w:r>
      <w:r w:rsidRPr="00402DE9">
        <w:t xml:space="preserve"> администрации </w:t>
      </w:r>
      <w:r>
        <w:t>Кузьмищенского сельского</w:t>
      </w:r>
      <w:r w:rsidR="008D3F89">
        <w:t xml:space="preserve"> </w:t>
      </w:r>
      <w:r>
        <w:t xml:space="preserve">поселения  </w:t>
      </w:r>
      <w:r w:rsidRPr="003A2F4F">
        <w:t xml:space="preserve">от </w:t>
      </w:r>
      <w:r>
        <w:t>13.11.2025</w:t>
      </w:r>
      <w:r w:rsidRPr="003A2F4F">
        <w:t xml:space="preserve"> года</w:t>
      </w:r>
      <w:r>
        <w:t xml:space="preserve"> № 132</w:t>
      </w:r>
    </w:p>
    <w:p w:rsidR="00944F31" w:rsidRPr="00402DE9" w:rsidRDefault="00944F31" w:rsidP="00944F31">
      <w:pPr>
        <w:jc w:val="right"/>
      </w:pPr>
    </w:p>
    <w:p w:rsidR="00944F31" w:rsidRPr="00AC0C11" w:rsidRDefault="00944F31" w:rsidP="00944F31">
      <w:pPr>
        <w:jc w:val="center"/>
        <w:rPr>
          <w:b/>
        </w:rPr>
      </w:pPr>
      <w:r w:rsidRPr="00AC0C11">
        <w:rPr>
          <w:b/>
        </w:rPr>
        <w:t>Перечень</w:t>
      </w:r>
    </w:p>
    <w:p w:rsidR="00944F31" w:rsidRPr="00666FED" w:rsidRDefault="00944F31" w:rsidP="00666FED">
      <w:pPr>
        <w:jc w:val="center"/>
        <w:rPr>
          <w:b/>
        </w:rPr>
      </w:pPr>
      <w:r w:rsidRPr="00AC0C11">
        <w:rPr>
          <w:b/>
        </w:rPr>
        <w:t xml:space="preserve">муниципальных программ </w:t>
      </w:r>
      <w:r>
        <w:rPr>
          <w:b/>
        </w:rPr>
        <w:t>Кузьмищенского</w:t>
      </w:r>
      <w:r w:rsidRPr="00AC0C11">
        <w:rPr>
          <w:b/>
        </w:rPr>
        <w:t xml:space="preserve"> сельского поселения Костромского муниципального района Костромской области</w:t>
      </w:r>
      <w:r w:rsidR="00666FED">
        <w:rPr>
          <w:b/>
        </w:rPr>
        <w:t xml:space="preserve"> </w:t>
      </w:r>
      <w:r w:rsidRPr="0089209D">
        <w:rPr>
          <w:b/>
        </w:rPr>
        <w:t>на 202</w:t>
      </w:r>
      <w:r>
        <w:rPr>
          <w:b/>
        </w:rPr>
        <w:t>6</w:t>
      </w:r>
      <w:r w:rsidRPr="0089209D">
        <w:rPr>
          <w:b/>
        </w:rPr>
        <w:t xml:space="preserve"> год </w:t>
      </w: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5103"/>
        <w:gridCol w:w="1418"/>
        <w:gridCol w:w="3402"/>
      </w:tblGrid>
      <w:tr w:rsidR="00944F31" w:rsidRPr="0089209D" w:rsidTr="00452D35">
        <w:trPr>
          <w:trHeight w:val="866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9209D">
              <w:rPr>
                <w:color w:val="000000"/>
              </w:rPr>
              <w:t>п</w:t>
            </w:r>
            <w:proofErr w:type="spellEnd"/>
            <w:proofErr w:type="gramEnd"/>
            <w:r w:rsidRPr="0089209D">
              <w:rPr>
                <w:color w:val="000000"/>
              </w:rPr>
              <w:t>/</w:t>
            </w:r>
            <w:proofErr w:type="spellStart"/>
            <w:r w:rsidRPr="0089209D">
              <w:rPr>
                <w:color w:val="000000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>Период реализации муниципальной программы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>Ответственный исполнитель муниципальной программы</w:t>
            </w:r>
          </w:p>
        </w:tc>
      </w:tr>
      <w:tr w:rsidR="00944F31" w:rsidRPr="0089209D" w:rsidTr="00452D35">
        <w:trPr>
          <w:trHeight w:val="83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9209D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 xml:space="preserve">Осуществление дорожной деятельности на  территории </w:t>
            </w:r>
            <w:r>
              <w:rPr>
                <w:color w:val="000000"/>
              </w:rPr>
              <w:t>Кузьмищенского</w:t>
            </w:r>
            <w:r w:rsidRPr="0089209D">
              <w:rPr>
                <w:color w:val="000000"/>
              </w:rPr>
              <w:t xml:space="preserve"> сельского поселения Костромского муниципального района Костромской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Кузьмищенского</w:t>
            </w:r>
            <w:r w:rsidRPr="0089209D">
              <w:rPr>
                <w:color w:val="000000"/>
              </w:rPr>
              <w:t xml:space="preserve"> сельского поселения Костромского муниципального района Костромской области</w:t>
            </w:r>
          </w:p>
        </w:tc>
      </w:tr>
      <w:tr w:rsidR="00944F31" w:rsidRPr="0089209D" w:rsidTr="00452D35">
        <w:trPr>
          <w:trHeight w:val="64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9209D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 xml:space="preserve">Благоустройство территории </w:t>
            </w:r>
            <w:r>
              <w:rPr>
                <w:color w:val="000000"/>
              </w:rPr>
              <w:t>Кузьмищенского</w:t>
            </w:r>
            <w:r w:rsidRPr="0089209D">
              <w:rPr>
                <w:color w:val="000000"/>
              </w:rPr>
              <w:t xml:space="preserve"> сельского поселения Костромского муниципального района Костромской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Default="00944F31" w:rsidP="0058672B">
            <w:pPr>
              <w:jc w:val="center"/>
            </w:pPr>
            <w:r w:rsidRPr="00F04DCD">
              <w:rPr>
                <w:color w:val="000000"/>
              </w:rPr>
              <w:t>2026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Кузьмищенского</w:t>
            </w:r>
            <w:r w:rsidRPr="0089209D">
              <w:rPr>
                <w:color w:val="000000"/>
              </w:rPr>
              <w:t xml:space="preserve"> сельского поселения Костромского муниципального района Костромской области</w:t>
            </w:r>
          </w:p>
        </w:tc>
      </w:tr>
      <w:tr w:rsidR="00944F31" w:rsidRPr="0089209D" w:rsidTr="00452D35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9209D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 xml:space="preserve">Жилищная инфраструктура </w:t>
            </w:r>
            <w:r>
              <w:rPr>
                <w:color w:val="000000"/>
              </w:rPr>
              <w:t>Кузьмищенского</w:t>
            </w:r>
            <w:r w:rsidRPr="0089209D">
              <w:rPr>
                <w:color w:val="000000"/>
              </w:rPr>
              <w:t xml:space="preserve"> сельского поселения Костромского муниципального района Костромской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4F31" w:rsidRDefault="00944F31" w:rsidP="0058672B">
            <w:pPr>
              <w:jc w:val="center"/>
            </w:pPr>
            <w:r w:rsidRPr="00F04DCD">
              <w:rPr>
                <w:color w:val="000000"/>
              </w:rPr>
              <w:t>2026 год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Кузьмищенского</w:t>
            </w:r>
            <w:r w:rsidRPr="0089209D">
              <w:rPr>
                <w:color w:val="000000"/>
              </w:rPr>
              <w:t xml:space="preserve"> сельского поселения Костромского муниципального района Костромской области</w:t>
            </w:r>
          </w:p>
        </w:tc>
      </w:tr>
      <w:tr w:rsidR="00944F31" w:rsidRPr="0089209D" w:rsidTr="00452D35">
        <w:trPr>
          <w:trHeight w:val="19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5D5632" w:rsidRDefault="00944F31" w:rsidP="0058672B">
            <w:pPr>
              <w:jc w:val="center"/>
              <w:rPr>
                <w:color w:val="000000"/>
              </w:rPr>
            </w:pPr>
            <w:r>
              <w:t>Р</w:t>
            </w:r>
            <w:r w:rsidRPr="005D5632">
              <w:t>азвитие субъектов малого и среднего предпринимательства</w:t>
            </w:r>
            <w:r w:rsidRPr="005D5632">
              <w:rPr>
                <w:sz w:val="28"/>
                <w:szCs w:val="28"/>
              </w:rPr>
              <w:t xml:space="preserve">, </w:t>
            </w:r>
            <w:r w:rsidRPr="005D5632">
              <w:t>физических лиц, не являющихся  индивидуальными предпринимателями и применяющими специальный налоговый режим «нало</w:t>
            </w:r>
            <w:r w:rsidR="008D3F89">
              <w:t>г на профессиональный доход» в К</w:t>
            </w:r>
            <w:r w:rsidRPr="005D5632">
              <w:t>узьмищенском сельском поселении костромского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9209D" w:rsidRDefault="00944F31" w:rsidP="0058672B">
            <w:pPr>
              <w:jc w:val="center"/>
              <w:rPr>
                <w:color w:val="000000"/>
              </w:rPr>
            </w:pPr>
            <w:r w:rsidRPr="0089209D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Кузьмищенского</w:t>
            </w:r>
            <w:r w:rsidRPr="0089209D">
              <w:rPr>
                <w:color w:val="000000"/>
              </w:rPr>
              <w:t xml:space="preserve"> сельского поселения Костромского муниципального района Костромской области</w:t>
            </w:r>
          </w:p>
        </w:tc>
      </w:tr>
    </w:tbl>
    <w:p w:rsidR="00472E7A" w:rsidRDefault="008D3F89" w:rsidP="00472E7A">
      <w:pPr>
        <w:pStyle w:val="3"/>
        <w:numPr>
          <w:ilvl w:val="0"/>
          <w:numId w:val="0"/>
        </w:numPr>
        <w:ind w:left="1091"/>
        <w:jc w:val="left"/>
        <w:rPr>
          <w:b/>
          <w:shadow/>
          <w:spacing w:val="30"/>
          <w:sz w:val="36"/>
          <w:szCs w:val="36"/>
        </w:rPr>
      </w:pPr>
      <w:r>
        <w:rPr>
          <w:b/>
          <w:shadow/>
          <w:noProof/>
          <w:spacing w:val="30"/>
          <w:sz w:val="36"/>
          <w:szCs w:val="36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29845</wp:posOffset>
            </wp:positionV>
            <wp:extent cx="353695" cy="614045"/>
            <wp:effectExtent l="19050" t="0" r="8255" b="0"/>
            <wp:wrapNone/>
            <wp:docPr id="562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614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Default="00944F31" w:rsidP="00944F31">
      <w:pPr>
        <w:rPr>
          <w:b/>
          <w:shadow/>
          <w:spacing w:val="30"/>
          <w:szCs w:val="28"/>
        </w:rPr>
      </w:pPr>
    </w:p>
    <w:p w:rsidR="008D3F89" w:rsidRDefault="008D3F89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944F31" w:rsidRPr="008272FD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76168C" w:rsidRDefault="00BF4791" w:rsidP="00944F31">
      <w:r>
        <w:rPr>
          <w:noProof/>
        </w:rPr>
        <w:pict>
          <v:line id="_x0000_s1582" style="position:absolute;z-index:251666432" from="-10.95pt,8.95pt" to="475.05pt,8.95pt" strokecolor="#333" strokeweight="4.5pt">
            <v:stroke linestyle="thinThick"/>
          </v:line>
        </w:pict>
      </w:r>
    </w:p>
    <w:p w:rsidR="00944F31" w:rsidRPr="00644E60" w:rsidRDefault="00944F31" w:rsidP="00944F31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944F31" w:rsidRPr="008272FD" w:rsidRDefault="00BF4791" w:rsidP="00944F31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583" type="#_x0000_t202" style="position:absolute;left:0;text-align:left;margin-left:-10.95pt;margin-top:13.5pt;width:89.7pt;height:19.2pt;z-index:251667456" stroked="f">
            <v:textbox style="mso-next-textbox:#_x0000_s1583" inset="0,0,0,0">
              <w:txbxContent>
                <w:p w:rsidR="00944F31" w:rsidRPr="003B41CB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13.11.2025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584" type="#_x0000_t202" style="position:absolute;left:0;text-align:left;margin-left:373.5pt;margin-top:21pt;width:79.05pt;height:18pt;z-index:-251648000" stroked="f">
            <v:textbox style="mso-next-textbox:#_x0000_s1584"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585" type="#_x0000_t202" style="position:absolute;left:0;text-align:left;margin-left:403.05pt;margin-top:17.35pt;width:55.95pt;height:18pt;z-index:-251646976" stroked="f">
            <v:textbox style="mso-next-textbox:#_x0000_s1585" inset="0,0,1mm,0">
              <w:txbxContent>
                <w:p w:rsidR="00944F31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 133</w:t>
                  </w: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581" type="#_x0000_t202" style="position:absolute;left:0;text-align:left;margin-left:124.05pt;margin-top:11.4pt;width:3in;height:53.45pt;z-index:-251651072" stroked="f">
            <v:textbox style="mso-next-textbox:#_x0000_s1581">
              <w:txbxContent>
                <w:p w:rsidR="00944F31" w:rsidRPr="008D3F89" w:rsidRDefault="00944F31" w:rsidP="00944F3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D3F89">
                    <w:rPr>
                      <w:b/>
                      <w:smallCaps/>
                      <w:sz w:val="16"/>
                      <w:szCs w:val="16"/>
                    </w:rPr>
                    <w:t xml:space="preserve">ОБ УТВЕРЖДЕНИИ муниципальной программы «Жилищная инфраструктура  Кузьмищенского сельского поселения Костромского муниципального района Костромской области на 2026 год </w:t>
                  </w:r>
                </w:p>
                <w:p w:rsidR="00944F31" w:rsidRPr="008D3F89" w:rsidRDefault="00944F31" w:rsidP="00944F31">
                  <w:pPr>
                    <w:ind w:right="-81" w:firstLine="540"/>
                    <w:jc w:val="both"/>
                    <w:rPr>
                      <w:sz w:val="16"/>
                      <w:szCs w:val="16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sz w:val="28"/>
          <w:szCs w:val="28"/>
        </w:rPr>
        <w:pict>
          <v:line id="_x0000_s1574" style="position:absolute;left:0;text-align:left;z-index:251662336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573" style="position:absolute;left:0;text-align:left;z-index:251661312" from="396pt,13.7pt" to="459pt,13.7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578" style="position:absolute;left:0;text-align:left;margin-left:331.05pt;margin-top:7.4pt;width:9pt;height:9pt;z-index:251664384" coordorigin="7641,2884" coordsize="540,180">
            <v:line id="_x0000_s1579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580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575" style="position:absolute;left:0;text-align:left;margin-left:124.05pt;margin-top:7.4pt;width:9pt;height:9pt;z-index:251663360" coordorigin="3861,2884" coordsize="540,180">
            <v:line id="_x0000_s1576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577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944F3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Default="00944F31" w:rsidP="00944F31"/>
    <w:p w:rsidR="00944F31" w:rsidRPr="005A5556" w:rsidRDefault="00944F31" w:rsidP="00944F31"/>
    <w:p w:rsidR="00944F31" w:rsidRPr="005A5556" w:rsidRDefault="00944F31" w:rsidP="00944F31"/>
    <w:p w:rsidR="00944F31" w:rsidRPr="008D3F89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8D3F89">
        <w:rPr>
          <w:sz w:val="16"/>
          <w:szCs w:val="16"/>
          <w:lang w:eastAsia="ar-SA"/>
        </w:rPr>
        <w:t>В целях реализации Федерального закона от 6 октября 2003 года № 131-ФЗ «Об общих принципах организации местного самоуправления в Российской Федерации», администрация Кузьмищенского сельского поселения Костромского муниципального района Костромской области ПОСТАНОВЛЯЕТ:</w:t>
      </w:r>
    </w:p>
    <w:p w:rsidR="00944F31" w:rsidRPr="008D3F89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8D3F89">
        <w:rPr>
          <w:sz w:val="16"/>
          <w:szCs w:val="16"/>
          <w:lang w:eastAsia="ar-SA"/>
        </w:rPr>
        <w:t>1. Утвердить муниципальную программу «Жилищная инфраструктура Кузьмищенского сельского поселения Костромского муниципального района Костромской области» на 2026 год (Приложение);</w:t>
      </w:r>
    </w:p>
    <w:p w:rsidR="00944F31" w:rsidRPr="008D3F89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8D3F89">
        <w:rPr>
          <w:sz w:val="16"/>
          <w:szCs w:val="16"/>
          <w:lang w:eastAsia="ar-SA"/>
        </w:rPr>
        <w:t>2. Настоящее постановление вступает в силу с 1 января 2026 года и подлежит опубликованию.</w:t>
      </w:r>
    </w:p>
    <w:p w:rsidR="00944F31" w:rsidRPr="008D3F89" w:rsidRDefault="00944F31" w:rsidP="00944F31">
      <w:pPr>
        <w:ind w:firstLine="709"/>
        <w:jc w:val="both"/>
        <w:rPr>
          <w:sz w:val="16"/>
          <w:szCs w:val="16"/>
          <w:lang w:eastAsia="ar-SA"/>
        </w:rPr>
      </w:pPr>
    </w:p>
    <w:p w:rsidR="00944F31" w:rsidRPr="008D3F89" w:rsidRDefault="00944F31" w:rsidP="00944F31">
      <w:pPr>
        <w:tabs>
          <w:tab w:val="left" w:pos="-2140"/>
          <w:tab w:val="left" w:pos="-2100"/>
        </w:tabs>
        <w:spacing w:line="276" w:lineRule="auto"/>
        <w:jc w:val="both"/>
        <w:rPr>
          <w:sz w:val="16"/>
          <w:szCs w:val="16"/>
          <w:lang w:eastAsia="ar-SA"/>
        </w:rPr>
      </w:pPr>
    </w:p>
    <w:p w:rsidR="00944F31" w:rsidRPr="008D3F89" w:rsidRDefault="00944F31" w:rsidP="008D3F89">
      <w:pPr>
        <w:rPr>
          <w:sz w:val="16"/>
          <w:szCs w:val="16"/>
        </w:rPr>
      </w:pPr>
      <w:r w:rsidRPr="008D3F89">
        <w:rPr>
          <w:sz w:val="16"/>
          <w:szCs w:val="16"/>
        </w:rPr>
        <w:t>Глава администрации</w:t>
      </w:r>
      <w:r w:rsidR="008D3F89">
        <w:rPr>
          <w:sz w:val="16"/>
          <w:szCs w:val="16"/>
        </w:rPr>
        <w:t xml:space="preserve"> </w:t>
      </w:r>
      <w:r w:rsidRPr="008D3F89">
        <w:rPr>
          <w:sz w:val="16"/>
          <w:szCs w:val="16"/>
        </w:rPr>
        <w:t xml:space="preserve">Кузьмищенского сельского поселения           </w:t>
      </w:r>
      <w:r w:rsidR="008D3F89">
        <w:rPr>
          <w:sz w:val="16"/>
          <w:szCs w:val="16"/>
        </w:rPr>
        <w:t xml:space="preserve">                                                   </w:t>
      </w:r>
      <w:r w:rsidRPr="008D3F89">
        <w:rPr>
          <w:sz w:val="16"/>
          <w:szCs w:val="16"/>
        </w:rPr>
        <w:t xml:space="preserve">                            О.Н. Голубева</w:t>
      </w:r>
    </w:p>
    <w:p w:rsidR="00944F31" w:rsidRPr="008D3F89" w:rsidRDefault="00944F31" w:rsidP="00944F31">
      <w:pPr>
        <w:rPr>
          <w:sz w:val="16"/>
          <w:szCs w:val="16"/>
        </w:rPr>
      </w:pPr>
    </w:p>
    <w:p w:rsidR="00944F31" w:rsidRPr="008D3F89" w:rsidRDefault="00944F31" w:rsidP="00944F31">
      <w:pPr>
        <w:rPr>
          <w:sz w:val="16"/>
          <w:szCs w:val="16"/>
        </w:rPr>
      </w:pPr>
    </w:p>
    <w:p w:rsidR="00944F31" w:rsidRPr="008D3F89" w:rsidRDefault="00944F31" w:rsidP="00944F31">
      <w:pPr>
        <w:rPr>
          <w:sz w:val="16"/>
          <w:szCs w:val="16"/>
        </w:rPr>
      </w:pPr>
    </w:p>
    <w:p w:rsidR="00944F31" w:rsidRPr="008D3F89" w:rsidRDefault="00944F31" w:rsidP="00944F31">
      <w:pPr>
        <w:ind w:left="5664"/>
        <w:jc w:val="right"/>
        <w:rPr>
          <w:sz w:val="16"/>
          <w:szCs w:val="16"/>
        </w:rPr>
      </w:pPr>
      <w:r w:rsidRPr="008D3F89">
        <w:rPr>
          <w:sz w:val="16"/>
          <w:szCs w:val="16"/>
        </w:rPr>
        <w:t xml:space="preserve">Приложение                                                                                                                                                            </w:t>
      </w:r>
    </w:p>
    <w:p w:rsidR="00944F31" w:rsidRPr="008D3F89" w:rsidRDefault="00944F31" w:rsidP="00944F31">
      <w:pPr>
        <w:jc w:val="right"/>
        <w:rPr>
          <w:sz w:val="16"/>
          <w:szCs w:val="16"/>
        </w:rPr>
      </w:pPr>
      <w:r w:rsidRPr="008D3F89">
        <w:rPr>
          <w:sz w:val="16"/>
          <w:szCs w:val="16"/>
        </w:rPr>
        <w:t xml:space="preserve">                                                                                         к постановлению администрации Кузьмищенского </w:t>
      </w:r>
      <w:proofErr w:type="gramStart"/>
      <w:r w:rsidRPr="008D3F89">
        <w:rPr>
          <w:sz w:val="16"/>
          <w:szCs w:val="16"/>
        </w:rPr>
        <w:t>сельского</w:t>
      </w:r>
      <w:proofErr w:type="gramEnd"/>
    </w:p>
    <w:p w:rsidR="00944F31" w:rsidRPr="008D3F89" w:rsidRDefault="00944F31" w:rsidP="00944F31">
      <w:pPr>
        <w:jc w:val="right"/>
        <w:rPr>
          <w:sz w:val="16"/>
          <w:szCs w:val="16"/>
        </w:rPr>
      </w:pPr>
      <w:r w:rsidRPr="008D3F89">
        <w:rPr>
          <w:sz w:val="16"/>
          <w:szCs w:val="16"/>
        </w:rPr>
        <w:t xml:space="preserve">поселения </w:t>
      </w:r>
      <w:r w:rsidR="008D3F89">
        <w:rPr>
          <w:sz w:val="16"/>
          <w:szCs w:val="16"/>
        </w:rPr>
        <w:t>о</w:t>
      </w:r>
      <w:r w:rsidRPr="008D3F89">
        <w:rPr>
          <w:sz w:val="16"/>
          <w:szCs w:val="16"/>
        </w:rPr>
        <w:t xml:space="preserve">т 13.11.2025 года № 133 </w:t>
      </w:r>
    </w:p>
    <w:p w:rsidR="00944F31" w:rsidRPr="008D3F89" w:rsidRDefault="00944F31" w:rsidP="00944F31">
      <w:pPr>
        <w:jc w:val="right"/>
        <w:rPr>
          <w:sz w:val="16"/>
          <w:szCs w:val="16"/>
        </w:rPr>
      </w:pPr>
    </w:p>
    <w:p w:rsidR="00944F31" w:rsidRPr="008D3F89" w:rsidRDefault="00944F31" w:rsidP="00944F31">
      <w:pPr>
        <w:spacing w:after="200" w:line="276" w:lineRule="auto"/>
        <w:jc w:val="center"/>
        <w:rPr>
          <w:b/>
        </w:rPr>
      </w:pPr>
      <w:r w:rsidRPr="008D3F89">
        <w:rPr>
          <w:b/>
        </w:rPr>
        <w:t>МУНИЦИПАЛЬНАЯ ПРОГРАММА</w:t>
      </w:r>
    </w:p>
    <w:p w:rsidR="00944F31" w:rsidRPr="008D3F89" w:rsidRDefault="00944F31" w:rsidP="00944F31">
      <w:pPr>
        <w:jc w:val="center"/>
        <w:rPr>
          <w:b/>
        </w:rPr>
      </w:pPr>
      <w:r w:rsidRPr="008D3F89">
        <w:rPr>
          <w:b/>
        </w:rPr>
        <w:t>«Жилищная инфраструктура Кузьмищенского сельского поселения Костромского муниципального района Костромской области»</w:t>
      </w:r>
    </w:p>
    <w:p w:rsidR="00944F31" w:rsidRDefault="00944F31" w:rsidP="00944F31"/>
    <w:p w:rsidR="00944F31" w:rsidRDefault="00944F31" w:rsidP="00944F31"/>
    <w:p w:rsidR="00944F31" w:rsidRPr="008D3F89" w:rsidRDefault="00944F31" w:rsidP="00944F31">
      <w:pPr>
        <w:jc w:val="center"/>
        <w:rPr>
          <w:sz w:val="16"/>
          <w:szCs w:val="16"/>
        </w:rPr>
      </w:pPr>
      <w:r w:rsidRPr="008D3F89">
        <w:rPr>
          <w:sz w:val="16"/>
          <w:szCs w:val="16"/>
        </w:rPr>
        <w:t xml:space="preserve">Паспорт </w:t>
      </w:r>
      <w:proofErr w:type="gramStart"/>
      <w:r w:rsidRPr="008D3F89">
        <w:rPr>
          <w:sz w:val="16"/>
          <w:szCs w:val="16"/>
        </w:rPr>
        <w:t>муниципальной</w:t>
      </w:r>
      <w:proofErr w:type="gramEnd"/>
      <w:r w:rsidRPr="008D3F89">
        <w:rPr>
          <w:sz w:val="16"/>
          <w:szCs w:val="16"/>
        </w:rPr>
        <w:t xml:space="preserve">  </w:t>
      </w:r>
    </w:p>
    <w:p w:rsidR="00944F31" w:rsidRPr="008D3F89" w:rsidRDefault="00944F31" w:rsidP="00944F31">
      <w:pPr>
        <w:jc w:val="center"/>
        <w:rPr>
          <w:sz w:val="16"/>
          <w:szCs w:val="16"/>
        </w:rPr>
      </w:pPr>
      <w:r w:rsidRPr="008D3F89">
        <w:rPr>
          <w:sz w:val="16"/>
          <w:szCs w:val="16"/>
        </w:rPr>
        <w:t xml:space="preserve">П Р О Г Р А М </w:t>
      </w:r>
      <w:proofErr w:type="spellStart"/>
      <w:proofErr w:type="gramStart"/>
      <w:r w:rsidRPr="008D3F89">
        <w:rPr>
          <w:sz w:val="16"/>
          <w:szCs w:val="16"/>
        </w:rPr>
        <w:t>М</w:t>
      </w:r>
      <w:proofErr w:type="spellEnd"/>
      <w:proofErr w:type="gramEnd"/>
      <w:r w:rsidRPr="008D3F89">
        <w:rPr>
          <w:sz w:val="16"/>
          <w:szCs w:val="16"/>
        </w:rPr>
        <w:t xml:space="preserve"> Ы </w:t>
      </w:r>
    </w:p>
    <w:p w:rsidR="00944F31" w:rsidRPr="008D3F89" w:rsidRDefault="00944F31" w:rsidP="00944F31">
      <w:pPr>
        <w:jc w:val="center"/>
        <w:rPr>
          <w:sz w:val="16"/>
          <w:szCs w:val="16"/>
        </w:rPr>
      </w:pPr>
    </w:p>
    <w:p w:rsidR="00944F31" w:rsidRPr="008D3F89" w:rsidRDefault="00944F31" w:rsidP="00944F31">
      <w:pPr>
        <w:jc w:val="center"/>
        <w:rPr>
          <w:sz w:val="16"/>
          <w:szCs w:val="16"/>
        </w:rPr>
      </w:pPr>
      <w:r w:rsidRPr="008D3F89">
        <w:rPr>
          <w:sz w:val="16"/>
          <w:szCs w:val="16"/>
        </w:rPr>
        <w:t>«Жилищная инфраструктура Кузьмищенского сельского поселения Костромского муниципального района Костромской области»</w:t>
      </w:r>
    </w:p>
    <w:p w:rsidR="00944F31" w:rsidRPr="008D3F89" w:rsidRDefault="00944F31" w:rsidP="00944F31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8364"/>
      </w:tblGrid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spacing w:after="200" w:line="276" w:lineRule="auto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Отсутствуют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Разработчик программы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Цель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Создание комфортных и безопасных условий проживания граждан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Задачи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Обеспечение сохранности жилищного фонда 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Перечень основных целевых показателей</w:t>
            </w:r>
          </w:p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jc w:val="both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- количество домов, в которых проведены работы по текущему ремонту;</w:t>
            </w:r>
          </w:p>
          <w:p w:rsidR="00944F31" w:rsidRPr="008D3F89" w:rsidRDefault="00944F31" w:rsidP="0058672B">
            <w:pPr>
              <w:jc w:val="both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- количество домов, в которых проведены работы по капитальному ремонту;</w:t>
            </w:r>
          </w:p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Исполнитель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Срок реализации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snapToGrid w:val="0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2026 год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Источник финансирования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Средства бюджета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Общий объем финансирования за счет средств местного бюджета составляет:</w:t>
            </w:r>
          </w:p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2026 год – 72 000,00 рублей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Ожидаемые и конечные результаты от реализации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Своевременное проведение текущего и  капитального ремонта общего в  домах и создание благоприятных и безопасных условий проживания граждан на территории Кузьмищенского сельского поселения</w:t>
            </w:r>
          </w:p>
        </w:tc>
      </w:tr>
    </w:tbl>
    <w:p w:rsidR="00944F31" w:rsidRPr="008D3F89" w:rsidRDefault="00944F31" w:rsidP="00944F31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Общие положения</w:t>
      </w:r>
    </w:p>
    <w:p w:rsidR="00944F31" w:rsidRPr="008D3F89" w:rsidRDefault="00944F31" w:rsidP="00944F31">
      <w:pPr>
        <w:jc w:val="both"/>
        <w:rPr>
          <w:sz w:val="16"/>
          <w:szCs w:val="16"/>
        </w:rPr>
      </w:pPr>
      <w:r w:rsidRPr="008D3F89">
        <w:rPr>
          <w:sz w:val="16"/>
          <w:szCs w:val="16"/>
        </w:rPr>
        <w:tab/>
        <w:t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критерии развития жилого фонда на территории Кузьмищенского сельского поселения.</w:t>
      </w:r>
    </w:p>
    <w:p w:rsidR="00944F31" w:rsidRPr="008D3F89" w:rsidRDefault="00944F31" w:rsidP="00944F31">
      <w:pPr>
        <w:jc w:val="both"/>
        <w:rPr>
          <w:sz w:val="16"/>
          <w:szCs w:val="16"/>
        </w:rPr>
      </w:pPr>
      <w:r w:rsidRPr="008D3F89">
        <w:rPr>
          <w:sz w:val="16"/>
          <w:szCs w:val="16"/>
        </w:rPr>
        <w:tab/>
        <w:t>Программа соответствует приоритетам социально-экономического развития Кузьмищенского сельского поселения на среднесрочную перспективу. Реализация программы направлена на обеспечение комфортных и безопасных условий проживания граждан.</w:t>
      </w:r>
    </w:p>
    <w:p w:rsidR="00944F31" w:rsidRPr="008D3F89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 xml:space="preserve">Срок реализации программы </w:t>
      </w:r>
    </w:p>
    <w:p w:rsidR="00944F31" w:rsidRPr="008D3F89" w:rsidRDefault="00944F31" w:rsidP="00944F31">
      <w:pPr>
        <w:ind w:left="705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Реализация Программы рассчитана на 2026 год.</w:t>
      </w:r>
    </w:p>
    <w:p w:rsidR="00944F31" w:rsidRPr="008D3F89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Источники финансирования программы</w:t>
      </w:r>
    </w:p>
    <w:p w:rsidR="00944F31" w:rsidRPr="008D3F89" w:rsidRDefault="00944F31" w:rsidP="00944F31">
      <w:pPr>
        <w:tabs>
          <w:tab w:val="left" w:pos="540"/>
        </w:tabs>
        <w:ind w:firstLine="709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Источником финансирования Программы являются средства бюджета Кузьмищенского сельского поселения Костромского муниципального района Костромской области.</w:t>
      </w:r>
    </w:p>
    <w:p w:rsidR="00944F31" w:rsidRDefault="00944F31" w:rsidP="00944F31">
      <w:pPr>
        <w:rPr>
          <w:b/>
          <w:sz w:val="16"/>
          <w:szCs w:val="16"/>
        </w:rPr>
      </w:pPr>
    </w:p>
    <w:p w:rsidR="00944F31" w:rsidRPr="008D3F89" w:rsidRDefault="00944F31" w:rsidP="00944F31">
      <w:pPr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4. Цели, задачи, целевые показатели и мероприятия по выполнению</w:t>
      </w:r>
    </w:p>
    <w:p w:rsidR="00944F31" w:rsidRPr="008D3F89" w:rsidRDefault="00944F31" w:rsidP="00944F31">
      <w:pPr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муниципальной программы «Жилищная инфраструктура Кузьмищенского сельского поселения Костромского муниципального района Костромской области»</w:t>
      </w:r>
    </w:p>
    <w:p w:rsidR="00944F31" w:rsidRPr="008D3F89" w:rsidRDefault="00944F31" w:rsidP="00944F31">
      <w:pPr>
        <w:rPr>
          <w:sz w:val="16"/>
          <w:szCs w:val="16"/>
        </w:rPr>
      </w:pPr>
    </w:p>
    <w:tbl>
      <w:tblPr>
        <w:tblW w:w="10647" w:type="dxa"/>
        <w:tblInd w:w="93" w:type="dxa"/>
        <w:tblLook w:val="04A0"/>
      </w:tblPr>
      <w:tblGrid>
        <w:gridCol w:w="3134"/>
        <w:gridCol w:w="5103"/>
        <w:gridCol w:w="2410"/>
      </w:tblGrid>
      <w:tr w:rsidR="00944F31" w:rsidRPr="008D3F89" w:rsidTr="00452D35">
        <w:trPr>
          <w:trHeight w:val="245"/>
        </w:trPr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Объем финансового обеспечения руб.</w:t>
            </w:r>
          </w:p>
        </w:tc>
      </w:tr>
      <w:tr w:rsidR="00944F31" w:rsidRPr="008D3F89" w:rsidTr="00452D35">
        <w:trPr>
          <w:trHeight w:val="46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F31" w:rsidRPr="008D3F89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4F31" w:rsidRPr="008D3F89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944F31" w:rsidRPr="008D3F89" w:rsidTr="00452D35">
        <w:trPr>
          <w:trHeight w:val="116"/>
        </w:trPr>
        <w:tc>
          <w:tcPr>
            <w:tcW w:w="106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 xml:space="preserve">Цель: </w:t>
            </w:r>
            <w:r w:rsidRPr="008D3F89">
              <w:rPr>
                <w:sz w:val="16"/>
                <w:szCs w:val="16"/>
              </w:rPr>
              <w:t xml:space="preserve">Создание комфортных и безопасных условий проживания граждан </w:t>
            </w:r>
          </w:p>
        </w:tc>
      </w:tr>
      <w:tr w:rsidR="00944F31" w:rsidRPr="008D3F89" w:rsidTr="00452D35">
        <w:trPr>
          <w:trHeight w:val="190"/>
        </w:trPr>
        <w:tc>
          <w:tcPr>
            <w:tcW w:w="10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 xml:space="preserve">Задача. </w:t>
            </w:r>
            <w:r w:rsidRPr="008D3F89">
              <w:rPr>
                <w:sz w:val="16"/>
                <w:szCs w:val="16"/>
              </w:rPr>
              <w:t>Обеспечение сохранности жилищного фонда</w:t>
            </w:r>
          </w:p>
        </w:tc>
      </w:tr>
      <w:tr w:rsidR="00944F31" w:rsidRPr="008D3F89" w:rsidTr="00452D35">
        <w:trPr>
          <w:trHeight w:val="405"/>
        </w:trPr>
        <w:tc>
          <w:tcPr>
            <w:tcW w:w="8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8D3F89">
              <w:rPr>
                <w:color w:val="000000"/>
                <w:sz w:val="16"/>
                <w:szCs w:val="16"/>
              </w:rPr>
              <w:t>Целевой показатель 1. Количество домов, в которых проведены работы по текущему ремонту,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1</w:t>
            </w:r>
          </w:p>
        </w:tc>
      </w:tr>
      <w:tr w:rsidR="00944F31" w:rsidRPr="008D3F89" w:rsidTr="00452D35">
        <w:trPr>
          <w:trHeight w:val="4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Текущий ремонт муниципального жилого фонда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4F31" w:rsidRPr="008D3F89" w:rsidTr="00452D35">
        <w:trPr>
          <w:trHeight w:val="396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Целевой показатель 2. Количество домов, в которых проведены работы по капитальному ремонту,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3</w:t>
            </w:r>
          </w:p>
        </w:tc>
      </w:tr>
      <w:tr w:rsidR="00944F31" w:rsidRPr="008D3F89" w:rsidTr="00452D35">
        <w:trPr>
          <w:trHeight w:val="55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Взносы в фонд капитального ремонта Костромской области в соответствии с законодательством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72 000,00</w:t>
            </w:r>
          </w:p>
        </w:tc>
      </w:tr>
    </w:tbl>
    <w:p w:rsidR="00944F31" w:rsidRPr="008D3F89" w:rsidRDefault="00944F31" w:rsidP="00944F31">
      <w:pPr>
        <w:ind w:right="252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5. Объемы и источник финансирования программы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812"/>
      </w:tblGrid>
      <w:tr w:rsidR="00944F31" w:rsidRPr="008D3F89" w:rsidTr="00452D35">
        <w:trPr>
          <w:trHeight w:val="56"/>
        </w:trPr>
        <w:tc>
          <w:tcPr>
            <w:tcW w:w="4820" w:type="dxa"/>
            <w:shd w:val="clear" w:color="auto" w:fill="auto"/>
            <w:vAlign w:val="center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Объем финансирования  Программы, руб.</w:t>
            </w:r>
          </w:p>
        </w:tc>
      </w:tr>
      <w:tr w:rsidR="00944F31" w:rsidRPr="008D3F89" w:rsidTr="00452D35">
        <w:tc>
          <w:tcPr>
            <w:tcW w:w="4820" w:type="dxa"/>
            <w:shd w:val="clear" w:color="auto" w:fill="auto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Бюджет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2026 год – 72  000,00</w:t>
            </w:r>
          </w:p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</w:p>
        </w:tc>
      </w:tr>
    </w:tbl>
    <w:p w:rsidR="00944F31" w:rsidRPr="008D3F89" w:rsidRDefault="00944F31" w:rsidP="00944F31">
      <w:pPr>
        <w:ind w:firstLine="567"/>
        <w:jc w:val="both"/>
        <w:rPr>
          <w:sz w:val="16"/>
          <w:szCs w:val="16"/>
        </w:rPr>
      </w:pPr>
      <w:r w:rsidRPr="008D3F89">
        <w:rPr>
          <w:sz w:val="16"/>
          <w:szCs w:val="16"/>
        </w:rPr>
        <w:lastRenderedPageBreak/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944F31" w:rsidRPr="008D3F89" w:rsidRDefault="00944F31" w:rsidP="00944F31">
      <w:pPr>
        <w:jc w:val="center"/>
        <w:rPr>
          <w:sz w:val="16"/>
          <w:szCs w:val="16"/>
        </w:rPr>
      </w:pPr>
      <w:r w:rsidRPr="008D3F89">
        <w:rPr>
          <w:b/>
          <w:bCs/>
          <w:sz w:val="16"/>
          <w:szCs w:val="16"/>
        </w:rPr>
        <w:t>6. Ожидаемые конечные результаты реализации Программы</w:t>
      </w:r>
    </w:p>
    <w:p w:rsidR="00944F31" w:rsidRPr="008D3F89" w:rsidRDefault="00944F31" w:rsidP="008D3F89">
      <w:pPr>
        <w:rPr>
          <w:sz w:val="16"/>
          <w:szCs w:val="16"/>
        </w:rPr>
      </w:pPr>
      <w:r w:rsidRPr="008D3F89">
        <w:rPr>
          <w:sz w:val="16"/>
          <w:szCs w:val="16"/>
        </w:rPr>
        <w:t>Реализация Программы</w:t>
      </w:r>
      <w:r w:rsidRPr="008D3F89">
        <w:rPr>
          <w:b/>
          <w:bCs/>
          <w:sz w:val="16"/>
          <w:szCs w:val="16"/>
        </w:rPr>
        <w:t xml:space="preserve">  </w:t>
      </w:r>
      <w:r w:rsidRPr="008D3F89">
        <w:rPr>
          <w:sz w:val="16"/>
          <w:szCs w:val="16"/>
        </w:rPr>
        <w:t>обеспечит:</w:t>
      </w:r>
    </w:p>
    <w:p w:rsidR="00944F31" w:rsidRPr="008D3F89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- Создание комфортных и безопасных условий проживания граждан;</w:t>
      </w:r>
    </w:p>
    <w:p w:rsidR="00944F31" w:rsidRPr="008D3F89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- Развитие положительных тенденций в создании благоприятной среды жизнедеятельности;</w:t>
      </w:r>
    </w:p>
    <w:p w:rsidR="00944F31" w:rsidRPr="008D3F89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- Повышение степени удовлетворенности населения уровнем жизни;</w:t>
      </w:r>
    </w:p>
    <w:p w:rsidR="00944F31" w:rsidRPr="008D3F89" w:rsidRDefault="00452D35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34290</wp:posOffset>
            </wp:positionV>
            <wp:extent cx="353695" cy="614045"/>
            <wp:effectExtent l="19050" t="0" r="8255" b="0"/>
            <wp:wrapNone/>
            <wp:docPr id="575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614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Default="00944F31" w:rsidP="00944F31">
      <w:pPr>
        <w:jc w:val="right"/>
        <w:rPr>
          <w:b/>
          <w:shadow/>
          <w:spacing w:val="30"/>
          <w:szCs w:val="28"/>
        </w:rPr>
      </w:pPr>
    </w:p>
    <w:p w:rsidR="00944F31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944F31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944F31" w:rsidRPr="008272FD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76168C" w:rsidRDefault="00BF4791" w:rsidP="00944F31">
      <w:r>
        <w:rPr>
          <w:noProof/>
        </w:rPr>
        <w:pict>
          <v:line id="_x0000_s1596" style="position:absolute;z-index:251677696" from="-10.95pt,8.95pt" to="475.05pt,8.95pt" strokecolor="#333" strokeweight="4.5pt">
            <v:stroke linestyle="thinThick"/>
          </v:line>
        </w:pict>
      </w:r>
    </w:p>
    <w:p w:rsidR="00944F31" w:rsidRPr="00644E60" w:rsidRDefault="00944F31" w:rsidP="00944F31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944F31" w:rsidRPr="008272FD" w:rsidRDefault="00BF4791" w:rsidP="00944F31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597" type="#_x0000_t202" style="position:absolute;left:0;text-align:left;margin-left:-10.95pt;margin-top:13.5pt;width:90.45pt;height:19.2pt;z-index:251678720" stroked="f">
            <v:textbox style="mso-next-textbox:#_x0000_s1597" inset="0,0,0,0">
              <w:txbxContent>
                <w:p w:rsidR="00944F31" w:rsidRPr="003B41CB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13.11.2025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598" type="#_x0000_t202" style="position:absolute;left:0;text-align:left;margin-left:403.05pt;margin-top:17.35pt;width:55.95pt;height:18pt;z-index:-251636736" stroked="f">
            <v:textbox style="mso-next-textbox:#_x0000_s1598" inset="0,0,1mm,0">
              <w:txbxContent>
                <w:p w:rsidR="00944F31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134</w:t>
                  </w: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595" type="#_x0000_t202" style="position:absolute;left:0;text-align:left;margin-left:124.05pt;margin-top:11.4pt;width:242.35pt;height:43.95pt;z-index:-251639808" stroked="f">
            <v:textbox style="mso-next-textbox:#_x0000_s1595">
              <w:txbxContent>
                <w:p w:rsidR="00944F31" w:rsidRPr="008D3F89" w:rsidRDefault="00944F31" w:rsidP="00944F3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D3F89">
                    <w:rPr>
                      <w:b/>
                      <w:smallCaps/>
                      <w:sz w:val="16"/>
                      <w:szCs w:val="16"/>
                    </w:rPr>
                    <w:t>ОБ УТВЕРЖДЕНИИ муниципальной программы «Благоустройство территории  Кузьмищенского сельского поселения Костромского муниципального района Костромской области»</w:t>
                  </w: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592" style="position:absolute;left:0;text-align:left;margin-left:357.4pt;margin-top:7.45pt;width:9pt;height:9pt;z-index:251675648" coordorigin="7641,2884" coordsize="540,180">
            <v:line id="_x0000_s1593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594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pict>
          <v:line id="_x0000_s1588" style="position:absolute;left:0;text-align:left;z-index:251673600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587" style="position:absolute;left:0;text-align:left;z-index:251672576" from="396pt,13.7pt" to="459pt,13.7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589" style="position:absolute;left:0;text-align:left;margin-left:124.05pt;margin-top:7.4pt;width:9pt;height:9pt;z-index:251674624" coordorigin="3861,2884" coordsize="540,180">
            <v:line id="_x0000_s1590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591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944F3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Default="00944F31" w:rsidP="00944F31"/>
    <w:p w:rsidR="00944F31" w:rsidRPr="005A5556" w:rsidRDefault="00944F31" w:rsidP="00944F31"/>
    <w:p w:rsidR="00944F31" w:rsidRPr="008D3F89" w:rsidRDefault="00944F31" w:rsidP="008D3F89">
      <w:pPr>
        <w:ind w:left="-284"/>
        <w:jc w:val="both"/>
        <w:rPr>
          <w:sz w:val="16"/>
          <w:szCs w:val="16"/>
          <w:lang w:eastAsia="ar-SA"/>
        </w:rPr>
      </w:pPr>
      <w:r w:rsidRPr="00B318E9">
        <w:rPr>
          <w:sz w:val="28"/>
          <w:szCs w:val="28"/>
        </w:rPr>
        <w:t xml:space="preserve">        </w:t>
      </w:r>
      <w:r w:rsidRPr="008D3F89">
        <w:rPr>
          <w:sz w:val="16"/>
          <w:szCs w:val="16"/>
          <w:lang w:eastAsia="ar-SA"/>
        </w:rPr>
        <w:t>В целях реализации Федерального закона от 6 октября 2003 года</w:t>
      </w:r>
      <w:r w:rsidR="008D3F89">
        <w:rPr>
          <w:sz w:val="16"/>
          <w:szCs w:val="16"/>
          <w:lang w:eastAsia="ar-SA"/>
        </w:rPr>
        <w:t xml:space="preserve"> </w:t>
      </w:r>
      <w:r w:rsidRPr="008D3F89">
        <w:rPr>
          <w:sz w:val="16"/>
          <w:szCs w:val="16"/>
          <w:lang w:eastAsia="ar-SA"/>
        </w:rPr>
        <w:t>№ 131-ФЗ «Об общих принципах организации местного самоуправления в Российской Федерации», администрация Кузьмищенского сельского поселения Костромского муниципального района Костромской области ПОСТАНОВЛЯЕТ:</w:t>
      </w:r>
    </w:p>
    <w:p w:rsidR="00944F31" w:rsidRPr="008D3F89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8D3F89">
        <w:rPr>
          <w:rFonts w:ascii="Times New Roman CYR" w:hAnsi="Times New Roman CYR" w:cs="Times New Roman CYR"/>
          <w:sz w:val="16"/>
          <w:szCs w:val="16"/>
        </w:rPr>
        <w:t xml:space="preserve">1. </w:t>
      </w:r>
      <w:r w:rsidRPr="008D3F89">
        <w:rPr>
          <w:sz w:val="16"/>
          <w:szCs w:val="16"/>
          <w:lang w:eastAsia="ar-SA"/>
        </w:rPr>
        <w:t>Утвердить муниципальную программу «Благоустройство  территории Кузьмищенского сельского поселения Костромского муниципального района Костромской области» на 2026 год (Приложение).</w:t>
      </w:r>
    </w:p>
    <w:p w:rsidR="00944F31" w:rsidRPr="008D3F89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8D3F89">
        <w:rPr>
          <w:sz w:val="16"/>
          <w:szCs w:val="16"/>
          <w:lang w:eastAsia="ar-SA"/>
        </w:rPr>
        <w:t>2. Настоящее постановление вступает в силу 1 января 2026 года и  подлежит опубликованию.</w:t>
      </w:r>
    </w:p>
    <w:p w:rsidR="00944F31" w:rsidRPr="008D3F89" w:rsidRDefault="00944F31" w:rsidP="00944F31">
      <w:pPr>
        <w:ind w:firstLine="709"/>
        <w:jc w:val="both"/>
        <w:rPr>
          <w:sz w:val="16"/>
          <w:szCs w:val="16"/>
          <w:lang w:eastAsia="ar-SA"/>
        </w:rPr>
      </w:pPr>
    </w:p>
    <w:p w:rsidR="00944F31" w:rsidRPr="008D3F89" w:rsidRDefault="00944F31" w:rsidP="008D3F89">
      <w:pPr>
        <w:rPr>
          <w:sz w:val="16"/>
          <w:szCs w:val="16"/>
        </w:rPr>
      </w:pPr>
      <w:r w:rsidRPr="008D3F89">
        <w:rPr>
          <w:sz w:val="16"/>
          <w:szCs w:val="16"/>
        </w:rPr>
        <w:t>Глава администрации</w:t>
      </w:r>
      <w:r w:rsidR="008D3F89">
        <w:rPr>
          <w:sz w:val="16"/>
          <w:szCs w:val="16"/>
        </w:rPr>
        <w:t xml:space="preserve"> </w:t>
      </w:r>
      <w:r w:rsidRPr="008D3F89">
        <w:rPr>
          <w:sz w:val="16"/>
          <w:szCs w:val="16"/>
        </w:rPr>
        <w:t xml:space="preserve">Кузьмищенского сельского поселения                                       </w:t>
      </w:r>
      <w:proofErr w:type="spellStart"/>
      <w:r w:rsidRPr="008D3F89">
        <w:rPr>
          <w:sz w:val="16"/>
          <w:szCs w:val="16"/>
        </w:rPr>
        <w:t>О.Н.Голубева</w:t>
      </w:r>
      <w:proofErr w:type="spellEnd"/>
    </w:p>
    <w:p w:rsidR="00944F31" w:rsidRDefault="00944F31" w:rsidP="00944F31"/>
    <w:p w:rsidR="00944F31" w:rsidRPr="00402DE9" w:rsidRDefault="00944F31" w:rsidP="00944F31">
      <w:pPr>
        <w:ind w:left="5664"/>
        <w:jc w:val="right"/>
      </w:pPr>
      <w:r>
        <w:t xml:space="preserve">Приложение  </w:t>
      </w:r>
      <w:r w:rsidRPr="00402DE9">
        <w:t xml:space="preserve">                                            </w:t>
      </w:r>
      <w:r>
        <w:t xml:space="preserve">                             </w:t>
      </w:r>
      <w:r w:rsidRPr="00402DE9">
        <w:t xml:space="preserve">                                                                                 </w:t>
      </w:r>
    </w:p>
    <w:p w:rsidR="00944F31" w:rsidRDefault="00944F31" w:rsidP="00944F31">
      <w:pPr>
        <w:jc w:val="right"/>
      </w:pPr>
      <w:r w:rsidRPr="00402DE9">
        <w:t xml:space="preserve">                                                              </w:t>
      </w:r>
      <w:r>
        <w:t xml:space="preserve">                           к п</w:t>
      </w:r>
      <w:r w:rsidRPr="00402DE9">
        <w:t>остановлени</w:t>
      </w:r>
      <w:r>
        <w:t>ю</w:t>
      </w:r>
      <w:r w:rsidRPr="00402DE9">
        <w:t xml:space="preserve"> администрации </w:t>
      </w:r>
      <w:r>
        <w:t>Кузьмищенского сельского</w:t>
      </w:r>
      <w:r w:rsidR="008D3F89">
        <w:t xml:space="preserve"> </w:t>
      </w:r>
      <w:r>
        <w:t xml:space="preserve">поселения     от 13.11.2025 года №134  </w:t>
      </w:r>
    </w:p>
    <w:p w:rsidR="00944F31" w:rsidRPr="00402DE9" w:rsidRDefault="00944F31" w:rsidP="00944F31">
      <w:pPr>
        <w:jc w:val="right"/>
      </w:pPr>
    </w:p>
    <w:p w:rsidR="00944F31" w:rsidRPr="008D3F89" w:rsidRDefault="00944F31" w:rsidP="00944F31">
      <w:pPr>
        <w:spacing w:after="200" w:line="276" w:lineRule="auto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МУНИЦИПАЛЬНАЯ ПРОГРАММА</w:t>
      </w:r>
    </w:p>
    <w:p w:rsidR="00944F31" w:rsidRPr="008D3F89" w:rsidRDefault="00944F31" w:rsidP="008D3F89">
      <w:pPr>
        <w:ind w:left="-426" w:right="-143" w:firstLine="142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p w:rsidR="00944F31" w:rsidRPr="008D3F89" w:rsidRDefault="00944F31" w:rsidP="00944F31">
      <w:pPr>
        <w:jc w:val="center"/>
        <w:rPr>
          <w:sz w:val="16"/>
          <w:szCs w:val="16"/>
        </w:rPr>
      </w:pPr>
      <w:r w:rsidRPr="008D3F89">
        <w:rPr>
          <w:sz w:val="16"/>
          <w:szCs w:val="16"/>
        </w:rPr>
        <w:t xml:space="preserve">Паспорт </w:t>
      </w:r>
      <w:proofErr w:type="gramStart"/>
      <w:r w:rsidRPr="008D3F89">
        <w:rPr>
          <w:sz w:val="16"/>
          <w:szCs w:val="16"/>
        </w:rPr>
        <w:t>муниципальной</w:t>
      </w:r>
      <w:proofErr w:type="gramEnd"/>
      <w:r w:rsidRPr="008D3F89">
        <w:rPr>
          <w:sz w:val="16"/>
          <w:szCs w:val="16"/>
        </w:rPr>
        <w:t xml:space="preserve">  </w:t>
      </w:r>
    </w:p>
    <w:p w:rsidR="00944F31" w:rsidRPr="008D3F89" w:rsidRDefault="00944F31" w:rsidP="00944F31">
      <w:pPr>
        <w:jc w:val="center"/>
        <w:rPr>
          <w:sz w:val="16"/>
          <w:szCs w:val="16"/>
        </w:rPr>
      </w:pPr>
      <w:r w:rsidRPr="008D3F89">
        <w:rPr>
          <w:sz w:val="16"/>
          <w:szCs w:val="16"/>
        </w:rPr>
        <w:t xml:space="preserve">П Р О Г Р А М </w:t>
      </w:r>
      <w:proofErr w:type="spellStart"/>
      <w:proofErr w:type="gramStart"/>
      <w:r w:rsidRPr="008D3F89">
        <w:rPr>
          <w:sz w:val="16"/>
          <w:szCs w:val="16"/>
        </w:rPr>
        <w:t>М</w:t>
      </w:r>
      <w:proofErr w:type="spellEnd"/>
      <w:proofErr w:type="gramEnd"/>
      <w:r w:rsidRPr="008D3F89">
        <w:rPr>
          <w:sz w:val="16"/>
          <w:szCs w:val="16"/>
        </w:rPr>
        <w:t xml:space="preserve"> Ы </w:t>
      </w:r>
    </w:p>
    <w:p w:rsidR="00944F31" w:rsidRPr="008D3F89" w:rsidRDefault="00944F31" w:rsidP="00944F31">
      <w:pPr>
        <w:jc w:val="center"/>
        <w:rPr>
          <w:sz w:val="16"/>
          <w:szCs w:val="16"/>
        </w:rPr>
      </w:pPr>
    </w:p>
    <w:p w:rsidR="00944F31" w:rsidRPr="008D3F89" w:rsidRDefault="00944F31" w:rsidP="00944F31">
      <w:pPr>
        <w:jc w:val="center"/>
        <w:rPr>
          <w:sz w:val="16"/>
          <w:szCs w:val="16"/>
        </w:rPr>
      </w:pPr>
      <w:r w:rsidRPr="008D3F89">
        <w:rPr>
          <w:sz w:val="16"/>
          <w:szCs w:val="16"/>
        </w:rPr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p w:rsidR="00944F31" w:rsidRPr="008D3F89" w:rsidRDefault="00944F31" w:rsidP="00944F31">
      <w:pPr>
        <w:jc w:val="center"/>
        <w:rPr>
          <w:sz w:val="16"/>
          <w:szCs w:val="16"/>
        </w:rPr>
      </w:pPr>
    </w:p>
    <w:tbl>
      <w:tblPr>
        <w:tblW w:w="10490" w:type="dxa"/>
        <w:tblInd w:w="108" w:type="dxa"/>
        <w:tblLayout w:type="fixed"/>
        <w:tblLook w:val="0000"/>
      </w:tblPr>
      <w:tblGrid>
        <w:gridCol w:w="2268"/>
        <w:gridCol w:w="8222"/>
      </w:tblGrid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Муниципальная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spacing w:after="200" w:line="276" w:lineRule="auto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Отсутствуют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Разработчик программы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Цель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Повышение уровня благоустройства территории Кузьмищенского сельского поселения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Задачи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1. Организация уличного освещения Кузьмищенского сельского поселения;</w:t>
            </w:r>
          </w:p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2. Организация и содержание мест захоронения Кузьмищенского сельского поселения;</w:t>
            </w:r>
          </w:p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3. Организация озеленения территории поселения;</w:t>
            </w:r>
          </w:p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4. Восстановление памятников Великой Отечественной войны и создание условий по обеспечению их сохранности;</w:t>
            </w:r>
          </w:p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5.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6. </w:t>
            </w:r>
            <w:r w:rsidRPr="008D3F89">
              <w:rPr>
                <w:spacing w:val="-9"/>
                <w:sz w:val="16"/>
                <w:szCs w:val="16"/>
              </w:rPr>
              <w:t>Создание санитарно-эпидемиологических, экологических и безопасных условий для жизни населения.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Перечень основных целевых показателей</w:t>
            </w:r>
          </w:p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 xml:space="preserve">Доля населенных пунктов сельского поселения, обеспеченных уличным </w:t>
            </w:r>
            <w:proofErr w:type="spellStart"/>
            <w:r w:rsidRPr="008D3F89">
              <w:rPr>
                <w:color w:val="000000"/>
                <w:sz w:val="16"/>
                <w:szCs w:val="16"/>
              </w:rPr>
              <w:t>освещением,%</w:t>
            </w:r>
            <w:proofErr w:type="spellEnd"/>
          </w:p>
          <w:p w:rsidR="00944F31" w:rsidRPr="008D3F89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Количество отмежеванных кладбищ, шт.</w:t>
            </w:r>
          </w:p>
          <w:p w:rsidR="00944F31" w:rsidRPr="008D3F89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 xml:space="preserve">Доля объектов озеленения «зеленых зон», содержащихся в нормативном </w:t>
            </w:r>
            <w:proofErr w:type="spellStart"/>
            <w:r w:rsidRPr="008D3F89">
              <w:rPr>
                <w:color w:val="000000"/>
                <w:sz w:val="16"/>
                <w:szCs w:val="16"/>
              </w:rPr>
              <w:t>состоянии</w:t>
            </w:r>
            <w:proofErr w:type="gramStart"/>
            <w:r w:rsidRPr="008D3F89">
              <w:rPr>
                <w:color w:val="000000"/>
                <w:sz w:val="16"/>
                <w:szCs w:val="16"/>
              </w:rPr>
              <w:t>,%</w:t>
            </w:r>
            <w:proofErr w:type="spellEnd"/>
            <w:r w:rsidRPr="008D3F89">
              <w:rPr>
                <w:color w:val="000000"/>
                <w:sz w:val="16"/>
                <w:szCs w:val="16"/>
              </w:rPr>
              <w:t>;</w:t>
            </w:r>
            <w:proofErr w:type="gramEnd"/>
          </w:p>
          <w:p w:rsidR="00944F31" w:rsidRPr="008D3F89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Количество отремонтированных памятников, шт.;</w:t>
            </w:r>
          </w:p>
          <w:p w:rsidR="00944F31" w:rsidRPr="008D3F89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Доля населенных пунктов, содержащихся в нормативном состоянии</w:t>
            </w:r>
            <w:proofErr w:type="gramStart"/>
            <w:r w:rsidRPr="008D3F89">
              <w:rPr>
                <w:color w:val="000000"/>
                <w:sz w:val="16"/>
                <w:szCs w:val="16"/>
              </w:rPr>
              <w:t>, %;</w:t>
            </w:r>
            <w:proofErr w:type="gramEnd"/>
          </w:p>
          <w:p w:rsidR="00944F31" w:rsidRPr="008D3F89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 xml:space="preserve">Площадь территории, подвергшейся  противоклещевой обработке, </w:t>
            </w:r>
            <w:proofErr w:type="gramStart"/>
            <w:r w:rsidRPr="008D3F89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8D3F89">
              <w:rPr>
                <w:color w:val="000000"/>
                <w:sz w:val="16"/>
                <w:szCs w:val="16"/>
              </w:rPr>
              <w:t>.кв.;</w:t>
            </w:r>
          </w:p>
          <w:p w:rsidR="00944F31" w:rsidRPr="008D3F89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 xml:space="preserve">Площадь территории, подвергшейся обработке от борщевика Сосновского, </w:t>
            </w:r>
            <w:proofErr w:type="gramStart"/>
            <w:r w:rsidRPr="008D3F89">
              <w:rPr>
                <w:color w:val="000000"/>
                <w:sz w:val="16"/>
                <w:szCs w:val="16"/>
              </w:rPr>
              <w:t>га</w:t>
            </w:r>
            <w:proofErr w:type="gramEnd"/>
            <w:r w:rsidRPr="008D3F89">
              <w:rPr>
                <w:color w:val="000000"/>
                <w:sz w:val="16"/>
                <w:szCs w:val="16"/>
              </w:rPr>
              <w:t>;</w:t>
            </w:r>
          </w:p>
          <w:p w:rsidR="00944F31" w:rsidRPr="008D3F89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Количество отловленных безнадзорных и бродячих животных, шт.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Исполнитель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8D3F89" w:rsidRDefault="00944F31" w:rsidP="0058672B">
            <w:pPr>
              <w:snapToGrid w:val="0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2026 год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Источник финансирования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Средства бюджета Кузьмищенского сельского поселения Костромского муниципального района Костромской области, средства областного бюджета</w:t>
            </w: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lastRenderedPageBreak/>
              <w:t>Объем финансирования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Общий объем финансирования:</w:t>
            </w:r>
          </w:p>
          <w:p w:rsidR="00944F31" w:rsidRPr="008D3F89" w:rsidRDefault="00944F31" w:rsidP="0058672B">
            <w:pPr>
              <w:ind w:right="252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2026 год – 2 018 566,00</w:t>
            </w:r>
          </w:p>
          <w:p w:rsidR="00944F31" w:rsidRPr="008D3F89" w:rsidRDefault="00944F31" w:rsidP="0058672B">
            <w:pPr>
              <w:ind w:right="252"/>
              <w:rPr>
                <w:sz w:val="16"/>
                <w:szCs w:val="16"/>
              </w:rPr>
            </w:pPr>
          </w:p>
        </w:tc>
      </w:tr>
      <w:tr w:rsidR="00944F31" w:rsidRPr="008D3F89" w:rsidTr="00452D3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Ожидаемые и конечные результаты от реализации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Создание комфортных и безопасных условий проживания граждан;</w:t>
            </w:r>
          </w:p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Развитие положительных тенденций в создании благоприятной среды жизнедеятельности;</w:t>
            </w:r>
          </w:p>
          <w:p w:rsidR="00944F31" w:rsidRPr="008D3F89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Повышение степени удовлетворенности населения уровнем благоустройства;</w:t>
            </w:r>
          </w:p>
          <w:p w:rsidR="00944F31" w:rsidRPr="008D3F89" w:rsidRDefault="00944F31" w:rsidP="0058672B">
            <w:pPr>
              <w:jc w:val="both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Улучшение санитарного и экологического состояния населенных пунктов.</w:t>
            </w:r>
          </w:p>
        </w:tc>
      </w:tr>
    </w:tbl>
    <w:p w:rsidR="00944F31" w:rsidRPr="008D3F89" w:rsidRDefault="00944F31" w:rsidP="00944F31">
      <w:pPr>
        <w:rPr>
          <w:sz w:val="16"/>
          <w:szCs w:val="16"/>
        </w:rPr>
      </w:pPr>
    </w:p>
    <w:p w:rsidR="00944F31" w:rsidRPr="008D3F89" w:rsidRDefault="00944F31" w:rsidP="00944F31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Общие положения</w:t>
      </w:r>
    </w:p>
    <w:p w:rsidR="00944F31" w:rsidRPr="008D3F89" w:rsidRDefault="00944F31" w:rsidP="00944F31">
      <w:pPr>
        <w:jc w:val="both"/>
        <w:rPr>
          <w:sz w:val="16"/>
          <w:szCs w:val="16"/>
        </w:rPr>
      </w:pPr>
      <w:r w:rsidRPr="008D3F89">
        <w:rPr>
          <w:sz w:val="16"/>
          <w:szCs w:val="16"/>
        </w:rPr>
        <w:tab/>
        <w:t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критерии развития благоустройства, повышения надежности работы инфраструктуры поселения, обеспечение комфортных и безопасных условий проживания на  территории Кузьмищенского сельского поселения Костромского муниципального района Костромской области.</w:t>
      </w:r>
    </w:p>
    <w:p w:rsidR="00944F31" w:rsidRPr="008D3F89" w:rsidRDefault="00944F31" w:rsidP="00944F31">
      <w:pPr>
        <w:jc w:val="both"/>
        <w:rPr>
          <w:sz w:val="16"/>
          <w:szCs w:val="16"/>
        </w:rPr>
      </w:pPr>
      <w:r w:rsidRPr="008D3F89">
        <w:rPr>
          <w:sz w:val="16"/>
          <w:szCs w:val="16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944F31" w:rsidRPr="008D3F89" w:rsidRDefault="00944F31" w:rsidP="00944F31">
      <w:pPr>
        <w:jc w:val="both"/>
        <w:rPr>
          <w:sz w:val="16"/>
          <w:szCs w:val="16"/>
        </w:rPr>
      </w:pPr>
      <w:r w:rsidRPr="008D3F89">
        <w:rPr>
          <w:sz w:val="16"/>
          <w:szCs w:val="16"/>
        </w:rPr>
        <w:tab/>
        <w:t xml:space="preserve">Программа полностью соответствует приоритетам социально-экономического развития Кузьмищенского сельского поселения на среднесрочную перспективу. Реализация программы направлена </w:t>
      </w:r>
      <w:proofErr w:type="gramStart"/>
      <w:r w:rsidRPr="008D3F89">
        <w:rPr>
          <w:sz w:val="16"/>
          <w:szCs w:val="16"/>
        </w:rPr>
        <w:t>на</w:t>
      </w:r>
      <w:proofErr w:type="gramEnd"/>
      <w:r w:rsidRPr="008D3F89">
        <w:rPr>
          <w:sz w:val="16"/>
          <w:szCs w:val="16"/>
        </w:rPr>
        <w:t>:</w:t>
      </w:r>
    </w:p>
    <w:p w:rsidR="00944F31" w:rsidRPr="008D3F89" w:rsidRDefault="00944F31" w:rsidP="00944F31">
      <w:pPr>
        <w:jc w:val="both"/>
        <w:rPr>
          <w:sz w:val="16"/>
          <w:szCs w:val="16"/>
        </w:rPr>
      </w:pPr>
      <w:r w:rsidRPr="008D3F89">
        <w:rPr>
          <w:sz w:val="16"/>
          <w:szCs w:val="16"/>
        </w:rPr>
        <w:tab/>
        <w:t>- создание условий для улучшения качества жизни населения;</w:t>
      </w:r>
    </w:p>
    <w:p w:rsidR="00944F31" w:rsidRPr="008D3F89" w:rsidRDefault="00944F31" w:rsidP="00944F31">
      <w:pPr>
        <w:jc w:val="both"/>
        <w:rPr>
          <w:sz w:val="16"/>
          <w:szCs w:val="16"/>
        </w:rPr>
      </w:pPr>
      <w:r w:rsidRPr="008D3F89">
        <w:rPr>
          <w:sz w:val="16"/>
          <w:szCs w:val="16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44F31" w:rsidRPr="008D3F89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 xml:space="preserve">Срок реализации программы </w:t>
      </w:r>
    </w:p>
    <w:p w:rsidR="00944F31" w:rsidRPr="008D3F89" w:rsidRDefault="00944F31" w:rsidP="00944F31">
      <w:pPr>
        <w:ind w:left="705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Реализация Программы рассчитана на 2026 год.</w:t>
      </w:r>
    </w:p>
    <w:p w:rsidR="00944F31" w:rsidRPr="008D3F89" w:rsidRDefault="00944F31" w:rsidP="00944F31">
      <w:pPr>
        <w:jc w:val="both"/>
        <w:rPr>
          <w:sz w:val="16"/>
          <w:szCs w:val="16"/>
        </w:rPr>
      </w:pPr>
    </w:p>
    <w:p w:rsidR="00944F31" w:rsidRPr="008D3F89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Источники финансирования программы</w:t>
      </w:r>
    </w:p>
    <w:p w:rsidR="00944F31" w:rsidRDefault="00944F31" w:rsidP="00944F31">
      <w:pPr>
        <w:tabs>
          <w:tab w:val="left" w:pos="540"/>
        </w:tabs>
        <w:ind w:firstLine="709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Источником финансирования Программы являются средства областного бюджета и средства бюджета Кузьмищенского сельского поселения Костромского муниципального района Костромской области.</w:t>
      </w:r>
    </w:p>
    <w:p w:rsidR="008D3F89" w:rsidRDefault="008D3F89" w:rsidP="00944F31">
      <w:pPr>
        <w:tabs>
          <w:tab w:val="left" w:pos="540"/>
        </w:tabs>
        <w:ind w:firstLine="709"/>
        <w:jc w:val="both"/>
        <w:rPr>
          <w:sz w:val="16"/>
          <w:szCs w:val="16"/>
        </w:rPr>
      </w:pPr>
    </w:p>
    <w:p w:rsidR="00944F31" w:rsidRPr="008D3F89" w:rsidRDefault="00944F31" w:rsidP="00944F31">
      <w:pPr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t>4. Цели, задачи, целевые показатели и мероприятия по выполнению</w:t>
      </w:r>
      <w:r w:rsidR="00452D35">
        <w:rPr>
          <w:b/>
          <w:sz w:val="16"/>
          <w:szCs w:val="16"/>
        </w:rPr>
        <w:t xml:space="preserve"> </w:t>
      </w:r>
      <w:r w:rsidRPr="008D3F89">
        <w:rPr>
          <w:b/>
          <w:sz w:val="16"/>
          <w:szCs w:val="16"/>
        </w:rPr>
        <w:t>муниципальной программы «Благоустройство территории Кузьмищенского сельского поселения Костромского муниципального района Костромской области»</w:t>
      </w:r>
    </w:p>
    <w:p w:rsidR="00944F31" w:rsidRPr="008D3F89" w:rsidRDefault="00944F31" w:rsidP="00944F31">
      <w:pPr>
        <w:ind w:right="252"/>
        <w:jc w:val="center"/>
        <w:rPr>
          <w:b/>
          <w:sz w:val="16"/>
          <w:szCs w:val="16"/>
        </w:rPr>
      </w:pPr>
    </w:p>
    <w:tbl>
      <w:tblPr>
        <w:tblW w:w="10505" w:type="dxa"/>
        <w:tblInd w:w="93" w:type="dxa"/>
        <w:tblLook w:val="04A0"/>
      </w:tblPr>
      <w:tblGrid>
        <w:gridCol w:w="3276"/>
        <w:gridCol w:w="4961"/>
        <w:gridCol w:w="2268"/>
      </w:tblGrid>
      <w:tr w:rsidR="00944F31" w:rsidRPr="008D3F89" w:rsidTr="008D3F89">
        <w:trPr>
          <w:trHeight w:val="64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Объем финансового обеспечения по срокам исполнения, руб.</w:t>
            </w:r>
          </w:p>
        </w:tc>
      </w:tr>
      <w:tr w:rsidR="00944F31" w:rsidRPr="008D3F89" w:rsidTr="008D3F89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8D3F89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8D3F89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944F31" w:rsidRPr="008D3F89" w:rsidTr="008D3F89">
        <w:trPr>
          <w:trHeight w:val="56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Цель: Повышение уровня благоустройства территории Кузьмищенского сельского поселения</w:t>
            </w:r>
          </w:p>
        </w:tc>
      </w:tr>
      <w:tr w:rsidR="00944F31" w:rsidRPr="008D3F89" w:rsidTr="008D3F89">
        <w:trPr>
          <w:trHeight w:val="72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 xml:space="preserve">Задача 1. Организация уличного освещения Кузьмищенского сельского поселения </w:t>
            </w:r>
          </w:p>
        </w:tc>
      </w:tr>
      <w:tr w:rsidR="00944F31" w:rsidRPr="008D3F89" w:rsidTr="008D3F89">
        <w:trPr>
          <w:trHeight w:val="56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Целевой показатель 1. Доля населенных пунктов сельского поселения, обеспеченных уличным освещением,</w:t>
            </w:r>
            <w:r w:rsidR="008D3F89">
              <w:rPr>
                <w:color w:val="000000"/>
                <w:sz w:val="16"/>
                <w:szCs w:val="16"/>
              </w:rPr>
              <w:t xml:space="preserve"> </w:t>
            </w:r>
            <w:r w:rsidRPr="008D3F8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85</w:t>
            </w:r>
          </w:p>
        </w:tc>
      </w:tr>
      <w:tr w:rsidR="00944F31" w:rsidRPr="008D3F89" w:rsidTr="008D3F89">
        <w:trPr>
          <w:trHeight w:val="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Оплатить потребленную электроэнергию для нужд уличного освещения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8D3F89">
              <w:rPr>
                <w:color w:val="000000"/>
                <w:sz w:val="16"/>
                <w:szCs w:val="16"/>
              </w:rPr>
              <w:t xml:space="preserve"> </w:t>
            </w:r>
            <w:r w:rsidRPr="008D3F89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1 036 558,00</w:t>
            </w:r>
          </w:p>
        </w:tc>
      </w:tr>
      <w:tr w:rsidR="00944F31" w:rsidRPr="008D3F89" w:rsidTr="008D3F89">
        <w:trPr>
          <w:trHeight w:val="16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Организовать содержание и ремонт системы уличного освещения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8D3F89">
              <w:rPr>
                <w:color w:val="000000"/>
                <w:sz w:val="16"/>
                <w:szCs w:val="16"/>
              </w:rPr>
              <w:t xml:space="preserve"> </w:t>
            </w:r>
            <w:r w:rsidRPr="008D3F89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944F31" w:rsidRPr="008D3F89" w:rsidTr="008D3F89">
        <w:trPr>
          <w:trHeight w:val="2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Организация (модернизация) сетей уличного освещения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8D3F89">
              <w:rPr>
                <w:color w:val="000000"/>
                <w:sz w:val="16"/>
                <w:szCs w:val="16"/>
              </w:rPr>
              <w:t xml:space="preserve"> </w:t>
            </w:r>
            <w:r w:rsidRPr="008D3F89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4F31" w:rsidRPr="008D3F89" w:rsidTr="008D3F89">
        <w:trPr>
          <w:trHeight w:val="68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Технологическое присоединение к электрическим сетям по III категории надежности - вновь организованные уличные сети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8D3F89">
              <w:rPr>
                <w:color w:val="000000"/>
                <w:sz w:val="16"/>
                <w:szCs w:val="16"/>
              </w:rPr>
              <w:t xml:space="preserve"> </w:t>
            </w:r>
            <w:r w:rsidRPr="008D3F89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4F31" w:rsidRPr="008D3F89" w:rsidTr="008D3F89">
        <w:trPr>
          <w:trHeight w:val="21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Приобрести материальные запасы для ремонта уличного освещения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8D3F89">
              <w:rPr>
                <w:color w:val="000000"/>
                <w:sz w:val="16"/>
                <w:szCs w:val="16"/>
              </w:rPr>
              <w:t xml:space="preserve"> </w:t>
            </w:r>
            <w:r w:rsidRPr="008D3F89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944F31" w:rsidRPr="008D3F89" w:rsidTr="008D3F89">
        <w:trPr>
          <w:trHeight w:val="300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Задача 2. Организация и содержание мест захоронения Кузьмищенского сельского поселения</w:t>
            </w:r>
          </w:p>
        </w:tc>
      </w:tr>
      <w:tr w:rsidR="00944F31" w:rsidRPr="008D3F89" w:rsidTr="008D3F89">
        <w:trPr>
          <w:trHeight w:val="56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Целевой показатель 2. Количество благоустроенных кладбищ,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1</w:t>
            </w:r>
          </w:p>
        </w:tc>
      </w:tr>
      <w:tr w:rsidR="00944F31" w:rsidRPr="008D3F89" w:rsidTr="008D3F89">
        <w:trPr>
          <w:trHeight w:val="4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Организация и благоустройство кладбищ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8D3F89">
              <w:rPr>
                <w:color w:val="000000"/>
                <w:sz w:val="16"/>
                <w:szCs w:val="16"/>
              </w:rPr>
              <w:t xml:space="preserve"> </w:t>
            </w:r>
            <w:r w:rsidRPr="008D3F89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10 000,00</w:t>
            </w:r>
          </w:p>
        </w:tc>
      </w:tr>
      <w:tr w:rsidR="00944F31" w:rsidRPr="008D3F89" w:rsidTr="008D3F89">
        <w:trPr>
          <w:trHeight w:val="56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Задача 3. Организация озеленения территории поселения</w:t>
            </w:r>
          </w:p>
        </w:tc>
      </w:tr>
      <w:tr w:rsidR="00944F31" w:rsidRPr="008D3F89" w:rsidTr="008D3F89">
        <w:trPr>
          <w:trHeight w:val="84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8D3F89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Целевой показатель 3. Доля объектов озеленения «зеленых зон», содержащихся в нормативном состоянии</w:t>
            </w:r>
            <w:r w:rsidR="008D3F89">
              <w:rPr>
                <w:color w:val="000000"/>
                <w:sz w:val="16"/>
                <w:szCs w:val="16"/>
              </w:rPr>
              <w:t xml:space="preserve">  </w:t>
            </w:r>
            <w:r w:rsidRPr="008D3F8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90,00</w:t>
            </w:r>
          </w:p>
        </w:tc>
      </w:tr>
      <w:tr w:rsidR="00944F31" w:rsidRPr="008D3F89" w:rsidTr="008D3F89">
        <w:trPr>
          <w:trHeight w:val="17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Спилить аварийные деревья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8D3F89">
              <w:rPr>
                <w:color w:val="000000"/>
                <w:sz w:val="16"/>
                <w:szCs w:val="16"/>
              </w:rPr>
              <w:t xml:space="preserve"> </w:t>
            </w:r>
            <w:r w:rsidRPr="008D3F89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D3F8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4F31" w:rsidRPr="008D3F89" w:rsidTr="008D3F89">
        <w:trPr>
          <w:trHeight w:val="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Скосить траву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D3F89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50 000,00</w:t>
            </w:r>
          </w:p>
        </w:tc>
      </w:tr>
      <w:tr w:rsidR="00944F31" w:rsidRPr="008D3F89" w:rsidTr="008D3F89">
        <w:trPr>
          <w:trHeight w:val="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Приобрести ГСМ для покоса травы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D3F89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5 000,00</w:t>
            </w:r>
          </w:p>
        </w:tc>
      </w:tr>
      <w:tr w:rsidR="00944F31" w:rsidRPr="008D3F89" w:rsidTr="008D3F89">
        <w:trPr>
          <w:trHeight w:val="56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Задача 4. Восстановление памятников Великой Отечественной войны и создание условий по обеспечению их сохранности</w:t>
            </w:r>
          </w:p>
        </w:tc>
      </w:tr>
      <w:tr w:rsidR="00944F31" w:rsidRPr="008D3F89" w:rsidTr="008D3F89">
        <w:trPr>
          <w:trHeight w:val="56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Целевой показатель 4. Количество отремонтированных памятников, шт.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5</w:t>
            </w:r>
          </w:p>
        </w:tc>
      </w:tr>
      <w:tr w:rsidR="00944F31" w:rsidRPr="008D3F89" w:rsidTr="008D3F89">
        <w:trPr>
          <w:trHeight w:val="2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Провести  косметический ремонт памятников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D3F89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150 000,00</w:t>
            </w:r>
          </w:p>
        </w:tc>
      </w:tr>
      <w:tr w:rsidR="00944F31" w:rsidRPr="008D3F89" w:rsidTr="008D3F89">
        <w:trPr>
          <w:trHeight w:val="300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Задача 5. Повышение уровня обустройства  детских площадок</w:t>
            </w:r>
          </w:p>
        </w:tc>
      </w:tr>
      <w:tr w:rsidR="00944F31" w:rsidRPr="008D3F89" w:rsidTr="008D3F89">
        <w:trPr>
          <w:trHeight w:val="90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Целевой показатель 5.  Количество обустроенных детских площадок,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-</w:t>
            </w:r>
          </w:p>
        </w:tc>
      </w:tr>
      <w:tr w:rsidR="00944F31" w:rsidRPr="008D3F89" w:rsidTr="008D3F89">
        <w:trPr>
          <w:trHeight w:val="3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Демонтировать старое оборудование детских площадок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D3F89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-</w:t>
            </w:r>
          </w:p>
        </w:tc>
      </w:tr>
      <w:tr w:rsidR="00944F31" w:rsidRPr="008D3F89" w:rsidTr="008D3F89">
        <w:trPr>
          <w:trHeight w:val="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Обслуживание, обустройство оборудования детских площадок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D3F89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-</w:t>
            </w:r>
          </w:p>
        </w:tc>
      </w:tr>
      <w:tr w:rsidR="00944F31" w:rsidRPr="008D3F89" w:rsidTr="008D3F89">
        <w:trPr>
          <w:trHeight w:val="557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Задача 6.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</w:tc>
      </w:tr>
      <w:tr w:rsidR="00944F31" w:rsidRPr="008D3F89" w:rsidTr="008D3F89">
        <w:trPr>
          <w:trHeight w:val="139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Целевой показатель 6. Доля населенных пунктов, содержащихся в нормативном </w:t>
            </w:r>
            <w:proofErr w:type="spellStart"/>
            <w:r w:rsidRPr="008D3F89">
              <w:rPr>
                <w:sz w:val="16"/>
                <w:szCs w:val="16"/>
              </w:rPr>
              <w:t>состоянии,%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100,00</w:t>
            </w:r>
          </w:p>
        </w:tc>
      </w:tr>
      <w:tr w:rsidR="00944F31" w:rsidRPr="008D3F89" w:rsidTr="008D3F89">
        <w:trPr>
          <w:trHeight w:val="3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lastRenderedPageBreak/>
              <w:t>Провести уборку территории поселения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D3F89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369 950,00</w:t>
            </w:r>
          </w:p>
        </w:tc>
      </w:tr>
      <w:tr w:rsidR="00944F31" w:rsidRPr="008D3F89" w:rsidTr="008D3F89">
        <w:trPr>
          <w:trHeight w:val="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Приобрести материальные запасы (основных средств) для благоустройства территории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D3F89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0,00</w:t>
            </w:r>
          </w:p>
        </w:tc>
      </w:tr>
      <w:tr w:rsidR="00944F31" w:rsidRPr="008D3F89" w:rsidTr="008117F2">
        <w:trPr>
          <w:trHeight w:val="12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Ремонт оборудования, используемого в целях благоустройства территорий населенных пунктов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D3F89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55 000,00</w:t>
            </w:r>
          </w:p>
        </w:tc>
      </w:tr>
      <w:tr w:rsidR="00944F31" w:rsidRPr="008D3F89" w:rsidTr="008117F2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Транспортные услуги в целях благоустройства территории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117F2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-</w:t>
            </w:r>
          </w:p>
        </w:tc>
      </w:tr>
      <w:tr w:rsidR="00944F31" w:rsidRPr="008D3F89" w:rsidTr="008D3F89">
        <w:trPr>
          <w:trHeight w:val="300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Задача 7. Создание санитарно-эпидемиологических, экологических и безопасных условий для жизни населения</w:t>
            </w:r>
          </w:p>
        </w:tc>
      </w:tr>
      <w:tr w:rsidR="00944F31" w:rsidRPr="008D3F89" w:rsidTr="008117F2">
        <w:trPr>
          <w:trHeight w:val="246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Целевой показатель 7. Площадь территории, подвергшейся  противоклещевой обработке, </w:t>
            </w:r>
            <w:proofErr w:type="gramStart"/>
            <w:r w:rsidRPr="008D3F89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5</w:t>
            </w:r>
          </w:p>
        </w:tc>
      </w:tr>
      <w:tr w:rsidR="00944F31" w:rsidRPr="008D3F89" w:rsidTr="008117F2">
        <w:trPr>
          <w:trHeight w:val="27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Провести противоклещевую обработку территории поселения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117F2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45 000,00</w:t>
            </w:r>
          </w:p>
        </w:tc>
      </w:tr>
      <w:tr w:rsidR="00944F31" w:rsidRPr="008D3F89" w:rsidTr="008117F2">
        <w:trPr>
          <w:trHeight w:val="4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Провести уборку мусора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117F2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10 000,00</w:t>
            </w:r>
          </w:p>
        </w:tc>
      </w:tr>
      <w:tr w:rsidR="00944F31" w:rsidRPr="008D3F89" w:rsidTr="008117F2">
        <w:trPr>
          <w:trHeight w:val="134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 xml:space="preserve">Целевой показатель 8. Площадь территории, подвергшейся обработке от борщевика Сосновского, </w:t>
            </w:r>
            <w:proofErr w:type="gramStart"/>
            <w:r w:rsidRPr="008D3F89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5</w:t>
            </w:r>
          </w:p>
        </w:tc>
      </w:tr>
      <w:tr w:rsidR="00944F31" w:rsidRPr="008D3F89" w:rsidTr="008117F2">
        <w:trPr>
          <w:trHeight w:val="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Провести обработку территории от борщевика Сосновского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117F2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127 058,00</w:t>
            </w:r>
          </w:p>
        </w:tc>
      </w:tr>
      <w:tr w:rsidR="00944F31" w:rsidRPr="008D3F89" w:rsidTr="008117F2">
        <w:trPr>
          <w:trHeight w:val="56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Целевой показатель 9. Количество отловленных безнадзорных и бродячих животных,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не менее 1</w:t>
            </w:r>
          </w:p>
        </w:tc>
      </w:tr>
      <w:tr w:rsidR="00944F31" w:rsidRPr="008D3F89" w:rsidTr="008117F2">
        <w:trPr>
          <w:trHeight w:val="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Организовать отлов безнадзорных и бродячих животных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Администрация Кузьмищенского</w:t>
            </w:r>
            <w:r w:rsidR="008117F2">
              <w:rPr>
                <w:sz w:val="16"/>
                <w:szCs w:val="16"/>
              </w:rPr>
              <w:t xml:space="preserve"> </w:t>
            </w:r>
            <w:r w:rsidRPr="008D3F89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D3F89" w:rsidRDefault="00944F31" w:rsidP="0058672B">
            <w:pPr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-</w:t>
            </w:r>
          </w:p>
        </w:tc>
      </w:tr>
    </w:tbl>
    <w:p w:rsidR="00944F31" w:rsidRPr="008D3F89" w:rsidRDefault="00944F31" w:rsidP="00944F31">
      <w:pPr>
        <w:ind w:right="252"/>
        <w:jc w:val="center"/>
        <w:rPr>
          <w:b/>
          <w:sz w:val="16"/>
          <w:szCs w:val="16"/>
        </w:rPr>
        <w:sectPr w:rsidR="00944F31" w:rsidRPr="008D3F89" w:rsidSect="00452D35">
          <w:pgSz w:w="11906" w:h="16838"/>
          <w:pgMar w:top="1134" w:right="424" w:bottom="1134" w:left="851" w:header="709" w:footer="709" w:gutter="0"/>
          <w:cols w:space="708"/>
          <w:docGrid w:linePitch="360"/>
        </w:sectPr>
      </w:pPr>
    </w:p>
    <w:p w:rsidR="00944F31" w:rsidRPr="008D3F89" w:rsidRDefault="00944F31" w:rsidP="00944F31">
      <w:pPr>
        <w:ind w:right="252"/>
        <w:jc w:val="center"/>
        <w:rPr>
          <w:b/>
          <w:sz w:val="16"/>
          <w:szCs w:val="16"/>
        </w:rPr>
      </w:pPr>
      <w:r w:rsidRPr="008D3F89">
        <w:rPr>
          <w:b/>
          <w:sz w:val="16"/>
          <w:szCs w:val="16"/>
        </w:rPr>
        <w:lastRenderedPageBreak/>
        <w:t>5. Объемы и источник финансирования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536"/>
      </w:tblGrid>
      <w:tr w:rsidR="00944F31" w:rsidRPr="008D3F89" w:rsidTr="008117F2">
        <w:trPr>
          <w:trHeight w:val="56"/>
        </w:trPr>
        <w:tc>
          <w:tcPr>
            <w:tcW w:w="4820" w:type="dxa"/>
            <w:shd w:val="clear" w:color="auto" w:fill="auto"/>
            <w:vAlign w:val="center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Объем финансирования  Программы, руб.</w:t>
            </w:r>
          </w:p>
        </w:tc>
      </w:tr>
      <w:tr w:rsidR="00944F31" w:rsidRPr="008D3F89" w:rsidTr="0058672B">
        <w:tc>
          <w:tcPr>
            <w:tcW w:w="4820" w:type="dxa"/>
            <w:shd w:val="clear" w:color="auto" w:fill="auto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Бюджет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44F31" w:rsidRPr="008D3F89" w:rsidRDefault="00944F31" w:rsidP="0058672B">
            <w:pPr>
              <w:ind w:right="252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2026 год – 1 896 591,00</w:t>
            </w:r>
          </w:p>
          <w:p w:rsidR="00944F31" w:rsidRPr="008D3F89" w:rsidRDefault="00944F31" w:rsidP="0058672B">
            <w:pPr>
              <w:ind w:right="252"/>
              <w:rPr>
                <w:sz w:val="16"/>
                <w:szCs w:val="16"/>
              </w:rPr>
            </w:pPr>
          </w:p>
        </w:tc>
      </w:tr>
      <w:tr w:rsidR="00944F31" w:rsidRPr="008D3F89" w:rsidTr="0058672B">
        <w:tc>
          <w:tcPr>
            <w:tcW w:w="4820" w:type="dxa"/>
            <w:shd w:val="clear" w:color="auto" w:fill="auto"/>
          </w:tcPr>
          <w:p w:rsidR="00944F31" w:rsidRPr="008D3F89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44F31" w:rsidRPr="008D3F89" w:rsidRDefault="00944F31" w:rsidP="0058672B">
            <w:pPr>
              <w:ind w:right="252"/>
              <w:rPr>
                <w:sz w:val="16"/>
                <w:szCs w:val="16"/>
              </w:rPr>
            </w:pPr>
            <w:r w:rsidRPr="008D3F89">
              <w:rPr>
                <w:sz w:val="16"/>
                <w:szCs w:val="16"/>
              </w:rPr>
              <w:t>2026 год – 121 975,00</w:t>
            </w:r>
          </w:p>
          <w:p w:rsidR="00944F31" w:rsidRPr="008D3F89" w:rsidRDefault="00944F31" w:rsidP="0058672B">
            <w:pPr>
              <w:ind w:right="252"/>
              <w:rPr>
                <w:sz w:val="16"/>
                <w:szCs w:val="16"/>
              </w:rPr>
            </w:pPr>
          </w:p>
        </w:tc>
      </w:tr>
    </w:tbl>
    <w:p w:rsidR="00944F31" w:rsidRPr="008D3F89" w:rsidRDefault="00944F31" w:rsidP="00944F31">
      <w:pPr>
        <w:ind w:firstLine="567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944F31" w:rsidRPr="008D3F89" w:rsidRDefault="00944F31" w:rsidP="00944F31">
      <w:pPr>
        <w:autoSpaceDE w:val="0"/>
        <w:autoSpaceDN w:val="0"/>
        <w:adjustRightInd w:val="0"/>
        <w:rPr>
          <w:sz w:val="16"/>
          <w:szCs w:val="16"/>
        </w:rPr>
      </w:pPr>
    </w:p>
    <w:p w:rsidR="00944F31" w:rsidRPr="008D3F89" w:rsidRDefault="00944F31" w:rsidP="008117F2">
      <w:pPr>
        <w:jc w:val="center"/>
        <w:rPr>
          <w:sz w:val="16"/>
          <w:szCs w:val="16"/>
        </w:rPr>
      </w:pPr>
      <w:r w:rsidRPr="008D3F89">
        <w:rPr>
          <w:b/>
          <w:bCs/>
          <w:sz w:val="16"/>
          <w:szCs w:val="16"/>
        </w:rPr>
        <w:t>6. Ожидаемые конечные результаты реализации Программы</w:t>
      </w:r>
    </w:p>
    <w:p w:rsidR="00944F31" w:rsidRPr="008D3F89" w:rsidRDefault="00944F31" w:rsidP="00944F31">
      <w:pPr>
        <w:pStyle w:val="aff0"/>
        <w:ind w:firstLine="720"/>
        <w:rPr>
          <w:rFonts w:ascii="Times New Roman" w:hAnsi="Times New Roman" w:cs="Times New Roman"/>
          <w:sz w:val="16"/>
          <w:szCs w:val="16"/>
        </w:rPr>
      </w:pPr>
      <w:r w:rsidRPr="008D3F89">
        <w:rPr>
          <w:rFonts w:ascii="Times New Roman" w:hAnsi="Times New Roman" w:cs="Times New Roman"/>
          <w:sz w:val="16"/>
          <w:szCs w:val="16"/>
        </w:rPr>
        <w:t>Реализация Программы</w:t>
      </w:r>
      <w:r w:rsidRPr="008D3F89">
        <w:rPr>
          <w:rFonts w:ascii="Times New Roman" w:hAnsi="Times New Roman" w:cs="Times New Roman"/>
          <w:b/>
          <w:bCs/>
          <w:sz w:val="16"/>
          <w:szCs w:val="16"/>
        </w:rPr>
        <w:t xml:space="preserve">  </w:t>
      </w:r>
      <w:r w:rsidRPr="008D3F89">
        <w:rPr>
          <w:rFonts w:ascii="Times New Roman" w:hAnsi="Times New Roman" w:cs="Times New Roman"/>
          <w:sz w:val="16"/>
          <w:szCs w:val="16"/>
        </w:rPr>
        <w:t>обеспечит:</w:t>
      </w:r>
    </w:p>
    <w:p w:rsidR="00944F31" w:rsidRPr="008D3F89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- Создание комфортных и безопасных условий проживания граждан;</w:t>
      </w:r>
    </w:p>
    <w:p w:rsidR="00944F31" w:rsidRPr="008D3F89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- Повышение уровня благоустройства территории администрации Кузьмищенского сельского поселения Костромского муниципального района Костромской области;</w:t>
      </w:r>
    </w:p>
    <w:p w:rsidR="00944F31" w:rsidRPr="008D3F89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- Развитие положительных тенденций в создании благоприятной среды жизнедеятельности;</w:t>
      </w:r>
    </w:p>
    <w:p w:rsidR="00944F31" w:rsidRPr="008D3F89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- Повышение степени удовлетворенности населения уровнем благоустройства;</w:t>
      </w:r>
    </w:p>
    <w:p w:rsidR="00944F31" w:rsidRPr="008D3F89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D3F89">
        <w:rPr>
          <w:sz w:val="16"/>
          <w:szCs w:val="16"/>
        </w:rPr>
        <w:t>- Улучшение санитарного и экологического состояния населенных пунктов Кузьмищенского сельского поселения Костромского муниципального района Костромской области.</w:t>
      </w:r>
    </w:p>
    <w:p w:rsidR="00944F31" w:rsidRDefault="00944F31" w:rsidP="00944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-473710</wp:posOffset>
            </wp:positionV>
            <wp:extent cx="350520" cy="615315"/>
            <wp:effectExtent l="19050" t="0" r="0" b="0"/>
            <wp:wrapNone/>
            <wp:docPr id="589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615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Pr="008272FD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76168C" w:rsidRDefault="00BF4791" w:rsidP="00944F31">
      <w:r>
        <w:rPr>
          <w:noProof/>
        </w:rPr>
        <w:pict>
          <v:line id="_x0000_s1609" style="position:absolute;z-index:251687936" from="-10.95pt,8.95pt" to="475.05pt,8.95pt" strokecolor="#333" strokeweight="4.5pt">
            <v:stroke linestyle="thinThick"/>
          </v:line>
        </w:pict>
      </w:r>
    </w:p>
    <w:p w:rsidR="00944F31" w:rsidRPr="00644E60" w:rsidRDefault="00944F31" w:rsidP="00944F31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944F31" w:rsidRPr="008272FD" w:rsidRDefault="00BF4791" w:rsidP="00944F31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610" type="#_x0000_t202" style="position:absolute;left:0;text-align:left;margin-left:-10.95pt;margin-top:13.5pt;width:88.95pt;height:19.2pt;z-index:251688960" stroked="f">
            <v:textbox style="mso-next-textbox:#_x0000_s1610" inset="0,0,0,0">
              <w:txbxContent>
                <w:p w:rsidR="00944F31" w:rsidRPr="00D937BD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13.11.2025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12" type="#_x0000_t202" style="position:absolute;left:0;text-align:left;margin-left:403.05pt;margin-top:17.35pt;width:55.95pt;height:18pt;z-index:-251625472" stroked="f">
            <v:textbox style="mso-next-textbox:#_x0000_s1612" inset="0,0,1mm,0">
              <w:txbxContent>
                <w:p w:rsidR="00944F31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135</w:t>
                  </w: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11" type="#_x0000_t202" style="position:absolute;left:0;text-align:left;margin-left:387pt;margin-top:17.35pt;width:79.05pt;height:18pt;z-index:-251626496" stroked="f">
            <v:textbox style="mso-next-textbox:#_x0000_s1611"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602" style="position:absolute;left:0;text-align:left;margin-left:115.05pt;margin-top:10.1pt;width:9pt;height:9pt;z-index:251684864" coordorigin="3861,2884" coordsize="540,180">
            <v:line id="_x0000_s1603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604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605" style="position:absolute;left:0;text-align:left;margin-left:350.05pt;margin-top:6.2pt;width:9pt;height:9pt;z-index:251685888" coordorigin="7641,2884" coordsize="540,180">
            <v:line id="_x0000_s1606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607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pict>
          <v:shape id="_x0000_s1608" type="#_x0000_t202" style="position:absolute;left:0;text-align:left;margin-left:124.05pt;margin-top:11.4pt;width:238.45pt;height:56.75pt;z-index:-251629568" stroked="f">
            <v:textbox style="mso-next-textbox:#_x0000_s1608">
              <w:txbxContent>
                <w:p w:rsidR="00944F31" w:rsidRPr="008117F2" w:rsidRDefault="00944F31" w:rsidP="00944F31">
                  <w:pPr>
                    <w:jc w:val="center"/>
                    <w:rPr>
                      <w:b/>
                      <w:smallCaps/>
                      <w:sz w:val="16"/>
                      <w:szCs w:val="16"/>
                    </w:rPr>
                  </w:pPr>
                  <w:r w:rsidRPr="008117F2">
                    <w:rPr>
                      <w:b/>
                      <w:smallCaps/>
                      <w:sz w:val="16"/>
                      <w:szCs w:val="16"/>
                    </w:rPr>
                    <w:t xml:space="preserve">ОБ УТВЕРЖДЕНИИ </w:t>
                  </w:r>
                </w:p>
                <w:p w:rsidR="00944F31" w:rsidRPr="008117F2" w:rsidRDefault="00944F31" w:rsidP="00944F3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117F2">
                    <w:rPr>
                      <w:b/>
                      <w:smallCaps/>
                      <w:sz w:val="16"/>
                      <w:szCs w:val="16"/>
                    </w:rPr>
                    <w:t>муниципальной программы «Осуществление дорожной деятельности на территории Кузьмищенского сельского поселения Костромского муниципального района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 w:rsidRPr="008117F2">
                    <w:rPr>
                      <w:b/>
                      <w:smallCaps/>
                      <w:sz w:val="16"/>
                      <w:szCs w:val="16"/>
                    </w:rPr>
                    <w:t>Костромской области»</w:t>
                  </w: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sz w:val="28"/>
          <w:szCs w:val="28"/>
        </w:rPr>
        <w:pict>
          <v:line id="_x0000_s1601" style="position:absolute;left:0;text-align:left;z-index:251683840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600" style="position:absolute;left:0;text-align:left;z-index:251682816" from="396pt,13.7pt" to="459pt,13.7pt">
            <v:stroke startarrowwidth="narrow" startarrowlength="short" endarrowwidth="narrow" endarrowlength="short"/>
          </v:line>
        </w:pict>
      </w:r>
    </w:p>
    <w:p w:rsidR="00944F3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Default="00944F31" w:rsidP="00944F31"/>
    <w:p w:rsidR="00944F31" w:rsidRPr="005A5556" w:rsidRDefault="00944F31" w:rsidP="00944F31"/>
    <w:p w:rsidR="00944F31" w:rsidRPr="005A5556" w:rsidRDefault="00944F31" w:rsidP="00944F31"/>
    <w:p w:rsidR="00944F31" w:rsidRPr="008117F2" w:rsidRDefault="00944F31" w:rsidP="00944F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  <w:r w:rsidRPr="008117F2">
        <w:rPr>
          <w:rFonts w:ascii="Times New Roman CYR" w:hAnsi="Times New Roman CYR" w:cs="Times New Roman CYR"/>
          <w:sz w:val="16"/>
          <w:szCs w:val="16"/>
        </w:rPr>
        <w:t xml:space="preserve">В соответствии со </w:t>
      </w:r>
      <w:hyperlink r:id="rId13" w:history="1">
        <w:r w:rsidRPr="008117F2">
          <w:rPr>
            <w:rFonts w:ascii="Times New Roman CYR" w:hAnsi="Times New Roman CYR" w:cs="Times New Roman CYR"/>
            <w:sz w:val="16"/>
            <w:szCs w:val="16"/>
          </w:rPr>
          <w:t>статьей 179</w:t>
        </w:r>
      </w:hyperlink>
      <w:r w:rsidRPr="008117F2">
        <w:rPr>
          <w:rFonts w:ascii="Times New Roman CYR" w:hAnsi="Times New Roman CYR" w:cs="Times New Roman CYR"/>
          <w:sz w:val="16"/>
          <w:szCs w:val="16"/>
        </w:rPr>
        <w:t xml:space="preserve"> Бюджетного кодекса Российской Федерации, </w:t>
      </w:r>
      <w:hyperlink r:id="rId14" w:history="1">
        <w:r w:rsidRPr="008117F2">
          <w:rPr>
            <w:rFonts w:ascii="Times New Roman CYR" w:hAnsi="Times New Roman CYR" w:cs="Times New Roman CYR"/>
            <w:sz w:val="16"/>
            <w:szCs w:val="16"/>
          </w:rPr>
          <w:t>Федеральным законом</w:t>
        </w:r>
      </w:hyperlink>
      <w:r w:rsidRPr="008117F2">
        <w:rPr>
          <w:rFonts w:ascii="Times New Roman CYR" w:hAnsi="Times New Roman CYR" w:cs="Times New Roman CYR"/>
          <w:sz w:val="16"/>
          <w:szCs w:val="16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15" w:history="1">
        <w:r w:rsidRPr="008117F2">
          <w:rPr>
            <w:rFonts w:ascii="Times New Roman CYR" w:hAnsi="Times New Roman CYR" w:cs="Times New Roman CYR"/>
            <w:sz w:val="16"/>
            <w:szCs w:val="16"/>
          </w:rPr>
          <w:t>Федеральным законом</w:t>
        </w:r>
      </w:hyperlink>
      <w:r w:rsidRPr="008117F2">
        <w:rPr>
          <w:rFonts w:ascii="Times New Roman CYR" w:hAnsi="Times New Roman CYR" w:cs="Times New Roman CYR"/>
          <w:sz w:val="16"/>
          <w:szCs w:val="16"/>
        </w:rPr>
        <w:t xml:space="preserve"> от 28.06.2014 № 172-ФЗ "О стратегическом планировании в Российской Федерации", </w:t>
      </w:r>
      <w:r w:rsidRPr="008117F2">
        <w:rPr>
          <w:sz w:val="16"/>
          <w:szCs w:val="16"/>
          <w:lang w:eastAsia="ar-SA"/>
        </w:rPr>
        <w:t>администрация Кузьмищенского сельского поселения Костромского муниципального района Костромской области ПОСТАНОВЛЯЕТ: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8117F2">
        <w:rPr>
          <w:rFonts w:ascii="Times New Roman CYR" w:hAnsi="Times New Roman CYR" w:cs="Times New Roman CYR"/>
          <w:sz w:val="16"/>
          <w:szCs w:val="16"/>
        </w:rPr>
        <w:t xml:space="preserve">1. </w:t>
      </w:r>
      <w:r w:rsidRPr="008117F2">
        <w:rPr>
          <w:sz w:val="16"/>
          <w:szCs w:val="16"/>
          <w:lang w:eastAsia="ar-SA"/>
        </w:rPr>
        <w:t>Утвердить муниципальную программу «Осуществление дорожной деятельности на  территории Кузьмищенского сельского поселения Костромского муниципального района Костромской области» на 2026 год (Приложение).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8117F2">
        <w:rPr>
          <w:sz w:val="16"/>
          <w:szCs w:val="16"/>
          <w:lang w:eastAsia="ar-SA"/>
        </w:rPr>
        <w:t>2. Настоящее постановление вступает в силу 1 января 2026 года и  подлежит опубликованию.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  <w:lang w:eastAsia="ar-SA"/>
        </w:rPr>
      </w:pPr>
    </w:p>
    <w:p w:rsidR="00944F31" w:rsidRPr="008117F2" w:rsidRDefault="00944F31" w:rsidP="00944F31">
      <w:pPr>
        <w:rPr>
          <w:sz w:val="16"/>
          <w:szCs w:val="16"/>
        </w:rPr>
      </w:pPr>
      <w:r w:rsidRPr="008117F2">
        <w:rPr>
          <w:sz w:val="16"/>
          <w:szCs w:val="16"/>
        </w:rPr>
        <w:t>Глава администрации</w:t>
      </w:r>
      <w:r w:rsidR="008117F2">
        <w:rPr>
          <w:sz w:val="16"/>
          <w:szCs w:val="16"/>
        </w:rPr>
        <w:t xml:space="preserve"> </w:t>
      </w:r>
      <w:r w:rsidRPr="008117F2">
        <w:rPr>
          <w:sz w:val="16"/>
          <w:szCs w:val="16"/>
        </w:rPr>
        <w:t xml:space="preserve">Кузьмищенского сельского поселения                 </w:t>
      </w:r>
      <w:r w:rsidR="008117F2">
        <w:rPr>
          <w:sz w:val="16"/>
          <w:szCs w:val="16"/>
        </w:rPr>
        <w:t xml:space="preserve">                               </w:t>
      </w:r>
      <w:r w:rsidRPr="008117F2">
        <w:rPr>
          <w:sz w:val="16"/>
          <w:szCs w:val="16"/>
        </w:rPr>
        <w:t xml:space="preserve">                          </w:t>
      </w:r>
      <w:proofErr w:type="spellStart"/>
      <w:r w:rsidRPr="008117F2">
        <w:rPr>
          <w:sz w:val="16"/>
          <w:szCs w:val="16"/>
        </w:rPr>
        <w:t>О.Н.Голубева</w:t>
      </w:r>
      <w:proofErr w:type="spellEnd"/>
    </w:p>
    <w:p w:rsidR="00944F31" w:rsidRPr="008117F2" w:rsidRDefault="00944F31" w:rsidP="00944F31">
      <w:pPr>
        <w:rPr>
          <w:sz w:val="16"/>
          <w:szCs w:val="16"/>
        </w:rPr>
      </w:pPr>
    </w:p>
    <w:p w:rsidR="00944F31" w:rsidRPr="008117F2" w:rsidRDefault="00944F31" w:rsidP="00944F31">
      <w:pPr>
        <w:ind w:left="5664"/>
        <w:jc w:val="right"/>
        <w:rPr>
          <w:sz w:val="16"/>
          <w:szCs w:val="16"/>
        </w:rPr>
      </w:pPr>
      <w:r w:rsidRPr="008117F2">
        <w:rPr>
          <w:sz w:val="16"/>
          <w:szCs w:val="16"/>
        </w:rPr>
        <w:t xml:space="preserve">Приложение                                                                                                                                                            </w:t>
      </w:r>
    </w:p>
    <w:p w:rsidR="00944F31" w:rsidRPr="008117F2" w:rsidRDefault="00944F31" w:rsidP="00944F31">
      <w:pPr>
        <w:jc w:val="right"/>
        <w:rPr>
          <w:sz w:val="16"/>
          <w:szCs w:val="16"/>
        </w:rPr>
      </w:pPr>
      <w:r w:rsidRPr="008117F2">
        <w:rPr>
          <w:sz w:val="16"/>
          <w:szCs w:val="16"/>
        </w:rPr>
        <w:t xml:space="preserve">                                                                                         к постановлению администрации Кузьмищенского </w:t>
      </w:r>
      <w:proofErr w:type="gramStart"/>
      <w:r w:rsidRPr="008117F2">
        <w:rPr>
          <w:sz w:val="16"/>
          <w:szCs w:val="16"/>
        </w:rPr>
        <w:t>сельского</w:t>
      </w:r>
      <w:proofErr w:type="gramEnd"/>
    </w:p>
    <w:p w:rsidR="00944F31" w:rsidRDefault="00944F31" w:rsidP="00944F31">
      <w:pPr>
        <w:jc w:val="right"/>
      </w:pPr>
      <w:r w:rsidRPr="008117F2">
        <w:rPr>
          <w:sz w:val="16"/>
          <w:szCs w:val="16"/>
        </w:rPr>
        <w:t xml:space="preserve">поселения </w:t>
      </w:r>
      <w:r>
        <w:t xml:space="preserve">    </w:t>
      </w:r>
      <w:r w:rsidRPr="003A2F4F">
        <w:t xml:space="preserve">от </w:t>
      </w:r>
      <w:r>
        <w:t>13.11.2025</w:t>
      </w:r>
      <w:r w:rsidRPr="003A2F4F">
        <w:t xml:space="preserve"> года</w:t>
      </w:r>
      <w:r>
        <w:t xml:space="preserve"> №135 </w:t>
      </w:r>
    </w:p>
    <w:p w:rsidR="00944F31" w:rsidRPr="008117F2" w:rsidRDefault="00944F31" w:rsidP="00944F31">
      <w:pPr>
        <w:spacing w:after="200" w:line="276" w:lineRule="auto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МУНИЦИПАЛЬНАЯ ПРОГРАММА</w:t>
      </w:r>
    </w:p>
    <w:p w:rsidR="00944F31" w:rsidRPr="008117F2" w:rsidRDefault="00944F31" w:rsidP="00944F31">
      <w:pPr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«Осуществление дорожной деятельности на территории Кузьмищенского сельского поселения Костромского муниципального района Костромской области»</w:t>
      </w:r>
    </w:p>
    <w:p w:rsidR="00944F31" w:rsidRDefault="00944F31" w:rsidP="00944F31"/>
    <w:p w:rsidR="00944F31" w:rsidRPr="008117F2" w:rsidRDefault="00944F31" w:rsidP="00944F31">
      <w:pPr>
        <w:jc w:val="center"/>
        <w:rPr>
          <w:sz w:val="16"/>
          <w:szCs w:val="16"/>
        </w:rPr>
      </w:pPr>
      <w:r w:rsidRPr="008117F2">
        <w:rPr>
          <w:sz w:val="16"/>
          <w:szCs w:val="16"/>
        </w:rPr>
        <w:t xml:space="preserve">Паспорт </w:t>
      </w:r>
      <w:proofErr w:type="gramStart"/>
      <w:r w:rsidRPr="008117F2">
        <w:rPr>
          <w:sz w:val="16"/>
          <w:szCs w:val="16"/>
        </w:rPr>
        <w:t>муниципальной</w:t>
      </w:r>
      <w:proofErr w:type="gramEnd"/>
      <w:r w:rsidRPr="008117F2">
        <w:rPr>
          <w:sz w:val="16"/>
          <w:szCs w:val="16"/>
        </w:rPr>
        <w:t xml:space="preserve">  </w:t>
      </w:r>
    </w:p>
    <w:p w:rsidR="00944F31" w:rsidRPr="008117F2" w:rsidRDefault="00944F31" w:rsidP="00944F31">
      <w:pPr>
        <w:jc w:val="center"/>
        <w:rPr>
          <w:sz w:val="16"/>
          <w:szCs w:val="16"/>
        </w:rPr>
      </w:pPr>
      <w:r w:rsidRPr="008117F2">
        <w:rPr>
          <w:sz w:val="16"/>
          <w:szCs w:val="16"/>
        </w:rPr>
        <w:t xml:space="preserve">П Р О Г Р А М </w:t>
      </w:r>
      <w:proofErr w:type="spellStart"/>
      <w:proofErr w:type="gramStart"/>
      <w:r w:rsidRPr="008117F2">
        <w:rPr>
          <w:sz w:val="16"/>
          <w:szCs w:val="16"/>
        </w:rPr>
        <w:t>М</w:t>
      </w:r>
      <w:proofErr w:type="spellEnd"/>
      <w:proofErr w:type="gramEnd"/>
      <w:r w:rsidRPr="008117F2">
        <w:rPr>
          <w:sz w:val="16"/>
          <w:szCs w:val="16"/>
        </w:rPr>
        <w:t xml:space="preserve"> Ы </w:t>
      </w:r>
    </w:p>
    <w:p w:rsidR="00944F31" w:rsidRPr="008117F2" w:rsidRDefault="00944F31" w:rsidP="00944F31">
      <w:pPr>
        <w:jc w:val="center"/>
        <w:rPr>
          <w:sz w:val="16"/>
          <w:szCs w:val="16"/>
        </w:rPr>
      </w:pPr>
      <w:r w:rsidRPr="008117F2">
        <w:rPr>
          <w:sz w:val="16"/>
          <w:szCs w:val="16"/>
        </w:rPr>
        <w:t>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7088"/>
      </w:tblGrid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      </w:r>
          </w:p>
        </w:tc>
      </w:tr>
      <w:tr w:rsidR="00944F31" w:rsidRPr="008117F2" w:rsidTr="0058672B">
        <w:trPr>
          <w:trHeight w:val="3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spacing w:after="200" w:line="276" w:lineRule="auto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Отсутствуют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Совершенствование и содержание дорожного хозяйства на территории Кузьмищенского сельского поселения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Задача</w:t>
            </w:r>
          </w:p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 Приведение в нормативное состояние автомобильных дорог общего пользования</w:t>
            </w:r>
          </w:p>
        </w:tc>
      </w:tr>
      <w:tr w:rsidR="00944F31" w:rsidRPr="008117F2" w:rsidTr="008117F2">
        <w:trPr>
          <w:trHeight w:val="9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Перечень основных целевых показателей</w:t>
            </w:r>
          </w:p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jc w:val="both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1. Протяженность автомобильных дорог общего пользования, обеспеченных нормативным содержанием,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8117F2">
              <w:rPr>
                <w:color w:val="000000"/>
                <w:sz w:val="16"/>
                <w:szCs w:val="16"/>
              </w:rPr>
              <w:t>;</w:t>
            </w:r>
          </w:p>
          <w:p w:rsidR="00944F31" w:rsidRPr="008117F2" w:rsidRDefault="00944F31" w:rsidP="0058672B">
            <w:pPr>
              <w:jc w:val="both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2. Протяженность отремонтированных дорог общего пользования,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8117F2">
              <w:rPr>
                <w:color w:val="000000"/>
                <w:sz w:val="16"/>
                <w:szCs w:val="16"/>
              </w:rPr>
              <w:t>;</w:t>
            </w:r>
          </w:p>
          <w:p w:rsidR="00944F31" w:rsidRPr="008117F2" w:rsidRDefault="00944F31" w:rsidP="0058672B">
            <w:pPr>
              <w:jc w:val="both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3. Протяженность автомобильных дорог общего пользования, оформленных в соответствии с требованиями действующего законодательства,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8117F2">
              <w:rPr>
                <w:color w:val="000000"/>
                <w:sz w:val="16"/>
                <w:szCs w:val="16"/>
              </w:rPr>
              <w:t>.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Администрация Кузьмищенского сельского поселения Костромского муниципального района </w:t>
            </w:r>
            <w:r w:rsidRPr="008117F2">
              <w:rPr>
                <w:sz w:val="16"/>
                <w:szCs w:val="16"/>
              </w:rPr>
              <w:lastRenderedPageBreak/>
              <w:t>Костромской области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lastRenderedPageBreak/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8117F2" w:rsidRDefault="00944F31" w:rsidP="0058672B">
            <w:pPr>
              <w:snapToGrid w:val="0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2026 год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Средства местного бюджета </w:t>
            </w:r>
          </w:p>
        </w:tc>
      </w:tr>
      <w:tr w:rsidR="00944F31" w:rsidRPr="008117F2" w:rsidTr="008117F2">
        <w:trPr>
          <w:trHeight w:val="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Общий объем финансирования за счет средств местного бюджета составляет:</w:t>
            </w:r>
          </w:p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2026 год – 1 471 928,00 рублей</w:t>
            </w:r>
          </w:p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Снижение доли автомобильных дорог общего пользования, не соответствующих нормативным требованиям;</w:t>
            </w:r>
          </w:p>
          <w:p w:rsidR="00944F31" w:rsidRPr="008117F2" w:rsidRDefault="00944F31" w:rsidP="0058672B">
            <w:pPr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Увеличение доли автомобильных дорог общего пользования, в отношении которых произведен ремонт.</w:t>
            </w:r>
          </w:p>
        </w:tc>
      </w:tr>
    </w:tbl>
    <w:p w:rsidR="00944F31" w:rsidRPr="008117F2" w:rsidRDefault="00944F31" w:rsidP="00944F31">
      <w:pPr>
        <w:autoSpaceDE w:val="0"/>
        <w:autoSpaceDN w:val="0"/>
        <w:adjustRightInd w:val="0"/>
        <w:ind w:left="900"/>
        <w:rPr>
          <w:b/>
          <w:sz w:val="16"/>
          <w:szCs w:val="16"/>
        </w:rPr>
      </w:pPr>
    </w:p>
    <w:p w:rsidR="00944F31" w:rsidRPr="008117F2" w:rsidRDefault="00944F31" w:rsidP="00944F31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Общие положения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 xml:space="preserve"> Вопрос состояния автомобильных дорог и их ремонта является одной из основных проблем сельского поселения.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За последние годы значительно ухудшилось состояние дорожных покрытий автомобильных дорог, расположенных на территории Кузьмищенского сельского поселения. Одними из основных причин их разрушения являются: длительный срок эксплуатации дорог, увеличение интенсивности движения автотранспортных средств, погодно-климатические условия и ряд других.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Существующая дорожная сеть на территории Кузьмищенского сельского поселения не соответствует темпам автомобилизации, сохраняется высокий уровень физического, морального и экономического износа дорожного покрытия.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Большая часть автомобильных дорог требует приведения их в нормативное состояние.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Важным фактором жизнеобеспечения населения, способствующим стабильности социально-экономического развития Кузьмищенского сельского поселения, является развитие и совершенствование сети автомобильных дорог общего пользования.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Анализ проблем, связанных с неудовлетворительным состоянием автомобильных дорог, расположенных на территории Кузьмищенского сельского поселения,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Программный подход представляется единственно возможным, поскольку позволяет сконцентрировать финансовые ресурсы на конкретные мероприятия Программы.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 xml:space="preserve">Муниципальная программа включает в себя комплекс скоординированных мероприятий, необходимых для содержания и </w:t>
      </w:r>
      <w:proofErr w:type="gramStart"/>
      <w:r w:rsidRPr="008117F2">
        <w:rPr>
          <w:sz w:val="16"/>
          <w:szCs w:val="16"/>
        </w:rPr>
        <w:t>восстановления</w:t>
      </w:r>
      <w:proofErr w:type="gramEnd"/>
      <w:r w:rsidRPr="008117F2">
        <w:rPr>
          <w:sz w:val="16"/>
          <w:szCs w:val="16"/>
        </w:rPr>
        <w:t xml:space="preserve"> первоначальных транспортно-эксплуатационных характеристик и потребительских свойств автомобильных дорог.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Исходя из целей муниципальной программы, предусматриваются основные направления ее реализации: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развитие и совершенствование автомобильных дорог;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своевременное и качественное проведение дорожных работ для повышения уровня безопасности дорожного движения;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совершенствование системы организации дорожного движения.</w:t>
      </w:r>
    </w:p>
    <w:p w:rsidR="00944F31" w:rsidRPr="008117F2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 xml:space="preserve">Срок реализации программы </w:t>
      </w:r>
    </w:p>
    <w:p w:rsidR="00944F31" w:rsidRPr="008117F2" w:rsidRDefault="00944F31" w:rsidP="00944F31">
      <w:pPr>
        <w:ind w:left="705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Реализация Программы рассчитана на 2026 год.</w:t>
      </w:r>
    </w:p>
    <w:p w:rsidR="00944F31" w:rsidRPr="008117F2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Источники финансирования программы</w:t>
      </w:r>
    </w:p>
    <w:p w:rsidR="00944F31" w:rsidRPr="008117F2" w:rsidRDefault="00944F31" w:rsidP="00944F31">
      <w:pPr>
        <w:tabs>
          <w:tab w:val="left" w:pos="540"/>
        </w:tabs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Источником финансирования Программы являются средства местного бюджета Кузьмищенского сельского поселения.</w:t>
      </w:r>
    </w:p>
    <w:p w:rsidR="00944F31" w:rsidRDefault="00944F31" w:rsidP="00944F31">
      <w:pPr>
        <w:rPr>
          <w:b/>
          <w:sz w:val="16"/>
          <w:szCs w:val="16"/>
        </w:rPr>
      </w:pPr>
    </w:p>
    <w:p w:rsidR="00944F31" w:rsidRPr="008117F2" w:rsidRDefault="00944F31" w:rsidP="00944F31">
      <w:pPr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4. Цели, задачи, целевые показатели и мероприятия по выполнению</w:t>
      </w:r>
    </w:p>
    <w:p w:rsidR="00944F31" w:rsidRPr="008117F2" w:rsidRDefault="00944F31" w:rsidP="00944F31">
      <w:pPr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муниципальной программы 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</w:r>
    </w:p>
    <w:p w:rsidR="00944F31" w:rsidRPr="008117F2" w:rsidRDefault="00944F31" w:rsidP="00944F31">
      <w:pPr>
        <w:rPr>
          <w:sz w:val="16"/>
          <w:szCs w:val="16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1951"/>
        <w:gridCol w:w="3129"/>
        <w:gridCol w:w="2165"/>
        <w:gridCol w:w="992"/>
        <w:gridCol w:w="1547"/>
        <w:gridCol w:w="12"/>
      </w:tblGrid>
      <w:tr w:rsidR="00944F31" w:rsidRPr="008117F2" w:rsidTr="008117F2">
        <w:trPr>
          <w:gridAfter w:val="1"/>
          <w:wAfter w:w="12" w:type="dxa"/>
          <w:trHeight w:val="39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8117F2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Объем финансового обеспечения по срокам исполнения, руб.</w:t>
            </w:r>
          </w:p>
        </w:tc>
      </w:tr>
      <w:tr w:rsidR="00944F31" w:rsidRPr="008117F2" w:rsidTr="008117F2">
        <w:trPr>
          <w:gridAfter w:val="1"/>
          <w:wAfter w:w="12" w:type="dxa"/>
          <w:trHeight w:val="37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8117F2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8117F2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944F31" w:rsidRPr="008117F2" w:rsidTr="008117F2">
        <w:trPr>
          <w:gridAfter w:val="1"/>
          <w:wAfter w:w="12" w:type="dxa"/>
          <w:trHeight w:val="307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Цель: Совершенствование и содержание дорожного хозяйства на территории Кузьмищенского сельского поселения</w:t>
            </w:r>
          </w:p>
        </w:tc>
      </w:tr>
      <w:tr w:rsidR="00944F31" w:rsidRPr="008117F2" w:rsidTr="008117F2">
        <w:trPr>
          <w:gridAfter w:val="1"/>
          <w:wAfter w:w="12" w:type="dxa"/>
          <w:trHeight w:val="390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Задача  Приведение в нормативное состояние автомобильных дорог общего пользования</w:t>
            </w:r>
          </w:p>
        </w:tc>
      </w:tr>
      <w:tr w:rsidR="00944F31" w:rsidRPr="008117F2" w:rsidTr="008117F2">
        <w:trPr>
          <w:gridAfter w:val="1"/>
          <w:wAfter w:w="12" w:type="dxa"/>
          <w:trHeight w:val="303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Целевой показатель 1. Протяженность автомобильных дорог общего пользования, обеспеченных нормативным содержанием,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15,23</w:t>
            </w:r>
          </w:p>
        </w:tc>
      </w:tr>
      <w:tr w:rsidR="00944F31" w:rsidRPr="008117F2" w:rsidTr="008117F2">
        <w:trPr>
          <w:gridAfter w:val="1"/>
          <w:wAfter w:w="12" w:type="dxa"/>
          <w:trHeight w:val="49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Организовать содержание автомобильных дорог общего пользования местного значения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750 000,00</w:t>
            </w:r>
          </w:p>
        </w:tc>
      </w:tr>
      <w:tr w:rsidR="00944F31" w:rsidRPr="008117F2" w:rsidTr="008117F2">
        <w:trPr>
          <w:trHeight w:val="56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Целевой показатель 2. Протяженность отремонтированных дорог общего пользования,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944F31" w:rsidRPr="008117F2" w:rsidTr="008117F2">
        <w:trPr>
          <w:gridAfter w:val="1"/>
          <w:wAfter w:w="12" w:type="dxa"/>
          <w:trHeight w:val="4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Провести ремонт дорог общего пользования (подсыпка щебнем, </w:t>
            </w:r>
            <w:proofErr w:type="spellStart"/>
            <w:r w:rsidRPr="008117F2">
              <w:rPr>
                <w:sz w:val="16"/>
                <w:szCs w:val="16"/>
              </w:rPr>
              <w:t>грейдирование</w:t>
            </w:r>
            <w:proofErr w:type="spellEnd"/>
            <w:r w:rsidRPr="008117F2">
              <w:rPr>
                <w:sz w:val="16"/>
                <w:szCs w:val="16"/>
              </w:rPr>
              <w:t>)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721 928,00</w:t>
            </w:r>
          </w:p>
        </w:tc>
      </w:tr>
    </w:tbl>
    <w:p w:rsidR="00944F31" w:rsidRPr="008117F2" w:rsidRDefault="00944F31" w:rsidP="00944F31">
      <w:pPr>
        <w:ind w:right="252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5. Объемы и источник финансирования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961"/>
      </w:tblGrid>
      <w:tr w:rsidR="00944F31" w:rsidRPr="008117F2" w:rsidTr="00666FED">
        <w:trPr>
          <w:trHeight w:val="363"/>
        </w:trPr>
        <w:tc>
          <w:tcPr>
            <w:tcW w:w="4820" w:type="dxa"/>
            <w:shd w:val="clear" w:color="auto" w:fill="auto"/>
            <w:vAlign w:val="center"/>
          </w:tcPr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Объем финансирования  Программы, руб.</w:t>
            </w:r>
          </w:p>
        </w:tc>
      </w:tr>
      <w:tr w:rsidR="00944F31" w:rsidRPr="008117F2" w:rsidTr="00666FED">
        <w:tc>
          <w:tcPr>
            <w:tcW w:w="4820" w:type="dxa"/>
            <w:shd w:val="clear" w:color="auto" w:fill="auto"/>
          </w:tcPr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</w:p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2026 год – 1 471 928,00 рублей</w:t>
            </w:r>
          </w:p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</w:p>
        </w:tc>
      </w:tr>
    </w:tbl>
    <w:p w:rsidR="00944F31" w:rsidRPr="008117F2" w:rsidRDefault="00944F31" w:rsidP="00944F31">
      <w:pPr>
        <w:ind w:firstLine="567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944F31" w:rsidRPr="008117F2" w:rsidRDefault="00944F31" w:rsidP="00944F31">
      <w:pPr>
        <w:autoSpaceDE w:val="0"/>
        <w:autoSpaceDN w:val="0"/>
        <w:adjustRightInd w:val="0"/>
        <w:rPr>
          <w:sz w:val="16"/>
          <w:szCs w:val="16"/>
        </w:rPr>
      </w:pPr>
    </w:p>
    <w:p w:rsidR="00944F31" w:rsidRPr="008117F2" w:rsidRDefault="00944F31" w:rsidP="00944F31">
      <w:pPr>
        <w:jc w:val="center"/>
        <w:rPr>
          <w:sz w:val="16"/>
          <w:szCs w:val="16"/>
        </w:rPr>
      </w:pPr>
      <w:r w:rsidRPr="008117F2">
        <w:rPr>
          <w:b/>
          <w:bCs/>
          <w:sz w:val="16"/>
          <w:szCs w:val="16"/>
        </w:rPr>
        <w:t>6. Ожидаемые конечные результаты реализации Программы</w:t>
      </w:r>
    </w:p>
    <w:p w:rsidR="00944F31" w:rsidRPr="008117F2" w:rsidRDefault="00944F31" w:rsidP="00944F31">
      <w:pPr>
        <w:pStyle w:val="aff0"/>
        <w:ind w:firstLine="720"/>
        <w:rPr>
          <w:rFonts w:ascii="Times New Roman" w:hAnsi="Times New Roman" w:cs="Times New Roman"/>
          <w:sz w:val="16"/>
          <w:szCs w:val="16"/>
        </w:rPr>
      </w:pPr>
      <w:r w:rsidRPr="008117F2">
        <w:rPr>
          <w:rFonts w:ascii="Times New Roman" w:hAnsi="Times New Roman" w:cs="Times New Roman"/>
          <w:sz w:val="16"/>
          <w:szCs w:val="16"/>
        </w:rPr>
        <w:t>Реализация Программы</w:t>
      </w:r>
      <w:r w:rsidRPr="008117F2">
        <w:rPr>
          <w:rFonts w:ascii="Times New Roman" w:hAnsi="Times New Roman" w:cs="Times New Roman"/>
          <w:b/>
          <w:bCs/>
          <w:sz w:val="16"/>
          <w:szCs w:val="16"/>
        </w:rPr>
        <w:t xml:space="preserve">  </w:t>
      </w:r>
      <w:r w:rsidRPr="008117F2">
        <w:rPr>
          <w:rFonts w:ascii="Times New Roman" w:hAnsi="Times New Roman" w:cs="Times New Roman"/>
          <w:sz w:val="16"/>
          <w:szCs w:val="16"/>
        </w:rPr>
        <w:t>обеспечит:</w:t>
      </w:r>
    </w:p>
    <w:p w:rsidR="00944F31" w:rsidRPr="008117F2" w:rsidRDefault="00944F31" w:rsidP="00944F31">
      <w:pPr>
        <w:pStyle w:val="aff0"/>
        <w:ind w:firstLine="720"/>
        <w:rPr>
          <w:sz w:val="16"/>
          <w:szCs w:val="16"/>
        </w:rPr>
      </w:pPr>
      <w:r w:rsidRPr="008117F2">
        <w:rPr>
          <w:rFonts w:ascii="Times New Roman" w:hAnsi="Times New Roman" w:cs="Times New Roman"/>
          <w:sz w:val="16"/>
          <w:szCs w:val="16"/>
        </w:rPr>
        <w:t xml:space="preserve">- </w:t>
      </w:r>
      <w:r w:rsidRPr="008117F2">
        <w:rPr>
          <w:sz w:val="16"/>
          <w:szCs w:val="16"/>
        </w:rPr>
        <w:t>Снижение доли автомобильных дорог общего пользования, не соответствующих нормативным требованиям;</w:t>
      </w:r>
    </w:p>
    <w:p w:rsidR="00944F31" w:rsidRPr="008117F2" w:rsidRDefault="00944F31" w:rsidP="00944F31">
      <w:pPr>
        <w:pStyle w:val="aff0"/>
        <w:ind w:firstLine="720"/>
        <w:rPr>
          <w:sz w:val="16"/>
          <w:szCs w:val="16"/>
        </w:rPr>
      </w:pPr>
      <w:r w:rsidRPr="008117F2">
        <w:rPr>
          <w:sz w:val="16"/>
          <w:szCs w:val="16"/>
        </w:rPr>
        <w:t>- Увеличение доли автомобильных дорог общего пользования, в отношении которых произведен ремонт.</w:t>
      </w:r>
    </w:p>
    <w:p w:rsidR="00472E7A" w:rsidRDefault="00472E7A" w:rsidP="00472E7A">
      <w:pPr>
        <w:pStyle w:val="3"/>
        <w:numPr>
          <w:ilvl w:val="0"/>
          <w:numId w:val="0"/>
        </w:numPr>
        <w:ind w:left="911"/>
        <w:rPr>
          <w:b/>
          <w:shadow/>
          <w:spacing w:val="30"/>
          <w:sz w:val="36"/>
          <w:szCs w:val="36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</w:p>
    <w:p w:rsidR="00944F31" w:rsidRDefault="00944F31" w:rsidP="00944F31">
      <w:pPr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-473710</wp:posOffset>
            </wp:positionV>
            <wp:extent cx="350520" cy="615315"/>
            <wp:effectExtent l="19050" t="0" r="0" b="0"/>
            <wp:wrapNone/>
            <wp:docPr id="603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615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Pr="008272FD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lastRenderedPageBreak/>
        <w:t>АДМИНИСТРАЦИЯ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76168C" w:rsidRDefault="00BF4791" w:rsidP="00944F31">
      <w:r>
        <w:rPr>
          <w:noProof/>
        </w:rPr>
        <w:pict>
          <v:line id="_x0000_s1623" style="position:absolute;z-index:251699200" from="-10.95pt,8.95pt" to="475.05pt,8.95pt" strokecolor="#333" strokeweight="4.5pt">
            <v:stroke linestyle="thinThick"/>
          </v:line>
        </w:pict>
      </w:r>
    </w:p>
    <w:p w:rsidR="00944F31" w:rsidRPr="00644E60" w:rsidRDefault="00944F31" w:rsidP="00944F31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944F31" w:rsidRPr="008272FD" w:rsidRDefault="00BF4791" w:rsidP="00944F31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624" type="#_x0000_t202" style="position:absolute;left:0;text-align:left;margin-left:-10.95pt;margin-top:13.5pt;width:88.95pt;height:19.2pt;z-index:251700224" stroked="f">
            <v:textbox style="mso-next-textbox:#_x0000_s1624" inset="0,0,0,0">
              <w:txbxContent>
                <w:p w:rsidR="00944F31" w:rsidRPr="00D937BD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21.11.2025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26" type="#_x0000_t202" style="position:absolute;left:0;text-align:left;margin-left:403.05pt;margin-top:17.35pt;width:55.95pt;height:18pt;z-index:-251614208" stroked="f">
            <v:textbox style="mso-next-textbox:#_x0000_s1626" inset="0,0,1mm,0">
              <w:txbxContent>
                <w:p w:rsidR="00944F31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137</w:t>
                  </w: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25" type="#_x0000_t202" style="position:absolute;left:0;text-align:left;margin-left:387pt;margin-top:17.35pt;width:79.05pt;height:18pt;z-index:-251615232" stroked="f">
            <v:textbox style="mso-next-textbox:#_x0000_s1625" inset="0,0,1mm,0">
              <w:txbxContent>
                <w:p w:rsidR="00944F31" w:rsidRDefault="00944F31" w:rsidP="00944F31">
                  <w:pPr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622" type="#_x0000_t202" style="position:absolute;left:0;text-align:left;margin-left:103.9pt;margin-top:10.05pt;width:258.05pt;height:50.9pt;z-index:-251618304" stroked="f">
            <v:textbox style="mso-next-textbox:#_x0000_s1622">
              <w:txbxContent>
                <w:p w:rsidR="00944F31" w:rsidRPr="008117F2" w:rsidRDefault="00944F31" w:rsidP="00944F3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117F2">
                    <w:rPr>
                      <w:b/>
                      <w:smallCaps/>
                      <w:sz w:val="16"/>
                      <w:szCs w:val="16"/>
                    </w:rPr>
                    <w:t>О ВНЕСЕНИИ ИЗМЕНЕНИЙ В ПРИЛОЖЕНИЕ, УТВЕРЖДЕННОЕ ПОСТАНОВЛЕНИЕМ АДМИНИСТРАЦИИ КУЗЬМИЩЕНСКОГО СЕЛЬСКОГО ПОСЕЛЕНИЯ КОСТРОМСКОГО МУНИЦИПАЛЬНОГО РАЙОНА КОСТРОМСКОЙ ОБЛАСТИ ОТ 05.11.2024 №99</w:t>
                  </w: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619" style="position:absolute;left:0;text-align:left;margin-left:352.95pt;margin-top:7.4pt;width:9pt;height:9pt;z-index:251697152" coordorigin="7641,2884" coordsize="540,180">
            <v:line id="_x0000_s1620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621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616" style="position:absolute;left:0;text-align:left;margin-left:103.9pt;margin-top:4.7pt;width:9pt;height:9pt;z-index:251696128" coordorigin="3861,2884" coordsize="540,180">
            <v:line id="_x0000_s1617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618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pict>
          <v:line id="_x0000_s1615" style="position:absolute;left:0;text-align:left;z-index:251695104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614" style="position:absolute;left:0;text-align:left;z-index:251694080" from="396pt,13.7pt" to="459pt,13.7pt">
            <v:stroke startarrowwidth="narrow" startarrowlength="short" endarrowwidth="narrow" endarrowlength="short"/>
          </v:line>
        </w:pict>
      </w:r>
    </w:p>
    <w:p w:rsidR="00944F3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Default="00944F31" w:rsidP="00944F31"/>
    <w:p w:rsidR="00944F31" w:rsidRPr="005A5556" w:rsidRDefault="00944F31" w:rsidP="00944F31"/>
    <w:p w:rsidR="00944F31" w:rsidRPr="005A5556" w:rsidRDefault="00944F31" w:rsidP="00944F31"/>
    <w:p w:rsidR="00944F31" w:rsidRPr="008117F2" w:rsidRDefault="00944F31" w:rsidP="00944F31">
      <w:pPr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8117F2">
        <w:rPr>
          <w:rFonts w:ascii="Times New Roman CYR" w:hAnsi="Times New Roman CYR" w:cs="Times New Roman CYR"/>
          <w:sz w:val="16"/>
          <w:szCs w:val="16"/>
        </w:rPr>
        <w:t>В целях эффективной реализации муниципальной программы «Осуществление дорожной деятельности на  территории Кузьмищенского сельского поселения Костромского муниципального района Костромской области» и в связи с необходимостью внесения изменений в мероприятия программы, руководствуясь Уставом Кузьмищенского сельского поселения Костромского муниципального района Костромской области, администрация ПОСТАНОВЛЯЕТ:</w:t>
      </w:r>
    </w:p>
    <w:p w:rsidR="00944F31" w:rsidRPr="008117F2" w:rsidRDefault="00944F31" w:rsidP="00944F31">
      <w:pPr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8117F2">
        <w:rPr>
          <w:rFonts w:ascii="Times New Roman CYR" w:hAnsi="Times New Roman CYR" w:cs="Times New Roman CYR"/>
          <w:sz w:val="16"/>
          <w:szCs w:val="16"/>
        </w:rPr>
        <w:t>1. Приложение, утвержденное постановлением администрации Кузьмищенского сельского поселения Костромского муниципального района Костромской от 05.11.2024 №99 «Об утверждении муниципальной программы «Осуществление дорожной деятельности на  территории Кузьмищенского сельского поселения Костромского муниципального района Костромской области», изложить в редакции согласно Приложению к настоящему постановлению.</w:t>
      </w:r>
    </w:p>
    <w:p w:rsidR="00944F31" w:rsidRPr="008117F2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8117F2">
        <w:rPr>
          <w:rFonts w:ascii="Times New Roman CYR" w:hAnsi="Times New Roman CYR" w:cs="Times New Roman CYR"/>
          <w:sz w:val="16"/>
          <w:szCs w:val="16"/>
        </w:rPr>
        <w:t>2. Настоящее постановление вступает в силу со дня его подписания и подлежит опубликованию.</w:t>
      </w:r>
    </w:p>
    <w:p w:rsidR="00944F31" w:rsidRPr="008117F2" w:rsidRDefault="00944F31" w:rsidP="00944F31">
      <w:pPr>
        <w:tabs>
          <w:tab w:val="left" w:pos="-2140"/>
          <w:tab w:val="left" w:pos="-2100"/>
        </w:tabs>
        <w:spacing w:line="276" w:lineRule="auto"/>
        <w:jc w:val="both"/>
        <w:rPr>
          <w:sz w:val="16"/>
          <w:szCs w:val="16"/>
          <w:lang w:eastAsia="ar-SA"/>
        </w:rPr>
      </w:pPr>
    </w:p>
    <w:p w:rsidR="00944F31" w:rsidRPr="008117F2" w:rsidRDefault="00944F31" w:rsidP="00944F31">
      <w:pPr>
        <w:rPr>
          <w:sz w:val="16"/>
          <w:szCs w:val="16"/>
        </w:rPr>
      </w:pPr>
      <w:r w:rsidRPr="008117F2">
        <w:rPr>
          <w:sz w:val="16"/>
          <w:szCs w:val="16"/>
        </w:rPr>
        <w:t>Глава администрации</w:t>
      </w:r>
      <w:r w:rsidR="008117F2">
        <w:rPr>
          <w:sz w:val="16"/>
          <w:szCs w:val="16"/>
        </w:rPr>
        <w:t xml:space="preserve"> </w:t>
      </w:r>
      <w:r w:rsidRPr="008117F2">
        <w:rPr>
          <w:sz w:val="16"/>
          <w:szCs w:val="16"/>
        </w:rPr>
        <w:t>Кузьмищенского сельского поселения                                           О.</w:t>
      </w:r>
      <w:r w:rsidR="00666FED">
        <w:rPr>
          <w:sz w:val="16"/>
          <w:szCs w:val="16"/>
        </w:rPr>
        <w:t xml:space="preserve"> </w:t>
      </w:r>
      <w:r w:rsidRPr="008117F2">
        <w:rPr>
          <w:sz w:val="16"/>
          <w:szCs w:val="16"/>
        </w:rPr>
        <w:t>Н.</w:t>
      </w:r>
      <w:r w:rsidR="00666FED">
        <w:rPr>
          <w:sz w:val="16"/>
          <w:szCs w:val="16"/>
        </w:rPr>
        <w:t xml:space="preserve"> </w:t>
      </w:r>
      <w:r w:rsidRPr="008117F2">
        <w:rPr>
          <w:sz w:val="16"/>
          <w:szCs w:val="16"/>
        </w:rPr>
        <w:t>Голубева</w:t>
      </w:r>
    </w:p>
    <w:p w:rsidR="00944F31" w:rsidRPr="008117F2" w:rsidRDefault="00944F31" w:rsidP="00944F31">
      <w:pPr>
        <w:rPr>
          <w:sz w:val="16"/>
          <w:szCs w:val="16"/>
        </w:rPr>
      </w:pPr>
    </w:p>
    <w:p w:rsidR="00944F31" w:rsidRPr="008117F2" w:rsidRDefault="00944F31" w:rsidP="00944F31">
      <w:pPr>
        <w:ind w:left="5664"/>
        <w:jc w:val="right"/>
        <w:rPr>
          <w:sz w:val="16"/>
          <w:szCs w:val="16"/>
        </w:rPr>
      </w:pPr>
      <w:r w:rsidRPr="008117F2">
        <w:rPr>
          <w:sz w:val="16"/>
          <w:szCs w:val="16"/>
        </w:rPr>
        <w:t xml:space="preserve">Приложение                                                                                                                                                            </w:t>
      </w:r>
    </w:p>
    <w:p w:rsidR="00944F31" w:rsidRPr="008117F2" w:rsidRDefault="00944F31" w:rsidP="00944F31">
      <w:pPr>
        <w:jc w:val="right"/>
        <w:rPr>
          <w:sz w:val="16"/>
          <w:szCs w:val="16"/>
        </w:rPr>
      </w:pPr>
      <w:r w:rsidRPr="008117F2">
        <w:rPr>
          <w:sz w:val="16"/>
          <w:szCs w:val="16"/>
        </w:rPr>
        <w:t xml:space="preserve">                                                                                         к постановлению администрации Кузьмищенского </w:t>
      </w:r>
      <w:proofErr w:type="gramStart"/>
      <w:r w:rsidRPr="008117F2">
        <w:rPr>
          <w:sz w:val="16"/>
          <w:szCs w:val="16"/>
        </w:rPr>
        <w:t>сельского</w:t>
      </w:r>
      <w:proofErr w:type="gramEnd"/>
    </w:p>
    <w:p w:rsidR="00944F31" w:rsidRPr="008117F2" w:rsidRDefault="00944F31" w:rsidP="00944F31">
      <w:pPr>
        <w:jc w:val="right"/>
        <w:rPr>
          <w:sz w:val="16"/>
          <w:szCs w:val="16"/>
        </w:rPr>
      </w:pPr>
      <w:r w:rsidRPr="008117F2">
        <w:rPr>
          <w:sz w:val="16"/>
          <w:szCs w:val="16"/>
        </w:rPr>
        <w:t xml:space="preserve">поселения </w:t>
      </w:r>
      <w:r w:rsidR="008117F2">
        <w:rPr>
          <w:sz w:val="16"/>
          <w:szCs w:val="16"/>
        </w:rPr>
        <w:t xml:space="preserve"> </w:t>
      </w:r>
      <w:r w:rsidRPr="008117F2">
        <w:rPr>
          <w:sz w:val="16"/>
          <w:szCs w:val="16"/>
        </w:rPr>
        <w:t xml:space="preserve">от 21.11.2025 года №137 </w:t>
      </w:r>
    </w:p>
    <w:p w:rsidR="00944F31" w:rsidRPr="008117F2" w:rsidRDefault="00944F31" w:rsidP="00944F31">
      <w:pPr>
        <w:spacing w:after="200" w:line="276" w:lineRule="auto"/>
        <w:jc w:val="center"/>
        <w:rPr>
          <w:b/>
        </w:rPr>
      </w:pPr>
      <w:r w:rsidRPr="008117F2">
        <w:rPr>
          <w:b/>
        </w:rPr>
        <w:t>МУНИЦИПАЛЬНАЯ ПРОГРАММА</w:t>
      </w:r>
    </w:p>
    <w:p w:rsidR="00944F31" w:rsidRPr="008117F2" w:rsidRDefault="00944F31" w:rsidP="00944F31">
      <w:pPr>
        <w:jc w:val="center"/>
        <w:rPr>
          <w:b/>
        </w:rPr>
      </w:pPr>
      <w:r w:rsidRPr="008117F2">
        <w:rPr>
          <w:b/>
        </w:rPr>
        <w:t>«Осуществление дорожной деятельности на территории Кузьмищенского сельского поселения Костромского муниципального района Костромской области»</w:t>
      </w:r>
    </w:p>
    <w:p w:rsidR="00944F31" w:rsidRDefault="00944F31" w:rsidP="00944F31"/>
    <w:p w:rsidR="00944F31" w:rsidRPr="008117F2" w:rsidRDefault="00944F31" w:rsidP="00944F31">
      <w:pPr>
        <w:jc w:val="center"/>
        <w:rPr>
          <w:sz w:val="16"/>
          <w:szCs w:val="16"/>
        </w:rPr>
      </w:pPr>
      <w:r w:rsidRPr="008117F2">
        <w:rPr>
          <w:sz w:val="16"/>
          <w:szCs w:val="16"/>
        </w:rPr>
        <w:t xml:space="preserve">Паспорт </w:t>
      </w:r>
      <w:proofErr w:type="gramStart"/>
      <w:r w:rsidRPr="008117F2">
        <w:rPr>
          <w:sz w:val="16"/>
          <w:szCs w:val="16"/>
        </w:rPr>
        <w:t>муниципальной</w:t>
      </w:r>
      <w:proofErr w:type="gramEnd"/>
      <w:r w:rsidRPr="008117F2">
        <w:rPr>
          <w:sz w:val="16"/>
          <w:szCs w:val="16"/>
        </w:rPr>
        <w:t xml:space="preserve">  </w:t>
      </w:r>
    </w:p>
    <w:p w:rsidR="00944F31" w:rsidRPr="008117F2" w:rsidRDefault="00944F31" w:rsidP="00944F31">
      <w:pPr>
        <w:jc w:val="center"/>
        <w:rPr>
          <w:sz w:val="16"/>
          <w:szCs w:val="16"/>
        </w:rPr>
      </w:pPr>
      <w:r w:rsidRPr="008117F2">
        <w:rPr>
          <w:sz w:val="16"/>
          <w:szCs w:val="16"/>
        </w:rPr>
        <w:t xml:space="preserve">П Р О Г Р А М </w:t>
      </w:r>
      <w:proofErr w:type="spellStart"/>
      <w:proofErr w:type="gramStart"/>
      <w:r w:rsidRPr="008117F2">
        <w:rPr>
          <w:sz w:val="16"/>
          <w:szCs w:val="16"/>
        </w:rPr>
        <w:t>М</w:t>
      </w:r>
      <w:proofErr w:type="spellEnd"/>
      <w:proofErr w:type="gramEnd"/>
      <w:r w:rsidRPr="008117F2">
        <w:rPr>
          <w:sz w:val="16"/>
          <w:szCs w:val="16"/>
        </w:rPr>
        <w:t xml:space="preserve"> Ы </w:t>
      </w:r>
    </w:p>
    <w:p w:rsidR="00944F31" w:rsidRPr="008117F2" w:rsidRDefault="00944F31" w:rsidP="00944F31">
      <w:pPr>
        <w:jc w:val="center"/>
        <w:rPr>
          <w:sz w:val="16"/>
          <w:szCs w:val="16"/>
        </w:rPr>
      </w:pPr>
      <w:r w:rsidRPr="008117F2">
        <w:rPr>
          <w:sz w:val="16"/>
          <w:szCs w:val="16"/>
        </w:rPr>
        <w:t>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7088"/>
      </w:tblGrid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      </w:r>
          </w:p>
        </w:tc>
      </w:tr>
      <w:tr w:rsidR="00944F31" w:rsidRPr="008117F2" w:rsidTr="0058672B">
        <w:trPr>
          <w:trHeight w:val="3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spacing w:after="200" w:line="276" w:lineRule="auto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Отсутствуют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Совершенствование и содержание дорожного хозяйства на территории Кузьмищенского сельского поселения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Задача</w:t>
            </w:r>
          </w:p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 Приведение в нормативное состояние автомобильных дорог общего пользования</w:t>
            </w:r>
          </w:p>
        </w:tc>
      </w:tr>
      <w:tr w:rsidR="00944F31" w:rsidRPr="008117F2" w:rsidTr="008117F2">
        <w:trPr>
          <w:trHeight w:val="9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Перечень основных целевых показателей</w:t>
            </w:r>
          </w:p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jc w:val="both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1. Протяженность автомобильных дорог общего пользования, обеспеченных нормативным содержанием,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8117F2">
              <w:rPr>
                <w:color w:val="000000"/>
                <w:sz w:val="16"/>
                <w:szCs w:val="16"/>
              </w:rPr>
              <w:t>;</w:t>
            </w:r>
          </w:p>
          <w:p w:rsidR="00944F31" w:rsidRPr="008117F2" w:rsidRDefault="00944F31" w:rsidP="0058672B">
            <w:pPr>
              <w:jc w:val="both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2. Протяженность отремонтированных дорог общего пользования,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8117F2">
              <w:rPr>
                <w:color w:val="000000"/>
                <w:sz w:val="16"/>
                <w:szCs w:val="16"/>
              </w:rPr>
              <w:t>;</w:t>
            </w:r>
          </w:p>
          <w:p w:rsidR="00944F31" w:rsidRPr="008117F2" w:rsidRDefault="00944F31" w:rsidP="0058672B">
            <w:pPr>
              <w:jc w:val="both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3. Протяженность автомобильных дорог общего пользования, оформленных в соответствии с требованиями действующего законодательства,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8117F2">
              <w:rPr>
                <w:color w:val="000000"/>
                <w:sz w:val="16"/>
                <w:szCs w:val="16"/>
              </w:rPr>
              <w:t>.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8117F2" w:rsidRDefault="00944F31" w:rsidP="0058672B">
            <w:pPr>
              <w:snapToGrid w:val="0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2025-2027 г. г.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Средства местного бюджета 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Общий объем финансирования за счет средств местного бюджета составляет:</w:t>
            </w:r>
          </w:p>
          <w:p w:rsidR="00944F31" w:rsidRPr="008117F2" w:rsidRDefault="00944F31" w:rsidP="008117F2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2025 год –  2 735 409,00 рублей</w:t>
            </w:r>
            <w:r w:rsidR="008117F2">
              <w:rPr>
                <w:sz w:val="16"/>
                <w:szCs w:val="16"/>
              </w:rPr>
              <w:t xml:space="preserve">, </w:t>
            </w:r>
            <w:r w:rsidRPr="008117F2">
              <w:rPr>
                <w:sz w:val="16"/>
                <w:szCs w:val="16"/>
              </w:rPr>
              <w:t>2026 год – 1 175 092,00 рублей</w:t>
            </w:r>
            <w:r w:rsidR="008117F2">
              <w:rPr>
                <w:sz w:val="16"/>
                <w:szCs w:val="16"/>
              </w:rPr>
              <w:t xml:space="preserve">, </w:t>
            </w:r>
            <w:r w:rsidRPr="008117F2">
              <w:rPr>
                <w:sz w:val="16"/>
                <w:szCs w:val="16"/>
              </w:rPr>
              <w:t>2027 год – 1 443 885,00 рублей</w:t>
            </w:r>
          </w:p>
        </w:tc>
      </w:tr>
      <w:tr w:rsidR="00944F31" w:rsidRPr="008117F2" w:rsidTr="005867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8117F2" w:rsidRDefault="00944F31" w:rsidP="0058672B">
            <w:pPr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Снижение доли автомобильных дорог общего пользования, не соответствующих нормативным требованиям;</w:t>
            </w:r>
          </w:p>
          <w:p w:rsidR="00944F31" w:rsidRPr="008117F2" w:rsidRDefault="00944F31" w:rsidP="0058672B">
            <w:pPr>
              <w:jc w:val="both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Увеличение доли автомобильных дорог общего пользования, в отношении которых произведен ремонт.</w:t>
            </w:r>
          </w:p>
        </w:tc>
      </w:tr>
    </w:tbl>
    <w:p w:rsidR="00944F31" w:rsidRPr="008117F2" w:rsidRDefault="00944F31" w:rsidP="00944F31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Общие положения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 xml:space="preserve"> Вопрос состояния автомобильных дорог и их ремонта является одной из основных проблем сельского поселения.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За последние годы значительно ухудшилось состояние дорожных покрытий автомобильных дорог, расположенных на территории Кузьмищенского сельского поселения. Одними из основных причин их разрушения являются: длительный срок эксплуатации дорог, увеличение интенсивности движения автотранспортных средств, погодно-климатические условия и ряд других.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Существующая дорожная сеть на территории Кузьмищенского сельского поселения не соответствует темпам автомобилизации, сохраняется высокий уровень физического, морального и экономического износа дорожного покрытия.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Большая часть автомобильных дорог требует приведения их в нормативное состояние.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Важным фактором жизнеобеспечения населения, способствующим стабильности социально-экономического развития Кузьмищенского сельского поселения, является развитие и совершенствование сети автомобильных дорог общего пользования.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lastRenderedPageBreak/>
        <w:t>Анализ проблем, связанных с неудовлетворительным состоянием автомобильных дорог, расположенных на территории Кузьмищенского сельского поселения,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Программный подход представляется единственно возможным, поскольку позволяет сконцентрировать финансовые ресурсы на конкретные мероприятия Программы.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 xml:space="preserve">Муниципальная программа включает в себя комплекс скоординированных мероприятий, необходимых для содержания и </w:t>
      </w:r>
      <w:proofErr w:type="gramStart"/>
      <w:r w:rsidRPr="008117F2">
        <w:rPr>
          <w:sz w:val="16"/>
          <w:szCs w:val="16"/>
        </w:rPr>
        <w:t>восстановления</w:t>
      </w:r>
      <w:proofErr w:type="gramEnd"/>
      <w:r w:rsidRPr="008117F2">
        <w:rPr>
          <w:sz w:val="16"/>
          <w:szCs w:val="16"/>
        </w:rPr>
        <w:t xml:space="preserve"> первоначальных транспортно-эксплуатационных характеристик и потребительских свойств автомобильных дорог.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Исходя из целей муниципальной программы, предусматриваются основные направления ее реализации: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развитие и совершенствование автомобильных дорог;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своевременное и качественное проведение дорожных работ для повышения уровня безопасности дорожного движения;</w:t>
      </w:r>
    </w:p>
    <w:p w:rsidR="00944F31" w:rsidRPr="008117F2" w:rsidRDefault="00944F31" w:rsidP="008117F2">
      <w:pPr>
        <w:ind w:firstLine="284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совершенствование системы организации дорожного движения.</w:t>
      </w:r>
    </w:p>
    <w:p w:rsidR="00944F31" w:rsidRPr="008117F2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 xml:space="preserve">Срок реализации программы </w:t>
      </w:r>
    </w:p>
    <w:p w:rsidR="00944F31" w:rsidRPr="008117F2" w:rsidRDefault="00944F31" w:rsidP="00944F31">
      <w:pPr>
        <w:ind w:left="705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Реализация Программы рассчитана на 2025-2027 годы.</w:t>
      </w:r>
    </w:p>
    <w:p w:rsidR="00944F31" w:rsidRPr="008117F2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Источники финансирования программы</w:t>
      </w:r>
    </w:p>
    <w:p w:rsidR="00944F31" w:rsidRPr="008117F2" w:rsidRDefault="00944F31" w:rsidP="00944F31">
      <w:pPr>
        <w:tabs>
          <w:tab w:val="left" w:pos="540"/>
        </w:tabs>
        <w:ind w:firstLine="709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Источником финансирования Программы являются средства местного бюджета.</w:t>
      </w:r>
    </w:p>
    <w:p w:rsidR="00944F31" w:rsidRDefault="00944F31" w:rsidP="00944F31">
      <w:pPr>
        <w:rPr>
          <w:b/>
          <w:sz w:val="16"/>
          <w:szCs w:val="16"/>
        </w:rPr>
      </w:pPr>
    </w:p>
    <w:p w:rsidR="00944F31" w:rsidRPr="008117F2" w:rsidRDefault="00944F31" w:rsidP="00944F31">
      <w:pPr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4. Цели, задачи, целевые показатели и мероприятия по выполнению</w:t>
      </w:r>
      <w:r w:rsidR="00452D35">
        <w:rPr>
          <w:b/>
          <w:sz w:val="16"/>
          <w:szCs w:val="16"/>
        </w:rPr>
        <w:t xml:space="preserve"> </w:t>
      </w:r>
      <w:r w:rsidRPr="008117F2">
        <w:rPr>
          <w:b/>
          <w:sz w:val="16"/>
          <w:szCs w:val="16"/>
        </w:rPr>
        <w:t>муниципальной программы 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</w:r>
    </w:p>
    <w:p w:rsidR="00944F31" w:rsidRPr="008117F2" w:rsidRDefault="00944F31" w:rsidP="00944F31">
      <w:pPr>
        <w:rPr>
          <w:sz w:val="16"/>
          <w:szCs w:val="16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425"/>
        <w:gridCol w:w="3119"/>
        <w:gridCol w:w="1984"/>
        <w:gridCol w:w="1134"/>
        <w:gridCol w:w="992"/>
      </w:tblGrid>
      <w:tr w:rsidR="00944F31" w:rsidRPr="008117F2" w:rsidTr="00452D35">
        <w:trPr>
          <w:trHeight w:val="25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Объем финансового обеспечения по срокам исполнения, руб.</w:t>
            </w:r>
          </w:p>
        </w:tc>
      </w:tr>
      <w:tr w:rsidR="00944F31" w:rsidRPr="008117F2" w:rsidTr="00452D35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8117F2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31" w:rsidRPr="008117F2" w:rsidRDefault="00944F31" w:rsidP="005867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944F31" w:rsidRPr="008117F2" w:rsidTr="00452D35">
        <w:trPr>
          <w:trHeight w:val="56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Цель: Совершенствование и содержание дорожного хозяйства на территории Кузьмищенского сельского поселения</w:t>
            </w:r>
          </w:p>
        </w:tc>
      </w:tr>
      <w:tr w:rsidR="00944F31" w:rsidRPr="008117F2" w:rsidTr="00452D35">
        <w:trPr>
          <w:trHeight w:val="39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Задача  Приведение в нормативное состояние автомобильных дорог общего пользования</w:t>
            </w:r>
          </w:p>
        </w:tc>
      </w:tr>
      <w:tr w:rsidR="00944F31" w:rsidRPr="008117F2" w:rsidTr="00452D35">
        <w:trPr>
          <w:trHeight w:val="2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Целевой показатель 1. Протяженность автомобильных дорог общего пользования, обеспеченных нормативным содержанием,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15,23</w:t>
            </w:r>
          </w:p>
        </w:tc>
      </w:tr>
      <w:tr w:rsidR="00944F31" w:rsidRPr="008117F2" w:rsidTr="00452D35">
        <w:trPr>
          <w:trHeight w:val="8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Организовать содержание автомобильных дорог общего пользования местного значения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902 075,00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269 000,00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269 000,00</w:t>
            </w:r>
          </w:p>
        </w:tc>
      </w:tr>
      <w:tr w:rsidR="00944F31" w:rsidRPr="008117F2" w:rsidTr="00452D35">
        <w:trPr>
          <w:trHeight w:val="27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 xml:space="preserve">Целевой показатель 2. Протяженность отремонтированных дорог общего пользования, </w:t>
            </w:r>
            <w:proofErr w:type="gramStart"/>
            <w:r w:rsidRPr="008117F2">
              <w:rPr>
                <w:color w:val="000000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944F31" w:rsidRPr="008117F2" w:rsidTr="00452D35">
        <w:trPr>
          <w:trHeight w:val="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 xml:space="preserve">Провести ремонт дорог общего пользования (подсыпка щебнем, </w:t>
            </w:r>
            <w:proofErr w:type="spellStart"/>
            <w:r w:rsidRPr="008117F2">
              <w:rPr>
                <w:sz w:val="16"/>
                <w:szCs w:val="16"/>
              </w:rPr>
              <w:t>грейдирование</w:t>
            </w:r>
            <w:proofErr w:type="spellEnd"/>
            <w:r w:rsidRPr="008117F2">
              <w:rPr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1 833 334,00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906 092,00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44F31" w:rsidRPr="008117F2" w:rsidRDefault="00944F31" w:rsidP="0058672B">
            <w:pPr>
              <w:jc w:val="center"/>
              <w:rPr>
                <w:color w:val="000000"/>
                <w:sz w:val="16"/>
                <w:szCs w:val="16"/>
              </w:rPr>
            </w:pPr>
            <w:r w:rsidRPr="008117F2">
              <w:rPr>
                <w:color w:val="000000"/>
                <w:sz w:val="16"/>
                <w:szCs w:val="16"/>
              </w:rPr>
              <w:t>1 174 885,00</w:t>
            </w:r>
          </w:p>
        </w:tc>
      </w:tr>
    </w:tbl>
    <w:p w:rsidR="00944F31" w:rsidRPr="008117F2" w:rsidRDefault="00944F31" w:rsidP="00944F31">
      <w:pPr>
        <w:ind w:right="252"/>
        <w:jc w:val="center"/>
        <w:rPr>
          <w:b/>
          <w:sz w:val="16"/>
          <w:szCs w:val="16"/>
        </w:rPr>
      </w:pPr>
      <w:r w:rsidRPr="008117F2">
        <w:rPr>
          <w:b/>
          <w:sz w:val="16"/>
          <w:szCs w:val="16"/>
        </w:rPr>
        <w:t>5. Объемы и источник финансирования программы</w:t>
      </w:r>
    </w:p>
    <w:p w:rsidR="00944F31" w:rsidRPr="008117F2" w:rsidRDefault="00944F31" w:rsidP="00944F31">
      <w:pPr>
        <w:ind w:right="252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62"/>
      </w:tblGrid>
      <w:tr w:rsidR="00944F31" w:rsidRPr="008117F2" w:rsidTr="00452D35">
        <w:trPr>
          <w:trHeight w:val="327"/>
        </w:trPr>
        <w:tc>
          <w:tcPr>
            <w:tcW w:w="2977" w:type="dxa"/>
            <w:shd w:val="clear" w:color="auto" w:fill="auto"/>
            <w:vAlign w:val="center"/>
          </w:tcPr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Объем финансирования  Программы, руб.</w:t>
            </w:r>
          </w:p>
        </w:tc>
      </w:tr>
      <w:tr w:rsidR="00944F31" w:rsidRPr="008117F2" w:rsidTr="00452D35">
        <w:tc>
          <w:tcPr>
            <w:tcW w:w="2977" w:type="dxa"/>
            <w:shd w:val="clear" w:color="auto" w:fill="auto"/>
          </w:tcPr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</w:p>
          <w:p w:rsidR="00944F31" w:rsidRPr="008117F2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44F31" w:rsidRPr="008117F2" w:rsidRDefault="00944F31" w:rsidP="008117F2">
            <w:pPr>
              <w:snapToGrid w:val="0"/>
              <w:jc w:val="center"/>
              <w:rPr>
                <w:sz w:val="16"/>
                <w:szCs w:val="16"/>
              </w:rPr>
            </w:pPr>
            <w:r w:rsidRPr="008117F2">
              <w:rPr>
                <w:sz w:val="16"/>
                <w:szCs w:val="16"/>
              </w:rPr>
              <w:t>2025 год –  2 735 409,00 руб</w:t>
            </w:r>
            <w:r w:rsidR="008117F2">
              <w:rPr>
                <w:sz w:val="16"/>
                <w:szCs w:val="16"/>
              </w:rPr>
              <w:t xml:space="preserve">., </w:t>
            </w:r>
            <w:r w:rsidRPr="008117F2">
              <w:rPr>
                <w:sz w:val="16"/>
                <w:szCs w:val="16"/>
              </w:rPr>
              <w:t>2026 год – 1 175 092,00 руб</w:t>
            </w:r>
            <w:r w:rsidR="008117F2">
              <w:rPr>
                <w:sz w:val="16"/>
                <w:szCs w:val="16"/>
              </w:rPr>
              <w:t xml:space="preserve">., </w:t>
            </w:r>
            <w:r w:rsidRPr="008117F2">
              <w:rPr>
                <w:sz w:val="16"/>
                <w:szCs w:val="16"/>
              </w:rPr>
              <w:t>2027 год – 1 443 885,00 руб</w:t>
            </w:r>
            <w:r w:rsidR="008117F2">
              <w:rPr>
                <w:sz w:val="16"/>
                <w:szCs w:val="16"/>
              </w:rPr>
              <w:t>.</w:t>
            </w:r>
            <w:r w:rsidRPr="008117F2">
              <w:rPr>
                <w:sz w:val="16"/>
                <w:szCs w:val="16"/>
              </w:rPr>
              <w:t xml:space="preserve"> </w:t>
            </w:r>
          </w:p>
        </w:tc>
      </w:tr>
    </w:tbl>
    <w:p w:rsidR="00944F31" w:rsidRPr="008117F2" w:rsidRDefault="00944F31" w:rsidP="00944F31">
      <w:pPr>
        <w:ind w:firstLine="567"/>
        <w:jc w:val="both"/>
        <w:rPr>
          <w:sz w:val="16"/>
          <w:szCs w:val="16"/>
        </w:rPr>
      </w:pPr>
      <w:r w:rsidRPr="008117F2">
        <w:rPr>
          <w:sz w:val="16"/>
          <w:szCs w:val="16"/>
        </w:rPr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944F31" w:rsidRPr="008117F2" w:rsidRDefault="00944F31" w:rsidP="00944F31">
      <w:pPr>
        <w:autoSpaceDE w:val="0"/>
        <w:autoSpaceDN w:val="0"/>
        <w:adjustRightInd w:val="0"/>
        <w:rPr>
          <w:sz w:val="16"/>
          <w:szCs w:val="16"/>
        </w:rPr>
      </w:pPr>
    </w:p>
    <w:p w:rsidR="00944F31" w:rsidRPr="008117F2" w:rsidRDefault="00944F31" w:rsidP="00944F31">
      <w:pPr>
        <w:jc w:val="center"/>
        <w:rPr>
          <w:sz w:val="16"/>
          <w:szCs w:val="16"/>
        </w:rPr>
      </w:pPr>
      <w:r w:rsidRPr="008117F2">
        <w:rPr>
          <w:b/>
          <w:bCs/>
          <w:sz w:val="16"/>
          <w:szCs w:val="16"/>
        </w:rPr>
        <w:t>6. Ожидаемые конечные результаты реализации Программы</w:t>
      </w:r>
    </w:p>
    <w:p w:rsidR="00944F31" w:rsidRPr="008117F2" w:rsidRDefault="00944F31" w:rsidP="00452D35">
      <w:pPr>
        <w:jc w:val="center"/>
        <w:rPr>
          <w:sz w:val="16"/>
          <w:szCs w:val="16"/>
        </w:rPr>
      </w:pPr>
      <w:r w:rsidRPr="008117F2">
        <w:rPr>
          <w:b/>
          <w:bCs/>
          <w:sz w:val="16"/>
          <w:szCs w:val="16"/>
        </w:rPr>
        <w:t> </w:t>
      </w:r>
      <w:r w:rsidRPr="008117F2">
        <w:rPr>
          <w:sz w:val="16"/>
          <w:szCs w:val="16"/>
        </w:rPr>
        <w:t>Реализация Программы</w:t>
      </w:r>
      <w:r w:rsidRPr="008117F2">
        <w:rPr>
          <w:b/>
          <w:bCs/>
          <w:sz w:val="16"/>
          <w:szCs w:val="16"/>
        </w:rPr>
        <w:t xml:space="preserve">  </w:t>
      </w:r>
      <w:r w:rsidRPr="008117F2">
        <w:rPr>
          <w:sz w:val="16"/>
          <w:szCs w:val="16"/>
        </w:rPr>
        <w:t>обеспечит:</w:t>
      </w:r>
    </w:p>
    <w:p w:rsidR="00944F31" w:rsidRPr="008117F2" w:rsidRDefault="00944F31" w:rsidP="00944F31">
      <w:pPr>
        <w:pStyle w:val="aff0"/>
        <w:ind w:firstLine="720"/>
        <w:rPr>
          <w:sz w:val="16"/>
          <w:szCs w:val="16"/>
        </w:rPr>
      </w:pPr>
      <w:r w:rsidRPr="008117F2">
        <w:rPr>
          <w:rFonts w:ascii="Times New Roman" w:hAnsi="Times New Roman" w:cs="Times New Roman"/>
          <w:sz w:val="16"/>
          <w:szCs w:val="16"/>
        </w:rPr>
        <w:t xml:space="preserve">- </w:t>
      </w:r>
      <w:r w:rsidRPr="008117F2">
        <w:rPr>
          <w:sz w:val="16"/>
          <w:szCs w:val="16"/>
        </w:rPr>
        <w:t>Снижение доли автомобильных дорог общего пользования, не соответствующих нормативным требованиям;</w:t>
      </w:r>
    </w:p>
    <w:p w:rsidR="00944F31" w:rsidRPr="008117F2" w:rsidRDefault="00944F31" w:rsidP="00944F31">
      <w:pPr>
        <w:pStyle w:val="aff0"/>
        <w:ind w:firstLine="720"/>
        <w:rPr>
          <w:sz w:val="16"/>
          <w:szCs w:val="16"/>
        </w:rPr>
      </w:pPr>
      <w:r w:rsidRPr="008117F2">
        <w:rPr>
          <w:sz w:val="16"/>
          <w:szCs w:val="16"/>
        </w:rPr>
        <w:t>- Увеличение доли автомобильных дорог общего пользования, в отношении которых произведен ремонт.</w:t>
      </w:r>
    </w:p>
    <w:p w:rsidR="00944F31" w:rsidRPr="008117F2" w:rsidRDefault="00944F31" w:rsidP="00944F31">
      <w:pPr>
        <w:rPr>
          <w:sz w:val="16"/>
          <w:szCs w:val="16"/>
        </w:rPr>
      </w:pPr>
    </w:p>
    <w:p w:rsidR="00944F31" w:rsidRDefault="00944F31" w:rsidP="00944F31">
      <w:pPr>
        <w:jc w:val="right"/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-81280</wp:posOffset>
            </wp:positionV>
            <wp:extent cx="350520" cy="615315"/>
            <wp:effectExtent l="19050" t="0" r="0" b="0"/>
            <wp:wrapNone/>
            <wp:docPr id="616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615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F31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944F31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944F31" w:rsidRPr="008272FD" w:rsidRDefault="00944F31" w:rsidP="00944F31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944F31" w:rsidRPr="000560D2" w:rsidRDefault="00944F31" w:rsidP="00944F31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944F31" w:rsidRPr="0076168C" w:rsidRDefault="00BF4791" w:rsidP="00944F31">
      <w:r>
        <w:rPr>
          <w:noProof/>
        </w:rPr>
        <w:pict>
          <v:line id="_x0000_s1637" style="position:absolute;z-index:251710464" from="-10.95pt,8.95pt" to="475.05pt,8.95pt" strokecolor="#333" strokeweight="4.5pt">
            <v:stroke linestyle="thinThick"/>
          </v:line>
        </w:pict>
      </w:r>
    </w:p>
    <w:p w:rsidR="00944F31" w:rsidRPr="00644E60" w:rsidRDefault="00944F31" w:rsidP="00944F31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944F31" w:rsidRPr="008272FD" w:rsidRDefault="00BF4791" w:rsidP="00944F31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BF4791">
        <w:rPr>
          <w:noProof/>
          <w:sz w:val="28"/>
          <w:szCs w:val="28"/>
        </w:rPr>
        <w:pict>
          <v:shape id="_x0000_s1638" type="#_x0000_t202" style="position:absolute;left:0;text-align:left;margin-left:-10.95pt;margin-top:13.5pt;width:90.45pt;height:19.2pt;z-index:251711488" stroked="f">
            <v:textbox style="mso-next-textbox:#_x0000_s1638" inset="0,0,0,0">
              <w:txbxContent>
                <w:p w:rsidR="00944F31" w:rsidRPr="003B41CB" w:rsidRDefault="00944F31" w:rsidP="00944F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21.11.2025</w:t>
                  </w:r>
                </w:p>
              </w:txbxContent>
            </v:textbox>
          </v:shape>
        </w:pict>
      </w:r>
      <w:r w:rsidRPr="00BF4791">
        <w:rPr>
          <w:noProof/>
          <w:sz w:val="28"/>
          <w:szCs w:val="28"/>
        </w:rPr>
        <w:pict>
          <v:shape id="_x0000_s1639" type="#_x0000_t202" style="position:absolute;left:0;text-align:left;margin-left:403.05pt;margin-top:17.35pt;width:55.95pt;height:18pt;z-index:-251603968" stroked="f">
            <v:textbox style="mso-next-textbox:#_x0000_s1639" inset="0,0,1mm,0">
              <w:txbxContent>
                <w:p w:rsidR="00944F31" w:rsidRDefault="00944F31" w:rsidP="00944F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138</w:t>
                  </w: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44F31" w:rsidRPr="003B70DF" w:rsidRDefault="00944F31" w:rsidP="00944F31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944F31">
        <w:rPr>
          <w:shadow/>
          <w:spacing w:val="80"/>
          <w:szCs w:val="44"/>
        </w:rPr>
        <w:t>ПОСТАНОВЛЕНИЕ</w:t>
      </w:r>
    </w:p>
    <w:p w:rsidR="00944F31" w:rsidRDefault="00BF4791" w:rsidP="00944F31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636" type="#_x0000_t202" style="position:absolute;left:0;text-align:left;margin-left:124.05pt;margin-top:11.4pt;width:3in;height:97.3pt;z-index:-251607040" stroked="f">
            <v:textbox style="mso-next-textbox:#_x0000_s1636">
              <w:txbxContent>
                <w:p w:rsidR="00944F31" w:rsidRPr="00452D35" w:rsidRDefault="00944F31" w:rsidP="00944F31">
                  <w:pPr>
                    <w:ind w:right="-71"/>
                    <w:jc w:val="both"/>
                    <w:rPr>
                      <w:b/>
                      <w:caps/>
                      <w:sz w:val="16"/>
                      <w:szCs w:val="16"/>
                    </w:rPr>
                  </w:pPr>
                  <w:r w:rsidRPr="00452D35">
                    <w:rPr>
                      <w:b/>
                      <w:smallCaps/>
                      <w:sz w:val="16"/>
                      <w:szCs w:val="16"/>
                    </w:rPr>
                    <w:t xml:space="preserve">О ВНЕСЕНИИ ИЗМЕНЕНИЙ </w:t>
                  </w:r>
                  <w:proofErr w:type="gramStart"/>
                  <w:r w:rsidRPr="00452D35">
                    <w:rPr>
                      <w:b/>
                      <w:smallCaps/>
                      <w:sz w:val="16"/>
                      <w:szCs w:val="16"/>
                    </w:rPr>
                    <w:t>В</w:t>
                  </w:r>
                  <w:proofErr w:type="gramEnd"/>
                  <w:r w:rsidRPr="00452D35">
                    <w:rPr>
                      <w:b/>
                      <w:smallCaps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452D35">
                    <w:rPr>
                      <w:b/>
                      <w:smallCaps/>
                      <w:sz w:val="16"/>
                      <w:szCs w:val="16"/>
                    </w:rPr>
                    <w:t>ПОСТАНОВЛЕНИЕМ</w:t>
                  </w:r>
                  <w:proofErr w:type="gramEnd"/>
                  <w:r w:rsidRPr="00452D35">
                    <w:rPr>
                      <w:b/>
                      <w:smallCaps/>
                      <w:sz w:val="16"/>
                      <w:szCs w:val="16"/>
                    </w:rPr>
                    <w:t xml:space="preserve"> АДМИНИСТРАЦИИ КУЗЬМИЩЕНСКОГО СЕЛЬСКОГО ПОСЕЛЕНИЯ КОСТРОМСКОГО МУНИЦИПАЛЬНОГО РАЙОНА КОСТРОМСКОЙ ОБЛАСТИ ОТ 05.11.2024 № 98 </w:t>
                  </w:r>
                  <w:r w:rsidRPr="00452D35">
                    <w:rPr>
                      <w:b/>
                      <w:caps/>
                      <w:sz w:val="16"/>
                      <w:szCs w:val="16"/>
                      <w:lang w:eastAsia="ar-SA"/>
                    </w:rPr>
                    <w:t>«Об утверждении муниципальной программы «Благоустройство территории Кузьмищенского сельского поселения Костромского муниципального района Костромской области»</w:t>
                  </w: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540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8076F5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944F31" w:rsidRPr="009E1D47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944F31" w:rsidRDefault="00944F31" w:rsidP="00944F31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spacing w:line="360" w:lineRule="auto"/>
                    <w:jc w:val="both"/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Default="00944F31" w:rsidP="00944F31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944F31" w:rsidRPr="005A5556" w:rsidRDefault="00944F31" w:rsidP="00944F31"/>
              </w:txbxContent>
            </v:textbox>
          </v:shape>
        </w:pict>
      </w:r>
      <w:r>
        <w:rPr>
          <w:sz w:val="28"/>
          <w:szCs w:val="28"/>
        </w:rPr>
        <w:pict>
          <v:line id="_x0000_s1629" style="position:absolute;left:0;text-align:left;z-index:251706368" from="-9pt,15.2pt" to="54pt,15.2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628" style="position:absolute;left:0;text-align:left;z-index:251705344" from="396pt,13.7pt" to="459pt,13.7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633" style="position:absolute;left:0;text-align:left;margin-left:331.05pt;margin-top:7.4pt;width:9pt;height:9pt;z-index:251708416" coordorigin="7641,2884" coordsize="540,180">
            <v:line id="_x0000_s1634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635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630" style="position:absolute;left:0;text-align:left;margin-left:124.05pt;margin-top:7.4pt;width:9pt;height:9pt;z-index:251707392" coordorigin="3861,2884" coordsize="540,180">
            <v:line id="_x0000_s1631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632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944F31" w:rsidRDefault="00944F31" w:rsidP="00944F31">
      <w:pPr>
        <w:ind w:right="-81" w:firstLine="540"/>
        <w:jc w:val="both"/>
        <w:rPr>
          <w:sz w:val="28"/>
          <w:szCs w:val="28"/>
        </w:rPr>
      </w:pPr>
    </w:p>
    <w:p w:rsidR="00944F31" w:rsidRDefault="00944F31" w:rsidP="00944F31"/>
    <w:p w:rsidR="00944F31" w:rsidRPr="005A5556" w:rsidRDefault="00944F31" w:rsidP="00944F31"/>
    <w:p w:rsidR="00944F31" w:rsidRPr="005A5556" w:rsidRDefault="00944F31" w:rsidP="00944F31"/>
    <w:p w:rsidR="00944F31" w:rsidRDefault="00944F31" w:rsidP="00944F31">
      <w:pPr>
        <w:jc w:val="center"/>
        <w:rPr>
          <w:sz w:val="28"/>
          <w:szCs w:val="28"/>
        </w:rPr>
      </w:pPr>
    </w:p>
    <w:p w:rsidR="00944F31" w:rsidRDefault="00944F31" w:rsidP="00944F31">
      <w:pPr>
        <w:ind w:left="-284"/>
        <w:rPr>
          <w:sz w:val="28"/>
          <w:szCs w:val="28"/>
        </w:rPr>
      </w:pPr>
      <w:r w:rsidRPr="00B318E9">
        <w:rPr>
          <w:sz w:val="28"/>
          <w:szCs w:val="28"/>
        </w:rPr>
        <w:t xml:space="preserve">          </w:t>
      </w:r>
    </w:p>
    <w:p w:rsidR="00944F31" w:rsidRPr="00A73F45" w:rsidRDefault="00944F31" w:rsidP="00944F31">
      <w:pPr>
        <w:ind w:left="-284"/>
        <w:rPr>
          <w:sz w:val="28"/>
          <w:szCs w:val="28"/>
          <w:lang w:eastAsia="ar-SA"/>
        </w:rPr>
      </w:pPr>
      <w:r w:rsidRPr="00B318E9">
        <w:rPr>
          <w:sz w:val="28"/>
          <w:szCs w:val="28"/>
        </w:rPr>
        <w:t xml:space="preserve"> </w:t>
      </w:r>
    </w:p>
    <w:p w:rsidR="00944F31" w:rsidRPr="00452D35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452D35">
        <w:rPr>
          <w:sz w:val="16"/>
          <w:szCs w:val="16"/>
          <w:lang w:eastAsia="ar-SA"/>
        </w:rPr>
        <w:lastRenderedPageBreak/>
        <w:t>В целях эффективной реализации муниципальной программы «Благоустройство территории Кузьмищенского сельского поселения Костромского муниципального района Костромской области», в связи с необходимостью внесения изменений в мероприятия программы, руководствуясь Уставом Кузьмищенского сельского поселения Костромского муниципального района Костромской области, администрация ПОСТАНОВЛЯЕТ:</w:t>
      </w:r>
    </w:p>
    <w:p w:rsidR="00944F31" w:rsidRPr="00452D35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452D35">
        <w:rPr>
          <w:sz w:val="16"/>
          <w:szCs w:val="16"/>
          <w:lang w:eastAsia="ar-SA"/>
        </w:rPr>
        <w:t xml:space="preserve">1. Приложение, утвержденное постановлением администрации Кузьмищенского сельского поселения Костромского муниципального района Костромской от 05.11.2024 № 98 «Об утверждении муниципальной программы «Благоустройство территории Кузьмищенского сельского поселения Костромского муниципального района Костромской области», изложить в редакции </w:t>
      </w:r>
      <w:proofErr w:type="gramStart"/>
      <w:r w:rsidRPr="00452D35">
        <w:rPr>
          <w:sz w:val="16"/>
          <w:szCs w:val="16"/>
          <w:lang w:eastAsia="ar-SA"/>
        </w:rPr>
        <w:t>согласно Приложения</w:t>
      </w:r>
      <w:proofErr w:type="gramEnd"/>
      <w:r w:rsidRPr="00452D35">
        <w:rPr>
          <w:sz w:val="16"/>
          <w:szCs w:val="16"/>
          <w:lang w:eastAsia="ar-SA"/>
        </w:rPr>
        <w:t xml:space="preserve"> к настоящему постановлению.</w:t>
      </w:r>
    </w:p>
    <w:p w:rsidR="00944F31" w:rsidRPr="00452D35" w:rsidRDefault="00944F31" w:rsidP="00944F31">
      <w:pPr>
        <w:ind w:firstLine="709"/>
        <w:jc w:val="both"/>
        <w:rPr>
          <w:sz w:val="16"/>
          <w:szCs w:val="16"/>
          <w:lang w:eastAsia="ar-SA"/>
        </w:rPr>
      </w:pPr>
      <w:r w:rsidRPr="00452D35">
        <w:rPr>
          <w:sz w:val="16"/>
          <w:szCs w:val="16"/>
          <w:lang w:eastAsia="ar-SA"/>
        </w:rPr>
        <w:t>2. Настоящее постановление вступает в силу со дня его подписания и подлежит опубликованию.</w:t>
      </w:r>
    </w:p>
    <w:p w:rsidR="00944F31" w:rsidRPr="00452D35" w:rsidRDefault="00944F31" w:rsidP="00944F31">
      <w:pPr>
        <w:ind w:firstLine="709"/>
        <w:jc w:val="both"/>
        <w:rPr>
          <w:sz w:val="16"/>
          <w:szCs w:val="16"/>
          <w:lang w:eastAsia="ar-SA"/>
        </w:rPr>
      </w:pPr>
    </w:p>
    <w:p w:rsidR="00944F31" w:rsidRPr="00452D35" w:rsidRDefault="00944F31" w:rsidP="00452D35">
      <w:pPr>
        <w:rPr>
          <w:sz w:val="16"/>
          <w:szCs w:val="16"/>
        </w:rPr>
      </w:pPr>
      <w:r w:rsidRPr="00452D35">
        <w:rPr>
          <w:sz w:val="16"/>
          <w:szCs w:val="16"/>
        </w:rPr>
        <w:t>Глава администрации</w:t>
      </w:r>
      <w:r w:rsidR="00452D35">
        <w:rPr>
          <w:sz w:val="16"/>
          <w:szCs w:val="16"/>
        </w:rPr>
        <w:t xml:space="preserve"> </w:t>
      </w:r>
      <w:r w:rsidRPr="00452D35">
        <w:rPr>
          <w:sz w:val="16"/>
          <w:szCs w:val="16"/>
        </w:rPr>
        <w:t xml:space="preserve">Кузьмищенского сельского поселения                                       </w:t>
      </w:r>
      <w:r w:rsidR="00666FED">
        <w:rPr>
          <w:sz w:val="16"/>
          <w:szCs w:val="16"/>
        </w:rPr>
        <w:t xml:space="preserve">                                                                        </w:t>
      </w:r>
      <w:r w:rsidRPr="00452D35">
        <w:rPr>
          <w:sz w:val="16"/>
          <w:szCs w:val="16"/>
        </w:rPr>
        <w:t>О.Н. Голубева</w:t>
      </w:r>
    </w:p>
    <w:p w:rsidR="00944F31" w:rsidRPr="00452D35" w:rsidRDefault="00944F31" w:rsidP="00944F31">
      <w:pPr>
        <w:rPr>
          <w:sz w:val="16"/>
          <w:szCs w:val="16"/>
        </w:rPr>
      </w:pPr>
    </w:p>
    <w:p w:rsidR="00944F31" w:rsidRPr="00452D35" w:rsidRDefault="00944F31" w:rsidP="00944F31">
      <w:pPr>
        <w:ind w:left="5664"/>
        <w:jc w:val="right"/>
        <w:rPr>
          <w:sz w:val="16"/>
          <w:szCs w:val="16"/>
        </w:rPr>
      </w:pPr>
      <w:r w:rsidRPr="00452D35">
        <w:rPr>
          <w:sz w:val="16"/>
          <w:szCs w:val="16"/>
        </w:rPr>
        <w:t xml:space="preserve">Приложение                                                                                                                                                            </w:t>
      </w:r>
    </w:p>
    <w:p w:rsidR="00944F31" w:rsidRPr="00452D35" w:rsidRDefault="00944F31" w:rsidP="00944F31">
      <w:pPr>
        <w:jc w:val="right"/>
        <w:rPr>
          <w:sz w:val="16"/>
          <w:szCs w:val="16"/>
        </w:rPr>
      </w:pPr>
      <w:r w:rsidRPr="00452D35">
        <w:rPr>
          <w:sz w:val="16"/>
          <w:szCs w:val="16"/>
        </w:rPr>
        <w:t xml:space="preserve">                                                                                         к постановлению администрации Кузьмищенского </w:t>
      </w:r>
      <w:proofErr w:type="gramStart"/>
      <w:r w:rsidRPr="00452D35">
        <w:rPr>
          <w:sz w:val="16"/>
          <w:szCs w:val="16"/>
        </w:rPr>
        <w:t>сельского</w:t>
      </w:r>
      <w:proofErr w:type="gramEnd"/>
    </w:p>
    <w:p w:rsidR="00944F31" w:rsidRPr="00452D35" w:rsidRDefault="00944F31" w:rsidP="00944F31">
      <w:pPr>
        <w:jc w:val="right"/>
        <w:rPr>
          <w:sz w:val="16"/>
          <w:szCs w:val="16"/>
        </w:rPr>
      </w:pPr>
      <w:r w:rsidRPr="00452D35">
        <w:rPr>
          <w:sz w:val="16"/>
          <w:szCs w:val="16"/>
        </w:rPr>
        <w:t xml:space="preserve">поселения     от 21.11.2025 года № 138  </w:t>
      </w:r>
    </w:p>
    <w:p w:rsidR="00944F31" w:rsidRPr="00452D35" w:rsidRDefault="00944F31" w:rsidP="00944F31">
      <w:pPr>
        <w:jc w:val="right"/>
        <w:rPr>
          <w:sz w:val="16"/>
          <w:szCs w:val="16"/>
        </w:rPr>
      </w:pPr>
    </w:p>
    <w:p w:rsidR="00944F31" w:rsidRPr="00452D35" w:rsidRDefault="00944F31" w:rsidP="00944F31">
      <w:pPr>
        <w:spacing w:after="200" w:line="276" w:lineRule="auto"/>
        <w:jc w:val="center"/>
        <w:rPr>
          <w:b/>
          <w:sz w:val="16"/>
          <w:szCs w:val="16"/>
        </w:rPr>
      </w:pPr>
      <w:r w:rsidRPr="00452D35">
        <w:rPr>
          <w:b/>
          <w:sz w:val="16"/>
          <w:szCs w:val="16"/>
        </w:rPr>
        <w:t>МУНИЦИПАЛЬНАЯ ПРОГРАММА</w:t>
      </w:r>
    </w:p>
    <w:p w:rsidR="00944F31" w:rsidRPr="00452D35" w:rsidRDefault="00944F31" w:rsidP="00944F31">
      <w:pPr>
        <w:jc w:val="center"/>
        <w:rPr>
          <w:b/>
          <w:sz w:val="16"/>
          <w:szCs w:val="16"/>
        </w:rPr>
      </w:pPr>
      <w:r w:rsidRPr="00452D35">
        <w:rPr>
          <w:b/>
          <w:sz w:val="16"/>
          <w:szCs w:val="16"/>
        </w:rPr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p w:rsidR="00944F31" w:rsidRPr="00452D35" w:rsidRDefault="00944F31" w:rsidP="00944F31">
      <w:pPr>
        <w:rPr>
          <w:sz w:val="16"/>
          <w:szCs w:val="16"/>
        </w:rPr>
      </w:pPr>
    </w:p>
    <w:p w:rsidR="00944F31" w:rsidRPr="00452D35" w:rsidRDefault="00944F31" w:rsidP="00944F31">
      <w:pPr>
        <w:jc w:val="center"/>
        <w:rPr>
          <w:sz w:val="16"/>
          <w:szCs w:val="16"/>
        </w:rPr>
      </w:pPr>
      <w:r w:rsidRPr="00452D35">
        <w:rPr>
          <w:sz w:val="16"/>
          <w:szCs w:val="16"/>
        </w:rPr>
        <w:t xml:space="preserve">Паспорт </w:t>
      </w:r>
      <w:proofErr w:type="gramStart"/>
      <w:r w:rsidRPr="00452D35">
        <w:rPr>
          <w:sz w:val="16"/>
          <w:szCs w:val="16"/>
        </w:rPr>
        <w:t>муниципальной</w:t>
      </w:r>
      <w:proofErr w:type="gramEnd"/>
      <w:r w:rsidRPr="00452D35">
        <w:rPr>
          <w:sz w:val="16"/>
          <w:szCs w:val="16"/>
        </w:rPr>
        <w:t xml:space="preserve">  </w:t>
      </w:r>
    </w:p>
    <w:p w:rsidR="00944F31" w:rsidRPr="00452D35" w:rsidRDefault="00944F31" w:rsidP="00944F31">
      <w:pPr>
        <w:jc w:val="center"/>
        <w:rPr>
          <w:sz w:val="16"/>
          <w:szCs w:val="16"/>
        </w:rPr>
      </w:pPr>
      <w:r w:rsidRPr="00452D35">
        <w:rPr>
          <w:sz w:val="16"/>
          <w:szCs w:val="16"/>
        </w:rPr>
        <w:t xml:space="preserve">П Р О Г Р А М </w:t>
      </w:r>
      <w:proofErr w:type="spellStart"/>
      <w:proofErr w:type="gramStart"/>
      <w:r w:rsidRPr="00452D35">
        <w:rPr>
          <w:sz w:val="16"/>
          <w:szCs w:val="16"/>
        </w:rPr>
        <w:t>М</w:t>
      </w:r>
      <w:proofErr w:type="spellEnd"/>
      <w:proofErr w:type="gramEnd"/>
      <w:r w:rsidRPr="00452D35">
        <w:rPr>
          <w:sz w:val="16"/>
          <w:szCs w:val="16"/>
        </w:rPr>
        <w:t xml:space="preserve"> Ы </w:t>
      </w:r>
    </w:p>
    <w:p w:rsidR="00944F31" w:rsidRPr="00452D35" w:rsidRDefault="00944F31" w:rsidP="00944F31">
      <w:pPr>
        <w:jc w:val="center"/>
        <w:rPr>
          <w:sz w:val="16"/>
          <w:szCs w:val="16"/>
        </w:rPr>
      </w:pPr>
    </w:p>
    <w:p w:rsidR="00944F31" w:rsidRPr="00452D35" w:rsidRDefault="00944F31" w:rsidP="00944F31">
      <w:pPr>
        <w:jc w:val="center"/>
        <w:rPr>
          <w:sz w:val="16"/>
          <w:szCs w:val="16"/>
        </w:rPr>
      </w:pPr>
      <w:r w:rsidRPr="00452D35">
        <w:rPr>
          <w:sz w:val="16"/>
          <w:szCs w:val="16"/>
        </w:rPr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p w:rsidR="00944F31" w:rsidRPr="00452D35" w:rsidRDefault="00944F31" w:rsidP="00944F31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7371"/>
      </w:tblGrid>
      <w:tr w:rsidR="00944F31" w:rsidRPr="00452D35" w:rsidTr="00666FED">
        <w:trPr>
          <w:trHeight w:val="2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Муниципальная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  <w:p w:rsidR="00944F31" w:rsidRPr="00452D35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4F31" w:rsidRPr="00452D35" w:rsidTr="00666FED">
        <w:trPr>
          <w:trHeight w:val="2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spacing w:after="200" w:line="276" w:lineRule="auto"/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Отсутствуют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 xml:space="preserve">Разработчик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Повышение уровня благоустройства территории Кузьмищенского сельского поселения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1. Организация уличного освещения Кузьмищенского сельского поселения;</w:t>
            </w:r>
          </w:p>
          <w:p w:rsidR="00944F31" w:rsidRPr="00452D35" w:rsidRDefault="00944F31" w:rsidP="0058672B">
            <w:pPr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2. Организация и содержание мест захоронения Кузьмищенского сельского поселения;</w:t>
            </w:r>
          </w:p>
          <w:p w:rsidR="00944F31" w:rsidRPr="00452D35" w:rsidRDefault="00944F31" w:rsidP="0058672B">
            <w:pPr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3. Организация озеленения территории поселения;</w:t>
            </w:r>
          </w:p>
          <w:p w:rsidR="00944F31" w:rsidRPr="00452D35" w:rsidRDefault="00944F31" w:rsidP="0058672B">
            <w:pPr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4. Восстановление памятников Великой Отечественной войны и создание условий по обеспечению их сохранности;</w:t>
            </w:r>
          </w:p>
          <w:p w:rsidR="00944F31" w:rsidRPr="00452D35" w:rsidRDefault="00944F31" w:rsidP="0058672B">
            <w:pPr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5.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  <w:p w:rsidR="00944F31" w:rsidRPr="00452D35" w:rsidRDefault="00944F31" w:rsidP="0058672B">
            <w:pPr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 xml:space="preserve">6. </w:t>
            </w:r>
            <w:r w:rsidRPr="00452D35">
              <w:rPr>
                <w:spacing w:val="-9"/>
                <w:sz w:val="16"/>
                <w:szCs w:val="16"/>
              </w:rPr>
              <w:t>Создание санитарно-эпидемиологических, экологических и безопасных условий для жизни населения.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Перечень основных целевых показателей</w:t>
            </w:r>
          </w:p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Доля населенных пунктов сельского поселения, обеспеченных уличным </w:t>
            </w:r>
            <w:proofErr w:type="spellStart"/>
            <w:r w:rsidRPr="00452D35">
              <w:rPr>
                <w:color w:val="000000"/>
                <w:sz w:val="16"/>
                <w:szCs w:val="16"/>
              </w:rPr>
              <w:t>освещением,%</w:t>
            </w:r>
            <w:proofErr w:type="spellEnd"/>
          </w:p>
          <w:p w:rsidR="00944F31" w:rsidRPr="00452D35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Количество отмежеванных кладбищ, шт.</w:t>
            </w:r>
          </w:p>
          <w:p w:rsidR="00944F31" w:rsidRPr="00452D35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Доля объектов озеленения «зеленых зон», содержащихся в нормативном </w:t>
            </w:r>
            <w:proofErr w:type="spellStart"/>
            <w:r w:rsidRPr="00452D35">
              <w:rPr>
                <w:color w:val="000000"/>
                <w:sz w:val="16"/>
                <w:szCs w:val="16"/>
              </w:rPr>
              <w:t>состоянии</w:t>
            </w:r>
            <w:proofErr w:type="gramStart"/>
            <w:r w:rsidRPr="00452D35">
              <w:rPr>
                <w:color w:val="000000"/>
                <w:sz w:val="16"/>
                <w:szCs w:val="16"/>
              </w:rPr>
              <w:t>,%</w:t>
            </w:r>
            <w:proofErr w:type="spellEnd"/>
            <w:r w:rsidRPr="00452D35">
              <w:rPr>
                <w:color w:val="000000"/>
                <w:sz w:val="16"/>
                <w:szCs w:val="16"/>
              </w:rPr>
              <w:t>;</w:t>
            </w:r>
            <w:proofErr w:type="gramEnd"/>
          </w:p>
          <w:p w:rsidR="00944F31" w:rsidRPr="00452D35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Количество отремонтированных памятников, шт.;</w:t>
            </w:r>
          </w:p>
          <w:p w:rsidR="00944F31" w:rsidRPr="00452D35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Доля населенных пунктов, содержащихся в нормативном состоянии</w:t>
            </w:r>
            <w:proofErr w:type="gramStart"/>
            <w:r w:rsidRPr="00452D35">
              <w:rPr>
                <w:color w:val="000000"/>
                <w:sz w:val="16"/>
                <w:szCs w:val="16"/>
              </w:rPr>
              <w:t>, %;</w:t>
            </w:r>
            <w:proofErr w:type="gramEnd"/>
          </w:p>
          <w:p w:rsidR="00944F31" w:rsidRPr="00452D35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Площадь территории, подвергшейся  противоклещевой обработке, </w:t>
            </w:r>
            <w:proofErr w:type="gramStart"/>
            <w:r w:rsidRPr="00452D35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452D35">
              <w:rPr>
                <w:color w:val="000000"/>
                <w:sz w:val="16"/>
                <w:szCs w:val="16"/>
              </w:rPr>
              <w:t>.кв.;</w:t>
            </w:r>
          </w:p>
          <w:p w:rsidR="00944F31" w:rsidRPr="00452D35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Площадь территории, подвергшейся обработке от борщевика Сосновского, </w:t>
            </w:r>
            <w:proofErr w:type="gramStart"/>
            <w:r w:rsidRPr="00452D35">
              <w:rPr>
                <w:color w:val="000000"/>
                <w:sz w:val="16"/>
                <w:szCs w:val="16"/>
              </w:rPr>
              <w:t>га</w:t>
            </w:r>
            <w:proofErr w:type="gramEnd"/>
            <w:r w:rsidRPr="00452D35">
              <w:rPr>
                <w:color w:val="000000"/>
                <w:sz w:val="16"/>
                <w:szCs w:val="16"/>
              </w:rPr>
              <w:t>;</w:t>
            </w:r>
          </w:p>
          <w:p w:rsidR="00944F31" w:rsidRPr="00452D35" w:rsidRDefault="00944F31" w:rsidP="00944F31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Количество отловленных безнадзорных и бродячих животных, шт.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Исполнитель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Срок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31" w:rsidRPr="00452D35" w:rsidRDefault="00944F31" w:rsidP="0058672B">
            <w:pPr>
              <w:snapToGrid w:val="0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2025-2027 г.г.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Источник финансирования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Средства бюджета Кузьмищенского сельского поселения Костромского муниципального района Костромской области, средства областного бюджета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Общий объем финансирования:</w:t>
            </w:r>
          </w:p>
          <w:p w:rsidR="00944F31" w:rsidRPr="00452D35" w:rsidRDefault="00944F31" w:rsidP="00452D35">
            <w:pPr>
              <w:ind w:right="252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2025 год – 5 367 057,00</w:t>
            </w:r>
            <w:r w:rsidR="00452D35">
              <w:rPr>
                <w:sz w:val="16"/>
                <w:szCs w:val="16"/>
              </w:rPr>
              <w:t xml:space="preserve">, </w:t>
            </w:r>
            <w:r w:rsidRPr="00452D35">
              <w:rPr>
                <w:sz w:val="16"/>
                <w:szCs w:val="16"/>
              </w:rPr>
              <w:t>2026 год – 1 203 607,00</w:t>
            </w:r>
            <w:r w:rsidR="00452D35">
              <w:rPr>
                <w:sz w:val="16"/>
                <w:szCs w:val="16"/>
              </w:rPr>
              <w:t xml:space="preserve">, </w:t>
            </w:r>
            <w:r w:rsidRPr="00452D35">
              <w:rPr>
                <w:sz w:val="16"/>
                <w:szCs w:val="16"/>
              </w:rPr>
              <w:t>2027 год – 1 250 407,00</w:t>
            </w:r>
          </w:p>
        </w:tc>
      </w:tr>
      <w:tr w:rsidR="00944F31" w:rsidRPr="00452D35" w:rsidTr="00666FE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Ожидаемые и конечные результаты от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31" w:rsidRPr="00452D35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Создание комфортных и безопасных условий проживания граждан;</w:t>
            </w:r>
          </w:p>
          <w:p w:rsidR="00944F31" w:rsidRPr="00452D35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Развитие положительных тенденций в создании благоприятной среды жизнедеятельности;</w:t>
            </w:r>
          </w:p>
          <w:p w:rsidR="00944F31" w:rsidRPr="00452D35" w:rsidRDefault="00944F31" w:rsidP="0058672B">
            <w:pPr>
              <w:snapToGrid w:val="0"/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Повышение степени удовлетворенности населения уровнем благоустройства;</w:t>
            </w:r>
          </w:p>
          <w:p w:rsidR="00944F31" w:rsidRPr="00452D35" w:rsidRDefault="00944F31" w:rsidP="0058672B">
            <w:pPr>
              <w:jc w:val="both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Улучшение санитарного и экологического состояния населенных пунктов.</w:t>
            </w:r>
          </w:p>
        </w:tc>
      </w:tr>
    </w:tbl>
    <w:p w:rsidR="00944F31" w:rsidRPr="00452D35" w:rsidRDefault="00944F31" w:rsidP="00944F31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452D35">
        <w:rPr>
          <w:b/>
          <w:sz w:val="16"/>
          <w:szCs w:val="16"/>
        </w:rPr>
        <w:t>Общие положения</w:t>
      </w:r>
    </w:p>
    <w:p w:rsidR="00944F31" w:rsidRPr="00452D35" w:rsidRDefault="00944F31" w:rsidP="00944F31">
      <w:pPr>
        <w:jc w:val="both"/>
        <w:rPr>
          <w:sz w:val="16"/>
          <w:szCs w:val="16"/>
        </w:rPr>
      </w:pPr>
      <w:r w:rsidRPr="00452D35">
        <w:rPr>
          <w:sz w:val="16"/>
          <w:szCs w:val="16"/>
        </w:rPr>
        <w:tab/>
        <w:t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критерии развития благоустройства, повышения надежности работы инфраструктуры поселения, обеспечение комфортных и безопасных условий проживания на  территории Кузьмищенского сельского поселения Костромского муниципального района Костромской области.</w:t>
      </w:r>
    </w:p>
    <w:p w:rsidR="00944F31" w:rsidRPr="00452D35" w:rsidRDefault="00944F31" w:rsidP="00944F31">
      <w:pPr>
        <w:jc w:val="both"/>
        <w:rPr>
          <w:sz w:val="16"/>
          <w:szCs w:val="16"/>
        </w:rPr>
      </w:pPr>
      <w:r w:rsidRPr="00452D35">
        <w:rPr>
          <w:sz w:val="16"/>
          <w:szCs w:val="16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944F31" w:rsidRPr="00452D35" w:rsidRDefault="00944F31" w:rsidP="00944F31">
      <w:pPr>
        <w:jc w:val="both"/>
        <w:rPr>
          <w:sz w:val="16"/>
          <w:szCs w:val="16"/>
        </w:rPr>
      </w:pPr>
      <w:r w:rsidRPr="00452D35">
        <w:rPr>
          <w:sz w:val="16"/>
          <w:szCs w:val="16"/>
        </w:rPr>
        <w:tab/>
        <w:t xml:space="preserve">Программа полностью соответствует приоритетам социально-экономического развития Кузьмищенского сельского поселения на среднесрочную перспективу. Реализация программы направлена </w:t>
      </w:r>
      <w:proofErr w:type="gramStart"/>
      <w:r w:rsidRPr="00452D35">
        <w:rPr>
          <w:sz w:val="16"/>
          <w:szCs w:val="16"/>
        </w:rPr>
        <w:t>на</w:t>
      </w:r>
      <w:proofErr w:type="gramEnd"/>
      <w:r w:rsidRPr="00452D35">
        <w:rPr>
          <w:sz w:val="16"/>
          <w:szCs w:val="16"/>
        </w:rPr>
        <w:t>:</w:t>
      </w:r>
    </w:p>
    <w:p w:rsidR="00944F31" w:rsidRPr="00452D35" w:rsidRDefault="00944F31" w:rsidP="00944F31">
      <w:pPr>
        <w:jc w:val="both"/>
        <w:rPr>
          <w:sz w:val="16"/>
          <w:szCs w:val="16"/>
        </w:rPr>
      </w:pPr>
      <w:r w:rsidRPr="00452D35">
        <w:rPr>
          <w:sz w:val="16"/>
          <w:szCs w:val="16"/>
        </w:rPr>
        <w:tab/>
        <w:t>- создание условий для улучшения качества жизни населения;</w:t>
      </w:r>
    </w:p>
    <w:p w:rsidR="00944F31" w:rsidRPr="00452D35" w:rsidRDefault="00944F31" w:rsidP="00944F31">
      <w:pPr>
        <w:jc w:val="both"/>
        <w:rPr>
          <w:sz w:val="16"/>
          <w:szCs w:val="16"/>
        </w:rPr>
      </w:pPr>
      <w:r w:rsidRPr="00452D35">
        <w:rPr>
          <w:sz w:val="16"/>
          <w:szCs w:val="16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44F31" w:rsidRPr="00452D35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452D35">
        <w:rPr>
          <w:b/>
          <w:sz w:val="16"/>
          <w:szCs w:val="16"/>
        </w:rPr>
        <w:t xml:space="preserve">Срок реализации программы </w:t>
      </w:r>
    </w:p>
    <w:p w:rsidR="00944F31" w:rsidRPr="00452D35" w:rsidRDefault="00944F31" w:rsidP="00944F31">
      <w:pPr>
        <w:ind w:left="705"/>
        <w:jc w:val="both"/>
        <w:rPr>
          <w:sz w:val="16"/>
          <w:szCs w:val="16"/>
        </w:rPr>
      </w:pPr>
      <w:r w:rsidRPr="00452D35">
        <w:rPr>
          <w:sz w:val="16"/>
          <w:szCs w:val="16"/>
        </w:rPr>
        <w:t>Реализация Программы рассчитана на 2025-2027 годы.</w:t>
      </w:r>
    </w:p>
    <w:p w:rsidR="00944F31" w:rsidRPr="00452D35" w:rsidRDefault="00944F31" w:rsidP="00944F31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452D35">
        <w:rPr>
          <w:b/>
          <w:sz w:val="16"/>
          <w:szCs w:val="16"/>
        </w:rPr>
        <w:t>Источники финансирования программы</w:t>
      </w:r>
    </w:p>
    <w:p w:rsidR="00944F31" w:rsidRDefault="00944F31" w:rsidP="00944F31">
      <w:pPr>
        <w:tabs>
          <w:tab w:val="left" w:pos="540"/>
        </w:tabs>
        <w:ind w:firstLine="709"/>
        <w:jc w:val="both"/>
        <w:rPr>
          <w:sz w:val="16"/>
          <w:szCs w:val="16"/>
        </w:rPr>
      </w:pPr>
      <w:r w:rsidRPr="00452D35">
        <w:rPr>
          <w:sz w:val="16"/>
          <w:szCs w:val="16"/>
        </w:rPr>
        <w:t>Источником финансирования Программы являются средства областного бюджета и средства бюджета Кузьмищенского сельского поселения Костромского муниципального района Костромской области.</w:t>
      </w:r>
    </w:p>
    <w:p w:rsidR="00944F31" w:rsidRPr="00452D35" w:rsidRDefault="00944F31" w:rsidP="00944F31">
      <w:pPr>
        <w:jc w:val="center"/>
        <w:rPr>
          <w:b/>
          <w:sz w:val="16"/>
          <w:szCs w:val="16"/>
        </w:rPr>
      </w:pPr>
      <w:r w:rsidRPr="00452D35">
        <w:rPr>
          <w:b/>
          <w:sz w:val="16"/>
          <w:szCs w:val="16"/>
        </w:rPr>
        <w:t>4. Цели, задачи, целевые показатели и мероприятия по выполнению</w:t>
      </w:r>
      <w:r w:rsidR="00452D35">
        <w:rPr>
          <w:b/>
          <w:sz w:val="16"/>
          <w:szCs w:val="16"/>
        </w:rPr>
        <w:t xml:space="preserve"> </w:t>
      </w:r>
      <w:r w:rsidRPr="00452D35">
        <w:rPr>
          <w:b/>
          <w:sz w:val="16"/>
          <w:szCs w:val="16"/>
        </w:rPr>
        <w:t>муниципальной программы «Благоустройство территории Кузьмищенского сельского поселения Костромского муниципального района Костромской области»</w:t>
      </w:r>
    </w:p>
    <w:p w:rsidR="00944F31" w:rsidRPr="00452D35" w:rsidRDefault="00944F31" w:rsidP="00944F31">
      <w:pPr>
        <w:ind w:right="252"/>
        <w:jc w:val="center"/>
        <w:rPr>
          <w:b/>
          <w:sz w:val="16"/>
          <w:szCs w:val="16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65"/>
        <w:gridCol w:w="3119"/>
        <w:gridCol w:w="1417"/>
        <w:gridCol w:w="1418"/>
        <w:gridCol w:w="992"/>
      </w:tblGrid>
      <w:tr w:rsidR="00944F31" w:rsidRPr="00452D35" w:rsidTr="00452D35">
        <w:trPr>
          <w:trHeight w:val="36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lastRenderedPageBreak/>
              <w:t>Мероприятие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Объем финансового обеспечения по срокам исполнения, руб.</w:t>
            </w:r>
          </w:p>
        </w:tc>
      </w:tr>
      <w:tr w:rsidR="00944F31" w:rsidRPr="00452D35" w:rsidTr="00452D35">
        <w:trPr>
          <w:trHeight w:val="1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944F31" w:rsidRPr="00452D35" w:rsidTr="00452D35">
        <w:trPr>
          <w:trHeight w:val="229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Цель: Повышение уровня благоустройства территории Кузьмищенского сельского поселения</w:t>
            </w:r>
          </w:p>
        </w:tc>
      </w:tr>
      <w:tr w:rsidR="00944F31" w:rsidRPr="00452D35" w:rsidTr="00452D35">
        <w:trPr>
          <w:trHeight w:val="260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Задача 1. Организация уличного освещения Кузьмищенского сельского поселения </w:t>
            </w:r>
          </w:p>
        </w:tc>
      </w:tr>
      <w:tr w:rsidR="00944F31" w:rsidRPr="00452D35" w:rsidTr="00452D35">
        <w:trPr>
          <w:trHeight w:val="437"/>
        </w:trPr>
        <w:tc>
          <w:tcPr>
            <w:tcW w:w="5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Целевой показатель 1. Доля населенных пунктов сельского поселения, обеспеченных уличным освещением,</w:t>
            </w:r>
            <w:r w:rsidR="00452D35">
              <w:rPr>
                <w:color w:val="000000"/>
                <w:sz w:val="16"/>
                <w:szCs w:val="16"/>
              </w:rPr>
              <w:t xml:space="preserve"> </w:t>
            </w:r>
            <w:r w:rsidRPr="00452D3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50</w:t>
            </w:r>
          </w:p>
        </w:tc>
      </w:tr>
      <w:tr w:rsidR="00944F31" w:rsidRPr="00452D35" w:rsidTr="00452D35">
        <w:trPr>
          <w:trHeight w:val="74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Оплатить потребленную электроэнергию для нужд уличного освещения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1 188 320,00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984 650,00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1 028 950,00</w:t>
            </w:r>
          </w:p>
        </w:tc>
      </w:tr>
      <w:tr w:rsidR="00944F31" w:rsidRPr="00452D35" w:rsidTr="00452D35">
        <w:trPr>
          <w:trHeight w:val="19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Организовать содержание и ремонт системы уличного освещения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944F31" w:rsidRPr="00452D35" w:rsidTr="00452D35">
        <w:trPr>
          <w:trHeight w:val="40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Организация (модернизация) сетей уличного освещения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1 270 000,00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Технологическое присоединение к электрическим сетям по III категории надежности - вновь организованные уличные сети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Приобрести материальные запасы для ремонта уличного освещения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170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Задача 2. Организация и содержание мест захоронения Кузьмищенского сельского поселения</w:t>
            </w:r>
          </w:p>
        </w:tc>
      </w:tr>
      <w:tr w:rsidR="00944F31" w:rsidRPr="00452D35" w:rsidTr="00452D35">
        <w:trPr>
          <w:trHeight w:val="221"/>
        </w:trPr>
        <w:tc>
          <w:tcPr>
            <w:tcW w:w="5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Целевой показатель 2. Количество благоустроенных кладбищ,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944F31" w:rsidRPr="00452D35" w:rsidTr="00452D35">
        <w:trPr>
          <w:trHeight w:val="49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Организация и благоустройство кладбищ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4F31" w:rsidRPr="00452D35" w:rsidTr="00452D35">
        <w:trPr>
          <w:trHeight w:val="119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Задача 3. Организация озеленения территории поселения</w:t>
            </w:r>
          </w:p>
        </w:tc>
      </w:tr>
      <w:tr w:rsidR="00944F31" w:rsidRPr="00452D35" w:rsidTr="00452D35">
        <w:trPr>
          <w:trHeight w:val="64"/>
        </w:trPr>
        <w:tc>
          <w:tcPr>
            <w:tcW w:w="5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Целевой показатель 3. Доля объектов озеленения «зеленых зон», содержащихся в нормативном </w:t>
            </w:r>
            <w:proofErr w:type="spellStart"/>
            <w:r w:rsidRPr="00452D35">
              <w:rPr>
                <w:color w:val="000000"/>
                <w:sz w:val="16"/>
                <w:szCs w:val="16"/>
              </w:rPr>
              <w:t>состоянии,%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90,00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Спилить аварийные деревья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4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Скосить траву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Приобрести ГСМ для покоса травы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944F31" w:rsidRPr="00452D35" w:rsidTr="00452D35">
        <w:trPr>
          <w:trHeight w:val="317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Задача 4. Восстановление памятников Великой Отечественной войны и создание условий по обеспечению их сохранности</w:t>
            </w:r>
          </w:p>
        </w:tc>
      </w:tr>
      <w:tr w:rsidR="00944F31" w:rsidRPr="00452D35" w:rsidTr="00452D35">
        <w:trPr>
          <w:trHeight w:val="298"/>
        </w:trPr>
        <w:tc>
          <w:tcPr>
            <w:tcW w:w="5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Целевой показатель 4. Количество отремонтированных памятников, шт.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Провести  косметический ремонт памятников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170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Задача 5. Повышение уровня обустройства  детских площадок</w:t>
            </w:r>
          </w:p>
        </w:tc>
      </w:tr>
      <w:tr w:rsidR="00944F31" w:rsidRPr="00452D35" w:rsidTr="00452D35">
        <w:trPr>
          <w:trHeight w:val="274"/>
        </w:trPr>
        <w:tc>
          <w:tcPr>
            <w:tcW w:w="5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Целевой показатель 5.  Количество обустроенных детских площадок,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Демонтировать старое оборудование детских площадок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Обслуживание, обустройство оборудования детских площадок</w:t>
            </w: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д. Молодеево, д. Кузьмищи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Обустройство спортивно-</w:t>
            </w: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детской площадки</w:t>
            </w: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д. Сенцово </w:t>
            </w: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по результатам конкурса ТОС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729 167,00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4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452D35">
              <w:rPr>
                <w:i/>
                <w:color w:val="000000"/>
                <w:sz w:val="16"/>
                <w:szCs w:val="16"/>
              </w:rPr>
              <w:t>в т.ч.</w:t>
            </w: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452D35">
              <w:rPr>
                <w:i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452D35">
              <w:rPr>
                <w:i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51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452D35">
              <w:rPr>
                <w:i/>
                <w:color w:val="000000"/>
                <w:sz w:val="16"/>
                <w:szCs w:val="16"/>
              </w:rPr>
              <w:t xml:space="preserve"> местного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452D35">
              <w:rPr>
                <w:i/>
                <w:color w:val="000000"/>
                <w:sz w:val="16"/>
                <w:szCs w:val="16"/>
              </w:rPr>
              <w:t>29 167,00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384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Задача 6.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</w:tc>
      </w:tr>
      <w:tr w:rsidR="00944F31" w:rsidRPr="00452D35" w:rsidTr="00452D35">
        <w:trPr>
          <w:trHeight w:val="360"/>
        </w:trPr>
        <w:tc>
          <w:tcPr>
            <w:tcW w:w="5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Целевой показатель 6. Доля населенных пунктов, содержащихся в нормативном </w:t>
            </w:r>
            <w:proofErr w:type="spellStart"/>
            <w:r w:rsidRPr="00452D35">
              <w:rPr>
                <w:color w:val="000000"/>
                <w:sz w:val="16"/>
                <w:szCs w:val="16"/>
              </w:rPr>
              <w:t>состоянии,%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944F31" w:rsidRPr="00452D35" w:rsidTr="00452D35">
        <w:trPr>
          <w:trHeight w:val="847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Провести уборку территории поселения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lastRenderedPageBreak/>
              <w:t>Приобрести материальные запасы (основных средств) для благоустройства территории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Ремонт оборудования, используемого в целях благоустройства территорий населенных пунктов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Обустройство площадки накопления ТКО в н.п. д. Сенцово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Транспортные услуги в целях благоустройства территории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944F31" w:rsidRPr="00452D35" w:rsidTr="00452D35">
        <w:trPr>
          <w:trHeight w:val="170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Задача 7. Создание санитарно-эпидемиологических, экологических и безопасных условий для жизни населения</w:t>
            </w:r>
          </w:p>
        </w:tc>
      </w:tr>
      <w:tr w:rsidR="00944F31" w:rsidRPr="00452D35" w:rsidTr="00452D35">
        <w:trPr>
          <w:trHeight w:val="394"/>
        </w:trPr>
        <w:tc>
          <w:tcPr>
            <w:tcW w:w="5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Целевой показатель 7. Площадь территории, подвергшейся  противоклещевой обработке, </w:t>
            </w:r>
            <w:proofErr w:type="gramStart"/>
            <w:r w:rsidRPr="00452D35">
              <w:rPr>
                <w:color w:val="000000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Провести противоклещевую обработку территории поселения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6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Провести уборку мусора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F31" w:rsidRPr="00452D35" w:rsidTr="00452D35">
        <w:trPr>
          <w:trHeight w:val="574"/>
        </w:trPr>
        <w:tc>
          <w:tcPr>
            <w:tcW w:w="5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 xml:space="preserve">Целевой показатель 8. Площадь территории, подвергшейся обработке от борщевика Сосновского, </w:t>
            </w:r>
            <w:proofErr w:type="gramStart"/>
            <w:r w:rsidRPr="00452D35">
              <w:rPr>
                <w:color w:val="000000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944F31" w:rsidRPr="00452D35" w:rsidTr="00452D35">
        <w:trPr>
          <w:trHeight w:val="72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Провести обработку территории от борщевика Сосновского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194 570,00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111 457,00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111 457,00</w:t>
            </w:r>
          </w:p>
        </w:tc>
      </w:tr>
      <w:tr w:rsidR="00944F31" w:rsidRPr="00452D35" w:rsidTr="00452D35">
        <w:trPr>
          <w:trHeight w:val="259"/>
        </w:trPr>
        <w:tc>
          <w:tcPr>
            <w:tcW w:w="5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Целевой показатель 9. Количество отловленных безнадзорных и бродячих животных,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не менее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не менее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не менее 1</w:t>
            </w:r>
          </w:p>
        </w:tc>
      </w:tr>
      <w:tr w:rsidR="00944F31" w:rsidRPr="00452D35" w:rsidTr="00452D35">
        <w:trPr>
          <w:trHeight w:val="70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Организовать отлов безнадзорных и бродячих животных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F31" w:rsidRPr="00452D35" w:rsidRDefault="00944F31" w:rsidP="005867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52D35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944F31" w:rsidRPr="00452D35" w:rsidRDefault="00944F31" w:rsidP="00944F31">
      <w:pPr>
        <w:ind w:right="252"/>
        <w:jc w:val="center"/>
        <w:rPr>
          <w:b/>
          <w:sz w:val="16"/>
          <w:szCs w:val="16"/>
        </w:rPr>
      </w:pPr>
      <w:r w:rsidRPr="00452D35">
        <w:rPr>
          <w:b/>
          <w:sz w:val="16"/>
          <w:szCs w:val="16"/>
        </w:rPr>
        <w:t>5. Объемы и источник финансирования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812"/>
      </w:tblGrid>
      <w:tr w:rsidR="00944F31" w:rsidRPr="00452D35" w:rsidTr="00452D35">
        <w:trPr>
          <w:trHeight w:val="327"/>
        </w:trPr>
        <w:tc>
          <w:tcPr>
            <w:tcW w:w="3969" w:type="dxa"/>
            <w:shd w:val="clear" w:color="auto" w:fill="auto"/>
            <w:vAlign w:val="center"/>
          </w:tcPr>
          <w:p w:rsidR="00944F31" w:rsidRPr="00452D35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4F31" w:rsidRPr="00452D35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Объем финансирования  Программы, руб.</w:t>
            </w:r>
          </w:p>
        </w:tc>
      </w:tr>
      <w:tr w:rsidR="00944F31" w:rsidRPr="00452D35" w:rsidTr="00452D35">
        <w:tc>
          <w:tcPr>
            <w:tcW w:w="3969" w:type="dxa"/>
            <w:shd w:val="clear" w:color="auto" w:fill="auto"/>
          </w:tcPr>
          <w:p w:rsidR="00944F31" w:rsidRPr="00452D35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Бюджет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4F31" w:rsidRPr="00452D35" w:rsidRDefault="00944F31" w:rsidP="00452D35">
            <w:pPr>
              <w:ind w:right="252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2025 год – 4 562 658,00</w:t>
            </w:r>
            <w:r w:rsidR="00452D35">
              <w:rPr>
                <w:sz w:val="16"/>
                <w:szCs w:val="16"/>
              </w:rPr>
              <w:t xml:space="preserve">, </w:t>
            </w:r>
            <w:r w:rsidRPr="00452D35">
              <w:rPr>
                <w:sz w:val="16"/>
                <w:szCs w:val="16"/>
              </w:rPr>
              <w:t>2026 год – 1 203 607,00</w:t>
            </w:r>
            <w:r w:rsidR="00452D35">
              <w:rPr>
                <w:sz w:val="16"/>
                <w:szCs w:val="16"/>
              </w:rPr>
              <w:t xml:space="preserve">, </w:t>
            </w:r>
            <w:r w:rsidRPr="00452D35">
              <w:rPr>
                <w:sz w:val="16"/>
                <w:szCs w:val="16"/>
              </w:rPr>
              <w:t>2027 год – 1 250 407,00</w:t>
            </w:r>
          </w:p>
        </w:tc>
      </w:tr>
      <w:tr w:rsidR="00944F31" w:rsidRPr="00452D35" w:rsidTr="00452D35">
        <w:tc>
          <w:tcPr>
            <w:tcW w:w="3969" w:type="dxa"/>
            <w:shd w:val="clear" w:color="auto" w:fill="auto"/>
          </w:tcPr>
          <w:p w:rsidR="00944F31" w:rsidRPr="00452D35" w:rsidRDefault="00944F31" w:rsidP="0058672B">
            <w:pPr>
              <w:ind w:right="252"/>
              <w:jc w:val="center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4F31" w:rsidRPr="00452D35" w:rsidRDefault="00944F31" w:rsidP="00452D35">
            <w:pPr>
              <w:ind w:right="252"/>
              <w:rPr>
                <w:sz w:val="16"/>
                <w:szCs w:val="16"/>
              </w:rPr>
            </w:pPr>
            <w:r w:rsidRPr="00452D35">
              <w:rPr>
                <w:sz w:val="16"/>
                <w:szCs w:val="16"/>
              </w:rPr>
              <w:t>2025 год – 804 399,00</w:t>
            </w:r>
            <w:r w:rsidR="00452D35">
              <w:rPr>
                <w:sz w:val="16"/>
                <w:szCs w:val="16"/>
              </w:rPr>
              <w:t xml:space="preserve">, </w:t>
            </w:r>
            <w:r w:rsidRPr="00452D35">
              <w:rPr>
                <w:sz w:val="16"/>
                <w:szCs w:val="16"/>
              </w:rPr>
              <w:t>2026 год – 106 999,00</w:t>
            </w:r>
            <w:r w:rsidR="00452D35">
              <w:rPr>
                <w:sz w:val="16"/>
                <w:szCs w:val="16"/>
              </w:rPr>
              <w:t xml:space="preserve">, </w:t>
            </w:r>
            <w:r w:rsidRPr="00452D35">
              <w:rPr>
                <w:sz w:val="16"/>
                <w:szCs w:val="16"/>
              </w:rPr>
              <w:t>2027 год – 106 999,00</w:t>
            </w:r>
          </w:p>
        </w:tc>
      </w:tr>
    </w:tbl>
    <w:p w:rsidR="00944F31" w:rsidRPr="00452D35" w:rsidRDefault="00944F31" w:rsidP="00944F31">
      <w:pPr>
        <w:ind w:right="252"/>
        <w:rPr>
          <w:sz w:val="16"/>
          <w:szCs w:val="16"/>
        </w:rPr>
      </w:pPr>
    </w:p>
    <w:p w:rsidR="00944F31" w:rsidRPr="00452D35" w:rsidRDefault="00944F31" w:rsidP="00944F31">
      <w:pPr>
        <w:ind w:firstLine="567"/>
        <w:jc w:val="both"/>
        <w:rPr>
          <w:sz w:val="16"/>
          <w:szCs w:val="16"/>
        </w:rPr>
      </w:pPr>
      <w:r w:rsidRPr="00452D35">
        <w:rPr>
          <w:sz w:val="16"/>
          <w:szCs w:val="16"/>
        </w:rPr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944F31" w:rsidRPr="00452D35" w:rsidRDefault="00944F31" w:rsidP="00944F31">
      <w:pPr>
        <w:autoSpaceDE w:val="0"/>
        <w:autoSpaceDN w:val="0"/>
        <w:adjustRightInd w:val="0"/>
        <w:rPr>
          <w:sz w:val="16"/>
          <w:szCs w:val="16"/>
        </w:rPr>
      </w:pPr>
    </w:p>
    <w:p w:rsidR="00944F31" w:rsidRPr="00452D35" w:rsidRDefault="00944F31" w:rsidP="00944F31">
      <w:pPr>
        <w:jc w:val="center"/>
        <w:rPr>
          <w:sz w:val="16"/>
          <w:szCs w:val="16"/>
        </w:rPr>
      </w:pPr>
      <w:r w:rsidRPr="00452D35">
        <w:rPr>
          <w:b/>
          <w:bCs/>
          <w:sz w:val="16"/>
          <w:szCs w:val="16"/>
        </w:rPr>
        <w:t>6. Ожидаемые конечные результаты реализации Программы</w:t>
      </w:r>
    </w:p>
    <w:p w:rsidR="00944F31" w:rsidRPr="00452D35" w:rsidRDefault="00944F31" w:rsidP="00944F31">
      <w:pPr>
        <w:jc w:val="center"/>
        <w:rPr>
          <w:sz w:val="16"/>
          <w:szCs w:val="16"/>
        </w:rPr>
      </w:pPr>
      <w:r w:rsidRPr="00452D35">
        <w:rPr>
          <w:b/>
          <w:bCs/>
          <w:sz w:val="16"/>
          <w:szCs w:val="16"/>
        </w:rPr>
        <w:t> </w:t>
      </w:r>
    </w:p>
    <w:p w:rsidR="00944F31" w:rsidRPr="00452D35" w:rsidRDefault="00944F31" w:rsidP="00944F31">
      <w:pPr>
        <w:pStyle w:val="aff0"/>
        <w:ind w:firstLine="720"/>
        <w:rPr>
          <w:rFonts w:ascii="Times New Roman" w:hAnsi="Times New Roman" w:cs="Times New Roman"/>
          <w:sz w:val="16"/>
          <w:szCs w:val="16"/>
        </w:rPr>
      </w:pPr>
      <w:r w:rsidRPr="00452D35">
        <w:rPr>
          <w:rFonts w:ascii="Times New Roman" w:hAnsi="Times New Roman" w:cs="Times New Roman"/>
          <w:sz w:val="16"/>
          <w:szCs w:val="16"/>
        </w:rPr>
        <w:t>Реализация Программы</w:t>
      </w:r>
      <w:r w:rsidRPr="00452D35">
        <w:rPr>
          <w:rFonts w:ascii="Times New Roman" w:hAnsi="Times New Roman" w:cs="Times New Roman"/>
          <w:b/>
          <w:bCs/>
          <w:sz w:val="16"/>
          <w:szCs w:val="16"/>
        </w:rPr>
        <w:t xml:space="preserve">  </w:t>
      </w:r>
      <w:r w:rsidRPr="00452D35">
        <w:rPr>
          <w:rFonts w:ascii="Times New Roman" w:hAnsi="Times New Roman" w:cs="Times New Roman"/>
          <w:sz w:val="16"/>
          <w:szCs w:val="16"/>
        </w:rPr>
        <w:t>обеспечит:</w:t>
      </w:r>
    </w:p>
    <w:p w:rsidR="00944F31" w:rsidRPr="00452D35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52D35">
        <w:rPr>
          <w:sz w:val="16"/>
          <w:szCs w:val="16"/>
        </w:rPr>
        <w:t>- Создание комфортных и безопасных условий проживания граждан;</w:t>
      </w:r>
    </w:p>
    <w:p w:rsidR="00944F31" w:rsidRPr="00452D35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52D35">
        <w:rPr>
          <w:sz w:val="16"/>
          <w:szCs w:val="16"/>
        </w:rPr>
        <w:t>- Повышение уровня благоустройства территории администрации Кузьмищенского сельского поселения Костромского муниципального района Костромской области;</w:t>
      </w:r>
    </w:p>
    <w:p w:rsidR="00944F31" w:rsidRPr="00452D35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52D35">
        <w:rPr>
          <w:sz w:val="16"/>
          <w:szCs w:val="16"/>
        </w:rPr>
        <w:t>- Развитие положительных тенденций в создании благоприятной среды жизнедеятельности;</w:t>
      </w:r>
    </w:p>
    <w:p w:rsidR="00944F31" w:rsidRPr="00452D35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52D35">
        <w:rPr>
          <w:sz w:val="16"/>
          <w:szCs w:val="16"/>
        </w:rPr>
        <w:t>- Повышение степени удовлетворенности населения уровнем благоустройства;</w:t>
      </w:r>
    </w:p>
    <w:p w:rsidR="00944F31" w:rsidRPr="00452D35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52D35">
        <w:rPr>
          <w:sz w:val="16"/>
          <w:szCs w:val="16"/>
        </w:rPr>
        <w:t>- Улучшение санитарного и экологического состояния населенных пунктов Кузьмищенского сельского поселения Костромского муниципального района Костромской области.</w:t>
      </w:r>
    </w:p>
    <w:p w:rsidR="00944F31" w:rsidRPr="00452D35" w:rsidRDefault="00944F31" w:rsidP="00944F3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44F31" w:rsidRPr="00452D35" w:rsidRDefault="00944F31" w:rsidP="00944F31">
      <w:pPr>
        <w:rPr>
          <w:sz w:val="16"/>
          <w:szCs w:val="16"/>
        </w:rPr>
      </w:pPr>
    </w:p>
    <w:sectPr w:rsidR="00944F31" w:rsidRPr="00452D35" w:rsidSect="00472E7A">
      <w:footerReference w:type="default" r:id="rId16"/>
      <w:footerReference w:type="first" r:id="rId17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3F" w:rsidRDefault="0079343F">
      <w:r>
        <w:separator/>
      </w:r>
    </w:p>
  </w:endnote>
  <w:endnote w:type="continuationSeparator" w:id="1">
    <w:p w:rsidR="0079343F" w:rsidRDefault="0079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3F" w:rsidRDefault="007934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3F" w:rsidRDefault="007934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3F" w:rsidRDefault="0079343F">
      <w:r>
        <w:separator/>
      </w:r>
    </w:p>
  </w:footnote>
  <w:footnote w:type="continuationSeparator" w:id="1">
    <w:p w:rsidR="0079343F" w:rsidRDefault="00793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9"/>
  </w:num>
  <w:num w:numId="14">
    <w:abstractNumId w:val="17"/>
  </w:num>
  <w:num w:numId="15">
    <w:abstractNumId w:val="9"/>
  </w:num>
  <w:num w:numId="16">
    <w:abstractNumId w:val="15"/>
  </w:num>
  <w:num w:numId="17">
    <w:abstractNumId w:val="21"/>
  </w:num>
  <w:num w:numId="18">
    <w:abstractNumId w:val="16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8"/>
  </w:num>
  <w:num w:numId="25">
    <w:abstractNumId w:val="5"/>
  </w:num>
  <w:num w:numId="26">
    <w:abstractNumId w:val="22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A24CC"/>
    <w:rsid w:val="000D6F0B"/>
    <w:rsid w:val="00102840"/>
    <w:rsid w:val="0010489F"/>
    <w:rsid w:val="0011535F"/>
    <w:rsid w:val="0011758B"/>
    <w:rsid w:val="0015408E"/>
    <w:rsid w:val="001628B0"/>
    <w:rsid w:val="0016488E"/>
    <w:rsid w:val="0016725F"/>
    <w:rsid w:val="00171ACF"/>
    <w:rsid w:val="00195F71"/>
    <w:rsid w:val="001A3F44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6C7"/>
    <w:rsid w:val="002C74E9"/>
    <w:rsid w:val="002E64ED"/>
    <w:rsid w:val="002E7501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60C19"/>
    <w:rsid w:val="00665C86"/>
    <w:rsid w:val="00666FED"/>
    <w:rsid w:val="00670A26"/>
    <w:rsid w:val="006811DA"/>
    <w:rsid w:val="006A0AF9"/>
    <w:rsid w:val="006B3054"/>
    <w:rsid w:val="006B747E"/>
    <w:rsid w:val="006D139F"/>
    <w:rsid w:val="00760336"/>
    <w:rsid w:val="00770FCD"/>
    <w:rsid w:val="007837C1"/>
    <w:rsid w:val="00785929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4F31"/>
    <w:rsid w:val="00945F01"/>
    <w:rsid w:val="00976CAD"/>
    <w:rsid w:val="00983049"/>
    <w:rsid w:val="009A10BF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B14E1"/>
    <w:rsid w:val="00AB5597"/>
    <w:rsid w:val="00AC2BAD"/>
    <w:rsid w:val="00AC5311"/>
    <w:rsid w:val="00AC715B"/>
    <w:rsid w:val="00AD7418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5712"/>
    <w:rsid w:val="00DD7322"/>
    <w:rsid w:val="00E0783A"/>
    <w:rsid w:val="00E1573A"/>
    <w:rsid w:val="00E65FFF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41121"/>
    <w:rsid w:val="00F6442B"/>
    <w:rsid w:val="00F66E0D"/>
    <w:rsid w:val="00F72101"/>
    <w:rsid w:val="00F73821"/>
    <w:rsid w:val="00FB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764"/>
    <o:shapelayout v:ext="edit">
      <o:idmap v:ext="edit" data="1"/>
      <o:rules v:ext="edit">
        <o:r id="V:Rule5" type="connector" idref="#AutoShape 15"/>
        <o:r id="V:Rule6" type="connector" idref="#_x0000_s1762"/>
        <o:r id="V:Rule7" type="connector" idref="#AutoShape 14"/>
        <o:r id="V:Rule8" type="connector" idref="#_x0000_s17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1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uiPriority w:val="22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99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unicipal.garant.ru/document?id=12012604&amp;sub=17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70584666&amp;sub=0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municipal.garant.ru/document?id=863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1D31-ADD5-4FCF-A3C6-1D38A890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31</Pages>
  <Words>15073</Words>
  <Characters>85920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136</cp:revision>
  <cp:lastPrinted>2025-05-14T11:22:00Z</cp:lastPrinted>
  <dcterms:created xsi:type="dcterms:W3CDTF">2022-01-27T12:39:00Z</dcterms:created>
  <dcterms:modified xsi:type="dcterms:W3CDTF">2025-12-04T06:12:00Z</dcterms:modified>
</cp:coreProperties>
</file>