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40" w:type="dxa"/>
        <w:tblInd w:w="-318" w:type="dxa"/>
        <w:tblLayout w:type="fixed"/>
        <w:tblLook w:val="0000"/>
      </w:tblPr>
      <w:tblGrid>
        <w:gridCol w:w="10940"/>
      </w:tblGrid>
      <w:tr w:rsidR="0010489F" w:rsidRPr="009A28E0" w:rsidTr="00666FED">
        <w:trPr>
          <w:trHeight w:val="2523"/>
        </w:trPr>
        <w:tc>
          <w:tcPr>
            <w:tcW w:w="10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10489F" w:rsidRPr="009A28E0" w:rsidRDefault="0010489F" w:rsidP="0079343F">
            <w:pPr>
              <w:ind w:firstLine="180"/>
              <w:jc w:val="center"/>
            </w:pPr>
          </w:p>
          <w:p w:rsidR="0010489F" w:rsidRPr="009A28E0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Pr="009A28E0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Pr="009A28E0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Pr="009A28E0" w:rsidRDefault="0010489F" w:rsidP="0079343F">
            <w:pPr>
              <w:ind w:firstLine="180"/>
              <w:jc w:val="center"/>
              <w:rPr>
                <w:b/>
                <w:sz w:val="2"/>
                <w:szCs w:val="2"/>
              </w:rPr>
            </w:pPr>
          </w:p>
          <w:p w:rsidR="0010489F" w:rsidRPr="009A28E0" w:rsidRDefault="0010489F" w:rsidP="0079343F">
            <w:pPr>
              <w:ind w:firstLine="180"/>
              <w:jc w:val="center"/>
            </w:pPr>
            <w:r w:rsidRPr="009A28E0">
              <w:rPr>
                <w:b/>
                <w:sz w:val="24"/>
                <w:szCs w:val="24"/>
              </w:rPr>
              <w:t>Информационный бюллетень Совета депутатов и администрации</w:t>
            </w:r>
          </w:p>
          <w:p w:rsidR="0010489F" w:rsidRPr="009A28E0" w:rsidRDefault="0010489F" w:rsidP="0079343F">
            <w:pPr>
              <w:ind w:firstLine="180"/>
              <w:jc w:val="center"/>
            </w:pPr>
            <w:r w:rsidRPr="009A28E0">
              <w:rPr>
                <w:b/>
                <w:sz w:val="24"/>
                <w:szCs w:val="24"/>
              </w:rPr>
              <w:t>Кузьмищенского сельского поселения</w:t>
            </w:r>
          </w:p>
          <w:p w:rsidR="0010489F" w:rsidRPr="009A28E0" w:rsidRDefault="0010489F" w:rsidP="0079343F">
            <w:pPr>
              <w:ind w:firstLine="180"/>
              <w:jc w:val="center"/>
            </w:pPr>
            <w:r w:rsidRPr="009A28E0">
              <w:rPr>
                <w:b/>
                <w:smallCaps/>
                <w:spacing w:val="80"/>
                <w:sz w:val="56"/>
                <w:szCs w:val="56"/>
              </w:rPr>
              <w:t>КУЗЬМИЩЕНСКИЙ ВЕСТНИК</w:t>
            </w:r>
          </w:p>
          <w:p w:rsidR="0010489F" w:rsidRPr="009A28E0" w:rsidRDefault="0010489F" w:rsidP="0079343F">
            <w:pPr>
              <w:ind w:firstLine="180"/>
              <w:jc w:val="center"/>
            </w:pPr>
            <w:r w:rsidRPr="009A28E0">
              <w:rPr>
                <w:b/>
                <w:sz w:val="18"/>
                <w:szCs w:val="18"/>
              </w:rPr>
              <w:t>Учредители: Совет депутатов Кузьмищенского сельского поселения, администрация Кузьмищенского сельского поселения</w:t>
            </w:r>
          </w:p>
          <w:p w:rsidR="0010489F" w:rsidRPr="009A28E0" w:rsidRDefault="0010489F" w:rsidP="0079343F">
            <w:pPr>
              <w:ind w:firstLine="180"/>
            </w:pPr>
          </w:p>
          <w:p w:rsidR="0010489F" w:rsidRPr="009A28E0" w:rsidRDefault="00457C5A" w:rsidP="0079343F">
            <w:pPr>
              <w:ind w:firstLine="180"/>
            </w:pPr>
            <w:r w:rsidRPr="009A28E0">
              <w:rPr>
                <w:noProof/>
                <w:lang w:eastAsia="ru-RU"/>
              </w:rPr>
              <w:pict>
                <v:group id="Группа 1" o:spid="_x0000_s1026" style="position:absolute;left:0;text-align:left;margin-left:10pt;margin-top:5.7pt;width:513pt;height:17.25pt;z-index:251659264;mso-wrap-distance-left:0;mso-wrap-distance-right:0" coordorigin="200,114" coordsize="10259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">
                  <v:line id="_x0000_s1027" style="position:absolute;visibility:visible;mso-wrap-style:square" from="200,114" to="10459,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" strokeweight="1.06mm">
                    <v:stroke joinstyle="miter"/>
                  </v:line>
                  <v:line id="Line 4" o:spid="_x0000_s1028" style="position:absolute;visibility:visible;mso-wrap-style:square" from="200,459" to="10459,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" strokeweight="1.06mm">
                    <v:stroke joinstyle="miter"/>
                  </v:line>
                </v:group>
              </w:pict>
            </w:r>
          </w:p>
          <w:p w:rsidR="0010489F" w:rsidRPr="009A28E0" w:rsidRDefault="005D3816" w:rsidP="0079343F">
            <w:pPr>
              <w:ind w:firstLine="180"/>
            </w:pPr>
            <w:r w:rsidRPr="009A28E0">
              <w:rPr>
                <w:b/>
                <w:i/>
              </w:rPr>
              <w:t xml:space="preserve">      № </w:t>
            </w:r>
            <w:r w:rsidR="0016488E" w:rsidRPr="009A28E0">
              <w:rPr>
                <w:b/>
                <w:i/>
              </w:rPr>
              <w:t>1</w:t>
            </w:r>
            <w:r w:rsidR="00DC5712" w:rsidRPr="009A28E0">
              <w:rPr>
                <w:b/>
                <w:i/>
              </w:rPr>
              <w:t>1</w:t>
            </w:r>
            <w:r w:rsidR="00770FCD" w:rsidRPr="009A28E0">
              <w:rPr>
                <w:b/>
                <w:i/>
              </w:rPr>
              <w:t>-</w:t>
            </w:r>
            <w:r w:rsidR="00E8223E" w:rsidRPr="009A28E0">
              <w:rPr>
                <w:b/>
                <w:i/>
              </w:rPr>
              <w:t>3</w:t>
            </w:r>
            <w:r w:rsidR="007B3DD7" w:rsidRPr="009A28E0">
              <w:rPr>
                <w:b/>
                <w:i/>
              </w:rPr>
              <w:t>___</w:t>
            </w:r>
            <w:r w:rsidR="00944F31" w:rsidRPr="009A28E0">
              <w:rPr>
                <w:b/>
                <w:i/>
              </w:rPr>
              <w:t>2</w:t>
            </w:r>
            <w:r w:rsidR="00E8223E" w:rsidRPr="009A28E0">
              <w:rPr>
                <w:b/>
                <w:i/>
              </w:rPr>
              <w:t>8</w:t>
            </w:r>
            <w:r w:rsidR="00020FE1" w:rsidRPr="009A28E0">
              <w:rPr>
                <w:b/>
                <w:i/>
              </w:rPr>
              <w:t xml:space="preserve"> </w:t>
            </w:r>
            <w:r w:rsidR="00DC5712" w:rsidRPr="009A28E0">
              <w:rPr>
                <w:b/>
                <w:i/>
              </w:rPr>
              <w:t>ноября</w:t>
            </w:r>
            <w:r w:rsidR="0016488E" w:rsidRPr="009A28E0">
              <w:rPr>
                <w:b/>
                <w:i/>
              </w:rPr>
              <w:t xml:space="preserve"> </w:t>
            </w:r>
            <w:r w:rsidRPr="009A28E0">
              <w:rPr>
                <w:b/>
                <w:i/>
              </w:rPr>
              <w:t xml:space="preserve"> 202</w:t>
            </w:r>
            <w:r w:rsidR="00BF2C02" w:rsidRPr="009A28E0">
              <w:rPr>
                <w:b/>
                <w:i/>
              </w:rPr>
              <w:t>5</w:t>
            </w:r>
            <w:r w:rsidR="0010489F" w:rsidRPr="009A28E0">
              <w:rPr>
                <w:b/>
                <w:i/>
              </w:rPr>
              <w:t xml:space="preserve"> года</w:t>
            </w:r>
            <w:proofErr w:type="gramStart"/>
            <w:r w:rsidR="0010489F" w:rsidRPr="009A28E0">
              <w:rPr>
                <w:b/>
                <w:i/>
              </w:rPr>
              <w:t xml:space="preserve">                                            </w:t>
            </w:r>
            <w:r w:rsidR="00BE1C32" w:rsidRPr="009A28E0">
              <w:rPr>
                <w:b/>
                <w:i/>
              </w:rPr>
              <w:t xml:space="preserve">                                         </w:t>
            </w:r>
            <w:r w:rsidR="0010489F" w:rsidRPr="009A28E0">
              <w:rPr>
                <w:b/>
                <w:i/>
              </w:rPr>
              <w:t>В</w:t>
            </w:r>
            <w:proofErr w:type="gramEnd"/>
            <w:r w:rsidR="0010489F" w:rsidRPr="009A28E0">
              <w:rPr>
                <w:b/>
                <w:i/>
              </w:rPr>
              <w:t>ыходит с 20 сентября 2006 года</w:t>
            </w:r>
          </w:p>
          <w:p w:rsidR="00CA38B3" w:rsidRPr="009A28E0" w:rsidRDefault="00CA38B3" w:rsidP="0079343F">
            <w:pPr>
              <w:ind w:firstLine="180"/>
              <w:rPr>
                <w:b/>
                <w:i/>
                <w:sz w:val="24"/>
                <w:szCs w:val="24"/>
              </w:rPr>
            </w:pPr>
          </w:p>
        </w:tc>
      </w:tr>
    </w:tbl>
    <w:p w:rsidR="00760336" w:rsidRPr="009A28E0" w:rsidRDefault="00760336" w:rsidP="0079343F">
      <w:pPr>
        <w:ind w:firstLine="180"/>
        <w:jc w:val="right"/>
        <w:rPr>
          <w:b/>
          <w:shadow/>
          <w:noProof/>
          <w:spacing w:val="30"/>
          <w:szCs w:val="28"/>
          <w:lang w:eastAsia="ru-RU"/>
        </w:rPr>
      </w:pPr>
    </w:p>
    <w:p w:rsidR="00BE1C32" w:rsidRPr="009A28E0" w:rsidRDefault="00BE1C32" w:rsidP="00BE1C32">
      <w:pPr>
        <w:pStyle w:val="3"/>
        <w:numPr>
          <w:ilvl w:val="0"/>
          <w:numId w:val="0"/>
        </w:numPr>
        <w:rPr>
          <w:b/>
          <w:shadow/>
          <w:spacing w:val="30"/>
          <w:sz w:val="36"/>
          <w:szCs w:val="36"/>
        </w:rPr>
      </w:pPr>
      <w:bookmarkStart w:id="0" w:name="_GoBack"/>
      <w:bookmarkEnd w:id="0"/>
      <w:r w:rsidRPr="009A28E0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-121920</wp:posOffset>
            </wp:positionV>
            <wp:extent cx="358140" cy="614680"/>
            <wp:effectExtent l="19050" t="0" r="3810" b="0"/>
            <wp:wrapNone/>
            <wp:docPr id="751" name="Рисунок 751" descr="Кузьмищенское СП_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1" descr="Кузьмищенское СП_ПП-0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614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BE1C32" w:rsidRPr="009A28E0" w:rsidRDefault="00BE1C32" w:rsidP="00BE1C32">
      <w:pPr>
        <w:pStyle w:val="3"/>
        <w:numPr>
          <w:ilvl w:val="2"/>
          <w:numId w:val="7"/>
        </w:numPr>
        <w:tabs>
          <w:tab w:val="clear" w:pos="2771"/>
          <w:tab w:val="num" w:pos="0"/>
        </w:tabs>
        <w:ind w:left="0" w:firstLine="0"/>
        <w:rPr>
          <w:b/>
          <w:shadow/>
          <w:spacing w:val="30"/>
          <w:sz w:val="36"/>
          <w:szCs w:val="36"/>
        </w:rPr>
      </w:pPr>
    </w:p>
    <w:p w:rsidR="00BE1C32" w:rsidRPr="009A28E0" w:rsidRDefault="00BE1C32" w:rsidP="009A28E0">
      <w:pPr>
        <w:pStyle w:val="3"/>
        <w:numPr>
          <w:ilvl w:val="0"/>
          <w:numId w:val="0"/>
        </w:numPr>
        <w:ind w:left="-426"/>
        <w:rPr>
          <w:b/>
          <w:shadow/>
          <w:spacing w:val="30"/>
          <w:sz w:val="36"/>
          <w:szCs w:val="36"/>
        </w:rPr>
      </w:pPr>
      <w:r w:rsidRPr="009A28E0">
        <w:rPr>
          <w:b/>
          <w:shadow/>
          <w:spacing w:val="30"/>
          <w:sz w:val="36"/>
          <w:szCs w:val="36"/>
        </w:rPr>
        <w:t xml:space="preserve">С О В Е Т   Д Е </w:t>
      </w:r>
      <w:proofErr w:type="gramStart"/>
      <w:r w:rsidRPr="009A28E0">
        <w:rPr>
          <w:b/>
          <w:shadow/>
          <w:spacing w:val="30"/>
          <w:sz w:val="36"/>
          <w:szCs w:val="36"/>
        </w:rPr>
        <w:t>П</w:t>
      </w:r>
      <w:proofErr w:type="gramEnd"/>
      <w:r w:rsidRPr="009A28E0">
        <w:rPr>
          <w:b/>
          <w:shadow/>
          <w:spacing w:val="30"/>
          <w:sz w:val="36"/>
          <w:szCs w:val="36"/>
        </w:rPr>
        <w:t xml:space="preserve"> У Т А Т О В</w:t>
      </w:r>
    </w:p>
    <w:p w:rsidR="00BE1C32" w:rsidRPr="009A28E0" w:rsidRDefault="00BE1C32" w:rsidP="00BE1C32">
      <w:pPr>
        <w:pStyle w:val="11"/>
        <w:ind w:firstLine="0"/>
        <w:jc w:val="center"/>
        <w:rPr>
          <w:b/>
          <w:shadow/>
          <w:spacing w:val="40"/>
          <w:sz w:val="28"/>
        </w:rPr>
      </w:pPr>
      <w:r w:rsidRPr="009A28E0">
        <w:rPr>
          <w:b/>
          <w:shadow/>
          <w:spacing w:val="40"/>
          <w:sz w:val="28"/>
        </w:rPr>
        <w:t>КУЗЬМИЩЕНСКОГО СЕЛЬСКОГО ПОСЕЛЕНИЯ</w:t>
      </w:r>
    </w:p>
    <w:p w:rsidR="00BE1C32" w:rsidRPr="009A28E0" w:rsidRDefault="00BE1C32" w:rsidP="00BE1C32">
      <w:pPr>
        <w:pStyle w:val="11"/>
        <w:ind w:firstLine="0"/>
        <w:jc w:val="center"/>
        <w:rPr>
          <w:b/>
          <w:shadow/>
          <w:spacing w:val="20"/>
          <w:sz w:val="28"/>
          <w:szCs w:val="28"/>
        </w:rPr>
      </w:pPr>
      <w:r w:rsidRPr="009A28E0">
        <w:rPr>
          <w:b/>
          <w:shadow/>
          <w:spacing w:val="20"/>
          <w:sz w:val="28"/>
          <w:szCs w:val="28"/>
        </w:rPr>
        <w:t>Костромского муниципального района Костромской области</w:t>
      </w:r>
    </w:p>
    <w:p w:rsidR="00BE1C32" w:rsidRPr="009A28E0" w:rsidRDefault="00BE1C32" w:rsidP="00BE1C32">
      <w:r w:rsidRPr="009A28E0">
        <w:rPr>
          <w:noProof/>
        </w:rPr>
        <w:pict>
          <v:line id="_x0000_s1771" style="position:absolute;z-index:251664384" from="-10.95pt,8.95pt" to="475.05pt,8.95pt" strokecolor="#333" strokeweight="4.5pt">
            <v:stroke linestyle="thinThick"/>
          </v:line>
        </w:pict>
      </w:r>
    </w:p>
    <w:p w:rsidR="00BE1C32" w:rsidRPr="009A28E0" w:rsidRDefault="00BE1C32" w:rsidP="009A28E0">
      <w:pPr>
        <w:pStyle w:val="2"/>
        <w:numPr>
          <w:ilvl w:val="0"/>
          <w:numId w:val="0"/>
        </w:numPr>
        <w:ind w:left="2411"/>
        <w:rPr>
          <w:shadow/>
          <w:sz w:val="16"/>
          <w:szCs w:val="16"/>
        </w:rPr>
      </w:pPr>
    </w:p>
    <w:p w:rsidR="00BE1C32" w:rsidRPr="009A28E0" w:rsidRDefault="00BE1C32" w:rsidP="009A28E0">
      <w:pPr>
        <w:pStyle w:val="2"/>
        <w:numPr>
          <w:ilvl w:val="0"/>
          <w:numId w:val="0"/>
        </w:numPr>
        <w:ind w:left="-426"/>
        <w:rPr>
          <w:shadow/>
          <w:szCs w:val="44"/>
        </w:rPr>
      </w:pPr>
      <w:r w:rsidRPr="009A28E0">
        <w:rPr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70" type="#_x0000_t202" style="position:absolute;left:0;text-align:left;margin-left:107.7pt;margin-top:20.55pt;width:252.3pt;height:96.3pt;z-index:-251653120" stroked="f">
            <v:textbox style="mso-next-textbox:#_x0000_s1770">
              <w:txbxContent>
                <w:p w:rsidR="009A28E0" w:rsidRDefault="009A28E0" w:rsidP="00BE1C32">
                  <w:pPr>
                    <w:shd w:val="clear" w:color="auto" w:fill="FFFFFF"/>
                    <w:ind w:firstLine="425"/>
                    <w:jc w:val="center"/>
                    <w:rPr>
                      <w:caps/>
                    </w:rPr>
                  </w:pPr>
                </w:p>
                <w:p w:rsidR="009A28E0" w:rsidRDefault="009A28E0" w:rsidP="00BE1C32">
                  <w:pPr>
                    <w:shd w:val="clear" w:color="auto" w:fill="FFFFFF"/>
                    <w:ind w:firstLine="425"/>
                    <w:jc w:val="center"/>
                    <w:rPr>
                      <w:caps/>
                    </w:rPr>
                  </w:pPr>
                </w:p>
                <w:p w:rsidR="009A28E0" w:rsidRPr="008524F4" w:rsidRDefault="009A28E0" w:rsidP="00BE1C32">
                  <w:pPr>
                    <w:shd w:val="clear" w:color="auto" w:fill="FFFFFF"/>
                    <w:ind w:left="284"/>
                    <w:jc w:val="center"/>
                    <w:rPr>
                      <w:b/>
                      <w:caps/>
                    </w:rPr>
                  </w:pPr>
                  <w:r w:rsidRPr="008524F4">
                    <w:rPr>
                      <w:b/>
                      <w:caps/>
                    </w:rPr>
                    <w:t>О проведении публичных слушаний</w:t>
                  </w:r>
                  <w:r>
                    <w:rPr>
                      <w:b/>
                      <w:caps/>
                    </w:rPr>
                    <w:t xml:space="preserve"> </w:t>
                  </w:r>
                  <w:r w:rsidRPr="008524F4">
                    <w:rPr>
                      <w:b/>
                      <w:caps/>
                    </w:rPr>
                    <w:t xml:space="preserve">по проекту бюджета </w:t>
                  </w:r>
                  <w:r>
                    <w:rPr>
                      <w:b/>
                      <w:caps/>
                    </w:rPr>
                    <w:t>к</w:t>
                  </w:r>
                  <w:r w:rsidRPr="008524F4">
                    <w:rPr>
                      <w:b/>
                      <w:caps/>
                    </w:rPr>
                    <w:t>узьмищенского</w:t>
                  </w:r>
                  <w:r>
                    <w:rPr>
                      <w:b/>
                      <w:caps/>
                    </w:rPr>
                    <w:t xml:space="preserve"> </w:t>
                  </w:r>
                  <w:r w:rsidRPr="008524F4">
                    <w:rPr>
                      <w:b/>
                      <w:caps/>
                    </w:rPr>
                    <w:t>сельского  поселения на 202</w:t>
                  </w:r>
                  <w:r>
                    <w:rPr>
                      <w:b/>
                      <w:caps/>
                    </w:rPr>
                    <w:t>6</w:t>
                  </w:r>
                  <w:r w:rsidRPr="008524F4">
                    <w:rPr>
                      <w:b/>
                      <w:caps/>
                    </w:rPr>
                    <w:t xml:space="preserve"> </w:t>
                  </w:r>
                  <w:r>
                    <w:rPr>
                      <w:b/>
                      <w:caps/>
                    </w:rPr>
                    <w:t>год</w:t>
                  </w:r>
                </w:p>
              </w:txbxContent>
            </v:textbox>
          </v:shape>
        </w:pict>
      </w:r>
      <w:r w:rsidRPr="009A28E0">
        <w:rPr>
          <w:noProof/>
          <w:sz w:val="28"/>
          <w:szCs w:val="28"/>
        </w:rPr>
        <w:pict>
          <v:shape id="_x0000_s1772" type="#_x0000_t202" style="position:absolute;left:0;text-align:left;margin-left:-45pt;margin-top:13pt;width:2in;height:19.7pt;z-index:251665408" stroked="f">
            <v:fill opacity="0"/>
            <v:textbox style="mso-next-textbox:#_x0000_s1772" inset="0,0,0,0">
              <w:txbxContent>
                <w:p w:rsidR="009A28E0" w:rsidRPr="00C00D25" w:rsidRDefault="009A28E0" w:rsidP="00BE1C32">
                  <w:pPr>
                    <w:rPr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</w:t>
                  </w:r>
                  <w:r>
                    <w:rPr>
                      <w:sz w:val="28"/>
                      <w:szCs w:val="28"/>
                      <w:u w:val="single"/>
                    </w:rPr>
                    <w:t>от 25.11.2025</w:t>
                  </w:r>
                </w:p>
              </w:txbxContent>
            </v:textbox>
          </v:shape>
        </w:pict>
      </w:r>
      <w:r w:rsidRPr="009A28E0">
        <w:rPr>
          <w:noProof/>
          <w:sz w:val="28"/>
          <w:szCs w:val="28"/>
        </w:rPr>
        <w:pict>
          <v:shape id="_x0000_s1774" type="#_x0000_t202" style="position:absolute;left:0;text-align:left;margin-left:394.05pt;margin-top:16pt;width:73.95pt;height:18pt;z-index:251667456" stroked="f">
            <v:fill opacity="0"/>
            <v:textbox style="mso-next-textbox:#_x0000_s1774" inset="0,0,1mm,0">
              <w:txbxContent>
                <w:p w:rsidR="009A28E0" w:rsidRPr="00C00D25" w:rsidRDefault="009A28E0" w:rsidP="00BE1C32">
                  <w:pPr>
                    <w:jc w:val="center"/>
                    <w:rPr>
                      <w:sz w:val="28"/>
                      <w:szCs w:val="28"/>
                      <w:u w:val="single"/>
                    </w:rPr>
                  </w:pPr>
                  <w:r w:rsidRPr="00C00D25">
                    <w:rPr>
                      <w:sz w:val="28"/>
                      <w:szCs w:val="28"/>
                      <w:u w:val="single"/>
                    </w:rPr>
                    <w:t>№</w:t>
                  </w:r>
                  <w:r>
                    <w:rPr>
                      <w:sz w:val="28"/>
                      <w:szCs w:val="28"/>
                      <w:u w:val="single"/>
                    </w:rPr>
                    <w:t xml:space="preserve"> 31 </w:t>
                  </w:r>
                  <w:r w:rsidRPr="00C00D25"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</w:p>
              </w:txbxContent>
            </v:textbox>
          </v:shape>
        </w:pict>
      </w:r>
      <w:proofErr w:type="gramStart"/>
      <w:r w:rsidRPr="009A28E0">
        <w:rPr>
          <w:shadow/>
          <w:szCs w:val="44"/>
        </w:rPr>
        <w:t>Р</w:t>
      </w:r>
      <w:proofErr w:type="gramEnd"/>
      <w:r w:rsidRPr="009A28E0">
        <w:rPr>
          <w:shadow/>
          <w:szCs w:val="44"/>
        </w:rPr>
        <w:t xml:space="preserve"> Е Ш Е Н И Е</w:t>
      </w:r>
    </w:p>
    <w:p w:rsidR="00BE1C32" w:rsidRPr="009A28E0" w:rsidRDefault="00BE1C32" w:rsidP="00BE1C32"/>
    <w:p w:rsidR="00BE1C32" w:rsidRPr="009A28E0" w:rsidRDefault="00BE1C32" w:rsidP="00BE1C32">
      <w:r w:rsidRPr="009A28E0">
        <w:rPr>
          <w:noProof/>
          <w:sz w:val="28"/>
          <w:szCs w:val="28"/>
        </w:rPr>
        <w:pict>
          <v:group id="_x0000_s1767" style="position:absolute;margin-left:346.05pt;margin-top:2.05pt;width:9pt;height:9pt;z-index:251662336" coordorigin="7641,2884" coordsize="540,180">
            <v:line id="_x0000_s1768" style="position:absolute;flip:x" from="8181,2884" to="8181,3064" strokecolor="#333" strokeweight="1pt">
              <v:stroke startarrowwidth="narrow" startarrowlength="short" endarrowwidth="narrow" endarrowlength="short"/>
            </v:line>
            <v:line id="_x0000_s1769" style="position:absolute;flip:x" from="7641,2884" to="8181,2884" strokecolor="#333" strokeweight="1pt">
              <v:stroke startarrowwidth="narrow" startarrowlength="short" endarrowwidth="narrow" endarrowlength="short"/>
            </v:line>
          </v:group>
        </w:pict>
      </w:r>
      <w:r w:rsidRPr="009A28E0">
        <w:rPr>
          <w:noProof/>
          <w:sz w:val="28"/>
          <w:szCs w:val="28"/>
        </w:rPr>
        <w:pict>
          <v:group id="_x0000_s1764" style="position:absolute;margin-left:117pt;margin-top:2pt;width:9pt;height:9pt;z-index:251661312" coordorigin="3861,2884" coordsize="540,180">
            <v:line id="_x0000_s1765" style="position:absolute;flip:x" from="3861,2884" to="4401,2885" strokecolor="#333" strokeweight="1pt">
              <v:stroke startarrowwidth="narrow" startarrowlength="short" endarrowwidth="narrow" endarrowlength="short"/>
            </v:line>
            <v:line id="_x0000_s1766" style="position:absolute;flip:x" from="3861,2884" to="3861,3064" strokecolor="#333" strokeweight="1pt">
              <v:stroke startarrowwidth="narrow" startarrowlength="short" endarrowwidth="narrow" endarrowlength="short"/>
            </v:line>
          </v:group>
        </w:pict>
      </w:r>
    </w:p>
    <w:p w:rsidR="00BE1C32" w:rsidRPr="009A28E0" w:rsidRDefault="00BE1C32" w:rsidP="00BE1C32"/>
    <w:p w:rsidR="00BE1C32" w:rsidRPr="009A28E0" w:rsidRDefault="00BE1C32" w:rsidP="00BE1C32"/>
    <w:p w:rsidR="00BE1C32" w:rsidRPr="009A28E0" w:rsidRDefault="00BE1C32" w:rsidP="00BE1C32"/>
    <w:p w:rsidR="00BE1C32" w:rsidRPr="009A28E0" w:rsidRDefault="00BE1C32" w:rsidP="00BE1C32">
      <w:pPr>
        <w:ind w:right="-81" w:firstLine="540"/>
        <w:jc w:val="both"/>
        <w:rPr>
          <w:sz w:val="28"/>
          <w:szCs w:val="28"/>
        </w:rPr>
      </w:pPr>
      <w:r w:rsidRPr="009A28E0">
        <w:rPr>
          <w:noProof/>
          <w:sz w:val="28"/>
          <w:szCs w:val="28"/>
        </w:rPr>
        <w:pict>
          <v:shape id="_x0000_s1773" type="#_x0000_t202" style="position:absolute;left:0;text-align:left;margin-left:430.05pt;margin-top:8.85pt;width:36pt;height:18pt;z-index:251666432" stroked="f">
            <v:fill opacity="0"/>
            <v:textbox style="mso-next-textbox:#_x0000_s1773" inset="0,0,0,0">
              <w:txbxContent>
                <w:p w:rsidR="009A28E0" w:rsidRPr="001108C6" w:rsidRDefault="009A28E0" w:rsidP="00BE1C32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BE1C32" w:rsidRPr="009A28E0" w:rsidRDefault="00BE1C32" w:rsidP="00BE1C32">
      <w:pPr>
        <w:pStyle w:val="af2"/>
        <w:ind w:left="142" w:firstLine="425"/>
        <w:jc w:val="both"/>
        <w:rPr>
          <w:rFonts w:ascii="Times New Roman" w:hAnsi="Times New Roman"/>
        </w:rPr>
      </w:pPr>
      <w:proofErr w:type="gramStart"/>
      <w:r w:rsidRPr="009A28E0">
        <w:rPr>
          <w:rFonts w:ascii="Times New Roman" w:hAnsi="Times New Roman"/>
        </w:rPr>
        <w:t>Рассмотрев представленный администрацией Кузьмищенского сельского поселения проект бюджета Кузьмищенского сельского поселения на 2026 год, в целях информирования населения Кузьмищенского сельского поселения в соответствии со ст. 28 Федерального закона от 06.10.2003 г. № 131-ФЗ «Об общих принципах организации местного самоуправления в Российской Федерации», Положением о публичных слушаниях в муниципальном образовании Кузьмищенское сельское поселение, руководствуясь Уставом муниципального образования Кузьмищенское сельское поселение Совет депутатов</w:t>
      </w:r>
      <w:proofErr w:type="gramEnd"/>
      <w:r w:rsidRPr="009A28E0">
        <w:rPr>
          <w:rFonts w:ascii="Times New Roman" w:hAnsi="Times New Roman"/>
        </w:rPr>
        <w:t xml:space="preserve"> РЕШИЛ:</w:t>
      </w:r>
    </w:p>
    <w:p w:rsidR="00BE1C32" w:rsidRPr="009A28E0" w:rsidRDefault="00BE1C32" w:rsidP="00BE1C32">
      <w:pPr>
        <w:pStyle w:val="af2"/>
        <w:ind w:left="142" w:firstLine="425"/>
        <w:jc w:val="both"/>
        <w:rPr>
          <w:rFonts w:ascii="Times New Roman" w:hAnsi="Times New Roman"/>
        </w:rPr>
      </w:pPr>
      <w:r w:rsidRPr="009A28E0">
        <w:rPr>
          <w:rFonts w:ascii="Times New Roman" w:hAnsi="Times New Roman"/>
        </w:rPr>
        <w:t xml:space="preserve">1. Утвердить проект решения о бюджете Кузьмищенского сельского поселения Костромского муниципального района Костромской области на 2026 год в первом чтении, согласно приложению к настоящему решению. </w:t>
      </w:r>
    </w:p>
    <w:p w:rsidR="00BE1C32" w:rsidRPr="009A28E0" w:rsidRDefault="00BE1C32" w:rsidP="00BE1C32">
      <w:pPr>
        <w:pStyle w:val="af2"/>
        <w:ind w:left="142" w:firstLine="425"/>
        <w:jc w:val="both"/>
        <w:rPr>
          <w:rFonts w:ascii="Times New Roman" w:hAnsi="Times New Roman"/>
        </w:rPr>
      </w:pPr>
      <w:r w:rsidRPr="009A28E0">
        <w:rPr>
          <w:rFonts w:ascii="Times New Roman" w:hAnsi="Times New Roman"/>
        </w:rPr>
        <w:t xml:space="preserve">2.  Назначить публичные слушания по бюджету Кузьмищенского сельского поселения на 2026 год на 26 декабря 2025 года в здании администрации Кузьмищенского сельского поселения. </w:t>
      </w:r>
    </w:p>
    <w:p w:rsidR="00BE1C32" w:rsidRPr="009A28E0" w:rsidRDefault="00BE1C32" w:rsidP="00BE1C32">
      <w:pPr>
        <w:pStyle w:val="af2"/>
        <w:ind w:left="142" w:firstLine="425"/>
        <w:jc w:val="both"/>
        <w:rPr>
          <w:rFonts w:ascii="Times New Roman" w:hAnsi="Times New Roman"/>
        </w:rPr>
      </w:pPr>
      <w:r w:rsidRPr="009A28E0">
        <w:rPr>
          <w:rFonts w:ascii="Times New Roman" w:hAnsi="Times New Roman"/>
        </w:rPr>
        <w:t>3. Сформировать организационный комитет по проведению публичных слушаний по проекту бюджета Кузьмищенского сельского поселения на 2026 год в следующем составе:</w:t>
      </w:r>
    </w:p>
    <w:p w:rsidR="00BE1C32" w:rsidRPr="009A28E0" w:rsidRDefault="00BE1C32" w:rsidP="00BE1C32">
      <w:pPr>
        <w:pStyle w:val="af2"/>
        <w:ind w:left="142" w:firstLine="425"/>
        <w:jc w:val="both"/>
        <w:rPr>
          <w:rFonts w:ascii="Times New Roman" w:hAnsi="Times New Roman"/>
        </w:rPr>
      </w:pPr>
      <w:r w:rsidRPr="009A28E0">
        <w:rPr>
          <w:rFonts w:ascii="Times New Roman" w:hAnsi="Times New Roman"/>
        </w:rPr>
        <w:t>Председатель:  глава  Кузьмищенского сельского поселения  Голубева О.Н.</w:t>
      </w:r>
    </w:p>
    <w:p w:rsidR="00BE1C32" w:rsidRPr="009A28E0" w:rsidRDefault="00BE1C32" w:rsidP="00BE1C32">
      <w:pPr>
        <w:pStyle w:val="af2"/>
        <w:ind w:left="142" w:firstLine="425"/>
        <w:jc w:val="both"/>
        <w:rPr>
          <w:rFonts w:ascii="Times New Roman" w:hAnsi="Times New Roman"/>
        </w:rPr>
      </w:pPr>
      <w:r w:rsidRPr="009A28E0">
        <w:rPr>
          <w:rFonts w:ascii="Times New Roman" w:hAnsi="Times New Roman"/>
        </w:rPr>
        <w:t xml:space="preserve">Члены: </w:t>
      </w:r>
    </w:p>
    <w:p w:rsidR="00BE1C32" w:rsidRPr="009A28E0" w:rsidRDefault="00BE1C32" w:rsidP="00BE1C32">
      <w:pPr>
        <w:pStyle w:val="af2"/>
        <w:ind w:left="142" w:firstLine="425"/>
        <w:jc w:val="both"/>
        <w:rPr>
          <w:rFonts w:ascii="Times New Roman" w:hAnsi="Times New Roman"/>
        </w:rPr>
      </w:pPr>
      <w:r w:rsidRPr="009A28E0">
        <w:rPr>
          <w:rFonts w:ascii="Times New Roman" w:hAnsi="Times New Roman"/>
        </w:rPr>
        <w:t xml:space="preserve">-  депутат Совета депутатов Кузьмищенского сельского поселения Баранова Анна Сергеевна; </w:t>
      </w:r>
    </w:p>
    <w:p w:rsidR="00BE1C32" w:rsidRPr="009A28E0" w:rsidRDefault="00BE1C32" w:rsidP="00BE1C32">
      <w:pPr>
        <w:pStyle w:val="af2"/>
        <w:ind w:left="142" w:firstLine="425"/>
        <w:jc w:val="both"/>
        <w:rPr>
          <w:rFonts w:ascii="Times New Roman" w:hAnsi="Times New Roman"/>
        </w:rPr>
      </w:pPr>
      <w:r w:rsidRPr="009A28E0">
        <w:rPr>
          <w:rFonts w:ascii="Times New Roman" w:hAnsi="Times New Roman"/>
        </w:rPr>
        <w:t>-  депутат Совета депутатов Кузьмищенского сельского поселения Лебедев Кирилл Владимирович;</w:t>
      </w:r>
    </w:p>
    <w:p w:rsidR="00BE1C32" w:rsidRPr="009A28E0" w:rsidRDefault="00BE1C32" w:rsidP="00BE1C32">
      <w:pPr>
        <w:pStyle w:val="af2"/>
        <w:ind w:left="142" w:firstLine="425"/>
        <w:jc w:val="both"/>
        <w:rPr>
          <w:rFonts w:ascii="Times New Roman" w:hAnsi="Times New Roman"/>
        </w:rPr>
      </w:pPr>
      <w:r w:rsidRPr="009A28E0">
        <w:rPr>
          <w:rFonts w:ascii="Times New Roman" w:hAnsi="Times New Roman"/>
        </w:rPr>
        <w:t>-  депутат Совета депутатов Кузьмищенского сельского поселения Маркова Татьяна Александровна;</w:t>
      </w:r>
    </w:p>
    <w:p w:rsidR="00BE1C32" w:rsidRPr="009A28E0" w:rsidRDefault="00BE1C32" w:rsidP="00BE1C32">
      <w:pPr>
        <w:pStyle w:val="af2"/>
        <w:ind w:left="142" w:firstLine="425"/>
        <w:jc w:val="both"/>
        <w:rPr>
          <w:rFonts w:ascii="Times New Roman" w:hAnsi="Times New Roman"/>
        </w:rPr>
      </w:pPr>
      <w:r w:rsidRPr="009A28E0">
        <w:rPr>
          <w:rFonts w:ascii="Times New Roman" w:hAnsi="Times New Roman"/>
        </w:rPr>
        <w:t>-  экономист администрации Кузьмищенского сельского поселения Чебурова Любовь Александровна.</w:t>
      </w:r>
    </w:p>
    <w:p w:rsidR="00BE1C32" w:rsidRPr="009A28E0" w:rsidRDefault="00BE1C32" w:rsidP="00BE1C32">
      <w:pPr>
        <w:pStyle w:val="af2"/>
        <w:ind w:left="142" w:firstLine="425"/>
        <w:jc w:val="both"/>
        <w:rPr>
          <w:rFonts w:ascii="Times New Roman" w:hAnsi="Times New Roman"/>
        </w:rPr>
      </w:pPr>
      <w:r w:rsidRPr="009A28E0">
        <w:rPr>
          <w:rFonts w:ascii="Times New Roman" w:hAnsi="Times New Roman"/>
        </w:rPr>
        <w:t>3. Полный те</w:t>
      </w:r>
      <w:proofErr w:type="gramStart"/>
      <w:r w:rsidRPr="009A28E0">
        <w:rPr>
          <w:rFonts w:ascii="Times New Roman" w:hAnsi="Times New Roman"/>
        </w:rPr>
        <w:t>кст пр</w:t>
      </w:r>
      <w:proofErr w:type="gramEnd"/>
      <w:r w:rsidRPr="009A28E0">
        <w:rPr>
          <w:rFonts w:ascii="Times New Roman" w:hAnsi="Times New Roman"/>
        </w:rPr>
        <w:t>оекта опубликовать в печатном средстве массовой информации «Кузьмищенский Вестник».</w:t>
      </w:r>
    </w:p>
    <w:p w:rsidR="00BE1C32" w:rsidRPr="009A28E0" w:rsidRDefault="00BE1C32" w:rsidP="00BE1C32">
      <w:pPr>
        <w:pStyle w:val="af2"/>
        <w:ind w:left="142" w:firstLine="425"/>
        <w:jc w:val="both"/>
        <w:rPr>
          <w:rFonts w:ascii="Times New Roman" w:hAnsi="Times New Roman"/>
        </w:rPr>
      </w:pPr>
      <w:r w:rsidRPr="009A28E0">
        <w:rPr>
          <w:rFonts w:ascii="Times New Roman" w:hAnsi="Times New Roman"/>
        </w:rPr>
        <w:t xml:space="preserve">4. Настоящее решение подлежит официальному опубликованию и вступает в силу со дня его опубликования. </w:t>
      </w:r>
    </w:p>
    <w:p w:rsidR="00BE1C32" w:rsidRPr="009A28E0" w:rsidRDefault="00BE1C32" w:rsidP="00BE1C32">
      <w:pPr>
        <w:pStyle w:val="af2"/>
        <w:ind w:left="142" w:firstLine="425"/>
        <w:jc w:val="both"/>
        <w:rPr>
          <w:rFonts w:ascii="Times New Roman" w:hAnsi="Times New Roman"/>
        </w:rPr>
      </w:pPr>
      <w:r w:rsidRPr="009A28E0">
        <w:rPr>
          <w:rFonts w:ascii="Times New Roman" w:hAnsi="Times New Roman"/>
        </w:rPr>
        <w:tab/>
      </w:r>
    </w:p>
    <w:p w:rsidR="00BE1C32" w:rsidRPr="009A28E0" w:rsidRDefault="00BE1C32" w:rsidP="00BE1C32">
      <w:pPr>
        <w:pStyle w:val="af2"/>
        <w:ind w:left="142" w:firstLine="425"/>
        <w:jc w:val="both"/>
        <w:rPr>
          <w:rFonts w:ascii="Times New Roman" w:hAnsi="Times New Roman"/>
        </w:rPr>
      </w:pPr>
    </w:p>
    <w:p w:rsidR="00BE1C32" w:rsidRPr="009A28E0" w:rsidRDefault="00BE1C32" w:rsidP="00BE1C32">
      <w:pPr>
        <w:pStyle w:val="af2"/>
        <w:ind w:left="142" w:firstLine="425"/>
        <w:jc w:val="both"/>
        <w:rPr>
          <w:rFonts w:ascii="Times New Roman" w:hAnsi="Times New Roman"/>
        </w:rPr>
      </w:pPr>
      <w:r w:rsidRPr="009A28E0">
        <w:rPr>
          <w:rFonts w:ascii="Times New Roman" w:hAnsi="Times New Roman"/>
        </w:rPr>
        <w:t>Председатель Совета депутатов,</w:t>
      </w:r>
    </w:p>
    <w:p w:rsidR="00BE1C32" w:rsidRPr="009A28E0" w:rsidRDefault="00BE1C32" w:rsidP="00BE1C32">
      <w:pPr>
        <w:pStyle w:val="af2"/>
        <w:ind w:left="142" w:firstLine="425"/>
        <w:jc w:val="both"/>
        <w:rPr>
          <w:rFonts w:ascii="Times New Roman" w:hAnsi="Times New Roman"/>
        </w:rPr>
      </w:pPr>
      <w:r w:rsidRPr="009A28E0">
        <w:rPr>
          <w:rFonts w:ascii="Times New Roman" w:hAnsi="Times New Roman"/>
        </w:rPr>
        <w:t>Глава сельского поселения                                                                                   О. Н. Голубева</w:t>
      </w:r>
    </w:p>
    <w:p w:rsidR="00BE1C32" w:rsidRPr="009A28E0" w:rsidRDefault="00BE1C32" w:rsidP="00BE1C32">
      <w:pPr>
        <w:tabs>
          <w:tab w:val="left" w:pos="567"/>
        </w:tabs>
        <w:jc w:val="right"/>
      </w:pPr>
    </w:p>
    <w:p w:rsidR="00BE1C32" w:rsidRPr="009A28E0" w:rsidRDefault="00BE1C32" w:rsidP="00BE1C32">
      <w:pPr>
        <w:tabs>
          <w:tab w:val="left" w:pos="567"/>
        </w:tabs>
        <w:jc w:val="right"/>
      </w:pPr>
      <w:r w:rsidRPr="009A28E0">
        <w:t xml:space="preserve">Приложение </w:t>
      </w:r>
    </w:p>
    <w:p w:rsidR="00BE1C32" w:rsidRPr="009A28E0" w:rsidRDefault="00BE1C32" w:rsidP="00BE1C32">
      <w:pPr>
        <w:tabs>
          <w:tab w:val="left" w:pos="567"/>
        </w:tabs>
        <w:jc w:val="right"/>
      </w:pPr>
      <w:r w:rsidRPr="009A28E0">
        <w:t xml:space="preserve">к решению Совета депутатов </w:t>
      </w:r>
    </w:p>
    <w:p w:rsidR="00BE1C32" w:rsidRPr="009A28E0" w:rsidRDefault="00BE1C32" w:rsidP="00BE1C32">
      <w:pPr>
        <w:tabs>
          <w:tab w:val="left" w:pos="567"/>
        </w:tabs>
        <w:jc w:val="right"/>
      </w:pPr>
      <w:r w:rsidRPr="009A28E0">
        <w:t xml:space="preserve">Кузьмищенского сельского поселения </w:t>
      </w:r>
    </w:p>
    <w:p w:rsidR="00BE1C32" w:rsidRPr="009A28E0" w:rsidRDefault="00BE1C32" w:rsidP="00BE1C32">
      <w:pPr>
        <w:tabs>
          <w:tab w:val="left" w:pos="567"/>
        </w:tabs>
        <w:jc w:val="right"/>
      </w:pPr>
      <w:r w:rsidRPr="009A28E0">
        <w:t>№31  от 25.11.2025 г.</w:t>
      </w:r>
    </w:p>
    <w:p w:rsidR="00BE1C32" w:rsidRPr="009A28E0" w:rsidRDefault="00BE1C32" w:rsidP="00BE1C32">
      <w:pPr>
        <w:tabs>
          <w:tab w:val="left" w:pos="567"/>
        </w:tabs>
        <w:jc w:val="right"/>
      </w:pPr>
    </w:p>
    <w:p w:rsidR="00BE1C32" w:rsidRPr="009A28E0" w:rsidRDefault="00BE1C32" w:rsidP="00BE1C32">
      <w:pPr>
        <w:tabs>
          <w:tab w:val="left" w:pos="567"/>
        </w:tabs>
        <w:jc w:val="right"/>
      </w:pPr>
      <w:r w:rsidRPr="009A28E0">
        <w:rPr>
          <w:noProof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2849245</wp:posOffset>
            </wp:positionH>
            <wp:positionV relativeFrom="paragraph">
              <wp:posOffset>21590</wp:posOffset>
            </wp:positionV>
            <wp:extent cx="358140" cy="614680"/>
            <wp:effectExtent l="19050" t="0" r="3810" b="0"/>
            <wp:wrapNone/>
            <wp:docPr id="765" name="Рисунок 765" descr="Кузьмищенское СП_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5" descr="Кузьмищенское СП_ПП-0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614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Pr="009A28E0">
        <w:t>ПРОЕКТ</w:t>
      </w:r>
    </w:p>
    <w:p w:rsidR="00BE1C32" w:rsidRPr="009A28E0" w:rsidRDefault="00BE1C32" w:rsidP="00BE1C32">
      <w:pPr>
        <w:tabs>
          <w:tab w:val="left" w:pos="567"/>
        </w:tabs>
        <w:jc w:val="right"/>
      </w:pPr>
    </w:p>
    <w:p w:rsidR="00BE1C32" w:rsidRPr="009A28E0" w:rsidRDefault="00BE1C32" w:rsidP="00BE1C32">
      <w:pPr>
        <w:pStyle w:val="3"/>
        <w:numPr>
          <w:ilvl w:val="0"/>
          <w:numId w:val="0"/>
        </w:numPr>
        <w:rPr>
          <w:b/>
          <w:shadow/>
          <w:spacing w:val="30"/>
          <w:sz w:val="24"/>
          <w:szCs w:val="24"/>
        </w:rPr>
      </w:pPr>
    </w:p>
    <w:p w:rsidR="00BE1C32" w:rsidRPr="009A28E0" w:rsidRDefault="00BE1C32" w:rsidP="00BE1C32">
      <w:pPr>
        <w:pStyle w:val="3"/>
        <w:numPr>
          <w:ilvl w:val="2"/>
          <w:numId w:val="7"/>
        </w:numPr>
        <w:tabs>
          <w:tab w:val="clear" w:pos="2771"/>
          <w:tab w:val="num" w:pos="0"/>
        </w:tabs>
        <w:ind w:left="0" w:firstLine="0"/>
        <w:rPr>
          <w:b/>
          <w:shadow/>
          <w:spacing w:val="30"/>
          <w:sz w:val="24"/>
          <w:szCs w:val="24"/>
        </w:rPr>
      </w:pPr>
    </w:p>
    <w:p w:rsidR="00BE1C32" w:rsidRPr="009A28E0" w:rsidRDefault="00BE1C32" w:rsidP="009A28E0">
      <w:pPr>
        <w:pStyle w:val="3"/>
        <w:numPr>
          <w:ilvl w:val="0"/>
          <w:numId w:val="0"/>
        </w:numPr>
        <w:ind w:left="2411"/>
        <w:rPr>
          <w:b/>
          <w:shadow/>
          <w:spacing w:val="30"/>
          <w:sz w:val="24"/>
          <w:szCs w:val="24"/>
        </w:rPr>
      </w:pPr>
      <w:r w:rsidRPr="009A28E0">
        <w:rPr>
          <w:b/>
          <w:shadow/>
          <w:spacing w:val="30"/>
          <w:sz w:val="24"/>
          <w:szCs w:val="24"/>
        </w:rPr>
        <w:t xml:space="preserve">С О В Е Т   Д Е </w:t>
      </w:r>
      <w:proofErr w:type="gramStart"/>
      <w:r w:rsidRPr="009A28E0">
        <w:rPr>
          <w:b/>
          <w:shadow/>
          <w:spacing w:val="30"/>
          <w:sz w:val="24"/>
          <w:szCs w:val="24"/>
        </w:rPr>
        <w:t>П</w:t>
      </w:r>
      <w:proofErr w:type="gramEnd"/>
      <w:r w:rsidRPr="009A28E0">
        <w:rPr>
          <w:b/>
          <w:shadow/>
          <w:spacing w:val="30"/>
          <w:sz w:val="24"/>
          <w:szCs w:val="24"/>
        </w:rPr>
        <w:t xml:space="preserve"> У Т А Т О В</w:t>
      </w:r>
    </w:p>
    <w:p w:rsidR="00BE1C32" w:rsidRPr="009A28E0" w:rsidRDefault="00BE1C32" w:rsidP="00BE1C32">
      <w:pPr>
        <w:pStyle w:val="11"/>
        <w:ind w:firstLine="0"/>
        <w:jc w:val="center"/>
        <w:rPr>
          <w:b/>
          <w:shadow/>
          <w:spacing w:val="40"/>
          <w:szCs w:val="24"/>
        </w:rPr>
      </w:pPr>
      <w:r w:rsidRPr="009A28E0">
        <w:rPr>
          <w:b/>
          <w:shadow/>
          <w:spacing w:val="40"/>
          <w:szCs w:val="24"/>
        </w:rPr>
        <w:t>КУЗЬМИЩЕНСКОГО СЕЛЬСКОГО ПОСЕЛЕНИЯ</w:t>
      </w:r>
    </w:p>
    <w:p w:rsidR="00BE1C32" w:rsidRPr="009A28E0" w:rsidRDefault="00BE1C32" w:rsidP="00BE1C32">
      <w:pPr>
        <w:pStyle w:val="11"/>
        <w:ind w:firstLine="0"/>
        <w:jc w:val="center"/>
        <w:rPr>
          <w:b/>
          <w:shadow/>
          <w:spacing w:val="20"/>
          <w:szCs w:val="24"/>
        </w:rPr>
      </w:pPr>
      <w:r w:rsidRPr="009A28E0">
        <w:rPr>
          <w:b/>
          <w:shadow/>
          <w:spacing w:val="20"/>
          <w:szCs w:val="24"/>
        </w:rPr>
        <w:t>Костромского муниципального района Костромской области</w:t>
      </w:r>
    </w:p>
    <w:p w:rsidR="00BE1C32" w:rsidRPr="009A28E0" w:rsidRDefault="00BE1C32" w:rsidP="00BE1C32">
      <w:r w:rsidRPr="009A28E0">
        <w:rPr>
          <w:noProof/>
        </w:rPr>
        <w:pict>
          <v:line id="_x0000_s1785" style="position:absolute;z-index:251674624" from="-10.95pt,8.95pt" to="475.05pt,8.95pt" strokecolor="#333" strokeweight="4.5pt">
            <v:stroke linestyle="thinThick"/>
          </v:line>
        </w:pict>
      </w:r>
    </w:p>
    <w:p w:rsidR="00BE1C32" w:rsidRPr="009A28E0" w:rsidRDefault="00BE1C32" w:rsidP="009A28E0">
      <w:pPr>
        <w:pStyle w:val="2"/>
        <w:numPr>
          <w:ilvl w:val="0"/>
          <w:numId w:val="0"/>
        </w:numPr>
        <w:ind w:left="2411"/>
        <w:rPr>
          <w:shadow/>
          <w:sz w:val="24"/>
          <w:szCs w:val="24"/>
        </w:rPr>
      </w:pPr>
    </w:p>
    <w:p w:rsidR="00BE1C32" w:rsidRPr="009A28E0" w:rsidRDefault="00BE1C32" w:rsidP="009A28E0">
      <w:pPr>
        <w:pStyle w:val="2"/>
        <w:numPr>
          <w:ilvl w:val="0"/>
          <w:numId w:val="0"/>
        </w:numPr>
        <w:rPr>
          <w:shadow/>
          <w:sz w:val="40"/>
          <w:szCs w:val="40"/>
        </w:rPr>
      </w:pPr>
      <w:r w:rsidRPr="009A28E0">
        <w:rPr>
          <w:noProof/>
          <w:sz w:val="40"/>
          <w:szCs w:val="40"/>
        </w:rPr>
        <w:pict>
          <v:shape id="_x0000_s1786" type="#_x0000_t202" style="position:absolute;left:0;text-align:left;margin-left:-10.95pt;margin-top:4.95pt;width:101.25pt;height:18pt;z-index:251675648" stroked="f">
            <v:fill opacity="0"/>
            <v:textbox style="mso-next-textbox:#_x0000_s1786" inset="0,0,0,0">
              <w:txbxContent>
                <w:p w:rsidR="009A28E0" w:rsidRPr="0068206E" w:rsidRDefault="009A28E0" w:rsidP="00BE1C3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</w:t>
                  </w:r>
                </w:p>
              </w:txbxContent>
            </v:textbox>
          </v:shape>
        </w:pict>
      </w:r>
      <w:r w:rsidRPr="009A28E0">
        <w:rPr>
          <w:noProof/>
          <w:sz w:val="40"/>
          <w:szCs w:val="40"/>
        </w:rPr>
        <w:pict>
          <v:shape id="_x0000_s1787" type="#_x0000_t202" style="position:absolute;left:0;text-align:left;margin-left:430.05pt;margin-top:4.95pt;width:36pt;height:18pt;z-index:251676672" stroked="f">
            <v:fill opacity="0"/>
            <v:textbox style="mso-next-textbox:#_x0000_s1787" inset="0,0,0,0">
              <w:txbxContent>
                <w:p w:rsidR="009A28E0" w:rsidRPr="001108C6" w:rsidRDefault="009A28E0" w:rsidP="00BE1C32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9A28E0">
        <w:rPr>
          <w:noProof/>
          <w:sz w:val="40"/>
          <w:szCs w:val="40"/>
        </w:rPr>
        <w:pict>
          <v:shape id="_x0000_s1788" type="#_x0000_t202" style="position:absolute;left:0;text-align:left;margin-left:394.05pt;margin-top:16pt;width:73.95pt;height:18pt;z-index:251677696" stroked="f">
            <v:fill opacity="0"/>
            <v:textbox style="mso-next-textbox:#_x0000_s1788" inset="0,0,1mm,0">
              <w:txbxContent>
                <w:p w:rsidR="009A28E0" w:rsidRDefault="009A28E0" w:rsidP="00BE1C3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</w:t>
                  </w:r>
                </w:p>
                <w:p w:rsidR="009A28E0" w:rsidRPr="00534DA6" w:rsidRDefault="009A28E0" w:rsidP="00BE1C32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proofErr w:type="gramStart"/>
      <w:r w:rsidRPr="009A28E0">
        <w:rPr>
          <w:shadow/>
          <w:sz w:val="40"/>
          <w:szCs w:val="40"/>
        </w:rPr>
        <w:t>Р</w:t>
      </w:r>
      <w:proofErr w:type="gramEnd"/>
      <w:r w:rsidRPr="009A28E0">
        <w:rPr>
          <w:shadow/>
          <w:sz w:val="40"/>
          <w:szCs w:val="40"/>
        </w:rPr>
        <w:t xml:space="preserve"> Е Ш Е Н И Е</w:t>
      </w:r>
    </w:p>
    <w:p w:rsidR="00BE1C32" w:rsidRPr="009A28E0" w:rsidRDefault="00BE1C32" w:rsidP="009A28E0">
      <w:pPr>
        <w:ind w:right="-81" w:firstLine="540"/>
        <w:jc w:val="both"/>
      </w:pPr>
      <w:r w:rsidRPr="009A28E0">
        <w:pict>
          <v:line id="_x0000_s1777" style="position:absolute;left:0;text-align:left;z-index:251670528" from="-10.95pt,8.7pt" to="90.3pt,8.7pt">
            <v:stroke startarrowwidth="narrow" startarrowlength="short" endarrowwidth="narrow" endarrowlength="short"/>
          </v:line>
        </w:pict>
      </w:r>
      <w:r w:rsidRPr="009A28E0">
        <w:pict>
          <v:line id="_x0000_s1776" style="position:absolute;left:0;text-align:left;z-index:251669504" from="403.05pt,8.95pt" to="466.05pt,8.95pt">
            <v:stroke startarrowwidth="narrow" startarrowlength="short" endarrowwidth="narrow" endarrowlength="short"/>
          </v:line>
        </w:pict>
      </w:r>
    </w:p>
    <w:p w:rsidR="00BE1C32" w:rsidRPr="009A28E0" w:rsidRDefault="00BE1C32" w:rsidP="009A28E0">
      <w:pPr>
        <w:ind w:right="-81" w:firstLine="540"/>
        <w:jc w:val="both"/>
      </w:pPr>
      <w:r w:rsidRPr="009A28E0">
        <w:pict>
          <v:shape id="_x0000_s1784" type="#_x0000_t202" style="position:absolute;left:0;text-align:left;margin-left:108pt;margin-top:2pt;width:269.55pt;height:38.9pt;z-index:251673600" stroked="f">
            <v:textbox style="mso-next-textbox:#_x0000_s1784">
              <w:txbxContent>
                <w:p w:rsidR="009A28E0" w:rsidRPr="000C3FD2" w:rsidRDefault="009A28E0" w:rsidP="00BE1C32">
                  <w:pPr>
                    <w:jc w:val="center"/>
                    <w:rPr>
                      <w:b/>
                    </w:rPr>
                  </w:pPr>
                  <w:r w:rsidRPr="000C3FD2">
                    <w:rPr>
                      <w:b/>
                    </w:rPr>
                    <w:t xml:space="preserve">О БЮДЖЕТЕ </w:t>
                  </w:r>
                </w:p>
                <w:p w:rsidR="009A28E0" w:rsidRPr="000C3FD2" w:rsidRDefault="009A28E0" w:rsidP="00BE1C32">
                  <w:pPr>
                    <w:jc w:val="center"/>
                    <w:rPr>
                      <w:b/>
                    </w:rPr>
                  </w:pPr>
                  <w:r w:rsidRPr="000C3FD2">
                    <w:rPr>
                      <w:b/>
                    </w:rPr>
                    <w:t xml:space="preserve">КУЗЬМИЩЕНСКОГО СЕЛЬСКОГО ПОСЕЛЕНИЯ </w:t>
                  </w:r>
                </w:p>
                <w:p w:rsidR="009A28E0" w:rsidRPr="000C3FD2" w:rsidRDefault="009A28E0" w:rsidP="00BE1C3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НА 2026</w:t>
                  </w:r>
                  <w:r w:rsidRPr="000C3FD2">
                    <w:rPr>
                      <w:b/>
                    </w:rPr>
                    <w:t xml:space="preserve"> ГОД </w:t>
                  </w:r>
                </w:p>
                <w:p w:rsidR="009A28E0" w:rsidRPr="000C3FD2" w:rsidRDefault="009A28E0" w:rsidP="00BE1C32">
                  <w:pPr>
                    <w:jc w:val="center"/>
                    <w:rPr>
                      <w:b/>
                    </w:rPr>
                  </w:pPr>
                </w:p>
                <w:p w:rsidR="009A28E0" w:rsidRPr="00175543" w:rsidRDefault="009A28E0" w:rsidP="00BE1C32">
                  <w:pPr>
                    <w:jc w:val="center"/>
                    <w:rPr>
                      <w:b/>
                      <w:smallCaps/>
                    </w:rPr>
                  </w:pPr>
                </w:p>
              </w:txbxContent>
            </v:textbox>
          </v:shape>
        </w:pict>
      </w:r>
      <w:r w:rsidRPr="009A28E0">
        <w:rPr>
          <w:noProof/>
        </w:rPr>
        <w:pict>
          <v:group id="_x0000_s1781" style="position:absolute;left:0;text-align:left;margin-left:5in;margin-top:4.3pt;width:9pt;height:9pt;z-index:251672576" coordorigin="7641,2884" coordsize="540,180">
            <v:line id="_x0000_s1782" style="position:absolute;flip:x" from="8181,2884" to="8181,3064" strokecolor="#333" strokeweight="1pt">
              <v:stroke startarrowwidth="narrow" startarrowlength="short" endarrowwidth="narrow" endarrowlength="short"/>
            </v:line>
            <v:line id="_x0000_s1783" style="position:absolute;flip:x" from="7641,2884" to="8181,2884" strokecolor="#333" strokeweight="1pt">
              <v:stroke startarrowwidth="narrow" startarrowlength="short" endarrowwidth="narrow" endarrowlength="short"/>
            </v:line>
          </v:group>
        </w:pict>
      </w:r>
      <w:r w:rsidRPr="009A28E0">
        <w:rPr>
          <w:noProof/>
        </w:rPr>
        <w:pict>
          <v:group id="_x0000_s1778" style="position:absolute;left:0;text-align:left;margin-left:108pt;margin-top:4.3pt;width:9pt;height:9pt;z-index:251671552" coordorigin="3861,2884" coordsize="540,180">
            <v:line id="_x0000_s1779" style="position:absolute;flip:x" from="3861,2884" to="4401,2885" strokecolor="#333" strokeweight="1pt">
              <v:stroke startarrowwidth="narrow" startarrowlength="short" endarrowwidth="narrow" endarrowlength="short"/>
            </v:line>
            <v:line id="_x0000_s1780" style="position:absolute;flip:x" from="3861,2884" to="3861,3064" strokecolor="#333" strokeweight="1pt">
              <v:stroke startarrowwidth="narrow" startarrowlength="short" endarrowwidth="narrow" endarrowlength="short"/>
            </v:line>
          </v:group>
        </w:pict>
      </w:r>
    </w:p>
    <w:p w:rsidR="00BE1C32" w:rsidRPr="009A28E0" w:rsidRDefault="00BE1C32" w:rsidP="009A28E0">
      <w:pPr>
        <w:shd w:val="clear" w:color="auto" w:fill="FFFFFF"/>
        <w:ind w:firstLine="709"/>
        <w:jc w:val="both"/>
      </w:pPr>
    </w:p>
    <w:p w:rsidR="00BE1C32" w:rsidRPr="009A28E0" w:rsidRDefault="00BE1C32" w:rsidP="009A28E0">
      <w:pPr>
        <w:shd w:val="clear" w:color="auto" w:fill="FFFFFF"/>
        <w:ind w:firstLine="709"/>
        <w:jc w:val="both"/>
      </w:pPr>
    </w:p>
    <w:p w:rsidR="00BE1C32" w:rsidRPr="009A28E0" w:rsidRDefault="00BE1C32" w:rsidP="00BE1C32">
      <w:pPr>
        <w:shd w:val="clear" w:color="auto" w:fill="FFFFFF"/>
        <w:ind w:firstLine="709"/>
        <w:jc w:val="both"/>
      </w:pPr>
    </w:p>
    <w:p w:rsidR="00BE1C32" w:rsidRPr="009A28E0" w:rsidRDefault="00BE1C32" w:rsidP="00BE1C32">
      <w:pPr>
        <w:shd w:val="clear" w:color="auto" w:fill="FFFFFF"/>
        <w:ind w:firstLine="709"/>
        <w:jc w:val="both"/>
        <w:rPr>
          <w:b/>
          <w:bCs/>
        </w:rPr>
      </w:pPr>
      <w:r w:rsidRPr="009A28E0">
        <w:t xml:space="preserve">Рассмотрев внесенный администрацией Кузьмищенского сельского поселения Костромского муниципального района проект решения «О бюджете Кузьмищенского сельского  поселения на 2026 год» в первом чтении, Совет депутатов Кузьмищенского сельского поселения Костромского муниципального района Костромской области </w:t>
      </w:r>
      <w:r w:rsidRPr="009A28E0">
        <w:rPr>
          <w:bCs/>
        </w:rPr>
        <w:t>РЕШИЛ:</w:t>
      </w:r>
    </w:p>
    <w:p w:rsidR="00BE1C32" w:rsidRPr="009A28E0" w:rsidRDefault="00BE1C32" w:rsidP="00BE1C32">
      <w:pPr>
        <w:widowControl w:val="0"/>
        <w:shd w:val="clear" w:color="auto" w:fill="FFFFFF"/>
        <w:tabs>
          <w:tab w:val="left" w:pos="614"/>
        </w:tabs>
        <w:suppressAutoHyphens w:val="0"/>
        <w:autoSpaceDE w:val="0"/>
        <w:autoSpaceDN w:val="0"/>
        <w:adjustRightInd w:val="0"/>
        <w:ind w:firstLine="709"/>
        <w:jc w:val="both"/>
      </w:pPr>
      <w:r w:rsidRPr="009A28E0">
        <w:t>1. Утвердить основные характеристики бюджета Кузьмищенского сельского поселения на 2026 год:</w:t>
      </w:r>
    </w:p>
    <w:p w:rsidR="00BE1C32" w:rsidRPr="009A28E0" w:rsidRDefault="00BE1C32" w:rsidP="00BE1C32">
      <w:pPr>
        <w:widowControl w:val="0"/>
        <w:shd w:val="clear" w:color="auto" w:fill="FFFFFF"/>
        <w:tabs>
          <w:tab w:val="left" w:pos="614"/>
        </w:tabs>
        <w:suppressAutoHyphens w:val="0"/>
        <w:autoSpaceDE w:val="0"/>
        <w:autoSpaceDN w:val="0"/>
        <w:adjustRightInd w:val="0"/>
        <w:ind w:firstLine="709"/>
        <w:jc w:val="both"/>
        <w:rPr>
          <w:spacing w:val="-1"/>
        </w:rPr>
      </w:pPr>
      <w:r w:rsidRPr="009A28E0">
        <w:t>1.1  прогнозируемый объем доходов бюджета Кузьмищенского сельского поселения в сумме 14 064 698,00 рублей, в том числе объем налоговых  доходов в сумме 4 234 028,00 рублей, об</w:t>
      </w:r>
      <w:r w:rsidRPr="009A28E0">
        <w:t>ъ</w:t>
      </w:r>
      <w:r w:rsidRPr="009A28E0">
        <w:t xml:space="preserve">ем неналоговых доходов в сумме 394 795,00 рублей, объем безвозмездных поступлений </w:t>
      </w:r>
      <w:r w:rsidRPr="009A28E0">
        <w:rPr>
          <w:spacing w:val="-1"/>
        </w:rPr>
        <w:t>от других бюджетов бюджетной системы Российской Федер</w:t>
      </w:r>
      <w:r w:rsidRPr="009A28E0">
        <w:rPr>
          <w:spacing w:val="-1"/>
        </w:rPr>
        <w:t>а</w:t>
      </w:r>
      <w:r w:rsidRPr="009A28E0">
        <w:rPr>
          <w:spacing w:val="-1"/>
        </w:rPr>
        <w:t xml:space="preserve">ции в сумме </w:t>
      </w:r>
      <w:r w:rsidRPr="009A28E0">
        <w:t>9 435 875,00</w:t>
      </w:r>
      <w:r w:rsidRPr="009A28E0">
        <w:rPr>
          <w:spacing w:val="-1"/>
        </w:rPr>
        <w:t xml:space="preserve"> рублей;</w:t>
      </w:r>
    </w:p>
    <w:p w:rsidR="00BE1C32" w:rsidRPr="009A28E0" w:rsidRDefault="00BE1C32" w:rsidP="00BE1C32">
      <w:pPr>
        <w:widowControl w:val="0"/>
        <w:shd w:val="clear" w:color="auto" w:fill="FFFFFF"/>
        <w:tabs>
          <w:tab w:val="left" w:pos="614"/>
        </w:tabs>
        <w:suppressAutoHyphens w:val="0"/>
        <w:autoSpaceDE w:val="0"/>
        <w:autoSpaceDN w:val="0"/>
        <w:adjustRightInd w:val="0"/>
        <w:ind w:firstLine="709"/>
        <w:jc w:val="both"/>
        <w:rPr>
          <w:spacing w:val="-1"/>
        </w:rPr>
      </w:pPr>
      <w:r w:rsidRPr="009A28E0">
        <w:rPr>
          <w:spacing w:val="-1"/>
        </w:rPr>
        <w:t xml:space="preserve">1.2 объем расходов бюджета </w:t>
      </w:r>
      <w:r w:rsidRPr="009A28E0">
        <w:t xml:space="preserve">Кузьмищенского сельского поселения </w:t>
      </w:r>
      <w:r w:rsidRPr="009A28E0">
        <w:rPr>
          <w:spacing w:val="-1"/>
        </w:rPr>
        <w:t xml:space="preserve">в сумме </w:t>
      </w:r>
      <w:r w:rsidRPr="009A28E0">
        <w:t>14 524 854,00</w:t>
      </w:r>
      <w:r w:rsidRPr="009A28E0">
        <w:rPr>
          <w:spacing w:val="-1"/>
        </w:rPr>
        <w:t xml:space="preserve"> рублей;</w:t>
      </w:r>
    </w:p>
    <w:p w:rsidR="00BE1C32" w:rsidRPr="009A28E0" w:rsidRDefault="00BE1C32" w:rsidP="00BE1C32">
      <w:pPr>
        <w:widowControl w:val="0"/>
        <w:shd w:val="clear" w:color="auto" w:fill="FFFFFF"/>
        <w:tabs>
          <w:tab w:val="left" w:pos="614"/>
        </w:tabs>
        <w:suppressAutoHyphens w:val="0"/>
        <w:autoSpaceDE w:val="0"/>
        <w:autoSpaceDN w:val="0"/>
        <w:adjustRightInd w:val="0"/>
        <w:ind w:firstLine="709"/>
        <w:jc w:val="both"/>
      </w:pPr>
      <w:r w:rsidRPr="009A28E0">
        <w:rPr>
          <w:spacing w:val="-1"/>
        </w:rPr>
        <w:t xml:space="preserve">1.3 </w:t>
      </w:r>
      <w:r w:rsidRPr="009A28E0">
        <w:t>размер дефицита бюджета Кузьмищенского сельского поселения сумме 460 156,00 ру</w:t>
      </w:r>
      <w:r w:rsidRPr="009A28E0">
        <w:t>б</w:t>
      </w:r>
      <w:r w:rsidRPr="009A28E0">
        <w:t>лей.</w:t>
      </w:r>
    </w:p>
    <w:p w:rsidR="00BE1C32" w:rsidRPr="009A28E0" w:rsidRDefault="00BE1C32" w:rsidP="00BE1C32">
      <w:pPr>
        <w:widowControl w:val="0"/>
        <w:shd w:val="clear" w:color="auto" w:fill="FFFFFF"/>
        <w:tabs>
          <w:tab w:val="left" w:pos="614"/>
        </w:tabs>
        <w:suppressAutoHyphens w:val="0"/>
        <w:autoSpaceDE w:val="0"/>
        <w:autoSpaceDN w:val="0"/>
        <w:adjustRightInd w:val="0"/>
        <w:ind w:firstLine="709"/>
        <w:jc w:val="both"/>
      </w:pPr>
      <w:r w:rsidRPr="009A28E0">
        <w:t>2. Утвердить верхний предел муниципального долга Кузьмищенского сельского поселения по состоянию на 1 января 2027 года в сумме 00,00 рублей, в том числе, верхний предел долга по муниципальным гарантиям 0,00 рублей.</w:t>
      </w:r>
    </w:p>
    <w:p w:rsidR="00BE1C32" w:rsidRPr="009A28E0" w:rsidRDefault="00BE1C32" w:rsidP="00BE1C32">
      <w:pPr>
        <w:ind w:firstLine="709"/>
        <w:jc w:val="both"/>
      </w:pPr>
      <w:r w:rsidRPr="009A28E0">
        <w:t>3. Утвердить распределение бюджетных ассигнований на реализацию муниципальной программы «Осуществление дорожной деятельности на территории Кузьмищенского сельского поселения Костромского муниципального района Костромской области» на 2026 год в сумме         1 471 928,00 рублей.</w:t>
      </w:r>
    </w:p>
    <w:p w:rsidR="00BE1C32" w:rsidRPr="009A28E0" w:rsidRDefault="00BE1C32" w:rsidP="00BE1C32">
      <w:pPr>
        <w:shd w:val="clear" w:color="auto" w:fill="FFFFFF"/>
        <w:ind w:firstLine="567"/>
        <w:jc w:val="both"/>
        <w:rPr>
          <w:shd w:val="clear" w:color="auto" w:fill="FFFFFF"/>
        </w:rPr>
      </w:pPr>
      <w:r w:rsidRPr="009A28E0">
        <w:rPr>
          <w:shd w:val="clear" w:color="auto" w:fill="FFFFFF"/>
        </w:rPr>
        <w:t>Утвердить объем бюджетных ассигнований дорожного фонда Кузьмищенского сельского поселения Костромского муниципального района на 2026 год в размере 971 928,00 рублей.</w:t>
      </w:r>
    </w:p>
    <w:p w:rsidR="00BE1C32" w:rsidRPr="009A28E0" w:rsidRDefault="00BE1C32" w:rsidP="00BE1C32">
      <w:pPr>
        <w:ind w:firstLine="709"/>
        <w:jc w:val="both"/>
      </w:pPr>
      <w:r w:rsidRPr="009A28E0">
        <w:t>4. Утвердить распределение бюджетных ассигнований на реализацию муниципальной программы «Жилищная инфраструктура Кузьмищенского сельского поселения Костромского муниципального района Костромской области» на 2026 год в сумме 72 000,00 рублей.</w:t>
      </w:r>
    </w:p>
    <w:p w:rsidR="00BE1C32" w:rsidRPr="009A28E0" w:rsidRDefault="00BE1C32" w:rsidP="00BE1C32">
      <w:pPr>
        <w:ind w:firstLine="709"/>
        <w:jc w:val="both"/>
      </w:pPr>
      <w:r w:rsidRPr="009A28E0">
        <w:t>5. Утвердить распределение бюджетных ассигнований на реализацию муниципальной программы «Благоустройство территории Кузьмищенского сельского поселения Костромского муниципального района Костромской области» на 2026 год в сумме 2 018 566,00 рублей.</w:t>
      </w:r>
    </w:p>
    <w:p w:rsidR="00BE1C32" w:rsidRPr="009A28E0" w:rsidRDefault="00BE1C32" w:rsidP="00BE1C32">
      <w:pPr>
        <w:ind w:firstLine="709"/>
        <w:jc w:val="both"/>
      </w:pPr>
      <w:r w:rsidRPr="009A28E0">
        <w:t>6. Утвердить объем бюджетных ассигнований, направляемых на исполнение публичных нормативных обязательств в 2026 году в сумме 9600,00 рублей.</w:t>
      </w:r>
    </w:p>
    <w:p w:rsidR="00BE1C32" w:rsidRPr="009A28E0" w:rsidRDefault="00BE1C32" w:rsidP="00BE1C32">
      <w:pPr>
        <w:ind w:firstLine="709"/>
        <w:jc w:val="both"/>
      </w:pPr>
      <w:r w:rsidRPr="009A28E0">
        <w:t>7. Установить размер резервного фонда администрации Кузьмищенского сельского поселения на 2026 год в размере 0,00 рублей.</w:t>
      </w:r>
    </w:p>
    <w:p w:rsidR="00BE1C32" w:rsidRPr="009A28E0" w:rsidRDefault="00BE1C32" w:rsidP="00BE1C32">
      <w:pPr>
        <w:ind w:firstLine="709"/>
        <w:jc w:val="both"/>
      </w:pPr>
      <w:r w:rsidRPr="009A28E0">
        <w:t>8. Утвердить объем межбюджетных трансфертов, предоставляемых бюджету Костромского муниципального района из бюджета Кузьмищенского сельского поселения на 2026 год в сумме 120 500,00 рублей.</w:t>
      </w:r>
    </w:p>
    <w:p w:rsidR="00BE1C32" w:rsidRPr="009A28E0" w:rsidRDefault="00BE1C32" w:rsidP="00BE1C32">
      <w:pPr>
        <w:pStyle w:val="af2"/>
        <w:numPr>
          <w:ilvl w:val="0"/>
          <w:numId w:val="29"/>
        </w:numPr>
        <w:autoSpaceDN w:val="0"/>
        <w:ind w:left="0" w:firstLine="709"/>
        <w:jc w:val="both"/>
        <w:textAlignment w:val="baseline"/>
        <w:rPr>
          <w:rFonts w:ascii="Times New Roman" w:hAnsi="Times New Roman"/>
        </w:rPr>
      </w:pPr>
      <w:r w:rsidRPr="009A28E0">
        <w:rPr>
          <w:rFonts w:ascii="Times New Roman" w:hAnsi="Times New Roman"/>
        </w:rPr>
        <w:t>Утвердить межбюджетные трансферты, предаваемые бюджетам сельских поселений из бюджетов муниципальных районов, на осуществление части полномочий по решению вопросов местного значения, в соответствии с заключенными соглашениями на 2026 год  в сумме 500 000,00 рублей.</w:t>
      </w:r>
    </w:p>
    <w:p w:rsidR="00BE1C32" w:rsidRPr="009A28E0" w:rsidRDefault="00BE1C32" w:rsidP="00BE1C32">
      <w:pPr>
        <w:ind w:firstLine="709"/>
        <w:jc w:val="both"/>
      </w:pPr>
      <w:r w:rsidRPr="009A28E0">
        <w:t>10. Утвердить объем поступлений доходов в бюджет Кузьмищенского сельского поселения на 2026 год согласно Приложению № 1 к настоящему решению.</w:t>
      </w:r>
    </w:p>
    <w:p w:rsidR="00BE1C32" w:rsidRPr="009A28E0" w:rsidRDefault="00BE1C32" w:rsidP="00BE1C32">
      <w:pPr>
        <w:shd w:val="clear" w:color="auto" w:fill="FFFFFF"/>
        <w:tabs>
          <w:tab w:val="left" w:pos="605"/>
        </w:tabs>
        <w:ind w:firstLine="709"/>
        <w:jc w:val="both"/>
      </w:pPr>
      <w:r w:rsidRPr="009A28E0">
        <w:rPr>
          <w:spacing w:val="-13"/>
        </w:rPr>
        <w:t>11.</w:t>
      </w:r>
      <w:r w:rsidRPr="009A28E0">
        <w:tab/>
        <w:t xml:space="preserve"> Утвердить распределение бюджетных ассигнований по разделам, подразделам, целевым статьям (муниципальным программам Кузьмищенского сельского поселения и </w:t>
      </w:r>
      <w:proofErr w:type="spellStart"/>
      <w:r w:rsidRPr="009A28E0">
        <w:t>непрограммным</w:t>
      </w:r>
      <w:proofErr w:type="spellEnd"/>
      <w:r w:rsidRPr="009A28E0">
        <w:t xml:space="preserve"> направлениям деятельности), группам и подгруппам </w:t>
      </w:r>
      <w:proofErr w:type="gramStart"/>
      <w:r w:rsidRPr="009A28E0">
        <w:t>видов расходов классификации расходов бюджетов РФ бюджета</w:t>
      </w:r>
      <w:proofErr w:type="gramEnd"/>
      <w:r w:rsidRPr="009A28E0">
        <w:t xml:space="preserve"> Кузьмищенского сельского поселения на 2026 год согласно Приложению № 2.</w:t>
      </w:r>
    </w:p>
    <w:p w:rsidR="00BE1C32" w:rsidRPr="009A28E0" w:rsidRDefault="00BE1C32" w:rsidP="00BE1C32">
      <w:pPr>
        <w:shd w:val="clear" w:color="auto" w:fill="FFFFFF"/>
        <w:tabs>
          <w:tab w:val="left" w:pos="605"/>
        </w:tabs>
        <w:ind w:firstLine="709"/>
        <w:jc w:val="both"/>
      </w:pPr>
      <w:r w:rsidRPr="009A28E0">
        <w:t xml:space="preserve">12. Утвердить ведомственную структуру по разделам, подразделам, целевым статьям и видам расходов классификации расходов бюджетов РФ бюджета Кузьмищенского сельского поселения на 2026 год согласно Приложению № 3.   </w:t>
      </w:r>
    </w:p>
    <w:p w:rsidR="00BE1C32" w:rsidRPr="009A28E0" w:rsidRDefault="00BE1C32" w:rsidP="00BE1C32">
      <w:pPr>
        <w:shd w:val="clear" w:color="auto" w:fill="FFFFFF"/>
        <w:tabs>
          <w:tab w:val="left" w:pos="984"/>
        </w:tabs>
        <w:ind w:firstLine="709"/>
        <w:jc w:val="both"/>
      </w:pPr>
      <w:r w:rsidRPr="009A28E0">
        <w:rPr>
          <w:spacing w:val="-15"/>
        </w:rPr>
        <w:t>13.</w:t>
      </w:r>
      <w:r w:rsidRPr="009A28E0">
        <w:tab/>
        <w:t xml:space="preserve"> Утвердить следующий перечень расходов бюджета поселения на 2026 год подлежащих финансированию в первоочередном порядке:</w:t>
      </w:r>
    </w:p>
    <w:p w:rsidR="00BE1C32" w:rsidRPr="009A28E0" w:rsidRDefault="00BE1C32" w:rsidP="00BE1C32">
      <w:pPr>
        <w:widowControl w:val="0"/>
        <w:numPr>
          <w:ilvl w:val="0"/>
          <w:numId w:val="11"/>
        </w:numPr>
        <w:shd w:val="clear" w:color="auto" w:fill="FFFFFF"/>
        <w:tabs>
          <w:tab w:val="left" w:pos="864"/>
        </w:tabs>
        <w:suppressAutoHyphens w:val="0"/>
        <w:autoSpaceDE w:val="0"/>
        <w:autoSpaceDN w:val="0"/>
        <w:adjustRightInd w:val="0"/>
        <w:ind w:firstLine="709"/>
      </w:pPr>
      <w:r w:rsidRPr="009A28E0">
        <w:t>заработная плата и начисления на нее;</w:t>
      </w:r>
    </w:p>
    <w:p w:rsidR="00BE1C32" w:rsidRPr="009A28E0" w:rsidRDefault="00BE1C32" w:rsidP="00BE1C32">
      <w:pPr>
        <w:widowControl w:val="0"/>
        <w:numPr>
          <w:ilvl w:val="0"/>
          <w:numId w:val="11"/>
        </w:numPr>
        <w:shd w:val="clear" w:color="auto" w:fill="FFFFFF"/>
        <w:tabs>
          <w:tab w:val="left" w:pos="864"/>
        </w:tabs>
        <w:suppressAutoHyphens w:val="0"/>
        <w:autoSpaceDE w:val="0"/>
        <w:autoSpaceDN w:val="0"/>
        <w:adjustRightInd w:val="0"/>
        <w:ind w:firstLine="709"/>
      </w:pPr>
      <w:r w:rsidRPr="009A28E0">
        <w:t>расходы на потребленные электроэнергию и другие коммунальные услуги.</w:t>
      </w:r>
    </w:p>
    <w:p w:rsidR="00BE1C32" w:rsidRPr="009A28E0" w:rsidRDefault="00BE1C32" w:rsidP="00BE1C32">
      <w:pPr>
        <w:shd w:val="clear" w:color="auto" w:fill="FFFFFF"/>
        <w:ind w:firstLine="709"/>
        <w:jc w:val="both"/>
        <w:rPr>
          <w:color w:val="000000"/>
        </w:rPr>
      </w:pPr>
      <w:r w:rsidRPr="009A28E0">
        <w:rPr>
          <w:shd w:val="clear" w:color="auto" w:fill="FFFFFF"/>
          <w:lang w:eastAsia="ar-SA"/>
        </w:rPr>
        <w:lastRenderedPageBreak/>
        <w:t>14.</w:t>
      </w:r>
      <w:r w:rsidRPr="009A28E0">
        <w:rPr>
          <w:color w:val="000000"/>
        </w:rPr>
        <w:t xml:space="preserve"> Утвердить источники финансирования дефицита бюджета Кузьмищенского сельского на 2026 год согласно  Приложению № 4.</w:t>
      </w:r>
    </w:p>
    <w:p w:rsidR="00BE1C32" w:rsidRPr="009A28E0" w:rsidRDefault="00BE1C32" w:rsidP="00BE1C32">
      <w:pPr>
        <w:shd w:val="clear" w:color="auto" w:fill="FFFFFF"/>
        <w:ind w:firstLine="709"/>
        <w:jc w:val="both"/>
        <w:rPr>
          <w:shd w:val="clear" w:color="auto" w:fill="FFFFFF"/>
          <w:lang w:eastAsia="ar-SA"/>
        </w:rPr>
      </w:pPr>
      <w:r w:rsidRPr="009A28E0">
        <w:t xml:space="preserve">15. </w:t>
      </w:r>
      <w:proofErr w:type="gramStart"/>
      <w:r w:rsidRPr="009A28E0">
        <w:t>Установить, что органы местного самоуправления Кузьмищенского сельского поселения не вправе принимать решения, приводящие к увеличению в 2026 году численности муниципальных служащих Кузьмищенского сельского поселения и работников казенных учреждений Кузьмищенского сельского поселения, за исключением случаев, связанных с изменением состава и (или) функций органов местного самоуправления Кузьмищенского сельского поселения и казенных учреждений Кузьмищенского сельского поселения.</w:t>
      </w:r>
      <w:proofErr w:type="gramEnd"/>
    </w:p>
    <w:p w:rsidR="00BE1C32" w:rsidRPr="009A28E0" w:rsidRDefault="00BE1C32" w:rsidP="00BE1C32">
      <w:pPr>
        <w:shd w:val="clear" w:color="auto" w:fill="FFFFFF"/>
        <w:ind w:firstLine="709"/>
        <w:jc w:val="both"/>
        <w:rPr>
          <w:shd w:val="clear" w:color="auto" w:fill="FFFFFF"/>
          <w:lang w:eastAsia="ar-SA"/>
        </w:rPr>
      </w:pPr>
      <w:r w:rsidRPr="009A28E0">
        <w:t xml:space="preserve">16. Установить, что получатели средств бюджета поселения при заключении договоров (муниципальных контрактов) на поставку товаров (работ, услуг), подлежащих оплате за счет средств бюджета поселения, вправе предусматривать авансовые платежи: </w:t>
      </w:r>
    </w:p>
    <w:p w:rsidR="00BE1C32" w:rsidRPr="009A28E0" w:rsidRDefault="00BE1C32" w:rsidP="00BE1C32">
      <w:pPr>
        <w:shd w:val="clear" w:color="auto" w:fill="FFFFFF"/>
        <w:tabs>
          <w:tab w:val="left" w:pos="850"/>
        </w:tabs>
        <w:spacing w:line="274" w:lineRule="exact"/>
        <w:ind w:firstLine="709"/>
        <w:jc w:val="both"/>
      </w:pPr>
      <w:proofErr w:type="gramStart"/>
      <w:r w:rsidRPr="009A28E0">
        <w:t>16.1. в размере 100 процентов договора (контракта) - по договорам (муниципальным контрактам) о предоставлении услуг связи, о подписке на печатные издания и об их приобретении, о поставке  горюче-смазочных материалов и материальных запасов (кроме канцелярских товаров), об обучении на курсах повышения квалификации, по договорам обязательного страхования гражданской ответственности владельцев транспортных средств, услуги по технической инвентаризации с изготовлением технических паспортов, услуги по подготовке</w:t>
      </w:r>
      <w:proofErr w:type="gramEnd"/>
      <w:r w:rsidRPr="009A28E0">
        <w:t xml:space="preserve"> межевого плана, услуги по осуществлению технологического присоединения к электрическим сетям, услуги по проведению оценки имущества, услуги по предоставлению неисключительных прав на программные продукты, в том числе 1С;</w:t>
      </w:r>
    </w:p>
    <w:p w:rsidR="00BE1C32" w:rsidRPr="009A28E0" w:rsidRDefault="00BE1C32" w:rsidP="00BE1C32">
      <w:pPr>
        <w:shd w:val="clear" w:color="auto" w:fill="FFFFFF"/>
        <w:tabs>
          <w:tab w:val="left" w:pos="850"/>
        </w:tabs>
        <w:spacing w:line="274" w:lineRule="exact"/>
        <w:ind w:firstLine="709"/>
        <w:jc w:val="both"/>
      </w:pPr>
      <w:r w:rsidRPr="009A28E0">
        <w:t>16.2. в размере 70 процентов договора (контракта) - по договорам (муниципальным контрактам) энергоснабжения, теплоснабжения, водоснабжения и водоотведения;</w:t>
      </w:r>
    </w:p>
    <w:p w:rsidR="00BE1C32" w:rsidRPr="009A28E0" w:rsidRDefault="00BE1C32" w:rsidP="00BE1C32">
      <w:pPr>
        <w:shd w:val="clear" w:color="auto" w:fill="FFFFFF"/>
        <w:tabs>
          <w:tab w:val="left" w:pos="850"/>
        </w:tabs>
        <w:spacing w:line="274" w:lineRule="exact"/>
        <w:ind w:firstLine="709"/>
        <w:jc w:val="both"/>
      </w:pPr>
      <w:r w:rsidRPr="009A28E0">
        <w:t>16.3. в размере 30 процентов суммы договора (муниципального контракта) по остальным договорам (муниципальным контрактам).</w:t>
      </w:r>
    </w:p>
    <w:p w:rsidR="00BE1C32" w:rsidRPr="009A28E0" w:rsidRDefault="00BE1C32" w:rsidP="00BE1C32">
      <w:pPr>
        <w:ind w:firstLine="709"/>
        <w:jc w:val="both"/>
      </w:pPr>
      <w:r w:rsidRPr="009A28E0">
        <w:t xml:space="preserve">17. </w:t>
      </w:r>
      <w:proofErr w:type="gramStart"/>
      <w:r w:rsidRPr="009A28E0">
        <w:t>Установить, что остатки средств местного бюджета на начало текущего финансового года в полном объеме направляются на покрытие временных кассовых разрывов и на увеличение бюджетных ассигнований на оплату заключенных от имени Кузьмищенского сельского поселения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 не  превышающем сумму</w:t>
      </w:r>
      <w:proofErr w:type="gramEnd"/>
      <w:r w:rsidRPr="009A28E0">
        <w:t xml:space="preserve"> остатка неиспользованных бюджетных ассигнований на указанные цели.</w:t>
      </w:r>
    </w:p>
    <w:p w:rsidR="00BE1C32" w:rsidRPr="009A28E0" w:rsidRDefault="00BE1C32" w:rsidP="00BE1C32">
      <w:pPr>
        <w:shd w:val="clear" w:color="auto" w:fill="FFFFFF"/>
        <w:tabs>
          <w:tab w:val="left" w:pos="850"/>
        </w:tabs>
        <w:ind w:firstLine="709"/>
        <w:jc w:val="both"/>
      </w:pPr>
      <w:r w:rsidRPr="009A28E0">
        <w:t xml:space="preserve">18. Предоставить право администрации Кузьмищенского сельского поселения устанавливать сроки доведения лимитов бюджетных обязательств на 2026 год до получателей средств бюджета Кузьмищенского сельского поселения. </w:t>
      </w:r>
    </w:p>
    <w:p w:rsidR="00BE1C32" w:rsidRPr="009A28E0" w:rsidRDefault="00BE1C32" w:rsidP="00BE1C32">
      <w:pPr>
        <w:shd w:val="clear" w:color="auto" w:fill="FFFFFF"/>
        <w:tabs>
          <w:tab w:val="left" w:pos="850"/>
        </w:tabs>
        <w:ind w:firstLine="709"/>
        <w:jc w:val="both"/>
      </w:pPr>
      <w:r w:rsidRPr="009A28E0">
        <w:t>24. Настоящее решение вступает в силу с 1 января 2026 года и действует по 31 декабря финансового года, подлежит официальному опубликованию в информационном бюллетене «Кузьмищенский вестник» не позднее 10 дней после его подписания.</w:t>
      </w:r>
    </w:p>
    <w:p w:rsidR="00BE1C32" w:rsidRPr="009A28E0" w:rsidRDefault="00BE1C32" w:rsidP="00BE1C32">
      <w:pPr>
        <w:ind w:firstLine="709"/>
        <w:jc w:val="both"/>
      </w:pPr>
    </w:p>
    <w:p w:rsidR="00BE1C32" w:rsidRPr="009A28E0" w:rsidRDefault="00BE1C32" w:rsidP="00BE1C32">
      <w:pPr>
        <w:rPr>
          <w:bCs/>
        </w:rPr>
      </w:pPr>
    </w:p>
    <w:p w:rsidR="00BE1C32" w:rsidRPr="009A28E0" w:rsidRDefault="00BE1C32" w:rsidP="00BE1C32">
      <w:pPr>
        <w:tabs>
          <w:tab w:val="left" w:pos="567"/>
        </w:tabs>
      </w:pPr>
      <w:r w:rsidRPr="009A28E0">
        <w:t>Председатель Совета депутатов,</w:t>
      </w:r>
    </w:p>
    <w:p w:rsidR="00BE1C32" w:rsidRPr="009A28E0" w:rsidRDefault="00BE1C32" w:rsidP="00BE1C32">
      <w:pPr>
        <w:tabs>
          <w:tab w:val="left" w:pos="567"/>
        </w:tabs>
      </w:pPr>
      <w:r w:rsidRPr="009A28E0">
        <w:t xml:space="preserve">Глава сельского поселения                                                                                              О.Н. Голубева           </w:t>
      </w:r>
    </w:p>
    <w:p w:rsidR="00BE1C32" w:rsidRPr="009A28E0" w:rsidRDefault="00BE1C32" w:rsidP="00BE1C32">
      <w:pPr>
        <w:tabs>
          <w:tab w:val="left" w:pos="567"/>
        </w:tabs>
      </w:pPr>
    </w:p>
    <w:p w:rsidR="00BE1C32" w:rsidRPr="009A28E0" w:rsidRDefault="00BE1C32" w:rsidP="00BE1C32">
      <w:pPr>
        <w:tabs>
          <w:tab w:val="left" w:pos="567"/>
        </w:tabs>
        <w:jc w:val="right"/>
      </w:pPr>
      <w:r w:rsidRPr="009A28E0">
        <w:t>Приложение № 1</w:t>
      </w:r>
    </w:p>
    <w:p w:rsidR="00BE1C32" w:rsidRPr="009A28E0" w:rsidRDefault="00BE1C32" w:rsidP="00BE1C32">
      <w:pPr>
        <w:tabs>
          <w:tab w:val="left" w:pos="567"/>
        </w:tabs>
        <w:jc w:val="right"/>
        <w:rPr>
          <w:lang w:eastAsia="ru-RU"/>
        </w:rPr>
      </w:pPr>
      <w:r w:rsidRPr="009A28E0">
        <w:t xml:space="preserve">к решению Совета депутатов </w:t>
      </w:r>
      <w:r w:rsidRPr="009A28E0">
        <w:rPr>
          <w:lang w:eastAsia="ru-RU"/>
        </w:rPr>
        <w:t xml:space="preserve">Кузьмищенского сельского поселения </w:t>
      </w:r>
    </w:p>
    <w:p w:rsidR="00BE1C32" w:rsidRPr="009A28E0" w:rsidRDefault="00BE1C32" w:rsidP="00BE1C32">
      <w:pPr>
        <w:tabs>
          <w:tab w:val="left" w:pos="567"/>
        </w:tabs>
        <w:jc w:val="right"/>
      </w:pPr>
      <w:r w:rsidRPr="009A28E0">
        <w:t xml:space="preserve">от __.__.2025 г. № </w:t>
      </w:r>
    </w:p>
    <w:p w:rsidR="00BE1C32" w:rsidRPr="009A28E0" w:rsidRDefault="00BE1C32" w:rsidP="00BE1C32">
      <w:pPr>
        <w:tabs>
          <w:tab w:val="left" w:pos="567"/>
        </w:tabs>
        <w:jc w:val="right"/>
      </w:pPr>
    </w:p>
    <w:p w:rsidR="00BE1C32" w:rsidRPr="009A28E0" w:rsidRDefault="00BE1C32" w:rsidP="00BE1C32">
      <w:pPr>
        <w:tabs>
          <w:tab w:val="left" w:pos="567"/>
        </w:tabs>
        <w:jc w:val="center"/>
      </w:pPr>
      <w:r w:rsidRPr="009A28E0">
        <w:t>Объем поступлений доходов в бюджет Кузьмищенского сельского поселения на 2026 год</w:t>
      </w:r>
    </w:p>
    <w:p w:rsidR="00BE1C32" w:rsidRPr="009A28E0" w:rsidRDefault="00BE1C32" w:rsidP="00BE1C32">
      <w:pPr>
        <w:tabs>
          <w:tab w:val="left" w:pos="567"/>
        </w:tabs>
        <w:rPr>
          <w:b/>
          <w:caps/>
          <w:sz w:val="16"/>
          <w:szCs w:val="16"/>
          <w:lang w:eastAsia="ru-RU"/>
        </w:rPr>
      </w:pPr>
    </w:p>
    <w:tbl>
      <w:tblPr>
        <w:tblW w:w="10362" w:type="dxa"/>
        <w:tblInd w:w="93" w:type="dxa"/>
        <w:tblLook w:val="04A0"/>
      </w:tblPr>
      <w:tblGrid>
        <w:gridCol w:w="1716"/>
        <w:gridCol w:w="6946"/>
        <w:gridCol w:w="1700"/>
      </w:tblGrid>
      <w:tr w:rsidR="00BE1C32" w:rsidRPr="009A28E0" w:rsidTr="009A28E0">
        <w:trPr>
          <w:trHeight w:val="1560"/>
        </w:trPr>
        <w:tc>
          <w:tcPr>
            <w:tcW w:w="17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Наименование кодов классификации доходов бюджетов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Сумма, руб.</w:t>
            </w:r>
          </w:p>
        </w:tc>
      </w:tr>
      <w:tr w:rsidR="00BE1C32" w:rsidRPr="009A28E0" w:rsidTr="009A28E0">
        <w:trPr>
          <w:trHeight w:val="300"/>
        </w:trPr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Налоговые доходы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4 234 028,00</w:t>
            </w:r>
          </w:p>
        </w:tc>
      </w:tr>
      <w:tr w:rsidR="00BE1C32" w:rsidRPr="009A28E0" w:rsidTr="009A28E0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10102000010000110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1 176 700,00</w:t>
            </w:r>
          </w:p>
        </w:tc>
      </w:tr>
      <w:tr w:rsidR="00BE1C32" w:rsidRPr="009A28E0" w:rsidTr="009A28E0">
        <w:trPr>
          <w:trHeight w:val="1463"/>
        </w:trPr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10102010010000110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A28E0">
              <w:rPr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9A28E0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9A28E0">
              <w:rPr>
                <w:color w:val="000000"/>
                <w:sz w:val="16"/>
                <w:szCs w:val="16"/>
                <w:lang w:eastAsia="ru-RU"/>
              </w:rPr>
              <w:t xml:space="preserve"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</w:t>
            </w:r>
            <w:r w:rsidRPr="009A28E0">
              <w:rPr>
                <w:color w:val="000000"/>
                <w:sz w:val="16"/>
                <w:szCs w:val="16"/>
                <w:lang w:eastAsia="ru-RU"/>
              </w:rPr>
              <w:lastRenderedPageBreak/>
              <w:t>дивидендов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lastRenderedPageBreak/>
              <w:t>1 135 700,00</w:t>
            </w:r>
          </w:p>
        </w:tc>
      </w:tr>
      <w:tr w:rsidR="00BE1C32" w:rsidRPr="009A28E0" w:rsidTr="009A28E0">
        <w:trPr>
          <w:trHeight w:val="1447"/>
        </w:trPr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lastRenderedPageBreak/>
              <w:t>10102020010000110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A28E0">
              <w:rPr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9A28E0">
              <w:rPr>
                <w:color w:val="000000"/>
                <w:sz w:val="16"/>
                <w:szCs w:val="16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21 400,00</w:t>
            </w:r>
          </w:p>
        </w:tc>
      </w:tr>
      <w:tr w:rsidR="00BE1C32" w:rsidRPr="009A28E0" w:rsidTr="009A28E0">
        <w:trPr>
          <w:trHeight w:val="1350"/>
        </w:trPr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10102030010000110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A28E0">
              <w:rPr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9A28E0">
              <w:rPr>
                <w:color w:val="000000"/>
                <w:sz w:val="16"/>
                <w:szCs w:val="16"/>
                <w:lang w:eastAsia="ru-RU"/>
              </w:rPr>
              <w:t xml:space="preserve">, не </w:t>
            </w:r>
            <w:proofErr w:type="gramStart"/>
            <w:r w:rsidRPr="009A28E0">
              <w:rPr>
                <w:color w:val="000000"/>
                <w:sz w:val="16"/>
                <w:szCs w:val="16"/>
                <w:lang w:eastAsia="ru-RU"/>
              </w:rPr>
              <w:t>превышающей</w:t>
            </w:r>
            <w:proofErr w:type="gramEnd"/>
            <w:r w:rsidRPr="009A28E0">
              <w:rPr>
                <w:color w:val="000000"/>
                <w:sz w:val="16"/>
                <w:szCs w:val="16"/>
                <w:lang w:eastAsia="ru-RU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2 100,00</w:t>
            </w:r>
          </w:p>
        </w:tc>
      </w:tr>
      <w:tr w:rsidR="00BE1C32" w:rsidRPr="009A28E0" w:rsidTr="009A28E0">
        <w:trPr>
          <w:trHeight w:val="900"/>
        </w:trPr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10102040010000110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17 500,00</w:t>
            </w:r>
          </w:p>
        </w:tc>
      </w:tr>
      <w:tr w:rsidR="00BE1C32" w:rsidRPr="009A28E0" w:rsidTr="009A28E0">
        <w:trPr>
          <w:trHeight w:val="450"/>
        </w:trPr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10300000000000000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971 928,00</w:t>
            </w:r>
          </w:p>
        </w:tc>
      </w:tr>
      <w:tr w:rsidR="00BE1C32" w:rsidRPr="009A28E0" w:rsidTr="009A28E0">
        <w:trPr>
          <w:trHeight w:val="450"/>
        </w:trPr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10302000010000110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971 928,00</w:t>
            </w:r>
          </w:p>
        </w:tc>
      </w:tr>
      <w:tr w:rsidR="00BE1C32" w:rsidRPr="009A28E0" w:rsidTr="009A28E0">
        <w:trPr>
          <w:trHeight w:val="1125"/>
        </w:trPr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10302231010000110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508 580,00</w:t>
            </w:r>
          </w:p>
        </w:tc>
      </w:tr>
      <w:tr w:rsidR="00BE1C32" w:rsidRPr="009A28E0" w:rsidTr="009A28E0">
        <w:trPr>
          <w:trHeight w:val="1125"/>
        </w:trPr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10302241010000110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A28E0">
              <w:rPr>
                <w:color w:val="000000"/>
                <w:sz w:val="16"/>
                <w:szCs w:val="16"/>
                <w:lang w:eastAsia="ru-RU"/>
              </w:rPr>
              <w:t>инжекторных</w:t>
            </w:r>
            <w:proofErr w:type="spellEnd"/>
            <w:r w:rsidRPr="009A28E0">
              <w:rPr>
                <w:color w:val="000000"/>
                <w:sz w:val="16"/>
                <w:szCs w:val="16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2 484,00</w:t>
            </w:r>
          </w:p>
        </w:tc>
      </w:tr>
      <w:tr w:rsidR="00BE1C32" w:rsidRPr="009A28E0" w:rsidTr="009A28E0">
        <w:trPr>
          <w:trHeight w:val="1125"/>
        </w:trPr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10302251010000110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491 937,00</w:t>
            </w:r>
          </w:p>
        </w:tc>
      </w:tr>
      <w:tr w:rsidR="00BE1C32" w:rsidRPr="009A28E0" w:rsidTr="009A28E0">
        <w:trPr>
          <w:trHeight w:val="1125"/>
        </w:trPr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10302261010000110.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-31 073,00</w:t>
            </w:r>
          </w:p>
        </w:tc>
      </w:tr>
      <w:tr w:rsidR="00BE1C32" w:rsidRPr="009A28E0" w:rsidTr="009A28E0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10500000000000000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575 400,00</w:t>
            </w:r>
          </w:p>
        </w:tc>
      </w:tr>
      <w:tr w:rsidR="00BE1C32" w:rsidRPr="009A28E0" w:rsidTr="009A28E0">
        <w:trPr>
          <w:trHeight w:val="780"/>
        </w:trPr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10501011010000110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340 900,00</w:t>
            </w:r>
          </w:p>
        </w:tc>
      </w:tr>
      <w:tr w:rsidR="00BE1C32" w:rsidRPr="009A28E0" w:rsidTr="009A28E0">
        <w:trPr>
          <w:trHeight w:val="885"/>
        </w:trPr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10501021010000110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234 500,00</w:t>
            </w:r>
          </w:p>
        </w:tc>
      </w:tr>
      <w:tr w:rsidR="00BE1C32" w:rsidRPr="009A28E0" w:rsidTr="009A28E0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10600000000000000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1 510 000,00</w:t>
            </w:r>
          </w:p>
        </w:tc>
      </w:tr>
      <w:tr w:rsidR="00BE1C32" w:rsidRPr="009A28E0" w:rsidTr="009A28E0">
        <w:trPr>
          <w:trHeight w:val="450"/>
        </w:trPr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10601030100000110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406 000,00</w:t>
            </w:r>
          </w:p>
        </w:tc>
      </w:tr>
      <w:tr w:rsidR="00BE1C32" w:rsidRPr="009A28E0" w:rsidTr="009A28E0">
        <w:trPr>
          <w:trHeight w:val="450"/>
        </w:trPr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10606033100000110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147 000,00</w:t>
            </w:r>
          </w:p>
        </w:tc>
      </w:tr>
      <w:tr w:rsidR="00BE1C32" w:rsidRPr="009A28E0" w:rsidTr="009A28E0">
        <w:trPr>
          <w:trHeight w:val="450"/>
        </w:trPr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10606043100000110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957 000,00</w:t>
            </w:r>
          </w:p>
        </w:tc>
      </w:tr>
      <w:tr w:rsidR="00BE1C32" w:rsidRPr="009A28E0" w:rsidTr="009A28E0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НЕНАЛОГОВЫЕ ДОХОДЫ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394 795,00</w:t>
            </w:r>
          </w:p>
        </w:tc>
      </w:tr>
      <w:tr w:rsidR="00BE1C32" w:rsidRPr="009A28E0" w:rsidTr="009A28E0">
        <w:trPr>
          <w:trHeight w:val="660"/>
        </w:trPr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11100000000000000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144 795,00</w:t>
            </w:r>
          </w:p>
        </w:tc>
      </w:tr>
      <w:tr w:rsidR="00BE1C32" w:rsidRPr="009A28E0" w:rsidTr="009A28E0">
        <w:trPr>
          <w:trHeight w:val="645"/>
        </w:trPr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11109045100000120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144 795,00</w:t>
            </w:r>
          </w:p>
        </w:tc>
      </w:tr>
      <w:tr w:rsidR="00BE1C32" w:rsidRPr="009A28E0" w:rsidTr="009A28E0">
        <w:trPr>
          <w:trHeight w:val="555"/>
        </w:trPr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11300000000000000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250 000,00</w:t>
            </w:r>
          </w:p>
        </w:tc>
      </w:tr>
      <w:tr w:rsidR="00BE1C32" w:rsidRPr="009A28E0" w:rsidTr="009A28E0">
        <w:trPr>
          <w:trHeight w:val="555"/>
        </w:trPr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11302065100000130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250 000,00</w:t>
            </w:r>
          </w:p>
        </w:tc>
      </w:tr>
      <w:tr w:rsidR="00BE1C32" w:rsidRPr="009A28E0" w:rsidTr="009A28E0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ИТОГО НАЛОГОВЫХ И НЕНАЛОГОВЫХ ДОХОДОВ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4 628 823,00</w:t>
            </w:r>
          </w:p>
        </w:tc>
      </w:tr>
      <w:tr w:rsidR="00BE1C32" w:rsidRPr="009A28E0" w:rsidTr="009A28E0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20000000000000000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9 435 875,00</w:t>
            </w:r>
          </w:p>
        </w:tc>
      </w:tr>
      <w:tr w:rsidR="00BE1C32" w:rsidRPr="009A28E0" w:rsidTr="009A28E0">
        <w:trPr>
          <w:trHeight w:val="720"/>
        </w:trPr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20200000000000000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9 435 875,00</w:t>
            </w:r>
          </w:p>
        </w:tc>
      </w:tr>
      <w:tr w:rsidR="00BE1C32" w:rsidRPr="009A28E0" w:rsidTr="009A28E0">
        <w:trPr>
          <w:trHeight w:val="630"/>
        </w:trPr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20215001100000150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2 781 000,00</w:t>
            </w:r>
          </w:p>
        </w:tc>
      </w:tr>
      <w:tr w:rsidR="00BE1C32" w:rsidRPr="009A28E0" w:rsidTr="009A28E0">
        <w:trPr>
          <w:trHeight w:val="450"/>
        </w:trPr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 xml:space="preserve"> 20216001100000150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5 751 000,00</w:t>
            </w:r>
          </w:p>
        </w:tc>
      </w:tr>
      <w:tr w:rsidR="00BE1C32" w:rsidRPr="009A28E0" w:rsidTr="009A28E0">
        <w:trPr>
          <w:trHeight w:val="600"/>
        </w:trPr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20229999100000150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121 975,00</w:t>
            </w:r>
          </w:p>
        </w:tc>
      </w:tr>
      <w:tr w:rsidR="00BE1C32" w:rsidRPr="009A28E0" w:rsidTr="009A28E0">
        <w:trPr>
          <w:trHeight w:val="450"/>
        </w:trPr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20230024100000150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2 500,00</w:t>
            </w:r>
          </w:p>
        </w:tc>
      </w:tr>
      <w:tr w:rsidR="00BE1C32" w:rsidRPr="009A28E0" w:rsidTr="009A28E0">
        <w:trPr>
          <w:trHeight w:val="450"/>
        </w:trPr>
        <w:tc>
          <w:tcPr>
            <w:tcW w:w="17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20235118100000150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279 400,00</w:t>
            </w:r>
          </w:p>
        </w:tc>
      </w:tr>
      <w:tr w:rsidR="00BE1C32" w:rsidRPr="009A28E0" w:rsidTr="009A28E0">
        <w:trPr>
          <w:trHeight w:val="765"/>
        </w:trPr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20240014100000150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500 000,00</w:t>
            </w:r>
          </w:p>
        </w:tc>
      </w:tr>
      <w:tr w:rsidR="00BE1C32" w:rsidRPr="009A28E0" w:rsidTr="009A28E0">
        <w:trPr>
          <w:trHeight w:val="300"/>
        </w:trPr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14 064 698,00</w:t>
            </w:r>
          </w:p>
        </w:tc>
      </w:tr>
    </w:tbl>
    <w:p w:rsidR="00BE1C32" w:rsidRPr="009A28E0" w:rsidRDefault="00BE1C32" w:rsidP="00BE1C32">
      <w:pPr>
        <w:tabs>
          <w:tab w:val="left" w:pos="567"/>
        </w:tabs>
        <w:rPr>
          <w:sz w:val="16"/>
          <w:szCs w:val="16"/>
        </w:rPr>
      </w:pPr>
    </w:p>
    <w:p w:rsidR="00BE1C32" w:rsidRPr="009A28E0" w:rsidRDefault="00BE1C32" w:rsidP="00BE1C32">
      <w:pPr>
        <w:tabs>
          <w:tab w:val="left" w:pos="567"/>
        </w:tabs>
        <w:rPr>
          <w:sz w:val="16"/>
          <w:szCs w:val="16"/>
        </w:rPr>
      </w:pPr>
    </w:p>
    <w:p w:rsidR="00BE1C32" w:rsidRPr="009A28E0" w:rsidRDefault="00BE1C32" w:rsidP="00BE1C32">
      <w:pPr>
        <w:tabs>
          <w:tab w:val="left" w:pos="567"/>
        </w:tabs>
        <w:jc w:val="right"/>
      </w:pPr>
      <w:r w:rsidRPr="009A28E0">
        <w:t>Приложение № 2</w:t>
      </w:r>
    </w:p>
    <w:p w:rsidR="00BE1C32" w:rsidRPr="009A28E0" w:rsidRDefault="00BE1C32" w:rsidP="00BE1C32">
      <w:pPr>
        <w:tabs>
          <w:tab w:val="left" w:pos="567"/>
        </w:tabs>
        <w:jc w:val="right"/>
        <w:rPr>
          <w:lang w:eastAsia="ru-RU"/>
        </w:rPr>
      </w:pPr>
      <w:r w:rsidRPr="009A28E0">
        <w:t xml:space="preserve">к решению Совета депутатов </w:t>
      </w:r>
      <w:r w:rsidRPr="009A28E0">
        <w:rPr>
          <w:lang w:eastAsia="ru-RU"/>
        </w:rPr>
        <w:t>Кузьмищенского сельского поселения</w:t>
      </w:r>
    </w:p>
    <w:p w:rsidR="00BE1C32" w:rsidRPr="009A28E0" w:rsidRDefault="00BE1C32" w:rsidP="00BE1C32">
      <w:pPr>
        <w:tabs>
          <w:tab w:val="left" w:pos="567"/>
        </w:tabs>
        <w:jc w:val="right"/>
      </w:pPr>
      <w:r w:rsidRPr="009A28E0">
        <w:rPr>
          <w:lang w:eastAsia="ru-RU"/>
        </w:rPr>
        <w:t xml:space="preserve"> </w:t>
      </w:r>
      <w:r w:rsidRPr="009A28E0">
        <w:t xml:space="preserve">от __.__.2025 г. № </w:t>
      </w:r>
    </w:p>
    <w:p w:rsidR="00BE1C32" w:rsidRPr="009A28E0" w:rsidRDefault="00BE1C32" w:rsidP="00BE1C32">
      <w:pPr>
        <w:tabs>
          <w:tab w:val="left" w:pos="567"/>
        </w:tabs>
        <w:rPr>
          <w:sz w:val="16"/>
          <w:szCs w:val="16"/>
        </w:rPr>
      </w:pPr>
    </w:p>
    <w:p w:rsidR="00BE1C32" w:rsidRPr="009A28E0" w:rsidRDefault="00BE1C32" w:rsidP="00BE1C32">
      <w:pPr>
        <w:jc w:val="center"/>
      </w:pPr>
      <w:r w:rsidRPr="009A28E0">
        <w:rPr>
          <w:bCs/>
          <w:color w:val="000000"/>
          <w:lang w:eastAsia="ru-RU"/>
        </w:rPr>
        <w:t>Распределение бюджетных ассигнований</w:t>
      </w:r>
      <w:r w:rsidRPr="009A28E0">
        <w:rPr>
          <w:bCs/>
          <w:color w:val="000000"/>
          <w:lang w:eastAsia="ru-RU"/>
        </w:rPr>
        <w:br/>
        <w:t xml:space="preserve">по разделам, подразделам, целевым статьям (муниципальным программам Кузьмищенского сельского поселения и </w:t>
      </w:r>
      <w:proofErr w:type="spellStart"/>
      <w:r w:rsidRPr="009A28E0">
        <w:rPr>
          <w:bCs/>
          <w:color w:val="000000"/>
          <w:lang w:eastAsia="ru-RU"/>
        </w:rPr>
        <w:t>непрограммным</w:t>
      </w:r>
      <w:proofErr w:type="spellEnd"/>
      <w:r w:rsidRPr="009A28E0">
        <w:rPr>
          <w:bCs/>
          <w:color w:val="000000"/>
          <w:lang w:eastAsia="ru-RU"/>
        </w:rPr>
        <w:t xml:space="preserve"> направлениям деятельности), группам и подгруппам  видам расходов классификации расходов бюджетов РФ на 2026 год</w:t>
      </w:r>
    </w:p>
    <w:p w:rsidR="00BE1C32" w:rsidRPr="009A28E0" w:rsidRDefault="00BE1C32" w:rsidP="00BE1C32">
      <w:pPr>
        <w:tabs>
          <w:tab w:val="left" w:pos="567"/>
        </w:tabs>
        <w:jc w:val="center"/>
        <w:rPr>
          <w:b/>
          <w:caps/>
          <w:sz w:val="16"/>
          <w:szCs w:val="16"/>
        </w:rPr>
      </w:pPr>
    </w:p>
    <w:p w:rsidR="00BE1C32" w:rsidRPr="009A28E0" w:rsidRDefault="00BE1C32" w:rsidP="00BE1C32">
      <w:pPr>
        <w:tabs>
          <w:tab w:val="left" w:pos="567"/>
        </w:tabs>
        <w:jc w:val="center"/>
        <w:rPr>
          <w:b/>
          <w:caps/>
          <w:sz w:val="16"/>
          <w:szCs w:val="16"/>
        </w:rPr>
      </w:pPr>
    </w:p>
    <w:tbl>
      <w:tblPr>
        <w:tblW w:w="10260" w:type="dxa"/>
        <w:tblInd w:w="93" w:type="dxa"/>
        <w:tblLayout w:type="fixed"/>
        <w:tblLook w:val="04A0"/>
      </w:tblPr>
      <w:tblGrid>
        <w:gridCol w:w="6111"/>
        <w:gridCol w:w="850"/>
        <w:gridCol w:w="1375"/>
        <w:gridCol w:w="751"/>
        <w:gridCol w:w="1173"/>
      </w:tblGrid>
      <w:tr w:rsidR="00BE1C32" w:rsidRPr="009A28E0" w:rsidTr="009A28E0">
        <w:trPr>
          <w:trHeight w:val="645"/>
        </w:trPr>
        <w:tc>
          <w:tcPr>
            <w:tcW w:w="6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Раздел, Подраздел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Вид расхода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Сумма, руб.</w:t>
            </w:r>
          </w:p>
        </w:tc>
      </w:tr>
      <w:tr w:rsidR="00BE1C32" w:rsidRPr="009A28E0" w:rsidTr="009A28E0">
        <w:trPr>
          <w:trHeight w:val="184"/>
        </w:trPr>
        <w:tc>
          <w:tcPr>
            <w:tcW w:w="6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E1C32" w:rsidRPr="009A28E0" w:rsidTr="009A28E0">
        <w:trPr>
          <w:trHeight w:val="2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7 346 940,00</w:t>
            </w:r>
          </w:p>
        </w:tc>
      </w:tr>
      <w:tr w:rsidR="00BE1C32" w:rsidRPr="009A28E0" w:rsidTr="009A28E0">
        <w:trPr>
          <w:trHeight w:val="228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1 680 523,00</w:t>
            </w:r>
          </w:p>
        </w:tc>
      </w:tr>
      <w:tr w:rsidR="00BE1C32" w:rsidRPr="009A28E0" w:rsidTr="009A28E0">
        <w:trPr>
          <w:trHeight w:val="5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выплаты по оплате  труда высшего должностного лица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6100000110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1 446 189,00</w:t>
            </w:r>
          </w:p>
        </w:tc>
      </w:tr>
      <w:tr w:rsidR="00BE1C32" w:rsidRPr="009A28E0" w:rsidTr="009A28E0">
        <w:trPr>
          <w:trHeight w:val="451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1 446 189,00</w:t>
            </w:r>
          </w:p>
        </w:tc>
      </w:tr>
      <w:tr w:rsidR="00BE1C32" w:rsidRPr="009A28E0" w:rsidTr="009A28E0">
        <w:trPr>
          <w:trHeight w:val="2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обеспечение функций высшего должностного лица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6100000190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234 334,00</w:t>
            </w:r>
          </w:p>
        </w:tc>
      </w:tr>
      <w:tr w:rsidR="00BE1C32" w:rsidRPr="009A28E0" w:rsidTr="009A28E0">
        <w:trPr>
          <w:trHeight w:val="451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      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234 334,00</w:t>
            </w:r>
          </w:p>
        </w:tc>
      </w:tr>
      <w:tr w:rsidR="00BE1C32" w:rsidRPr="009A28E0" w:rsidTr="009A28E0">
        <w:trPr>
          <w:trHeight w:val="213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5 474 917,00</w:t>
            </w:r>
          </w:p>
        </w:tc>
      </w:tr>
      <w:tr w:rsidR="00BE1C32" w:rsidRPr="009A28E0" w:rsidTr="009A28E0">
        <w:trPr>
          <w:trHeight w:val="14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6600000110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4 894 767,00</w:t>
            </w:r>
          </w:p>
        </w:tc>
      </w:tr>
      <w:tr w:rsidR="00BE1C32" w:rsidRPr="009A28E0" w:rsidTr="009A28E0">
        <w:trPr>
          <w:trHeight w:val="468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      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4 894 767,00</w:t>
            </w:r>
          </w:p>
        </w:tc>
      </w:tr>
      <w:tr w:rsidR="00BE1C32" w:rsidRPr="009A28E0" w:rsidTr="009A28E0">
        <w:trPr>
          <w:trHeight w:val="5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6600000190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577 650,00</w:t>
            </w:r>
          </w:p>
        </w:tc>
      </w:tr>
      <w:tr w:rsidR="00BE1C32" w:rsidRPr="009A28E0" w:rsidTr="009A28E0">
        <w:trPr>
          <w:trHeight w:val="311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563 350,00</w:t>
            </w:r>
          </w:p>
        </w:tc>
      </w:tr>
      <w:tr w:rsidR="00BE1C32" w:rsidRPr="009A28E0" w:rsidTr="009A28E0">
        <w:trPr>
          <w:trHeight w:val="218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14 300,00</w:t>
            </w:r>
          </w:p>
        </w:tc>
      </w:tr>
      <w:tr w:rsidR="00BE1C32" w:rsidRPr="009A28E0" w:rsidTr="009A28E0">
        <w:trPr>
          <w:trHeight w:val="4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осуществление переданных государственных полномочий Костромской области по составлению протоколов об административных правонарушениях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6600072090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2 500,00</w:t>
            </w:r>
          </w:p>
        </w:tc>
      </w:tr>
      <w:tr w:rsidR="00BE1C32" w:rsidRPr="009A28E0" w:rsidTr="009A28E0">
        <w:trPr>
          <w:trHeight w:val="4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2 500,00</w:t>
            </w:r>
          </w:p>
        </w:tc>
      </w:tr>
      <w:tr w:rsidR="00BE1C32" w:rsidRPr="009A28E0" w:rsidTr="009A28E0">
        <w:trPr>
          <w:trHeight w:val="2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191 500,00</w:t>
            </w:r>
          </w:p>
        </w:tc>
      </w:tr>
      <w:tr w:rsidR="00BE1C32" w:rsidRPr="009A28E0" w:rsidTr="009A28E0">
        <w:trPr>
          <w:trHeight w:val="9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Межбюджетные трансферты бюджету муниципального района  на осуществление органами местного самоуправления муниципального района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9900001790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120 500,00</w:t>
            </w:r>
          </w:p>
        </w:tc>
      </w:tr>
      <w:tr w:rsidR="00BE1C32" w:rsidRPr="009A28E0" w:rsidTr="009A28E0">
        <w:trPr>
          <w:trHeight w:val="262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120 500,00</w:t>
            </w:r>
          </w:p>
        </w:tc>
      </w:tr>
      <w:tr w:rsidR="00BE1C32" w:rsidRPr="009A28E0" w:rsidTr="009A28E0">
        <w:trPr>
          <w:trHeight w:val="2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Содержание имущества, находящегося в казне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9900021000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15 000,00</w:t>
            </w:r>
          </w:p>
        </w:tc>
      </w:tr>
      <w:tr w:rsidR="00BE1C32" w:rsidRPr="009A28E0" w:rsidTr="009A28E0">
        <w:trPr>
          <w:trHeight w:val="4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15 000,00</w:t>
            </w:r>
          </w:p>
        </w:tc>
      </w:tr>
      <w:tr w:rsidR="00BE1C32" w:rsidRPr="009A28E0" w:rsidTr="009A28E0">
        <w:trPr>
          <w:trHeight w:val="4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оплату членских взносов Ассоциации "Совет муниципальных образований Костромской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9900022020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6 000,00</w:t>
            </w:r>
          </w:p>
        </w:tc>
      </w:tr>
      <w:tr w:rsidR="00BE1C32" w:rsidRPr="009A28E0" w:rsidTr="009A28E0">
        <w:trPr>
          <w:trHeight w:val="2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6 000,00</w:t>
            </w:r>
          </w:p>
        </w:tc>
      </w:tr>
      <w:tr w:rsidR="00BE1C32" w:rsidRPr="009A28E0" w:rsidTr="009A28E0">
        <w:trPr>
          <w:trHeight w:val="2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Обеспечение прочих обязательств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9900022040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BE1C32" w:rsidRPr="009A28E0" w:rsidTr="009A28E0">
        <w:trPr>
          <w:trHeight w:val="4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BE1C32" w:rsidRPr="009A28E0" w:rsidTr="009A28E0">
        <w:trPr>
          <w:trHeight w:val="98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279 400,00</w:t>
            </w:r>
          </w:p>
        </w:tc>
      </w:tr>
      <w:tr w:rsidR="00BE1C32" w:rsidRPr="009A28E0" w:rsidTr="009A28E0">
        <w:trPr>
          <w:trHeight w:val="2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279 400,00</w:t>
            </w:r>
          </w:p>
        </w:tc>
      </w:tr>
      <w:tr w:rsidR="00BE1C32" w:rsidRPr="009A28E0" w:rsidTr="009A28E0">
        <w:trPr>
          <w:trHeight w:val="4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6600051180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279 400,00</w:t>
            </w:r>
          </w:p>
        </w:tc>
      </w:tr>
      <w:tr w:rsidR="00BE1C32" w:rsidRPr="009A28E0" w:rsidTr="009A28E0">
        <w:trPr>
          <w:trHeight w:val="78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      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279 400,00</w:t>
            </w:r>
          </w:p>
        </w:tc>
      </w:tr>
      <w:tr w:rsidR="00BE1C32" w:rsidRPr="009A28E0" w:rsidTr="009A28E0">
        <w:trPr>
          <w:trHeight w:val="2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1 621 928,00</w:t>
            </w:r>
          </w:p>
        </w:tc>
      </w:tr>
      <w:tr w:rsidR="00BE1C32" w:rsidRPr="009A28E0" w:rsidTr="009A28E0">
        <w:trPr>
          <w:trHeight w:val="56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1 471 928,00</w:t>
            </w:r>
          </w:p>
        </w:tc>
      </w:tr>
      <w:tr w:rsidR="00BE1C32" w:rsidRPr="009A28E0" w:rsidTr="009A28E0">
        <w:trPr>
          <w:trHeight w:val="7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 xml:space="preserve">Муниципальная программа «Осуществление дорожной деятельности на  территории Кузьмищенского сельского поселения Костромского муниципального района Костромской области»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1 471 928,00</w:t>
            </w:r>
          </w:p>
        </w:tc>
      </w:tr>
      <w:tr w:rsidR="00BE1C32" w:rsidRPr="009A28E0" w:rsidTr="009A28E0">
        <w:trPr>
          <w:trHeight w:val="9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 xml:space="preserve">Расходы </w:t>
            </w:r>
            <w:proofErr w:type="gramStart"/>
            <w:r w:rsidRPr="009A28E0">
              <w:rPr>
                <w:color w:val="000000"/>
                <w:sz w:val="16"/>
                <w:szCs w:val="16"/>
                <w:lang w:eastAsia="ru-RU"/>
              </w:rPr>
              <w:t>на осуществление полномочий по организации дорожной деятельности в отношении автомобильных дорог общего пользования местного значения вне границ населенных пунктов в границах</w:t>
            </w:r>
            <w:proofErr w:type="gramEnd"/>
            <w:r w:rsidRPr="009A28E0">
              <w:rPr>
                <w:color w:val="000000"/>
                <w:sz w:val="16"/>
                <w:szCs w:val="16"/>
                <w:lang w:eastAsia="ru-RU"/>
              </w:rPr>
              <w:t xml:space="preserve"> Костромского муниципального района Костромской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0200020300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500 000,00</w:t>
            </w:r>
          </w:p>
        </w:tc>
      </w:tr>
      <w:tr w:rsidR="00BE1C32" w:rsidRPr="009A28E0" w:rsidTr="009A28E0">
        <w:trPr>
          <w:trHeight w:val="4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500 000,00</w:t>
            </w:r>
          </w:p>
        </w:tc>
      </w:tr>
      <w:tr w:rsidR="00BE1C32" w:rsidRPr="009A28E0" w:rsidTr="009A28E0">
        <w:trPr>
          <w:trHeight w:val="6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020009Д100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971 928,00</w:t>
            </w:r>
          </w:p>
        </w:tc>
      </w:tr>
      <w:tr w:rsidR="00BE1C32" w:rsidRPr="009A28E0" w:rsidTr="009A28E0">
        <w:trPr>
          <w:trHeight w:val="4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971 928,00</w:t>
            </w:r>
          </w:p>
        </w:tc>
      </w:tr>
      <w:tr w:rsidR="00BE1C32" w:rsidRPr="009A28E0" w:rsidTr="009A28E0">
        <w:trPr>
          <w:trHeight w:val="2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BE1C32" w:rsidRPr="009A28E0" w:rsidTr="009A28E0">
        <w:trPr>
          <w:trHeight w:val="2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Прочие расходы по землеустройству и землепользованию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9900020310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BE1C32" w:rsidRPr="009A28E0" w:rsidTr="009A28E0">
        <w:trPr>
          <w:trHeight w:val="2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BE1C32" w:rsidRPr="009A28E0" w:rsidTr="009A28E0">
        <w:trPr>
          <w:trHeight w:val="2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2 090 566,00</w:t>
            </w:r>
          </w:p>
        </w:tc>
      </w:tr>
      <w:tr w:rsidR="00BE1C32" w:rsidRPr="009A28E0" w:rsidTr="009A28E0">
        <w:trPr>
          <w:trHeight w:val="2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72 000,00</w:t>
            </w:r>
          </w:p>
        </w:tc>
      </w:tr>
      <w:tr w:rsidR="00BE1C32" w:rsidRPr="009A28E0" w:rsidTr="009A28E0">
        <w:trPr>
          <w:trHeight w:val="4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Муниципальная программа «Жилищная инфраструктура Кузьмищенского сельского поселения Костромского муниципального района Костромской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72 000,00</w:t>
            </w:r>
          </w:p>
        </w:tc>
      </w:tr>
      <w:tr w:rsidR="00BE1C32" w:rsidRPr="009A28E0" w:rsidTr="009A28E0">
        <w:trPr>
          <w:trHeight w:val="4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Взносы на капитальный ремонт за муниципальный жилищный фонд (в фонд регионального оператора)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1000020430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72 000,00</w:t>
            </w:r>
          </w:p>
        </w:tc>
      </w:tr>
      <w:tr w:rsidR="00BE1C32" w:rsidRPr="009A28E0" w:rsidTr="009A28E0">
        <w:trPr>
          <w:trHeight w:val="4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72 000,00</w:t>
            </w:r>
          </w:p>
        </w:tc>
      </w:tr>
      <w:tr w:rsidR="00BE1C32" w:rsidRPr="009A28E0" w:rsidTr="009A28E0">
        <w:trPr>
          <w:trHeight w:val="40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lastRenderedPageBreak/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2 018 566,00</w:t>
            </w:r>
          </w:p>
        </w:tc>
      </w:tr>
      <w:tr w:rsidR="00BE1C32" w:rsidRPr="009A28E0" w:rsidTr="009A28E0">
        <w:trPr>
          <w:trHeight w:val="4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Муниципальная  программа «Благоустройство территории Кузьмищенского сельского поселения Костромского муниципального района Костромской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2 018 566,00</w:t>
            </w:r>
          </w:p>
        </w:tc>
      </w:tr>
      <w:tr w:rsidR="00BE1C32" w:rsidRPr="009A28E0" w:rsidTr="009A28E0">
        <w:trPr>
          <w:trHeight w:val="2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Содержание сетей уличного освещения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0600020210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1 206 558,00</w:t>
            </w:r>
          </w:p>
        </w:tc>
      </w:tr>
      <w:tr w:rsidR="00BE1C32" w:rsidRPr="009A28E0" w:rsidTr="009A28E0">
        <w:trPr>
          <w:trHeight w:val="4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1 206 558,00</w:t>
            </w:r>
          </w:p>
        </w:tc>
      </w:tr>
      <w:tr w:rsidR="00BE1C32" w:rsidRPr="009A28E0" w:rsidTr="009A28E0">
        <w:trPr>
          <w:trHeight w:val="2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0600020240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684 950,00</w:t>
            </w:r>
          </w:p>
        </w:tc>
      </w:tr>
      <w:tr w:rsidR="00BE1C32" w:rsidRPr="009A28E0" w:rsidTr="009A28E0">
        <w:trPr>
          <w:trHeight w:val="4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684 950,00</w:t>
            </w:r>
          </w:p>
        </w:tc>
      </w:tr>
      <w:tr w:rsidR="00BE1C32" w:rsidRPr="009A28E0" w:rsidTr="009A28E0">
        <w:trPr>
          <w:trHeight w:val="4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осуществление органами местного самоуправления муниципального образования мероприятий по борьбе с борщевиком Сосновского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06000S2250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127 058,00</w:t>
            </w:r>
          </w:p>
        </w:tc>
      </w:tr>
      <w:tr w:rsidR="00BE1C32" w:rsidRPr="009A28E0" w:rsidTr="009A28E0">
        <w:trPr>
          <w:trHeight w:val="4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127 058,00</w:t>
            </w:r>
          </w:p>
        </w:tc>
      </w:tr>
      <w:tr w:rsidR="00BE1C32" w:rsidRPr="009A28E0" w:rsidTr="009A28E0">
        <w:trPr>
          <w:trHeight w:val="2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3 026 420,00</w:t>
            </w:r>
          </w:p>
        </w:tc>
      </w:tr>
      <w:tr w:rsidR="00BE1C32" w:rsidRPr="009A28E0" w:rsidTr="009A28E0">
        <w:trPr>
          <w:trHeight w:val="2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3 026 420,00</w:t>
            </w:r>
          </w:p>
        </w:tc>
      </w:tr>
      <w:tr w:rsidR="00BE1C32" w:rsidRPr="009A28E0" w:rsidTr="009A28E0">
        <w:trPr>
          <w:trHeight w:val="4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990000059Д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3 026 420,00</w:t>
            </w:r>
          </w:p>
        </w:tc>
      </w:tr>
      <w:tr w:rsidR="00BE1C32" w:rsidRPr="009A28E0" w:rsidTr="009A28E0">
        <w:trPr>
          <w:trHeight w:val="6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функций государственными (муниципальными) органами, казенными учреждениями, органами управления  государственными внебюджетными фондами.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1 853 762,00</w:t>
            </w:r>
          </w:p>
        </w:tc>
      </w:tr>
      <w:tr w:rsidR="00BE1C32" w:rsidRPr="009A28E0" w:rsidTr="009A28E0">
        <w:trPr>
          <w:trHeight w:val="45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1 172 658,00</w:t>
            </w:r>
          </w:p>
        </w:tc>
      </w:tr>
      <w:tr w:rsidR="00BE1C32" w:rsidRPr="009A28E0" w:rsidTr="009A28E0">
        <w:trPr>
          <w:trHeight w:val="2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BE1C32" w:rsidRPr="009A28E0" w:rsidTr="009A28E0">
        <w:trPr>
          <w:trHeight w:val="2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BE1C32" w:rsidRPr="009A28E0" w:rsidTr="009A28E0">
        <w:trPr>
          <w:trHeight w:val="2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Пенсии за выслугу лет муниципальным служащим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9900083110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BE1C32" w:rsidRPr="009A28E0" w:rsidTr="009A28E0">
        <w:trPr>
          <w:trHeight w:val="2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BE1C32" w:rsidRPr="009A28E0" w:rsidTr="009A28E0">
        <w:trPr>
          <w:trHeight w:val="2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BE1C32" w:rsidRPr="009A28E0" w:rsidTr="009A28E0">
        <w:trPr>
          <w:trHeight w:val="2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BE1C32" w:rsidRPr="009A28E0" w:rsidTr="009A28E0">
        <w:trPr>
          <w:trHeight w:val="67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9A28E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Обеспечение условий для развития на территории посел</w:t>
            </w:r>
            <w:r w:rsidR="009A28E0">
              <w:rPr>
                <w:color w:val="000000"/>
                <w:sz w:val="16"/>
                <w:szCs w:val="16"/>
                <w:lang w:eastAsia="ru-RU"/>
              </w:rPr>
              <w:t>ения физической культуры, школь</w:t>
            </w:r>
            <w:r w:rsidRPr="009A28E0">
              <w:rPr>
                <w:color w:val="000000"/>
                <w:sz w:val="16"/>
                <w:szCs w:val="16"/>
                <w:lang w:eastAsia="ru-RU"/>
              </w:rPr>
              <w:t>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99000297900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BE1C32" w:rsidRPr="009A28E0" w:rsidTr="009A28E0">
        <w:trPr>
          <w:trHeight w:val="2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9A28E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BE1C32" w:rsidRPr="009A28E0" w:rsidTr="009A28E0">
        <w:trPr>
          <w:trHeight w:val="2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14 524 854,00</w:t>
            </w:r>
          </w:p>
        </w:tc>
      </w:tr>
    </w:tbl>
    <w:p w:rsidR="00BE1C32" w:rsidRPr="009A28E0" w:rsidRDefault="00BE1C32" w:rsidP="00BE1C32">
      <w:pPr>
        <w:tabs>
          <w:tab w:val="left" w:pos="567"/>
        </w:tabs>
        <w:jc w:val="right"/>
        <w:rPr>
          <w:sz w:val="16"/>
          <w:szCs w:val="16"/>
          <w:lang w:eastAsia="ru-RU"/>
        </w:rPr>
      </w:pPr>
    </w:p>
    <w:p w:rsidR="00BE1C32" w:rsidRPr="009A28E0" w:rsidRDefault="00BE1C32" w:rsidP="00BE1C32">
      <w:pPr>
        <w:tabs>
          <w:tab w:val="left" w:pos="567"/>
        </w:tabs>
        <w:ind w:right="-143"/>
        <w:jc w:val="right"/>
        <w:rPr>
          <w:sz w:val="16"/>
          <w:szCs w:val="16"/>
          <w:lang w:eastAsia="ru-RU"/>
        </w:rPr>
      </w:pPr>
    </w:p>
    <w:p w:rsidR="00BE1C32" w:rsidRPr="009A28E0" w:rsidRDefault="00BE1C32" w:rsidP="00BE1C32">
      <w:pPr>
        <w:tabs>
          <w:tab w:val="left" w:pos="567"/>
        </w:tabs>
        <w:ind w:right="-143"/>
        <w:jc w:val="right"/>
        <w:rPr>
          <w:lang w:eastAsia="ru-RU"/>
        </w:rPr>
      </w:pPr>
      <w:r w:rsidRPr="009A28E0">
        <w:rPr>
          <w:lang w:eastAsia="ru-RU"/>
        </w:rPr>
        <w:t xml:space="preserve">Приложение № 3 </w:t>
      </w:r>
    </w:p>
    <w:p w:rsidR="00BE1C32" w:rsidRPr="009A28E0" w:rsidRDefault="00BE1C32" w:rsidP="00BE1C32">
      <w:pPr>
        <w:tabs>
          <w:tab w:val="left" w:pos="567"/>
        </w:tabs>
        <w:ind w:right="-143"/>
        <w:jc w:val="right"/>
        <w:rPr>
          <w:lang w:eastAsia="ru-RU"/>
        </w:rPr>
      </w:pPr>
      <w:r w:rsidRPr="009A28E0">
        <w:rPr>
          <w:lang w:eastAsia="ru-RU"/>
        </w:rPr>
        <w:t>к решению Совета депутатов Кузьмищенского сельского посел</w:t>
      </w:r>
      <w:r w:rsidRPr="009A28E0">
        <w:rPr>
          <w:lang w:eastAsia="ru-RU"/>
        </w:rPr>
        <w:t>е</w:t>
      </w:r>
      <w:r w:rsidRPr="009A28E0">
        <w:rPr>
          <w:lang w:eastAsia="ru-RU"/>
        </w:rPr>
        <w:t>ния</w:t>
      </w:r>
    </w:p>
    <w:p w:rsidR="00BE1C32" w:rsidRPr="009A28E0" w:rsidRDefault="00BE1C32" w:rsidP="00BE1C32">
      <w:pPr>
        <w:tabs>
          <w:tab w:val="left" w:pos="567"/>
        </w:tabs>
        <w:ind w:right="-143"/>
        <w:jc w:val="right"/>
        <w:rPr>
          <w:lang w:eastAsia="ru-RU"/>
        </w:rPr>
      </w:pPr>
      <w:r w:rsidRPr="009A28E0">
        <w:rPr>
          <w:lang w:eastAsia="ru-RU"/>
        </w:rPr>
        <w:t xml:space="preserve"> от ___.___.2025 №</w:t>
      </w:r>
    </w:p>
    <w:p w:rsidR="00BE1C32" w:rsidRPr="009A28E0" w:rsidRDefault="00BE1C32" w:rsidP="00BE1C32">
      <w:pPr>
        <w:tabs>
          <w:tab w:val="left" w:pos="567"/>
        </w:tabs>
        <w:jc w:val="right"/>
        <w:rPr>
          <w:sz w:val="16"/>
          <w:szCs w:val="16"/>
          <w:lang w:eastAsia="ru-RU"/>
        </w:rPr>
      </w:pPr>
    </w:p>
    <w:p w:rsidR="00BE1C32" w:rsidRPr="009A28E0" w:rsidRDefault="00BE1C32" w:rsidP="00BE1C32">
      <w:pPr>
        <w:jc w:val="center"/>
        <w:rPr>
          <w:b/>
          <w:bCs/>
          <w:color w:val="000000"/>
          <w:lang w:eastAsia="ru-RU"/>
        </w:rPr>
      </w:pPr>
      <w:r w:rsidRPr="009A28E0">
        <w:rPr>
          <w:b/>
          <w:bCs/>
          <w:color w:val="000000"/>
          <w:lang w:eastAsia="ru-RU"/>
        </w:rPr>
        <w:t xml:space="preserve">Ведомственная структура расходов бюджета Кузьмищенского сельского поселения  </w:t>
      </w:r>
    </w:p>
    <w:p w:rsidR="00BE1C32" w:rsidRPr="009A28E0" w:rsidRDefault="00BE1C32" w:rsidP="00BE1C32">
      <w:pPr>
        <w:jc w:val="center"/>
        <w:rPr>
          <w:b/>
          <w:bCs/>
          <w:color w:val="000000"/>
          <w:lang w:eastAsia="ru-RU"/>
        </w:rPr>
      </w:pPr>
      <w:r w:rsidRPr="009A28E0">
        <w:rPr>
          <w:b/>
          <w:bCs/>
          <w:color w:val="000000"/>
          <w:lang w:eastAsia="ru-RU"/>
        </w:rPr>
        <w:t>на 2026 год</w:t>
      </w:r>
    </w:p>
    <w:p w:rsidR="00BE1C32" w:rsidRPr="009A28E0" w:rsidRDefault="00BE1C32" w:rsidP="00BE1C32">
      <w:pPr>
        <w:tabs>
          <w:tab w:val="left" w:pos="567"/>
        </w:tabs>
        <w:jc w:val="center"/>
        <w:rPr>
          <w:b/>
          <w:caps/>
          <w:sz w:val="16"/>
          <w:szCs w:val="16"/>
        </w:rPr>
      </w:pPr>
    </w:p>
    <w:tbl>
      <w:tblPr>
        <w:tblW w:w="10223" w:type="dxa"/>
        <w:tblInd w:w="93" w:type="dxa"/>
        <w:tblLook w:val="04A0"/>
      </w:tblPr>
      <w:tblGrid>
        <w:gridCol w:w="3843"/>
        <w:gridCol w:w="1380"/>
        <w:gridCol w:w="1100"/>
        <w:gridCol w:w="1100"/>
        <w:gridCol w:w="1100"/>
        <w:gridCol w:w="1700"/>
      </w:tblGrid>
      <w:tr w:rsidR="00BE1C32" w:rsidRPr="009A28E0" w:rsidTr="00BE1C32">
        <w:trPr>
          <w:trHeight w:val="645"/>
        </w:trPr>
        <w:tc>
          <w:tcPr>
            <w:tcW w:w="3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 xml:space="preserve">Код главного распорядителя бюджетных средств Кузьмищенского сельского поселения Костромского муниципального района Костромской области 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Раздел, Подраздел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Вид расхода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Сумма, руб.</w:t>
            </w:r>
          </w:p>
        </w:tc>
      </w:tr>
      <w:tr w:rsidR="00BE1C32" w:rsidRPr="009A28E0" w:rsidTr="009A28E0">
        <w:trPr>
          <w:trHeight w:val="1567"/>
        </w:trPr>
        <w:tc>
          <w:tcPr>
            <w:tcW w:w="3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E1C32" w:rsidRPr="009A28E0" w:rsidTr="00BE1C32">
        <w:trPr>
          <w:trHeight w:val="300"/>
        </w:trPr>
        <w:tc>
          <w:tcPr>
            <w:tcW w:w="10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</w:tr>
      <w:tr w:rsidR="00BE1C32" w:rsidRPr="009A28E0" w:rsidTr="00BE1C32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7 346 940,00</w:t>
            </w:r>
          </w:p>
        </w:tc>
      </w:tr>
      <w:tr w:rsidR="00BE1C32" w:rsidRPr="009A28E0" w:rsidTr="00BE1C32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1 680 523,00</w:t>
            </w:r>
          </w:p>
        </w:tc>
      </w:tr>
      <w:tr w:rsidR="00BE1C32" w:rsidRPr="009A28E0" w:rsidTr="00BE1C32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выплаты по оплате  труда высшего должностного лица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6100000110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1 446 189,00</w:t>
            </w:r>
          </w:p>
        </w:tc>
      </w:tr>
      <w:tr w:rsidR="00BE1C32" w:rsidRPr="009A28E0" w:rsidTr="00BE1C32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1 446 189,00</w:t>
            </w:r>
          </w:p>
        </w:tc>
      </w:tr>
      <w:tr w:rsidR="00BE1C32" w:rsidRPr="009A28E0" w:rsidTr="00BE1C32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обеспечение функций высшего должностного лица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6100000190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234 334,00</w:t>
            </w:r>
          </w:p>
        </w:tc>
      </w:tr>
      <w:tr w:rsidR="00BE1C32" w:rsidRPr="009A28E0" w:rsidTr="00BE1C32">
        <w:trPr>
          <w:trHeight w:val="7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      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234 334,00</w:t>
            </w:r>
          </w:p>
        </w:tc>
      </w:tr>
      <w:tr w:rsidR="00BE1C32" w:rsidRPr="009A28E0" w:rsidTr="00BE1C32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5 474 917,00</w:t>
            </w:r>
          </w:p>
        </w:tc>
      </w:tr>
      <w:tr w:rsidR="00BE1C32" w:rsidRPr="009A28E0" w:rsidTr="00BE1C32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6600000110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4 894 767,00</w:t>
            </w:r>
          </w:p>
        </w:tc>
      </w:tr>
      <w:tr w:rsidR="00BE1C32" w:rsidRPr="009A28E0" w:rsidTr="00BE1C32">
        <w:trPr>
          <w:trHeight w:val="7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      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4 894 767,00</w:t>
            </w:r>
          </w:p>
        </w:tc>
      </w:tr>
      <w:tr w:rsidR="00BE1C32" w:rsidRPr="009A28E0" w:rsidTr="00BE1C32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6600000190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577 650,00</w:t>
            </w:r>
          </w:p>
        </w:tc>
      </w:tr>
      <w:tr w:rsidR="00BE1C32" w:rsidRPr="009A28E0" w:rsidTr="00BE1C32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563 350,00</w:t>
            </w:r>
          </w:p>
        </w:tc>
      </w:tr>
      <w:tr w:rsidR="00BE1C32" w:rsidRPr="009A28E0" w:rsidTr="00BE1C32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14 300,00</w:t>
            </w:r>
          </w:p>
        </w:tc>
      </w:tr>
      <w:tr w:rsidR="00BE1C32" w:rsidRPr="009A28E0" w:rsidTr="00BE1C32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осуществление переданных государственных полномочий Костромской области по составлению протоколов об административных правонарушениях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6600072090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2 500,00</w:t>
            </w:r>
          </w:p>
        </w:tc>
      </w:tr>
      <w:tr w:rsidR="00BE1C32" w:rsidRPr="009A28E0" w:rsidTr="00BE1C32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2 500,00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191 500,00</w:t>
            </w:r>
          </w:p>
        </w:tc>
      </w:tr>
      <w:tr w:rsidR="00BE1C32" w:rsidRPr="009A28E0" w:rsidTr="00BE1C32">
        <w:trPr>
          <w:trHeight w:val="9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Межбюджетные трансферты бюджету муниципального района  на осуществление органами местного самоуправления муниципального района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9900001790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120 500,00</w:t>
            </w:r>
          </w:p>
        </w:tc>
      </w:tr>
      <w:tr w:rsidR="00BE1C32" w:rsidRPr="009A28E0" w:rsidTr="00BE1C32">
        <w:trPr>
          <w:trHeight w:val="43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120 500,00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Содержание имущества, находящегося в казне муниципального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9900021000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15 000,00</w:t>
            </w:r>
          </w:p>
        </w:tc>
      </w:tr>
      <w:tr w:rsidR="00BE1C32" w:rsidRPr="009A28E0" w:rsidTr="00BE1C32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15 000,00</w:t>
            </w:r>
          </w:p>
        </w:tc>
      </w:tr>
      <w:tr w:rsidR="00BE1C32" w:rsidRPr="009A28E0" w:rsidTr="00BE1C32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оплату членских взносов Ассоциации "Совет муниципальных образований Костромской области"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9900022020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6 000,00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6 000,00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Обеспечение прочих обязательств муниципального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9900022040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BE1C32" w:rsidRPr="009A28E0" w:rsidTr="00BE1C32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279 400,00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279 400,00</w:t>
            </w:r>
          </w:p>
        </w:tc>
      </w:tr>
      <w:tr w:rsidR="00BE1C32" w:rsidRPr="009A28E0" w:rsidTr="00BE1C32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6600051180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279 400,00</w:t>
            </w:r>
          </w:p>
        </w:tc>
      </w:tr>
      <w:tr w:rsidR="00BE1C32" w:rsidRPr="009A28E0" w:rsidTr="00BE1C32">
        <w:trPr>
          <w:trHeight w:val="7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      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279 400,00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1 621 928,00</w:t>
            </w:r>
          </w:p>
        </w:tc>
      </w:tr>
      <w:tr w:rsidR="00BE1C32" w:rsidRPr="009A28E0" w:rsidTr="00BE1C32">
        <w:trPr>
          <w:trHeight w:val="3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1 471 928,00</w:t>
            </w:r>
          </w:p>
        </w:tc>
      </w:tr>
      <w:tr w:rsidR="00BE1C32" w:rsidRPr="009A28E0" w:rsidTr="00BE1C32">
        <w:trPr>
          <w:trHeight w:val="7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 xml:space="preserve">Муниципальная программа «Осуществление дорожной деятельности на  территории Кузьмищенского сельского поселения Костромского муниципального района Костромской области»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1 471 928,00</w:t>
            </w:r>
          </w:p>
        </w:tc>
      </w:tr>
      <w:tr w:rsidR="00BE1C32" w:rsidRPr="009A28E0" w:rsidTr="00BE1C32">
        <w:trPr>
          <w:trHeight w:val="9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lastRenderedPageBreak/>
              <w:t xml:space="preserve">Расходы </w:t>
            </w:r>
            <w:proofErr w:type="gramStart"/>
            <w:r w:rsidRPr="009A28E0">
              <w:rPr>
                <w:color w:val="000000"/>
                <w:sz w:val="16"/>
                <w:szCs w:val="16"/>
                <w:lang w:eastAsia="ru-RU"/>
              </w:rPr>
              <w:t>на осуществление полномочий по организации дорожной деятельности в отношении автомобильных дорог общего пользования местного значения вне границ населенных пунктов в границах</w:t>
            </w:r>
            <w:proofErr w:type="gramEnd"/>
            <w:r w:rsidRPr="009A28E0">
              <w:rPr>
                <w:color w:val="000000"/>
                <w:sz w:val="16"/>
                <w:szCs w:val="16"/>
                <w:lang w:eastAsia="ru-RU"/>
              </w:rPr>
              <w:t xml:space="preserve"> Костромского муниципального района Костромской области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0200020300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500 000,00</w:t>
            </w:r>
          </w:p>
        </w:tc>
      </w:tr>
      <w:tr w:rsidR="00BE1C32" w:rsidRPr="009A28E0" w:rsidTr="00BE1C32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500 000,00</w:t>
            </w:r>
          </w:p>
        </w:tc>
      </w:tr>
      <w:tr w:rsidR="00BE1C32" w:rsidRPr="009A28E0" w:rsidTr="00BE1C32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020009Д100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971 928,00</w:t>
            </w:r>
          </w:p>
        </w:tc>
      </w:tr>
      <w:tr w:rsidR="00BE1C32" w:rsidRPr="009A28E0" w:rsidTr="00BE1C32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971 928,00</w:t>
            </w:r>
          </w:p>
        </w:tc>
      </w:tr>
      <w:tr w:rsidR="00BE1C32" w:rsidRPr="009A28E0" w:rsidTr="00BE1C32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Прочие расходы по землеустройству и землепользованию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9900020310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2 090 566,00</w:t>
            </w:r>
          </w:p>
        </w:tc>
      </w:tr>
      <w:tr w:rsidR="00BE1C32" w:rsidRPr="009A28E0" w:rsidTr="00BE1C32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72 000,00</w:t>
            </w:r>
          </w:p>
        </w:tc>
      </w:tr>
      <w:tr w:rsidR="00BE1C32" w:rsidRPr="009A28E0" w:rsidTr="00BE1C32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Муниципальная программа «Жилищная инфраструктура Кузьмищенского сельского поселения Костромского муниципального района Костромской области»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72 000,00</w:t>
            </w:r>
          </w:p>
        </w:tc>
      </w:tr>
      <w:tr w:rsidR="00BE1C32" w:rsidRPr="009A28E0" w:rsidTr="00BE1C32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Взносы на капитальный ремонт за муниципальный жилищный фонд (в фонд регионального оператора)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1000020430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72 000,00</w:t>
            </w:r>
          </w:p>
        </w:tc>
      </w:tr>
      <w:tr w:rsidR="00BE1C32" w:rsidRPr="009A28E0" w:rsidTr="00BE1C32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72 000,00</w:t>
            </w:r>
          </w:p>
        </w:tc>
      </w:tr>
      <w:tr w:rsidR="00BE1C32" w:rsidRPr="009A28E0" w:rsidTr="00BE1C32">
        <w:trPr>
          <w:trHeight w:val="40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2 018 566,00</w:t>
            </w:r>
          </w:p>
        </w:tc>
      </w:tr>
      <w:tr w:rsidR="00BE1C32" w:rsidRPr="009A28E0" w:rsidTr="00BE1C32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Муниципальная  программа «Благоустройство территории Кузьмищенского сельского поселения Костромского муниципального района Костромской области»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2 018 566,00</w:t>
            </w:r>
          </w:p>
        </w:tc>
      </w:tr>
      <w:tr w:rsidR="00BE1C32" w:rsidRPr="009A28E0" w:rsidTr="00BE1C32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Содержание сетей уличного освещения муниципального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0600020210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1 206 558,00</w:t>
            </w:r>
          </w:p>
        </w:tc>
      </w:tr>
      <w:tr w:rsidR="00BE1C32" w:rsidRPr="009A28E0" w:rsidTr="00BE1C32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1 206 558,00</w:t>
            </w:r>
          </w:p>
        </w:tc>
      </w:tr>
      <w:tr w:rsidR="00BE1C32" w:rsidRPr="009A28E0" w:rsidTr="00BE1C32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0600020240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684 950,00</w:t>
            </w:r>
          </w:p>
        </w:tc>
      </w:tr>
      <w:tr w:rsidR="00BE1C32" w:rsidRPr="009A28E0" w:rsidTr="00BE1C32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684 950,00</w:t>
            </w:r>
          </w:p>
        </w:tc>
      </w:tr>
      <w:tr w:rsidR="00BE1C32" w:rsidRPr="009A28E0" w:rsidTr="00BE1C32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осуществление органами местного самоуправления муниципального образования мероприятий по борьбе с борщевиком Сосновского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06000S2250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127 058,00</w:t>
            </w:r>
          </w:p>
        </w:tc>
      </w:tr>
      <w:tr w:rsidR="00BE1C32" w:rsidRPr="009A28E0" w:rsidTr="00BE1C32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127 058,00</w:t>
            </w:r>
          </w:p>
        </w:tc>
      </w:tr>
      <w:tr w:rsidR="00BE1C32" w:rsidRPr="009A28E0" w:rsidTr="00BE1C32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3 026 420,00</w:t>
            </w:r>
          </w:p>
        </w:tc>
      </w:tr>
      <w:tr w:rsidR="00BE1C32" w:rsidRPr="009A28E0" w:rsidTr="00BE1C32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3 026 420,00</w:t>
            </w:r>
          </w:p>
        </w:tc>
      </w:tr>
      <w:tr w:rsidR="00BE1C32" w:rsidRPr="009A28E0" w:rsidTr="00BE1C32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990000059Д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3 026 420,00</w:t>
            </w:r>
          </w:p>
        </w:tc>
      </w:tr>
      <w:tr w:rsidR="00BE1C32" w:rsidRPr="009A28E0" w:rsidTr="00BE1C32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функций государственными (муниципальными) органами, казенными учреждениями, органами управления  государственными внебюджетными фондами.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1 853 762,00</w:t>
            </w:r>
          </w:p>
        </w:tc>
      </w:tr>
      <w:tr w:rsidR="00BE1C32" w:rsidRPr="009A28E0" w:rsidTr="00BE1C32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1 172 658,00</w:t>
            </w:r>
          </w:p>
        </w:tc>
      </w:tr>
      <w:tr w:rsidR="00BE1C32" w:rsidRPr="009A28E0" w:rsidTr="00BE1C32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Пенсии за выслугу лет муниципальным служащим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9900083110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BE1C32" w:rsidRPr="009A28E0" w:rsidTr="00BE1C32">
        <w:trPr>
          <w:trHeight w:val="6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9A28E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lastRenderedPageBreak/>
              <w:t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99000297900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9A28E0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</w:t>
            </w:r>
            <w:r w:rsidR="009A28E0">
              <w:rPr>
                <w:color w:val="000000"/>
                <w:sz w:val="16"/>
                <w:szCs w:val="16"/>
                <w:lang w:eastAsia="ru-RU"/>
              </w:rPr>
              <w:t>аров, работ и услуг для государс</w:t>
            </w:r>
            <w:r w:rsidRPr="009A28E0">
              <w:rPr>
                <w:color w:val="000000"/>
                <w:sz w:val="16"/>
                <w:szCs w:val="16"/>
                <w:lang w:eastAsia="ru-RU"/>
              </w:rPr>
              <w:t>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14 524 854,00</w:t>
            </w:r>
          </w:p>
        </w:tc>
      </w:tr>
    </w:tbl>
    <w:p w:rsidR="00BE1C32" w:rsidRPr="009A28E0" w:rsidRDefault="00BE1C32" w:rsidP="00BE1C32">
      <w:pPr>
        <w:tabs>
          <w:tab w:val="left" w:pos="567"/>
        </w:tabs>
        <w:rPr>
          <w:sz w:val="16"/>
          <w:szCs w:val="16"/>
          <w:lang w:eastAsia="ru-RU"/>
        </w:rPr>
      </w:pPr>
    </w:p>
    <w:p w:rsidR="00BE1C32" w:rsidRPr="009A28E0" w:rsidRDefault="00BE1C32" w:rsidP="00BE1C32">
      <w:pPr>
        <w:tabs>
          <w:tab w:val="left" w:pos="567"/>
        </w:tabs>
        <w:rPr>
          <w:sz w:val="16"/>
          <w:szCs w:val="16"/>
        </w:rPr>
      </w:pPr>
    </w:p>
    <w:p w:rsidR="00BE1C32" w:rsidRPr="009A28E0" w:rsidRDefault="00BE1C32" w:rsidP="00BE1C32">
      <w:pPr>
        <w:tabs>
          <w:tab w:val="left" w:pos="567"/>
        </w:tabs>
        <w:jc w:val="right"/>
        <w:rPr>
          <w:sz w:val="16"/>
          <w:szCs w:val="16"/>
          <w:lang w:eastAsia="ru-RU"/>
        </w:rPr>
      </w:pPr>
    </w:p>
    <w:p w:rsidR="00BE1C32" w:rsidRPr="009A28E0" w:rsidRDefault="00BE1C32" w:rsidP="00BE1C32">
      <w:pPr>
        <w:tabs>
          <w:tab w:val="left" w:pos="567"/>
        </w:tabs>
        <w:ind w:right="-143"/>
        <w:jc w:val="right"/>
        <w:rPr>
          <w:lang w:eastAsia="ru-RU"/>
        </w:rPr>
      </w:pPr>
      <w:r w:rsidRPr="009A28E0">
        <w:rPr>
          <w:lang w:eastAsia="ru-RU"/>
        </w:rPr>
        <w:t xml:space="preserve">Приложение № 4 </w:t>
      </w:r>
    </w:p>
    <w:p w:rsidR="00BE1C32" w:rsidRPr="009A28E0" w:rsidRDefault="00BE1C32" w:rsidP="00BE1C32">
      <w:pPr>
        <w:tabs>
          <w:tab w:val="left" w:pos="567"/>
        </w:tabs>
        <w:ind w:right="-143"/>
        <w:jc w:val="right"/>
        <w:rPr>
          <w:lang w:eastAsia="ru-RU"/>
        </w:rPr>
      </w:pPr>
      <w:r w:rsidRPr="009A28E0">
        <w:rPr>
          <w:lang w:eastAsia="ru-RU"/>
        </w:rPr>
        <w:t>к решению Совета депутатов Кузьмищенского сельского посел</w:t>
      </w:r>
      <w:r w:rsidRPr="009A28E0">
        <w:rPr>
          <w:lang w:eastAsia="ru-RU"/>
        </w:rPr>
        <w:t>е</w:t>
      </w:r>
      <w:r w:rsidRPr="009A28E0">
        <w:rPr>
          <w:lang w:eastAsia="ru-RU"/>
        </w:rPr>
        <w:t>ния</w:t>
      </w:r>
    </w:p>
    <w:p w:rsidR="00BE1C32" w:rsidRPr="009A28E0" w:rsidRDefault="00BE1C32" w:rsidP="00BE1C32">
      <w:pPr>
        <w:tabs>
          <w:tab w:val="left" w:pos="567"/>
        </w:tabs>
        <w:ind w:right="-143"/>
        <w:jc w:val="right"/>
        <w:rPr>
          <w:lang w:eastAsia="ru-RU"/>
        </w:rPr>
      </w:pPr>
      <w:r w:rsidRPr="009A28E0">
        <w:rPr>
          <w:lang w:eastAsia="ru-RU"/>
        </w:rPr>
        <w:t xml:space="preserve"> от ___.___.2025 №</w:t>
      </w:r>
    </w:p>
    <w:p w:rsidR="00BE1C32" w:rsidRPr="009A28E0" w:rsidRDefault="00BE1C32" w:rsidP="00BE1C32">
      <w:pPr>
        <w:tabs>
          <w:tab w:val="left" w:pos="567"/>
        </w:tabs>
        <w:jc w:val="right"/>
        <w:rPr>
          <w:sz w:val="16"/>
          <w:szCs w:val="16"/>
          <w:lang w:eastAsia="ru-RU"/>
        </w:rPr>
      </w:pPr>
    </w:p>
    <w:p w:rsidR="00BE1C32" w:rsidRPr="009A28E0" w:rsidRDefault="00BE1C32" w:rsidP="00BE1C32">
      <w:pPr>
        <w:tabs>
          <w:tab w:val="left" w:pos="567"/>
        </w:tabs>
        <w:jc w:val="right"/>
        <w:rPr>
          <w:sz w:val="16"/>
          <w:szCs w:val="16"/>
          <w:lang w:eastAsia="ru-RU"/>
        </w:rPr>
      </w:pPr>
    </w:p>
    <w:p w:rsidR="00BE1C32" w:rsidRPr="009A28E0" w:rsidRDefault="00BE1C32" w:rsidP="00BE1C32">
      <w:pPr>
        <w:tabs>
          <w:tab w:val="left" w:pos="567"/>
        </w:tabs>
        <w:jc w:val="center"/>
        <w:rPr>
          <w:b/>
          <w:caps/>
          <w:lang w:eastAsia="ru-RU"/>
        </w:rPr>
      </w:pPr>
      <w:r w:rsidRPr="009A28E0">
        <w:rPr>
          <w:b/>
          <w:caps/>
          <w:lang w:eastAsia="ru-RU"/>
        </w:rPr>
        <w:t xml:space="preserve">источники финансирования дефицита </w:t>
      </w:r>
    </w:p>
    <w:p w:rsidR="00BE1C32" w:rsidRPr="009A28E0" w:rsidRDefault="00BE1C32" w:rsidP="00BE1C32">
      <w:pPr>
        <w:tabs>
          <w:tab w:val="left" w:pos="567"/>
        </w:tabs>
        <w:jc w:val="center"/>
        <w:rPr>
          <w:b/>
          <w:caps/>
          <w:lang w:eastAsia="ru-RU"/>
        </w:rPr>
      </w:pPr>
      <w:r w:rsidRPr="009A28E0">
        <w:rPr>
          <w:b/>
          <w:caps/>
          <w:lang w:eastAsia="ru-RU"/>
        </w:rPr>
        <w:t xml:space="preserve">бюджета кузьмищенского сельского поселения </w:t>
      </w:r>
    </w:p>
    <w:p w:rsidR="00BE1C32" w:rsidRPr="009A28E0" w:rsidRDefault="00BE1C32" w:rsidP="00BE1C32">
      <w:pPr>
        <w:tabs>
          <w:tab w:val="left" w:pos="567"/>
        </w:tabs>
        <w:jc w:val="center"/>
        <w:rPr>
          <w:b/>
          <w:caps/>
          <w:lang w:eastAsia="ru-RU"/>
        </w:rPr>
      </w:pPr>
      <w:r w:rsidRPr="009A28E0">
        <w:rPr>
          <w:b/>
          <w:caps/>
          <w:lang w:eastAsia="ru-RU"/>
        </w:rPr>
        <w:t>на 2026 год</w:t>
      </w:r>
    </w:p>
    <w:p w:rsidR="00BE1C32" w:rsidRPr="009A28E0" w:rsidRDefault="00BE1C32" w:rsidP="00BE1C32">
      <w:pPr>
        <w:tabs>
          <w:tab w:val="left" w:pos="567"/>
        </w:tabs>
        <w:jc w:val="right"/>
        <w:rPr>
          <w:sz w:val="16"/>
          <w:szCs w:val="16"/>
          <w:lang w:eastAsia="ru-RU"/>
        </w:rPr>
      </w:pPr>
    </w:p>
    <w:tbl>
      <w:tblPr>
        <w:tblW w:w="10221" w:type="dxa"/>
        <w:tblInd w:w="93" w:type="dxa"/>
        <w:tblLook w:val="04A0"/>
      </w:tblPr>
      <w:tblGrid>
        <w:gridCol w:w="2567"/>
        <w:gridCol w:w="6095"/>
        <w:gridCol w:w="1559"/>
      </w:tblGrid>
      <w:tr w:rsidR="00BE1C32" w:rsidRPr="009A28E0" w:rsidTr="009A28E0">
        <w:trPr>
          <w:trHeight w:val="1155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Код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Сумма, руб.</w:t>
            </w:r>
          </w:p>
        </w:tc>
      </w:tr>
      <w:tr w:rsidR="00BE1C32" w:rsidRPr="009A28E0" w:rsidTr="009A28E0">
        <w:trPr>
          <w:trHeight w:val="510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BE1C32" w:rsidRPr="009A28E0" w:rsidTr="009A28E0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 xml:space="preserve">000 01 00 </w:t>
            </w:r>
            <w:proofErr w:type="spellStart"/>
            <w:r w:rsidRPr="009A28E0">
              <w:rPr>
                <w:color w:val="000000"/>
                <w:lang w:eastAsia="ru-RU"/>
              </w:rPr>
              <w:t>00</w:t>
            </w:r>
            <w:proofErr w:type="spellEnd"/>
            <w:r w:rsidRPr="009A28E0">
              <w:rPr>
                <w:color w:val="000000"/>
                <w:lang w:eastAsia="ru-RU"/>
              </w:rPr>
              <w:t xml:space="preserve"> </w:t>
            </w:r>
            <w:proofErr w:type="spellStart"/>
            <w:r w:rsidRPr="009A28E0">
              <w:rPr>
                <w:color w:val="000000"/>
                <w:lang w:eastAsia="ru-RU"/>
              </w:rPr>
              <w:t>00</w:t>
            </w:r>
            <w:proofErr w:type="spellEnd"/>
            <w:r w:rsidRPr="009A28E0">
              <w:rPr>
                <w:color w:val="000000"/>
                <w:lang w:eastAsia="ru-RU"/>
              </w:rPr>
              <w:t xml:space="preserve"> </w:t>
            </w:r>
            <w:proofErr w:type="spellStart"/>
            <w:r w:rsidRPr="009A28E0">
              <w:rPr>
                <w:color w:val="000000"/>
                <w:lang w:eastAsia="ru-RU"/>
              </w:rPr>
              <w:t>00</w:t>
            </w:r>
            <w:proofErr w:type="spellEnd"/>
            <w:r w:rsidRPr="009A28E0">
              <w:rPr>
                <w:color w:val="000000"/>
                <w:lang w:eastAsia="ru-RU"/>
              </w:rPr>
              <w:t xml:space="preserve">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460 156,00</w:t>
            </w:r>
          </w:p>
        </w:tc>
      </w:tr>
      <w:tr w:rsidR="00BE1C32" w:rsidRPr="009A28E0" w:rsidTr="009A28E0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 xml:space="preserve">000 01 05 00 </w:t>
            </w:r>
            <w:proofErr w:type="spellStart"/>
            <w:r w:rsidRPr="009A28E0">
              <w:rPr>
                <w:color w:val="000000"/>
                <w:lang w:eastAsia="ru-RU"/>
              </w:rPr>
              <w:t>00</w:t>
            </w:r>
            <w:proofErr w:type="spellEnd"/>
            <w:r w:rsidRPr="009A28E0">
              <w:rPr>
                <w:color w:val="000000"/>
                <w:lang w:eastAsia="ru-RU"/>
              </w:rPr>
              <w:t xml:space="preserve"> </w:t>
            </w:r>
            <w:proofErr w:type="spellStart"/>
            <w:r w:rsidRPr="009A28E0">
              <w:rPr>
                <w:color w:val="000000"/>
                <w:lang w:eastAsia="ru-RU"/>
              </w:rPr>
              <w:t>00</w:t>
            </w:r>
            <w:proofErr w:type="spellEnd"/>
            <w:r w:rsidRPr="009A28E0">
              <w:rPr>
                <w:color w:val="000000"/>
                <w:lang w:eastAsia="ru-RU"/>
              </w:rPr>
              <w:t xml:space="preserve"> 0000 000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460 156,00</w:t>
            </w:r>
          </w:p>
        </w:tc>
      </w:tr>
      <w:tr w:rsidR="00BE1C32" w:rsidRPr="009A28E0" w:rsidTr="009A28E0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 xml:space="preserve">000 01 05 00 </w:t>
            </w:r>
            <w:proofErr w:type="spellStart"/>
            <w:r w:rsidRPr="009A28E0">
              <w:rPr>
                <w:color w:val="000000"/>
                <w:lang w:eastAsia="ru-RU"/>
              </w:rPr>
              <w:t>00</w:t>
            </w:r>
            <w:proofErr w:type="spellEnd"/>
            <w:r w:rsidRPr="009A28E0">
              <w:rPr>
                <w:color w:val="000000"/>
                <w:lang w:eastAsia="ru-RU"/>
              </w:rPr>
              <w:t xml:space="preserve"> </w:t>
            </w:r>
            <w:proofErr w:type="spellStart"/>
            <w:r w:rsidRPr="009A28E0">
              <w:rPr>
                <w:color w:val="000000"/>
                <w:lang w:eastAsia="ru-RU"/>
              </w:rPr>
              <w:t>00</w:t>
            </w:r>
            <w:proofErr w:type="spellEnd"/>
            <w:r w:rsidRPr="009A28E0">
              <w:rPr>
                <w:color w:val="000000"/>
                <w:lang w:eastAsia="ru-RU"/>
              </w:rPr>
              <w:t xml:space="preserve"> 0000 500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9A28E0">
            <w:pPr>
              <w:suppressAutoHyphens w:val="0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-14 064 698,00</w:t>
            </w:r>
          </w:p>
        </w:tc>
      </w:tr>
      <w:tr w:rsidR="00BE1C32" w:rsidRPr="009A28E0" w:rsidTr="009A28E0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 xml:space="preserve">000 01 05 02 00 </w:t>
            </w:r>
            <w:proofErr w:type="spellStart"/>
            <w:r w:rsidRPr="009A28E0">
              <w:rPr>
                <w:color w:val="000000"/>
                <w:lang w:eastAsia="ru-RU"/>
              </w:rPr>
              <w:t>00</w:t>
            </w:r>
            <w:proofErr w:type="spellEnd"/>
            <w:r w:rsidRPr="009A28E0">
              <w:rPr>
                <w:color w:val="000000"/>
                <w:lang w:eastAsia="ru-RU"/>
              </w:rPr>
              <w:t xml:space="preserve"> 0000 500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-14 064 698,00</w:t>
            </w:r>
          </w:p>
        </w:tc>
      </w:tr>
      <w:tr w:rsidR="00BE1C32" w:rsidRPr="009A28E0" w:rsidTr="009A28E0">
        <w:trPr>
          <w:trHeight w:val="367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000 01 05 02 01 00 0000 510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-14 064 698,00</w:t>
            </w:r>
          </w:p>
        </w:tc>
      </w:tr>
      <w:tr w:rsidR="00BE1C32" w:rsidRPr="009A28E0" w:rsidTr="009A28E0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000 01 05 02 01 10 0000 510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Увеличение прочих остатков денежных средств бюджетов сельских 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-14 064 698,00</w:t>
            </w:r>
          </w:p>
        </w:tc>
      </w:tr>
      <w:tr w:rsidR="00BE1C32" w:rsidRPr="009A28E0" w:rsidTr="009A28E0">
        <w:trPr>
          <w:trHeight w:val="46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 xml:space="preserve">000 01 05 00 </w:t>
            </w:r>
            <w:proofErr w:type="spellStart"/>
            <w:r w:rsidRPr="009A28E0">
              <w:rPr>
                <w:color w:val="000000"/>
                <w:lang w:eastAsia="ru-RU"/>
              </w:rPr>
              <w:t>00</w:t>
            </w:r>
            <w:proofErr w:type="spellEnd"/>
            <w:r w:rsidRPr="009A28E0">
              <w:rPr>
                <w:color w:val="000000"/>
                <w:lang w:eastAsia="ru-RU"/>
              </w:rPr>
              <w:t xml:space="preserve"> </w:t>
            </w:r>
            <w:proofErr w:type="spellStart"/>
            <w:r w:rsidRPr="009A28E0">
              <w:rPr>
                <w:color w:val="000000"/>
                <w:lang w:eastAsia="ru-RU"/>
              </w:rPr>
              <w:t>00</w:t>
            </w:r>
            <w:proofErr w:type="spellEnd"/>
            <w:r w:rsidRPr="009A28E0">
              <w:rPr>
                <w:color w:val="000000"/>
                <w:lang w:eastAsia="ru-RU"/>
              </w:rPr>
              <w:t xml:space="preserve"> 0000 600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Уменьшение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14 524 854,00</w:t>
            </w:r>
          </w:p>
        </w:tc>
      </w:tr>
      <w:tr w:rsidR="00BE1C32" w:rsidRPr="009A28E0" w:rsidTr="009A28E0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 xml:space="preserve">000 01 05 02 00 </w:t>
            </w:r>
            <w:proofErr w:type="spellStart"/>
            <w:r w:rsidRPr="009A28E0">
              <w:rPr>
                <w:color w:val="000000"/>
                <w:lang w:eastAsia="ru-RU"/>
              </w:rPr>
              <w:t>00</w:t>
            </w:r>
            <w:proofErr w:type="spellEnd"/>
            <w:r w:rsidRPr="009A28E0">
              <w:rPr>
                <w:color w:val="000000"/>
                <w:lang w:eastAsia="ru-RU"/>
              </w:rPr>
              <w:t xml:space="preserve"> 0000 600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14 524 854,00</w:t>
            </w:r>
          </w:p>
        </w:tc>
      </w:tr>
      <w:tr w:rsidR="00BE1C32" w:rsidRPr="009A28E0" w:rsidTr="009A28E0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000 01 05 02 01 00 0000 610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14 524 854,00</w:t>
            </w:r>
          </w:p>
        </w:tc>
      </w:tr>
      <w:tr w:rsidR="00BE1C32" w:rsidRPr="009A28E0" w:rsidTr="009A28E0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000 01 05 02 01 10 0000 610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Уменьшение прочих остатков денежных средств бюджетов сельских 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14 524 854,00</w:t>
            </w:r>
          </w:p>
        </w:tc>
      </w:tr>
      <w:tr w:rsidR="00BE1C32" w:rsidRPr="009A28E0" w:rsidTr="009A28E0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460 156,00</w:t>
            </w:r>
          </w:p>
        </w:tc>
      </w:tr>
    </w:tbl>
    <w:p w:rsidR="00BE1C32" w:rsidRPr="009A28E0" w:rsidRDefault="00BE1C32" w:rsidP="00BE1C32">
      <w:pPr>
        <w:tabs>
          <w:tab w:val="left" w:pos="567"/>
        </w:tabs>
        <w:jc w:val="both"/>
        <w:rPr>
          <w:sz w:val="16"/>
          <w:szCs w:val="16"/>
          <w:lang w:eastAsia="ru-RU"/>
        </w:rPr>
      </w:pPr>
    </w:p>
    <w:p w:rsidR="00BE1C32" w:rsidRPr="009A28E0" w:rsidRDefault="00BE1C32" w:rsidP="00BE1C32">
      <w:pPr>
        <w:tabs>
          <w:tab w:val="left" w:pos="567"/>
        </w:tabs>
        <w:jc w:val="right"/>
        <w:rPr>
          <w:sz w:val="16"/>
          <w:szCs w:val="16"/>
          <w:lang w:eastAsia="ru-RU"/>
        </w:rPr>
      </w:pPr>
    </w:p>
    <w:p w:rsidR="00BE1C32" w:rsidRPr="009A28E0" w:rsidRDefault="00BE1C32" w:rsidP="009A28E0">
      <w:pPr>
        <w:shd w:val="clear" w:color="auto" w:fill="FFFFFF"/>
        <w:jc w:val="both"/>
      </w:pPr>
    </w:p>
    <w:p w:rsidR="00BE1C32" w:rsidRPr="009A28E0" w:rsidRDefault="00BE1C32" w:rsidP="009A28E0">
      <w:pPr>
        <w:pStyle w:val="3"/>
        <w:numPr>
          <w:ilvl w:val="0"/>
          <w:numId w:val="0"/>
        </w:numPr>
        <w:rPr>
          <w:b/>
          <w:shadow/>
          <w:spacing w:val="30"/>
          <w:sz w:val="24"/>
          <w:szCs w:val="24"/>
        </w:rPr>
      </w:pPr>
      <w:r w:rsidRPr="009A28E0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2710180</wp:posOffset>
            </wp:positionH>
            <wp:positionV relativeFrom="paragraph">
              <wp:posOffset>-267970</wp:posOffset>
            </wp:positionV>
            <wp:extent cx="358140" cy="614680"/>
            <wp:effectExtent l="19050" t="0" r="3810" b="0"/>
            <wp:wrapNone/>
            <wp:docPr id="779" name="Рисунок 779" descr="Кузьмищенское СП_ПП-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9" descr="Кузьмищенское СП_ПП-0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614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BE1C32" w:rsidRPr="009A28E0" w:rsidRDefault="00BE1C32" w:rsidP="009A28E0">
      <w:pPr>
        <w:pStyle w:val="3"/>
        <w:numPr>
          <w:ilvl w:val="0"/>
          <w:numId w:val="0"/>
        </w:numPr>
        <w:ind w:left="2411"/>
        <w:rPr>
          <w:b/>
          <w:shadow/>
          <w:spacing w:val="30"/>
          <w:sz w:val="24"/>
          <w:szCs w:val="24"/>
        </w:rPr>
      </w:pPr>
    </w:p>
    <w:p w:rsidR="00BE1C32" w:rsidRPr="009A28E0" w:rsidRDefault="00BE1C32" w:rsidP="009A28E0">
      <w:pPr>
        <w:pStyle w:val="3"/>
        <w:numPr>
          <w:ilvl w:val="0"/>
          <w:numId w:val="0"/>
        </w:numPr>
        <w:ind w:left="2411"/>
        <w:rPr>
          <w:b/>
          <w:shadow/>
          <w:spacing w:val="30"/>
          <w:sz w:val="24"/>
          <w:szCs w:val="24"/>
        </w:rPr>
      </w:pPr>
      <w:r w:rsidRPr="009A28E0">
        <w:rPr>
          <w:b/>
          <w:shadow/>
          <w:spacing w:val="30"/>
          <w:sz w:val="24"/>
          <w:szCs w:val="24"/>
        </w:rPr>
        <w:t xml:space="preserve">С О В Е Т   Д Е </w:t>
      </w:r>
      <w:proofErr w:type="gramStart"/>
      <w:r w:rsidRPr="009A28E0">
        <w:rPr>
          <w:b/>
          <w:shadow/>
          <w:spacing w:val="30"/>
          <w:sz w:val="24"/>
          <w:szCs w:val="24"/>
        </w:rPr>
        <w:t>П</w:t>
      </w:r>
      <w:proofErr w:type="gramEnd"/>
      <w:r w:rsidRPr="009A28E0">
        <w:rPr>
          <w:b/>
          <w:shadow/>
          <w:spacing w:val="30"/>
          <w:sz w:val="24"/>
          <w:szCs w:val="24"/>
        </w:rPr>
        <w:t xml:space="preserve"> У Т А Т О В</w:t>
      </w:r>
    </w:p>
    <w:p w:rsidR="00BE1C32" w:rsidRPr="009A28E0" w:rsidRDefault="00BE1C32" w:rsidP="009A28E0">
      <w:pPr>
        <w:pStyle w:val="11"/>
        <w:ind w:firstLine="0"/>
        <w:jc w:val="center"/>
        <w:rPr>
          <w:b/>
          <w:shadow/>
          <w:spacing w:val="40"/>
          <w:szCs w:val="24"/>
        </w:rPr>
      </w:pPr>
      <w:r w:rsidRPr="009A28E0">
        <w:rPr>
          <w:b/>
          <w:shadow/>
          <w:spacing w:val="40"/>
          <w:szCs w:val="24"/>
        </w:rPr>
        <w:t>КУЗЬМИЩЕНСКОГО СЕЛЬСКОГО ПОСЕЛЕНИЯ</w:t>
      </w:r>
    </w:p>
    <w:p w:rsidR="00BE1C32" w:rsidRPr="009A28E0" w:rsidRDefault="00BE1C32" w:rsidP="009A28E0">
      <w:pPr>
        <w:pStyle w:val="11"/>
        <w:ind w:firstLine="0"/>
        <w:jc w:val="center"/>
        <w:rPr>
          <w:b/>
          <w:shadow/>
          <w:spacing w:val="20"/>
          <w:szCs w:val="24"/>
        </w:rPr>
      </w:pPr>
      <w:r w:rsidRPr="009A28E0">
        <w:rPr>
          <w:b/>
          <w:shadow/>
          <w:spacing w:val="20"/>
          <w:szCs w:val="24"/>
        </w:rPr>
        <w:t>Костромского муниципального района Костромской области</w:t>
      </w:r>
    </w:p>
    <w:p w:rsidR="00BE1C32" w:rsidRPr="009A28E0" w:rsidRDefault="00BE1C32" w:rsidP="009A28E0">
      <w:r w:rsidRPr="009A28E0">
        <w:rPr>
          <w:noProof/>
        </w:rPr>
        <w:pict>
          <v:line id="_x0000_s1799" style="position:absolute;z-index:251685888" from="-10.95pt,8.95pt" to="475.05pt,8.95pt" strokecolor="#333" strokeweight="4.5pt">
            <v:stroke linestyle="thinThick"/>
          </v:line>
        </w:pict>
      </w:r>
    </w:p>
    <w:p w:rsidR="00BE1C32" w:rsidRPr="009A28E0" w:rsidRDefault="00BE1C32" w:rsidP="009A28E0">
      <w:pPr>
        <w:pStyle w:val="2"/>
        <w:numPr>
          <w:ilvl w:val="0"/>
          <w:numId w:val="0"/>
        </w:numPr>
        <w:ind w:left="2411"/>
        <w:rPr>
          <w:shadow/>
          <w:sz w:val="24"/>
          <w:szCs w:val="24"/>
        </w:rPr>
      </w:pPr>
    </w:p>
    <w:p w:rsidR="00BE1C32" w:rsidRPr="009A28E0" w:rsidRDefault="00BE1C32" w:rsidP="009A28E0">
      <w:pPr>
        <w:pStyle w:val="2"/>
        <w:numPr>
          <w:ilvl w:val="0"/>
          <w:numId w:val="0"/>
        </w:numPr>
        <w:rPr>
          <w:shadow/>
          <w:sz w:val="40"/>
          <w:szCs w:val="40"/>
        </w:rPr>
      </w:pPr>
      <w:r w:rsidRPr="009A28E0">
        <w:rPr>
          <w:noProof/>
          <w:sz w:val="40"/>
          <w:szCs w:val="40"/>
        </w:rPr>
        <w:pict>
          <v:shape id="_x0000_s1802" type="#_x0000_t202" style="position:absolute;left:0;text-align:left;margin-left:396.3pt;margin-top:6.25pt;width:73.95pt;height:18pt;z-index:251688960" stroked="f">
            <v:fill opacity="0"/>
            <v:textbox style="mso-next-textbox:#_x0000_s1802" inset="0,0,1mm,0">
              <w:txbxContent>
                <w:p w:rsidR="009A28E0" w:rsidRPr="00534DA6" w:rsidRDefault="009A28E0" w:rsidP="00BE1C3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№ 32</w:t>
                  </w:r>
                </w:p>
              </w:txbxContent>
            </v:textbox>
          </v:shape>
        </w:pict>
      </w:r>
      <w:r w:rsidRPr="009A28E0">
        <w:rPr>
          <w:noProof/>
          <w:sz w:val="40"/>
          <w:szCs w:val="40"/>
        </w:rPr>
        <w:pict>
          <v:shape id="_x0000_s1800" type="#_x0000_t202" style="position:absolute;left:0;text-align:left;margin-left:-36.75pt;margin-top:3.25pt;width:2in;height:19.7pt;z-index:251686912" stroked="f">
            <v:fill opacity="0"/>
            <v:textbox style="mso-next-textbox:#_x0000_s1800" inset="0,0,0,0">
              <w:txbxContent>
                <w:p w:rsidR="009A28E0" w:rsidRPr="0068206E" w:rsidRDefault="009A28E0" w:rsidP="00BE1C3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28.11.2025</w:t>
                  </w:r>
                </w:p>
              </w:txbxContent>
            </v:textbox>
          </v:shape>
        </w:pict>
      </w:r>
      <w:proofErr w:type="gramStart"/>
      <w:r w:rsidRPr="009A28E0">
        <w:rPr>
          <w:shadow/>
          <w:sz w:val="40"/>
          <w:szCs w:val="40"/>
        </w:rPr>
        <w:t>Р</w:t>
      </w:r>
      <w:proofErr w:type="gramEnd"/>
      <w:r w:rsidRPr="009A28E0">
        <w:rPr>
          <w:shadow/>
          <w:sz w:val="40"/>
          <w:szCs w:val="40"/>
        </w:rPr>
        <w:t xml:space="preserve"> Е Ш Е Н И Е</w:t>
      </w:r>
    </w:p>
    <w:p w:rsidR="00BE1C32" w:rsidRPr="009A28E0" w:rsidRDefault="00BE1C32" w:rsidP="00BE1C32">
      <w:pPr>
        <w:ind w:right="-81" w:firstLine="540"/>
        <w:jc w:val="both"/>
        <w:rPr>
          <w:sz w:val="40"/>
          <w:szCs w:val="40"/>
        </w:rPr>
      </w:pPr>
      <w:r w:rsidRPr="009A28E0">
        <w:rPr>
          <w:sz w:val="40"/>
          <w:szCs w:val="40"/>
        </w:rPr>
        <w:pict>
          <v:line id="_x0000_s1791" style="position:absolute;left:0;text-align:left;z-index:251681792" from="-10.95pt,8.7pt" to="90.3pt,8.7pt">
            <v:stroke startarrowwidth="narrow" startarrowlength="short" endarrowwidth="narrow" endarrowlength="short"/>
          </v:line>
        </w:pict>
      </w:r>
      <w:r w:rsidRPr="009A28E0">
        <w:rPr>
          <w:noProof/>
          <w:sz w:val="40"/>
          <w:szCs w:val="40"/>
        </w:rPr>
        <w:pict>
          <v:group id="_x0000_s1792" style="position:absolute;left:0;text-align:left;margin-left:108pt;margin-top:9.1pt;width:9pt;height:9pt;z-index:251682816" coordorigin="3861,2884" coordsize="540,180">
            <v:line id="_x0000_s1793" style="position:absolute;flip:x" from="3861,2884" to="4401,2885" strokecolor="#333" strokeweight="1pt">
              <v:stroke startarrowwidth="narrow" startarrowlength="short" endarrowwidth="narrow" endarrowlength="short"/>
            </v:line>
            <v:line id="_x0000_s1794" style="position:absolute;flip:x" from="3861,2884" to="3861,3064" strokecolor="#333" strokeweight="1pt">
              <v:stroke startarrowwidth="narrow" startarrowlength="short" endarrowwidth="narrow" endarrowlength="short"/>
            </v:line>
          </v:group>
        </w:pict>
      </w:r>
      <w:r w:rsidRPr="009A28E0">
        <w:rPr>
          <w:noProof/>
          <w:sz w:val="40"/>
          <w:szCs w:val="40"/>
        </w:rPr>
        <w:pict>
          <v:group id="_x0000_s1795" style="position:absolute;left:0;text-align:left;margin-left:351pt;margin-top:9.1pt;width:9pt;height:9pt;z-index:251683840" coordorigin="7641,2884" coordsize="540,180">
            <v:line id="_x0000_s1796" style="position:absolute;flip:x" from="8181,2884" to="8181,3064" strokecolor="#333" strokeweight="1pt">
              <v:stroke startarrowwidth="narrow" startarrowlength="short" endarrowwidth="narrow" endarrowlength="short"/>
            </v:line>
            <v:line id="_x0000_s1797" style="position:absolute;flip:x" from="7641,2884" to="8181,2884" strokecolor="#333" strokeweight="1pt">
              <v:stroke startarrowwidth="narrow" startarrowlength="short" endarrowwidth="narrow" endarrowlength="short"/>
            </v:line>
          </v:group>
        </w:pict>
      </w:r>
      <w:r w:rsidRPr="009A28E0">
        <w:rPr>
          <w:noProof/>
          <w:sz w:val="40"/>
          <w:szCs w:val="40"/>
        </w:rPr>
        <w:pict>
          <v:shape id="_x0000_s1801" type="#_x0000_t202" style="position:absolute;left:0;text-align:left;margin-left:430.05pt;margin-top:8.85pt;width:36pt;height:18pt;z-index:251687936" stroked="f">
            <v:fill opacity="0"/>
            <v:textbox style="mso-next-textbox:#_x0000_s1801" inset="0,0,0,0">
              <w:txbxContent>
                <w:p w:rsidR="009A28E0" w:rsidRPr="001108C6" w:rsidRDefault="009A28E0" w:rsidP="00BE1C32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9A28E0">
        <w:rPr>
          <w:sz w:val="40"/>
          <w:szCs w:val="40"/>
        </w:rPr>
        <w:pict>
          <v:line id="_x0000_s1790" style="position:absolute;left:0;text-align:left;z-index:251680768" from="403.05pt,8.95pt" to="466.05pt,8.95pt">
            <v:stroke startarrowwidth="narrow" startarrowlength="short" endarrowwidth="narrow" endarrowlength="short"/>
          </v:line>
        </w:pict>
      </w:r>
    </w:p>
    <w:p w:rsidR="00BE1C32" w:rsidRPr="009A28E0" w:rsidRDefault="00BE1C32" w:rsidP="00BE1C32">
      <w:pPr>
        <w:ind w:right="-81" w:firstLine="540"/>
        <w:jc w:val="both"/>
      </w:pPr>
      <w:r w:rsidRPr="009A28E0">
        <w:lastRenderedPageBreak/>
        <w:pict>
          <v:shape id="_x0000_s1798" type="#_x0000_t202" style="position:absolute;left:0;text-align:left;margin-left:83.55pt;margin-top:2pt;width:301.5pt;height:73.7pt;z-index:251684864" stroked="f">
            <v:textbox style="mso-next-textbox:#_x0000_s1798">
              <w:txbxContent>
                <w:p w:rsidR="009A28E0" w:rsidRDefault="009A28E0" w:rsidP="00BE1C32">
                  <w:pPr>
                    <w:jc w:val="center"/>
                    <w:rPr>
                      <w:b/>
                    </w:rPr>
                  </w:pPr>
                  <w:r w:rsidRPr="00D80E86">
                    <w:rPr>
                      <w:b/>
                    </w:rPr>
                    <w:t xml:space="preserve">О ВНЕСЕНИИ ИЗМЕНЕНИЙ И ДОПОЛНЕНИЙ В РЕШЕНИЕ СОВЕТА ДЕПУТАТОВ  КУЗЬМИЩЕНСКОГО СЕЛЬСКОГО ПОСЕЛЕНИЯ ОТ </w:t>
                  </w:r>
                  <w:r>
                    <w:rPr>
                      <w:b/>
                    </w:rPr>
                    <w:t xml:space="preserve">20.12.2024 №45 «О БЮДЖЕТЕ </w:t>
                  </w:r>
                  <w:r w:rsidRPr="000C3FD2">
                    <w:rPr>
                      <w:b/>
                    </w:rPr>
                    <w:t>КУЗЬ</w:t>
                  </w:r>
                  <w:r>
                    <w:rPr>
                      <w:b/>
                    </w:rPr>
                    <w:t>МИЩЕНСКОГО СЕЛЬСКОГО ПОСЕЛЕНИЯ НА 2025</w:t>
                  </w:r>
                  <w:r w:rsidRPr="000C3FD2">
                    <w:rPr>
                      <w:b/>
                    </w:rPr>
                    <w:t xml:space="preserve"> ГОД И НА ПЛ</w:t>
                  </w:r>
                  <w:r>
                    <w:rPr>
                      <w:b/>
                    </w:rPr>
                    <w:t>АНОВЫЙ ПЕРИОД</w:t>
                  </w:r>
                </w:p>
                <w:p w:rsidR="009A28E0" w:rsidRPr="000C3FD2" w:rsidRDefault="009A28E0" w:rsidP="00BE1C3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2026</w:t>
                  </w:r>
                  <w:proofErr w:type="gramStart"/>
                  <w:r>
                    <w:rPr>
                      <w:b/>
                    </w:rPr>
                    <w:t xml:space="preserve"> И</w:t>
                  </w:r>
                  <w:proofErr w:type="gramEnd"/>
                  <w:r>
                    <w:rPr>
                      <w:b/>
                    </w:rPr>
                    <w:t xml:space="preserve"> 2027 ГОДОВ» </w:t>
                  </w:r>
                </w:p>
                <w:p w:rsidR="009A28E0" w:rsidRPr="00175543" w:rsidRDefault="009A28E0" w:rsidP="00BE1C32">
                  <w:pPr>
                    <w:jc w:val="center"/>
                    <w:rPr>
                      <w:b/>
                      <w:smallCaps/>
                    </w:rPr>
                  </w:pPr>
                </w:p>
              </w:txbxContent>
            </v:textbox>
          </v:shape>
        </w:pict>
      </w:r>
    </w:p>
    <w:p w:rsidR="00BE1C32" w:rsidRPr="009A28E0" w:rsidRDefault="00BE1C32" w:rsidP="00BE1C32">
      <w:pPr>
        <w:shd w:val="clear" w:color="auto" w:fill="FFFFFF"/>
        <w:ind w:firstLine="709"/>
        <w:jc w:val="both"/>
      </w:pPr>
    </w:p>
    <w:p w:rsidR="00BE1C32" w:rsidRPr="009A28E0" w:rsidRDefault="00BE1C32" w:rsidP="00BE1C32">
      <w:pPr>
        <w:shd w:val="clear" w:color="auto" w:fill="FFFFFF"/>
        <w:ind w:firstLine="709"/>
        <w:jc w:val="both"/>
      </w:pPr>
    </w:p>
    <w:p w:rsidR="00BE1C32" w:rsidRPr="009A28E0" w:rsidRDefault="00BE1C32" w:rsidP="00BE1C32">
      <w:pPr>
        <w:shd w:val="clear" w:color="auto" w:fill="FFFFFF"/>
        <w:ind w:firstLine="709"/>
        <w:jc w:val="both"/>
      </w:pPr>
    </w:p>
    <w:p w:rsidR="00BE1C32" w:rsidRPr="009A28E0" w:rsidRDefault="00BE1C32" w:rsidP="00BE1C32">
      <w:pPr>
        <w:shd w:val="clear" w:color="auto" w:fill="FFFFFF"/>
        <w:ind w:firstLine="709"/>
        <w:jc w:val="both"/>
      </w:pPr>
    </w:p>
    <w:p w:rsidR="00BE1C32" w:rsidRPr="009A28E0" w:rsidRDefault="00BE1C32" w:rsidP="00BE1C32">
      <w:pPr>
        <w:shd w:val="clear" w:color="auto" w:fill="FFFFFF"/>
        <w:ind w:firstLine="709"/>
        <w:jc w:val="both"/>
      </w:pPr>
    </w:p>
    <w:p w:rsidR="00BE1C32" w:rsidRPr="009A28E0" w:rsidRDefault="00BE1C32" w:rsidP="00BE1C32">
      <w:pPr>
        <w:widowControl w:val="0"/>
        <w:shd w:val="clear" w:color="auto" w:fill="FFFFFF"/>
        <w:tabs>
          <w:tab w:val="left" w:pos="614"/>
        </w:tabs>
        <w:suppressAutoHyphens w:val="0"/>
        <w:autoSpaceDE w:val="0"/>
        <w:autoSpaceDN w:val="0"/>
        <w:adjustRightInd w:val="0"/>
        <w:ind w:firstLine="709"/>
        <w:jc w:val="both"/>
      </w:pPr>
    </w:p>
    <w:p w:rsidR="00BE1C32" w:rsidRPr="009A28E0" w:rsidRDefault="00BE1C32" w:rsidP="00BE1C32">
      <w:pPr>
        <w:widowControl w:val="0"/>
        <w:shd w:val="clear" w:color="auto" w:fill="FFFFFF"/>
        <w:tabs>
          <w:tab w:val="left" w:pos="614"/>
        </w:tabs>
        <w:suppressAutoHyphens w:val="0"/>
        <w:autoSpaceDE w:val="0"/>
        <w:autoSpaceDN w:val="0"/>
        <w:adjustRightInd w:val="0"/>
        <w:ind w:firstLine="709"/>
        <w:jc w:val="both"/>
      </w:pPr>
      <w:r w:rsidRPr="009A28E0">
        <w:t>В связи с необходимыми уточнениями бюджета поселения на 2025 год и на плановый п</w:t>
      </w:r>
      <w:r w:rsidRPr="009A28E0">
        <w:t>е</w:t>
      </w:r>
      <w:r w:rsidRPr="009A28E0">
        <w:t>риод 2026 и 2027 годов, Совет депутатов Кузьмищенского сельского поселения Костромского муниципального района Костромской области</w:t>
      </w:r>
      <w:r w:rsidR="009A28E0">
        <w:t xml:space="preserve"> </w:t>
      </w:r>
      <w:r w:rsidRPr="009A28E0">
        <w:t>РЕШИЛ:</w:t>
      </w:r>
    </w:p>
    <w:p w:rsidR="00BE1C32" w:rsidRPr="009A28E0" w:rsidRDefault="00BE1C32" w:rsidP="00BE1C32">
      <w:pPr>
        <w:widowControl w:val="0"/>
        <w:shd w:val="clear" w:color="auto" w:fill="FFFFFF"/>
        <w:tabs>
          <w:tab w:val="left" w:pos="614"/>
        </w:tabs>
        <w:suppressAutoHyphens w:val="0"/>
        <w:autoSpaceDE w:val="0"/>
        <w:autoSpaceDN w:val="0"/>
        <w:adjustRightInd w:val="0"/>
        <w:ind w:firstLine="567"/>
        <w:jc w:val="both"/>
      </w:pPr>
      <w:r w:rsidRPr="009A28E0">
        <w:t>Внести в Решение Совета депутатов Кузьмищенского сельского поселения Костромского муниципального района Костромской области от 20.12.2024 № 45 «О бюджете Кузьмищенского сельского поселения на 2025 год и на плановый период 2026 и 2027 годов»  следующие изменения:</w:t>
      </w:r>
    </w:p>
    <w:p w:rsidR="00BE1C32" w:rsidRPr="009A28E0" w:rsidRDefault="00BE1C32" w:rsidP="00BE1C32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</w:pPr>
      <w:r w:rsidRPr="009A28E0">
        <w:t>1. Уменьшить доходную часть бюджета на 2025 год в сумме 73 038,00 рублей, в том числе по налоговым и неналоговым доходам уменьшить на сумму 45 813,00 рублей, по безвозмездным поступлениям уменьшить на сумму 27 225,00 рублей.</w:t>
      </w:r>
    </w:p>
    <w:p w:rsidR="00BE1C32" w:rsidRPr="009A28E0" w:rsidRDefault="00BE1C32" w:rsidP="00BE1C32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567"/>
        <w:jc w:val="both"/>
      </w:pPr>
      <w:r w:rsidRPr="009A28E0">
        <w:t>2. Уменьшить расходную часть бюджета на 2025 год в сумме 72 830,00 рублей.</w:t>
      </w:r>
    </w:p>
    <w:p w:rsidR="00BE1C32" w:rsidRPr="009A28E0" w:rsidRDefault="00BE1C32" w:rsidP="00BE1C32">
      <w:pPr>
        <w:widowControl w:val="0"/>
        <w:numPr>
          <w:ilvl w:val="0"/>
          <w:numId w:val="3"/>
        </w:numPr>
        <w:shd w:val="clear" w:color="auto" w:fill="FFFFFF"/>
        <w:suppressAutoHyphens w:val="0"/>
        <w:autoSpaceDE w:val="0"/>
        <w:autoSpaceDN w:val="0"/>
        <w:adjustRightInd w:val="0"/>
        <w:ind w:hanging="219"/>
        <w:jc w:val="both"/>
      </w:pPr>
      <w:r w:rsidRPr="009A28E0">
        <w:t xml:space="preserve"> Пункт 1 настоящего решения изложить в следующей редакции:</w:t>
      </w:r>
    </w:p>
    <w:p w:rsidR="00BE1C32" w:rsidRPr="009A28E0" w:rsidRDefault="00BE1C32" w:rsidP="00BE1C32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</w:pPr>
      <w:r w:rsidRPr="009A28E0">
        <w:t>«1. Утвердить основные характеристики бюджета Кузьмищенского сельского поселения на 2025 год:</w:t>
      </w:r>
    </w:p>
    <w:p w:rsidR="00BE1C32" w:rsidRPr="009A28E0" w:rsidRDefault="00BE1C32" w:rsidP="00BE1C32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spacing w:val="-1"/>
        </w:rPr>
      </w:pPr>
      <w:r w:rsidRPr="009A28E0">
        <w:t>1.1  прогнозируемый объем доходов бюджета Кузьмищенского сельского поселения в су</w:t>
      </w:r>
      <w:r w:rsidRPr="009A28E0">
        <w:t>м</w:t>
      </w:r>
      <w:r w:rsidRPr="009A28E0">
        <w:t xml:space="preserve">ме 17 269 854,00 рублей, в том числе объем налоговых  доходов в сумме 5 131 936,00 рублей, объем неналоговых доходов в сумме 611 194,00 рублей, объем безвозмездных поступлений </w:t>
      </w:r>
      <w:r w:rsidRPr="009A28E0">
        <w:rPr>
          <w:spacing w:val="-1"/>
        </w:rPr>
        <w:t>от других бюджетов бюджетной системы Российской Федерации в сумме 11 526 724,</w:t>
      </w:r>
      <w:r w:rsidRPr="009A28E0">
        <w:t>00</w:t>
      </w:r>
      <w:r w:rsidRPr="009A28E0">
        <w:rPr>
          <w:spacing w:val="-1"/>
        </w:rPr>
        <w:t xml:space="preserve"> рублей;</w:t>
      </w:r>
    </w:p>
    <w:p w:rsidR="00BE1C32" w:rsidRPr="009A28E0" w:rsidRDefault="00BE1C32" w:rsidP="00BE1C32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  <w:rPr>
          <w:spacing w:val="-1"/>
        </w:rPr>
      </w:pPr>
      <w:r w:rsidRPr="009A28E0">
        <w:rPr>
          <w:spacing w:val="-1"/>
        </w:rPr>
        <w:t xml:space="preserve">1.2 объем расходов бюджета </w:t>
      </w:r>
      <w:r w:rsidRPr="009A28E0">
        <w:t xml:space="preserve">Кузьмищенского сельского поселения </w:t>
      </w:r>
      <w:r w:rsidRPr="009A28E0">
        <w:rPr>
          <w:spacing w:val="-1"/>
        </w:rPr>
        <w:t>в сумме 20 526 286</w:t>
      </w:r>
      <w:r w:rsidRPr="009A28E0">
        <w:t>,00</w:t>
      </w:r>
      <w:r w:rsidRPr="009A28E0">
        <w:rPr>
          <w:spacing w:val="-1"/>
        </w:rPr>
        <w:t xml:space="preserve"> рублей;</w:t>
      </w:r>
    </w:p>
    <w:p w:rsidR="00BE1C32" w:rsidRPr="009A28E0" w:rsidRDefault="00BE1C32" w:rsidP="00BE1C32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</w:pPr>
      <w:r w:rsidRPr="009A28E0">
        <w:rPr>
          <w:spacing w:val="-1"/>
        </w:rPr>
        <w:t xml:space="preserve">1.3 </w:t>
      </w:r>
      <w:r w:rsidRPr="009A28E0">
        <w:t>размер дефицита бюджета Кузьмищенского сельского поселения сумме 3 256 432,00 ру</w:t>
      </w:r>
      <w:r w:rsidRPr="009A28E0">
        <w:t>б</w:t>
      </w:r>
      <w:r w:rsidRPr="009A28E0">
        <w:t>лей».</w:t>
      </w:r>
    </w:p>
    <w:p w:rsidR="00BE1C32" w:rsidRPr="009A28E0" w:rsidRDefault="00BE1C32" w:rsidP="00BE1C32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</w:pPr>
      <w:r w:rsidRPr="009A28E0">
        <w:t>4. Пункт 6 изложить в следующей редакции:</w:t>
      </w:r>
    </w:p>
    <w:p w:rsidR="00BE1C32" w:rsidRPr="009A28E0" w:rsidRDefault="00BE1C32" w:rsidP="00BE1C32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</w:pPr>
      <w:r w:rsidRPr="009A28E0">
        <w:t>«6. Утвердить распределение бюджетных ассигнований на реализацию муниципальной программы «Осуществление дорожной деятельности на территории Кузьмищенского сельского поселения Костромского муниципального района Костромской области» на 2025 год в сумме        2 735 409,00 рублей, на плановый период 2026 год 1 175 092,00 рублей и на 2027 год 1 443 885,00 рублей</w:t>
      </w:r>
      <w:proofErr w:type="gramStart"/>
      <w:r w:rsidRPr="009A28E0">
        <w:t>.»</w:t>
      </w:r>
      <w:proofErr w:type="gramEnd"/>
    </w:p>
    <w:p w:rsidR="00BE1C32" w:rsidRPr="009A28E0" w:rsidRDefault="00BE1C32" w:rsidP="00BE1C32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</w:pPr>
      <w:r w:rsidRPr="009A28E0">
        <w:t>5. Пункт 8 изложить в следующей редакции:</w:t>
      </w:r>
    </w:p>
    <w:p w:rsidR="00BE1C32" w:rsidRPr="009A28E0" w:rsidRDefault="00BE1C32" w:rsidP="00BE1C32">
      <w:pPr>
        <w:ind w:firstLine="709"/>
        <w:jc w:val="both"/>
      </w:pPr>
      <w:r w:rsidRPr="009A28E0">
        <w:t>«8. Утвердить распределение бюджетных ассигнований на реализацию муниципальной программы «Благоустройство территории Кузьмищенского сельского поселения Костромского муниципального района Костромской области» на 2025 год в сумме 5 417 057,00 рублей, на плановый период 2026 год 1 203 607,00 рублей и на 2027 год 1 250 407,00 рублей</w:t>
      </w:r>
      <w:proofErr w:type="gramStart"/>
      <w:r w:rsidRPr="009A28E0">
        <w:t>.»</w:t>
      </w:r>
      <w:proofErr w:type="gramEnd"/>
    </w:p>
    <w:p w:rsidR="00BE1C32" w:rsidRPr="009A28E0" w:rsidRDefault="00BE1C32" w:rsidP="00BE1C32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</w:pPr>
      <w:r w:rsidRPr="009A28E0">
        <w:t>6. Утвердить в бюджете поселения на 2025 год объем поступлений доходов в бюджет сел</w:t>
      </w:r>
      <w:r w:rsidRPr="009A28E0">
        <w:t>ь</w:t>
      </w:r>
      <w:r w:rsidRPr="009A28E0">
        <w:t>ского поселения, согласно Приложению № 1  к настоящему решению.</w:t>
      </w:r>
    </w:p>
    <w:p w:rsidR="00BE1C32" w:rsidRPr="009A28E0" w:rsidRDefault="00BE1C32" w:rsidP="00BE1C32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firstLine="567"/>
        <w:jc w:val="both"/>
      </w:pPr>
      <w:r w:rsidRPr="009A28E0">
        <w:t>7.</w:t>
      </w:r>
      <w:r w:rsidRPr="009A28E0">
        <w:rPr>
          <w:b/>
        </w:rPr>
        <w:t xml:space="preserve"> </w:t>
      </w:r>
      <w:r w:rsidRPr="009A28E0">
        <w:t xml:space="preserve"> Утвердить распределение бюджетных ассигнований по разделам, подразделам, целевым статьям (муниципальным программам Кузьмищенского сельского поселения и </w:t>
      </w:r>
      <w:proofErr w:type="spellStart"/>
      <w:r w:rsidRPr="009A28E0">
        <w:t>непрограммным</w:t>
      </w:r>
      <w:proofErr w:type="spellEnd"/>
      <w:r w:rsidRPr="009A28E0">
        <w:t xml:space="preserve"> направлениям деятельности), группам и подгруппам </w:t>
      </w:r>
      <w:proofErr w:type="gramStart"/>
      <w:r w:rsidRPr="009A28E0">
        <w:rPr>
          <w:shd w:val="clear" w:color="auto" w:fill="FFFFFF"/>
        </w:rPr>
        <w:t>видов расходов</w:t>
      </w:r>
      <w:r w:rsidRPr="009A28E0">
        <w:t xml:space="preserve"> классификации расходов бюджетов</w:t>
      </w:r>
      <w:proofErr w:type="gramEnd"/>
      <w:r w:rsidRPr="009A28E0">
        <w:t xml:space="preserve"> РФ, ведомственную структуру бюджета Кузьмищенского сельского поселения на 2025 год, согласно Приложению №2, №2.1 к настоящему решению.   </w:t>
      </w:r>
    </w:p>
    <w:p w:rsidR="00BE1C32" w:rsidRPr="009A28E0" w:rsidRDefault="00BE1C32" w:rsidP="00BE1C32">
      <w:pPr>
        <w:shd w:val="clear" w:color="auto" w:fill="FFFFFF"/>
        <w:suppressAutoHyphens w:val="0"/>
        <w:ind w:firstLine="567"/>
        <w:jc w:val="both"/>
      </w:pPr>
      <w:r w:rsidRPr="009A28E0">
        <w:t xml:space="preserve">8. </w:t>
      </w:r>
      <w:r w:rsidRPr="009A28E0">
        <w:rPr>
          <w:color w:val="000000"/>
        </w:rPr>
        <w:t>Утвердить источники финансирования дефицита бюджета поселения на 2025 год,  согла</w:t>
      </w:r>
      <w:r w:rsidRPr="009A28E0">
        <w:rPr>
          <w:color w:val="000000"/>
        </w:rPr>
        <w:t>с</w:t>
      </w:r>
      <w:r w:rsidRPr="009A28E0">
        <w:rPr>
          <w:color w:val="000000"/>
        </w:rPr>
        <w:t>но Приложению № 3</w:t>
      </w:r>
      <w:r w:rsidRPr="009A28E0">
        <w:t xml:space="preserve"> к настоящему решению</w:t>
      </w:r>
      <w:r w:rsidRPr="009A28E0">
        <w:rPr>
          <w:color w:val="000000"/>
        </w:rPr>
        <w:t>.</w:t>
      </w:r>
      <w:r w:rsidRPr="009A28E0">
        <w:t xml:space="preserve">  </w:t>
      </w:r>
    </w:p>
    <w:p w:rsidR="00BE1C32" w:rsidRPr="009A28E0" w:rsidRDefault="00BE1C32" w:rsidP="00BE1C32">
      <w:pPr>
        <w:shd w:val="clear" w:color="auto" w:fill="FFFFFF"/>
        <w:suppressAutoHyphens w:val="0"/>
        <w:ind w:firstLine="567"/>
        <w:jc w:val="both"/>
      </w:pPr>
      <w:r w:rsidRPr="009A28E0">
        <w:t>9. Данное решение вступает в силу с момента опубликования в информационном бюллетене «Кузьмищенский вестник».</w:t>
      </w:r>
    </w:p>
    <w:p w:rsidR="00BE1C32" w:rsidRPr="009A28E0" w:rsidRDefault="00BE1C32" w:rsidP="00BE1C32">
      <w:pPr>
        <w:ind w:firstLine="567"/>
        <w:rPr>
          <w:bCs/>
          <w:sz w:val="23"/>
          <w:szCs w:val="23"/>
        </w:rPr>
      </w:pPr>
    </w:p>
    <w:p w:rsidR="00BE1C32" w:rsidRPr="009A28E0" w:rsidRDefault="00BE1C32" w:rsidP="00BE1C32">
      <w:pPr>
        <w:tabs>
          <w:tab w:val="left" w:pos="567"/>
        </w:tabs>
      </w:pPr>
      <w:r w:rsidRPr="009A28E0">
        <w:t>Председатель Совета депутатов,</w:t>
      </w:r>
    </w:p>
    <w:p w:rsidR="00BE1C32" w:rsidRPr="009A28E0" w:rsidRDefault="00BE1C32" w:rsidP="00BE1C32">
      <w:pPr>
        <w:tabs>
          <w:tab w:val="left" w:pos="567"/>
        </w:tabs>
      </w:pPr>
      <w:r w:rsidRPr="009A28E0">
        <w:t xml:space="preserve">Глава сельского поселения                                                                                                        </w:t>
      </w:r>
      <w:r w:rsidR="009A28E0">
        <w:t xml:space="preserve">                         </w:t>
      </w:r>
      <w:r w:rsidRPr="009A28E0">
        <w:t xml:space="preserve">  О.Н. Голубева    </w:t>
      </w:r>
    </w:p>
    <w:p w:rsidR="009A28E0" w:rsidRDefault="009A28E0" w:rsidP="00BE1C32">
      <w:pPr>
        <w:jc w:val="right"/>
        <w:rPr>
          <w:color w:val="000000"/>
          <w:sz w:val="18"/>
          <w:szCs w:val="18"/>
          <w:lang w:eastAsia="ru-RU"/>
        </w:rPr>
      </w:pPr>
    </w:p>
    <w:p w:rsidR="00BE1C32" w:rsidRPr="009A28E0" w:rsidRDefault="00BE1C32" w:rsidP="00BE1C32">
      <w:pPr>
        <w:jc w:val="right"/>
        <w:rPr>
          <w:color w:val="000000"/>
          <w:sz w:val="18"/>
          <w:szCs w:val="18"/>
          <w:lang w:eastAsia="ru-RU"/>
        </w:rPr>
      </w:pPr>
      <w:r w:rsidRPr="009A28E0">
        <w:rPr>
          <w:color w:val="000000"/>
          <w:sz w:val="18"/>
          <w:szCs w:val="18"/>
          <w:lang w:eastAsia="ru-RU"/>
        </w:rPr>
        <w:t>Приложение №1</w:t>
      </w:r>
      <w:r w:rsidRPr="009A28E0">
        <w:rPr>
          <w:color w:val="000000"/>
          <w:sz w:val="18"/>
          <w:szCs w:val="18"/>
          <w:lang w:eastAsia="ru-RU"/>
        </w:rPr>
        <w:br/>
        <w:t>к  решению Совета депутатов</w:t>
      </w:r>
      <w:r w:rsidRPr="009A28E0">
        <w:rPr>
          <w:color w:val="000000"/>
          <w:sz w:val="18"/>
          <w:szCs w:val="18"/>
          <w:lang w:eastAsia="ru-RU"/>
        </w:rPr>
        <w:br/>
        <w:t xml:space="preserve">Кузьмищенского сельского поселения                                                                                                                                                         </w:t>
      </w:r>
    </w:p>
    <w:p w:rsidR="00BE1C32" w:rsidRDefault="00BE1C32" w:rsidP="00BE1C32">
      <w:pPr>
        <w:jc w:val="right"/>
        <w:rPr>
          <w:color w:val="000000"/>
          <w:sz w:val="18"/>
          <w:szCs w:val="18"/>
          <w:lang w:eastAsia="ru-RU"/>
        </w:rPr>
      </w:pPr>
      <w:r w:rsidRPr="009A28E0">
        <w:rPr>
          <w:color w:val="000000"/>
          <w:sz w:val="18"/>
          <w:szCs w:val="18"/>
          <w:lang w:eastAsia="ru-RU"/>
        </w:rPr>
        <w:t xml:space="preserve">   от   28.11.2025 года  №32</w:t>
      </w:r>
    </w:p>
    <w:p w:rsidR="0009260E" w:rsidRPr="009A28E0" w:rsidRDefault="0009260E" w:rsidP="00BE1C32">
      <w:pPr>
        <w:jc w:val="right"/>
        <w:rPr>
          <w:color w:val="000000"/>
          <w:sz w:val="18"/>
          <w:szCs w:val="18"/>
          <w:lang w:eastAsia="ru-RU"/>
        </w:rPr>
      </w:pPr>
    </w:p>
    <w:p w:rsidR="00BE1C32" w:rsidRPr="009A28E0" w:rsidRDefault="00BE1C32" w:rsidP="00BE1C32">
      <w:pPr>
        <w:jc w:val="center"/>
      </w:pPr>
      <w:r w:rsidRPr="009A28E0">
        <w:rPr>
          <w:b/>
          <w:bCs/>
          <w:color w:val="000000"/>
          <w:lang w:eastAsia="ru-RU"/>
        </w:rPr>
        <w:t>Объем поступлений доходов бюджета Кузьмищенского сельского поселения на  2025 год</w:t>
      </w:r>
    </w:p>
    <w:tbl>
      <w:tblPr>
        <w:tblW w:w="10362" w:type="dxa"/>
        <w:tblInd w:w="93" w:type="dxa"/>
        <w:tblLook w:val="04A0"/>
      </w:tblPr>
      <w:tblGrid>
        <w:gridCol w:w="1858"/>
        <w:gridCol w:w="7371"/>
        <w:gridCol w:w="1133"/>
      </w:tblGrid>
      <w:tr w:rsidR="00BE1C32" w:rsidRPr="009A28E0" w:rsidTr="0009260E">
        <w:trPr>
          <w:trHeight w:val="277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Наименование кодов классификации доходов бюджетов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Сумма, руб.</w:t>
            </w:r>
          </w:p>
        </w:tc>
      </w:tr>
      <w:tr w:rsidR="00BE1C32" w:rsidRPr="009A28E0" w:rsidTr="0009260E">
        <w:trPr>
          <w:trHeight w:val="3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Налоговые доходы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5 131 936,00</w:t>
            </w:r>
          </w:p>
        </w:tc>
      </w:tr>
      <w:tr w:rsidR="00BE1C32" w:rsidRPr="009A28E0" w:rsidTr="0009260E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10102000010000110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1 080 155,00</w:t>
            </w:r>
          </w:p>
        </w:tc>
      </w:tr>
      <w:tr w:rsidR="00BE1C32" w:rsidRPr="009A28E0" w:rsidTr="0009260E">
        <w:trPr>
          <w:trHeight w:val="1562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lastRenderedPageBreak/>
              <w:t>10102010010000110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A28E0">
              <w:rPr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9A28E0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9A28E0">
              <w:rPr>
                <w:color w:val="000000"/>
                <w:sz w:val="16"/>
                <w:szCs w:val="16"/>
                <w:lang w:eastAsia="ru-RU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1 001 055,00</w:t>
            </w:r>
          </w:p>
        </w:tc>
      </w:tr>
      <w:tr w:rsidR="00BE1C32" w:rsidRPr="009A28E0" w:rsidTr="0009260E">
        <w:trPr>
          <w:trHeight w:val="1174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10102020010000110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A28E0">
              <w:rPr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9A28E0">
              <w:rPr>
                <w:color w:val="000000"/>
                <w:sz w:val="16"/>
                <w:szCs w:val="16"/>
                <w:lang w:eastAsia="ru-RU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25 300,00</w:t>
            </w:r>
          </w:p>
        </w:tc>
      </w:tr>
      <w:tr w:rsidR="00BE1C32" w:rsidRPr="009A28E0" w:rsidTr="0009260E">
        <w:trPr>
          <w:trHeight w:val="135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10102030010000110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9A28E0">
              <w:rPr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9A28E0">
              <w:rPr>
                <w:color w:val="000000"/>
                <w:sz w:val="16"/>
                <w:szCs w:val="16"/>
                <w:lang w:eastAsia="ru-RU"/>
              </w:rPr>
              <w:t xml:space="preserve">, не </w:t>
            </w:r>
            <w:proofErr w:type="gramStart"/>
            <w:r w:rsidRPr="009A28E0">
              <w:rPr>
                <w:color w:val="000000"/>
                <w:sz w:val="16"/>
                <w:szCs w:val="16"/>
                <w:lang w:eastAsia="ru-RU"/>
              </w:rPr>
              <w:t>превышающей</w:t>
            </w:r>
            <w:proofErr w:type="gramEnd"/>
            <w:r w:rsidRPr="009A28E0">
              <w:rPr>
                <w:color w:val="000000"/>
                <w:sz w:val="16"/>
                <w:szCs w:val="16"/>
                <w:lang w:eastAsia="ru-RU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37 300,00</w:t>
            </w:r>
          </w:p>
        </w:tc>
      </w:tr>
      <w:tr w:rsidR="00BE1C32" w:rsidRPr="009A28E0" w:rsidTr="0009260E">
        <w:trPr>
          <w:trHeight w:val="9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10102040010000110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16 500,00</w:t>
            </w:r>
          </w:p>
        </w:tc>
      </w:tr>
      <w:tr w:rsidR="00BE1C32" w:rsidRPr="009A28E0" w:rsidTr="0009260E">
        <w:trPr>
          <w:trHeight w:val="45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10300000000000000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883 334,00</w:t>
            </w:r>
          </w:p>
        </w:tc>
      </w:tr>
      <w:tr w:rsidR="00BE1C32" w:rsidRPr="009A28E0" w:rsidTr="0009260E">
        <w:trPr>
          <w:trHeight w:val="45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10302000010000110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883 334,00</w:t>
            </w:r>
          </w:p>
        </w:tc>
      </w:tr>
      <w:tr w:rsidR="00BE1C32" w:rsidRPr="009A28E0" w:rsidTr="0009260E">
        <w:trPr>
          <w:trHeight w:val="1125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10302231010000110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461 999,00</w:t>
            </w:r>
          </w:p>
        </w:tc>
      </w:tr>
      <w:tr w:rsidR="00BE1C32" w:rsidRPr="009A28E0" w:rsidTr="0009260E">
        <w:trPr>
          <w:trHeight w:val="1125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10302241010000110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9A28E0">
              <w:rPr>
                <w:color w:val="000000"/>
                <w:sz w:val="16"/>
                <w:szCs w:val="16"/>
                <w:lang w:eastAsia="ru-RU"/>
              </w:rPr>
              <w:t>инжекторных</w:t>
            </w:r>
            <w:proofErr w:type="spellEnd"/>
            <w:r w:rsidRPr="009A28E0">
              <w:rPr>
                <w:color w:val="000000"/>
                <w:sz w:val="16"/>
                <w:szCs w:val="16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2 082,00</w:t>
            </w:r>
          </w:p>
        </w:tc>
      </w:tr>
      <w:tr w:rsidR="00BE1C32" w:rsidRPr="009A28E0" w:rsidTr="0009260E">
        <w:trPr>
          <w:trHeight w:val="1125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10302251010000110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466 574,00</w:t>
            </w:r>
          </w:p>
        </w:tc>
      </w:tr>
      <w:tr w:rsidR="00BE1C32" w:rsidRPr="009A28E0" w:rsidTr="0009260E">
        <w:trPr>
          <w:trHeight w:val="1125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10302261010000110.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-47 321,00</w:t>
            </w:r>
          </w:p>
        </w:tc>
      </w:tr>
      <w:tr w:rsidR="00BE1C32" w:rsidRPr="009A28E0" w:rsidTr="0009260E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10500000000000000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НАЛОГИ НА СОВОКУПНЫЙ ДОХОД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637 367,00</w:t>
            </w:r>
          </w:p>
        </w:tc>
      </w:tr>
      <w:tr w:rsidR="00BE1C32" w:rsidRPr="009A28E0" w:rsidTr="0009260E">
        <w:trPr>
          <w:trHeight w:val="78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10501011010000110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432 657,00</w:t>
            </w:r>
          </w:p>
        </w:tc>
      </w:tr>
      <w:tr w:rsidR="00BE1C32" w:rsidRPr="009A28E0" w:rsidTr="0009260E">
        <w:trPr>
          <w:trHeight w:val="113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10501021010000110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204 710,00</w:t>
            </w:r>
          </w:p>
        </w:tc>
      </w:tr>
      <w:tr w:rsidR="00BE1C32" w:rsidRPr="009A28E0" w:rsidTr="0009260E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10600000000000000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2 531 080,00</w:t>
            </w:r>
          </w:p>
        </w:tc>
      </w:tr>
      <w:tr w:rsidR="00BE1C32" w:rsidRPr="009A28E0" w:rsidTr="0009260E">
        <w:trPr>
          <w:trHeight w:val="45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10601030100000110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693 400,00</w:t>
            </w:r>
          </w:p>
        </w:tc>
      </w:tr>
      <w:tr w:rsidR="00BE1C32" w:rsidRPr="009A28E0" w:rsidTr="0009260E">
        <w:trPr>
          <w:trHeight w:val="45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10606033100000110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265 730,00</w:t>
            </w:r>
          </w:p>
        </w:tc>
      </w:tr>
      <w:tr w:rsidR="00BE1C32" w:rsidRPr="009A28E0" w:rsidTr="0009260E">
        <w:trPr>
          <w:trHeight w:val="45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10606043100000110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1 571 950,00</w:t>
            </w:r>
          </w:p>
        </w:tc>
      </w:tr>
      <w:tr w:rsidR="00BE1C32" w:rsidRPr="009A28E0" w:rsidTr="0009260E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НЕНАЛОГОВЫЕ ДОХОДЫ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611 194,00</w:t>
            </w:r>
          </w:p>
        </w:tc>
      </w:tr>
      <w:tr w:rsidR="00BE1C32" w:rsidRPr="009A28E0" w:rsidTr="0009260E">
        <w:trPr>
          <w:trHeight w:val="66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lastRenderedPageBreak/>
              <w:t>11100000000000000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285 828,00</w:t>
            </w:r>
          </w:p>
        </w:tc>
      </w:tr>
      <w:tr w:rsidR="00BE1C32" w:rsidRPr="009A28E0" w:rsidTr="0009260E">
        <w:trPr>
          <w:trHeight w:val="64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11109045100000120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285 828,00</w:t>
            </w:r>
          </w:p>
        </w:tc>
      </w:tr>
      <w:tr w:rsidR="00BE1C32" w:rsidRPr="009A28E0" w:rsidTr="0009260E">
        <w:trPr>
          <w:trHeight w:val="5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11300000000000000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300 000,00</w:t>
            </w:r>
          </w:p>
        </w:tc>
      </w:tr>
      <w:tr w:rsidR="00BE1C32" w:rsidRPr="009A28E0" w:rsidTr="0009260E">
        <w:trPr>
          <w:trHeight w:val="5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11301995100000130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BE1C32" w:rsidRPr="009A28E0" w:rsidTr="0009260E">
        <w:trPr>
          <w:trHeight w:val="5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11302065100000130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Доходы, поступающие в порядке возмещения расходов, понесенных в связи с эксплуатацией имущества поселений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250 000,00</w:t>
            </w:r>
          </w:p>
        </w:tc>
      </w:tr>
      <w:tr w:rsidR="00BE1C32" w:rsidRPr="009A28E0" w:rsidTr="0009260E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11400000000000000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25 366,00</w:t>
            </w:r>
          </w:p>
        </w:tc>
      </w:tr>
      <w:tr w:rsidR="00BE1C32" w:rsidRPr="009A28E0" w:rsidTr="0009260E">
        <w:trPr>
          <w:trHeight w:val="85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9A28E0">
              <w:rPr>
                <w:sz w:val="16"/>
                <w:szCs w:val="16"/>
                <w:lang w:eastAsia="ru-RU"/>
              </w:rPr>
              <w:t>11406325100000430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9A28E0">
              <w:rPr>
                <w:sz w:val="16"/>
                <w:szCs w:val="16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25 366,00</w:t>
            </w:r>
          </w:p>
        </w:tc>
      </w:tr>
      <w:tr w:rsidR="00BE1C32" w:rsidRPr="009A28E0" w:rsidTr="0009260E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ИТОГО НАЛОГОВЫХ И НЕНАЛОГОВЫХ ДОХОДОВ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5 743 130,00</w:t>
            </w:r>
          </w:p>
        </w:tc>
      </w:tr>
      <w:tr w:rsidR="00BE1C32" w:rsidRPr="009A28E0" w:rsidTr="0009260E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20000000000000000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11 526 724,00</w:t>
            </w:r>
          </w:p>
        </w:tc>
      </w:tr>
      <w:tr w:rsidR="00BE1C32" w:rsidRPr="009A28E0" w:rsidTr="0009260E">
        <w:trPr>
          <w:trHeight w:val="72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20200000000000000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11 526 724,00</w:t>
            </w:r>
          </w:p>
        </w:tc>
      </w:tr>
      <w:tr w:rsidR="00BE1C32" w:rsidRPr="009A28E0" w:rsidTr="0009260E">
        <w:trPr>
          <w:trHeight w:val="63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20215001100000150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1 321 000,00</w:t>
            </w:r>
          </w:p>
        </w:tc>
      </w:tr>
      <w:tr w:rsidR="00BE1C32" w:rsidRPr="009A28E0" w:rsidTr="0009260E">
        <w:trPr>
          <w:trHeight w:val="45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 xml:space="preserve"> 20216001100000150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5 651 000,00</w:t>
            </w:r>
          </w:p>
        </w:tc>
      </w:tr>
      <w:tr w:rsidR="00BE1C32" w:rsidRPr="009A28E0" w:rsidTr="0009260E">
        <w:trPr>
          <w:trHeight w:val="6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20229999100000150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804 399,00</w:t>
            </w:r>
          </w:p>
        </w:tc>
      </w:tr>
      <w:tr w:rsidR="00BE1C32" w:rsidRPr="009A28E0" w:rsidTr="0009260E">
        <w:trPr>
          <w:trHeight w:val="45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20230024100000150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2 400,00</w:t>
            </w:r>
          </w:p>
        </w:tc>
      </w:tr>
      <w:tr w:rsidR="00BE1C32" w:rsidRPr="009A28E0" w:rsidTr="0009260E">
        <w:trPr>
          <w:trHeight w:val="450"/>
        </w:trPr>
        <w:tc>
          <w:tcPr>
            <w:tcW w:w="18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20235118100000150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188 200,00</w:t>
            </w:r>
          </w:p>
        </w:tc>
      </w:tr>
      <w:tr w:rsidR="00BE1C32" w:rsidRPr="009A28E0" w:rsidTr="0009260E">
        <w:trPr>
          <w:trHeight w:val="76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20240014100000150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3 009 725,00</w:t>
            </w:r>
          </w:p>
        </w:tc>
      </w:tr>
      <w:tr w:rsidR="00BE1C32" w:rsidRPr="009A28E0" w:rsidTr="0009260E">
        <w:trPr>
          <w:trHeight w:val="300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20249999100000150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550 000,00</w:t>
            </w:r>
          </w:p>
        </w:tc>
      </w:tr>
      <w:tr w:rsidR="00BE1C32" w:rsidRPr="009A28E0" w:rsidTr="0009260E">
        <w:trPr>
          <w:trHeight w:val="300"/>
        </w:trPr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17 269 854,00</w:t>
            </w:r>
          </w:p>
        </w:tc>
      </w:tr>
    </w:tbl>
    <w:p w:rsidR="00BE1C32" w:rsidRPr="009A28E0" w:rsidRDefault="00BE1C32" w:rsidP="00BE1C32">
      <w:pPr>
        <w:jc w:val="right"/>
      </w:pPr>
    </w:p>
    <w:p w:rsidR="00BE1C32" w:rsidRPr="009A28E0" w:rsidRDefault="0009260E" w:rsidP="00BE1C32">
      <w:pPr>
        <w:jc w:val="right"/>
        <w:rPr>
          <w:color w:val="000000"/>
          <w:sz w:val="18"/>
          <w:szCs w:val="18"/>
          <w:lang w:eastAsia="ru-RU"/>
        </w:rPr>
      </w:pPr>
      <w:r>
        <w:t xml:space="preserve"> </w:t>
      </w:r>
      <w:r w:rsidR="00BE1C32" w:rsidRPr="009A28E0">
        <w:t xml:space="preserve">   </w:t>
      </w:r>
      <w:r w:rsidR="00BE1C32" w:rsidRPr="009A28E0">
        <w:rPr>
          <w:color w:val="000000"/>
          <w:sz w:val="18"/>
          <w:szCs w:val="18"/>
          <w:lang w:eastAsia="ru-RU"/>
        </w:rPr>
        <w:t>Приложение № 2</w:t>
      </w:r>
      <w:r w:rsidR="00BE1C32" w:rsidRPr="009A28E0">
        <w:rPr>
          <w:color w:val="000000"/>
          <w:sz w:val="18"/>
          <w:szCs w:val="18"/>
          <w:lang w:eastAsia="ru-RU"/>
        </w:rPr>
        <w:br/>
        <w:t xml:space="preserve">к   решению Совета депутатов </w:t>
      </w:r>
      <w:r w:rsidR="00BE1C32" w:rsidRPr="009A28E0">
        <w:rPr>
          <w:color w:val="000000"/>
          <w:sz w:val="18"/>
          <w:szCs w:val="18"/>
          <w:lang w:eastAsia="ru-RU"/>
        </w:rPr>
        <w:br/>
        <w:t xml:space="preserve">Кузьмищенского сельского поселения                                                                                                                                                                                                                                   от 28.11.2025 г. года  №32 </w:t>
      </w:r>
    </w:p>
    <w:p w:rsidR="00BE1C32" w:rsidRPr="009A28E0" w:rsidRDefault="00BE1C32" w:rsidP="00BE1C32">
      <w:pPr>
        <w:jc w:val="center"/>
      </w:pPr>
      <w:r w:rsidRPr="009A28E0">
        <w:rPr>
          <w:b/>
          <w:bCs/>
          <w:color w:val="000000"/>
          <w:lang w:eastAsia="ru-RU"/>
        </w:rPr>
        <w:t>Распределение бюджетных ассигнований</w:t>
      </w:r>
      <w:r w:rsidRPr="009A28E0">
        <w:rPr>
          <w:b/>
          <w:bCs/>
          <w:color w:val="000000"/>
          <w:lang w:eastAsia="ru-RU"/>
        </w:rPr>
        <w:br/>
        <w:t xml:space="preserve">по разделам, подразделам, целевым статьям (муниципальным программам Кузьмищенского сельского поселения и </w:t>
      </w:r>
      <w:proofErr w:type="spellStart"/>
      <w:r w:rsidRPr="009A28E0">
        <w:rPr>
          <w:b/>
          <w:bCs/>
          <w:color w:val="000000"/>
          <w:lang w:eastAsia="ru-RU"/>
        </w:rPr>
        <w:t>непрограммным</w:t>
      </w:r>
      <w:proofErr w:type="spellEnd"/>
      <w:r w:rsidRPr="009A28E0">
        <w:rPr>
          <w:b/>
          <w:bCs/>
          <w:color w:val="000000"/>
          <w:lang w:eastAsia="ru-RU"/>
        </w:rPr>
        <w:t xml:space="preserve"> направлениям деятельности), группам и подгруппам  видам расходов классификации расходов бюджетов РФ на 2025 год</w:t>
      </w:r>
    </w:p>
    <w:tbl>
      <w:tblPr>
        <w:tblW w:w="10260" w:type="dxa"/>
        <w:tblInd w:w="93" w:type="dxa"/>
        <w:tblLook w:val="04A0"/>
      </w:tblPr>
      <w:tblGrid>
        <w:gridCol w:w="5260"/>
        <w:gridCol w:w="1100"/>
        <w:gridCol w:w="1100"/>
        <w:gridCol w:w="1100"/>
        <w:gridCol w:w="1700"/>
      </w:tblGrid>
      <w:tr w:rsidR="00BE1C32" w:rsidRPr="009A28E0" w:rsidTr="00BE1C32">
        <w:trPr>
          <w:trHeight w:val="645"/>
        </w:trPr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Раздел, Подраздел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Вид расхода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Сумма, руб.</w:t>
            </w:r>
          </w:p>
        </w:tc>
      </w:tr>
      <w:tr w:rsidR="00BE1C32" w:rsidRPr="009A28E0" w:rsidTr="0009260E">
        <w:trPr>
          <w:trHeight w:val="184"/>
        </w:trPr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E1C32" w:rsidRPr="009A28E0" w:rsidTr="00BE1C32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6 453 749,00</w:t>
            </w:r>
          </w:p>
        </w:tc>
      </w:tr>
      <w:tr w:rsidR="00BE1C32" w:rsidRPr="009A28E0" w:rsidTr="00BE1C32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1 599 891,00</w:t>
            </w:r>
          </w:p>
        </w:tc>
      </w:tr>
      <w:tr w:rsidR="00BE1C32" w:rsidRPr="009A28E0" w:rsidTr="00BE1C32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выплаты по оплате  труда высшего должностного лица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6100000110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1 383 943,00</w:t>
            </w:r>
          </w:p>
        </w:tc>
      </w:tr>
      <w:tr w:rsidR="00BE1C32" w:rsidRPr="009A28E0" w:rsidTr="00BE1C32">
        <w:trPr>
          <w:trHeight w:val="7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1 383 943,00</w:t>
            </w:r>
          </w:p>
        </w:tc>
      </w:tr>
      <w:tr w:rsidR="00BE1C32" w:rsidRPr="009A28E0" w:rsidTr="00BE1C32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lastRenderedPageBreak/>
              <w:t>Расходы на обеспечение функций высшего должностного лица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6100000190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215 948,00</w:t>
            </w:r>
          </w:p>
        </w:tc>
      </w:tr>
      <w:tr w:rsidR="00BE1C32" w:rsidRPr="009A28E0" w:rsidTr="00BE1C32">
        <w:trPr>
          <w:trHeight w:val="7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      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215 948,00</w:t>
            </w:r>
          </w:p>
        </w:tc>
      </w:tr>
      <w:tr w:rsidR="00BE1C32" w:rsidRPr="009A28E0" w:rsidTr="00BE1C32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4 461 926,00</w:t>
            </w:r>
          </w:p>
        </w:tc>
      </w:tr>
      <w:tr w:rsidR="00BE1C32" w:rsidRPr="009A28E0" w:rsidTr="00BE1C32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6600000110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3 657 830,00</w:t>
            </w:r>
          </w:p>
        </w:tc>
      </w:tr>
      <w:tr w:rsidR="00BE1C32" w:rsidRPr="009A28E0" w:rsidTr="00BE1C32">
        <w:trPr>
          <w:trHeight w:val="7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      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3 657 830,00</w:t>
            </w:r>
          </w:p>
        </w:tc>
      </w:tr>
      <w:tr w:rsidR="00BE1C32" w:rsidRPr="009A28E0" w:rsidTr="00BE1C32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6600000190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801 696,00</w:t>
            </w:r>
          </w:p>
        </w:tc>
      </w:tr>
      <w:tr w:rsidR="00BE1C32" w:rsidRPr="009A28E0" w:rsidTr="00BE1C32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787 131,00</w:t>
            </w:r>
          </w:p>
        </w:tc>
      </w:tr>
      <w:tr w:rsidR="00BE1C32" w:rsidRPr="009A28E0" w:rsidTr="00BE1C32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14 565,00</w:t>
            </w:r>
          </w:p>
        </w:tc>
      </w:tr>
      <w:tr w:rsidR="00BE1C32" w:rsidRPr="009A28E0" w:rsidTr="00BE1C32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осуществление переданных государственных полномочий Костромской области по составлению протоколов об административных правонарушениях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6600072090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2 400,00</w:t>
            </w:r>
          </w:p>
        </w:tc>
      </w:tr>
      <w:tr w:rsidR="00BE1C32" w:rsidRPr="009A28E0" w:rsidTr="00BE1C32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2 400,00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19 477,00</w:t>
            </w:r>
          </w:p>
        </w:tc>
      </w:tr>
      <w:tr w:rsidR="00BE1C32" w:rsidRPr="009A28E0" w:rsidTr="00BE1C32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9900020010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19 477,00</w:t>
            </w:r>
          </w:p>
        </w:tc>
      </w:tr>
      <w:tr w:rsidR="00BE1C32" w:rsidRPr="009A28E0" w:rsidTr="00BE1C32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19 477,00</w:t>
            </w:r>
          </w:p>
        </w:tc>
      </w:tr>
      <w:tr w:rsidR="00BE1C32" w:rsidRPr="009A28E0" w:rsidTr="00BE1C32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372 455,00</w:t>
            </w:r>
          </w:p>
        </w:tc>
      </w:tr>
      <w:tr w:rsidR="00BE1C32" w:rsidRPr="009A28E0" w:rsidTr="00BE1C32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Межбюджетные трансферты бюджету муниципального района  на осуществление органами местного самоуправления муниципального района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9900001790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115 862,00</w:t>
            </w:r>
          </w:p>
        </w:tc>
      </w:tr>
      <w:tr w:rsidR="00BE1C32" w:rsidRPr="009A28E0" w:rsidTr="00BE1C32">
        <w:trPr>
          <w:trHeight w:val="4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115 862,00</w:t>
            </w:r>
          </w:p>
        </w:tc>
      </w:tr>
      <w:tr w:rsidR="00BE1C32" w:rsidRPr="009A28E0" w:rsidTr="00BE1C32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Содержание имущества, находящегося в казне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9900021000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15 000,00</w:t>
            </w:r>
          </w:p>
        </w:tc>
      </w:tr>
      <w:tr w:rsidR="00BE1C32" w:rsidRPr="009A28E0" w:rsidTr="00BE1C32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15 000,00</w:t>
            </w:r>
          </w:p>
        </w:tc>
      </w:tr>
      <w:tr w:rsidR="00BE1C32" w:rsidRPr="009A28E0" w:rsidTr="00BE1C32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оплату членских взносов Ассоциации "Совет муниципальных образований Костромской области"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9900022020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3 563,00</w:t>
            </w:r>
          </w:p>
        </w:tc>
      </w:tr>
      <w:tr w:rsidR="00BE1C32" w:rsidRPr="009A28E0" w:rsidTr="00BE1C32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3 563,00</w:t>
            </w:r>
          </w:p>
        </w:tc>
      </w:tr>
      <w:tr w:rsidR="00BE1C32" w:rsidRPr="009A28E0" w:rsidTr="00BE1C32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оплату административных штрафов, штрафов за нарушение законодательства о закупках и нарушений условий контракта и исполнение судебных актов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9900022030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70 000,00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70 000,00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Обеспечение прочих обязательств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9900022040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168 030,00</w:t>
            </w:r>
          </w:p>
        </w:tc>
      </w:tr>
      <w:tr w:rsidR="00BE1C32" w:rsidRPr="009A28E0" w:rsidTr="00BE1C32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168 030,00</w:t>
            </w:r>
          </w:p>
        </w:tc>
      </w:tr>
      <w:tr w:rsidR="00BE1C32" w:rsidRPr="009A28E0" w:rsidTr="00BE1C32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188 200,00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188 200,00</w:t>
            </w:r>
          </w:p>
        </w:tc>
      </w:tr>
      <w:tr w:rsidR="00BE1C32" w:rsidRPr="009A28E0" w:rsidTr="00BE1C32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6600051180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188 200,00</w:t>
            </w:r>
          </w:p>
        </w:tc>
      </w:tr>
      <w:tr w:rsidR="00BE1C32" w:rsidRPr="009A28E0" w:rsidTr="00BE1C32">
        <w:trPr>
          <w:trHeight w:val="78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       учреждениями, органами управления государственными внебюджетными фондами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188 200,00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117 300,00</w:t>
            </w:r>
          </w:p>
        </w:tc>
      </w:tr>
      <w:tr w:rsidR="00BE1C32" w:rsidRPr="009A28E0" w:rsidTr="00BE1C32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117 300,00</w:t>
            </w:r>
          </w:p>
        </w:tc>
      </w:tr>
      <w:tr w:rsidR="00BE1C32" w:rsidRPr="009A28E0" w:rsidTr="00BE1C32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Реализация мероприятий по обеспечению первичных мер пожарной безопасности в границах населенных пунктов  на территории Кузьмищенского сельского поселения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9900023200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BE1C32" w:rsidRPr="009A28E0" w:rsidTr="00BE1C32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BE1C32" w:rsidRPr="009A28E0" w:rsidTr="00BE1C32">
        <w:trPr>
          <w:trHeight w:val="8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 xml:space="preserve">Осуществление органами местного самоуправления сельских поселений полномочий по обеспечению первичных мер пожарной безопасности в границах муниципальных районов </w:t>
            </w:r>
            <w:proofErr w:type="gramStart"/>
            <w:r w:rsidRPr="009A28E0">
              <w:rPr>
                <w:color w:val="000000"/>
                <w:sz w:val="16"/>
                <w:szCs w:val="16"/>
                <w:lang w:eastAsia="ru-RU"/>
              </w:rPr>
              <w:t>за</w:t>
            </w:r>
            <w:proofErr w:type="gramEnd"/>
            <w:r w:rsidRPr="009A28E0">
              <w:rPr>
                <w:color w:val="000000"/>
                <w:sz w:val="16"/>
                <w:szCs w:val="16"/>
                <w:lang w:eastAsia="ru-RU"/>
              </w:rPr>
              <w:t xml:space="preserve"> границам городских и сельских населенных пунктов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9900023210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67 300,00</w:t>
            </w:r>
          </w:p>
        </w:tc>
      </w:tr>
      <w:tr w:rsidR="00BE1C32" w:rsidRPr="009A28E0" w:rsidTr="00BE1C32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67 300,00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3 105 409,00</w:t>
            </w:r>
          </w:p>
        </w:tc>
      </w:tr>
      <w:tr w:rsidR="00BE1C32" w:rsidRPr="009A28E0" w:rsidTr="00BE1C32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2 735 409,00</w:t>
            </w:r>
          </w:p>
        </w:tc>
      </w:tr>
      <w:tr w:rsidR="00BE1C32" w:rsidRPr="009A28E0" w:rsidTr="00BE1C32">
        <w:trPr>
          <w:trHeight w:val="7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 xml:space="preserve">Муниципальная программа «Осуществление дорожной деятельности на  территории Кузьмищенского сельского поселения Костромского муниципального района Костромской области»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2 735 409,00</w:t>
            </w:r>
          </w:p>
        </w:tc>
      </w:tr>
      <w:tr w:rsidR="00BE1C32" w:rsidRPr="009A28E0" w:rsidTr="00DE399C">
        <w:trPr>
          <w:trHeight w:val="501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 xml:space="preserve">Расходы </w:t>
            </w:r>
            <w:proofErr w:type="gramStart"/>
            <w:r w:rsidRPr="009A28E0">
              <w:rPr>
                <w:color w:val="000000"/>
                <w:sz w:val="16"/>
                <w:szCs w:val="16"/>
                <w:lang w:eastAsia="ru-RU"/>
              </w:rPr>
              <w:t>на осуществление полномочий по организации дорожной деятельности в отношении автомобильных дорог общего пользования местного значения вне границ населенных пунктов в границах</w:t>
            </w:r>
            <w:proofErr w:type="gramEnd"/>
            <w:r w:rsidRPr="009A28E0">
              <w:rPr>
                <w:color w:val="000000"/>
                <w:sz w:val="16"/>
                <w:szCs w:val="16"/>
                <w:lang w:eastAsia="ru-RU"/>
              </w:rPr>
              <w:t xml:space="preserve"> Костромского муниципального района Костромской области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0200020300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843 075,00</w:t>
            </w:r>
          </w:p>
        </w:tc>
      </w:tr>
      <w:tr w:rsidR="00BE1C32" w:rsidRPr="009A28E0" w:rsidTr="00BE1C32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843 075,00</w:t>
            </w:r>
          </w:p>
        </w:tc>
      </w:tr>
      <w:tr w:rsidR="00BE1C32" w:rsidRPr="009A28E0" w:rsidTr="00BE1C32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9A28E0">
              <w:rPr>
                <w:sz w:val="16"/>
                <w:szCs w:val="16"/>
                <w:lang w:eastAsia="ru-RU"/>
              </w:rPr>
              <w:t>Содержание сети автомобильных дорог общего пользования местного значения за счет средств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9A28E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9A28E0">
              <w:rPr>
                <w:sz w:val="16"/>
                <w:szCs w:val="16"/>
                <w:lang w:eastAsia="ru-RU"/>
              </w:rPr>
              <w:t>0200024010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9A28E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9A28E0">
              <w:rPr>
                <w:sz w:val="16"/>
                <w:szCs w:val="16"/>
                <w:lang w:eastAsia="ru-RU"/>
              </w:rPr>
              <w:t>1 009 000,00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9A28E0">
              <w:rPr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9A28E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9A28E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9A28E0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9A28E0">
              <w:rPr>
                <w:sz w:val="16"/>
                <w:szCs w:val="16"/>
                <w:lang w:eastAsia="ru-RU"/>
              </w:rPr>
              <w:t>1 009 000,00</w:t>
            </w:r>
          </w:p>
        </w:tc>
      </w:tr>
      <w:tr w:rsidR="00BE1C32" w:rsidRPr="009A28E0" w:rsidTr="00BE1C32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020009Д100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883 334,00</w:t>
            </w:r>
          </w:p>
        </w:tc>
      </w:tr>
      <w:tr w:rsidR="00BE1C32" w:rsidRPr="009A28E0" w:rsidTr="00BE1C32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883 334,00</w:t>
            </w:r>
          </w:p>
        </w:tc>
      </w:tr>
      <w:tr w:rsidR="00BE1C32" w:rsidRPr="009A28E0" w:rsidTr="00BE1C32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370 000,00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Прочие расходы по землеустройству и землепользованию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9900020310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BE1C32" w:rsidRPr="009A28E0" w:rsidTr="00BE1C32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по осуществлению полномочий по утверждению проектов изменений генеральных планов сельских поселений, проектов изменений правил землепользования и застройки сельских поселений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9900020660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220 000,00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220 000,00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7 422 337,00</w:t>
            </w:r>
          </w:p>
        </w:tc>
      </w:tr>
      <w:tr w:rsidR="00BE1C32" w:rsidRPr="009A28E0" w:rsidTr="00BE1C32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92 280,00</w:t>
            </w:r>
          </w:p>
        </w:tc>
      </w:tr>
      <w:tr w:rsidR="00BE1C32" w:rsidRPr="009A28E0" w:rsidTr="00BE1C32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Муниципальная программа «Жилищная инфраструктура Кузьмищенского сельского поселения Костромского муниципального района Костромской области»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92 280,00</w:t>
            </w:r>
          </w:p>
        </w:tc>
      </w:tr>
      <w:tr w:rsidR="00BE1C32" w:rsidRPr="009A28E0" w:rsidTr="00BE1C32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Содержание и текущий ремонт муниципального жилищного фонда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1000020410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30 000,00</w:t>
            </w:r>
          </w:p>
        </w:tc>
      </w:tr>
      <w:tr w:rsidR="00BE1C32" w:rsidRPr="009A28E0" w:rsidTr="00BE1C32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30 000,00</w:t>
            </w:r>
          </w:p>
        </w:tc>
      </w:tr>
      <w:tr w:rsidR="00BE1C32" w:rsidRPr="009A28E0" w:rsidTr="00BE1C32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Взносы на капитальный ремонт за муниципальный жилищный фонд (в фонд регионального оператора)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1000020430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62 280,00</w:t>
            </w:r>
          </w:p>
        </w:tc>
      </w:tr>
      <w:tr w:rsidR="00BE1C32" w:rsidRPr="009A28E0" w:rsidTr="00BE1C32">
        <w:trPr>
          <w:trHeight w:val="4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62 280,00</w:t>
            </w:r>
          </w:p>
        </w:tc>
      </w:tr>
      <w:tr w:rsidR="00BE1C32" w:rsidRPr="009A28E0" w:rsidTr="00DE399C">
        <w:trPr>
          <w:trHeight w:val="162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1 913 000,00</w:t>
            </w:r>
          </w:p>
        </w:tc>
      </w:tr>
      <w:tr w:rsidR="00BE1C32" w:rsidRPr="009A28E0" w:rsidTr="00BE1C32">
        <w:trPr>
          <w:trHeight w:val="4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осуществление полномочий по организации водоснабжения в границах поселения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9900020650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1 913 000,00</w:t>
            </w:r>
          </w:p>
        </w:tc>
      </w:tr>
      <w:tr w:rsidR="00BE1C32" w:rsidRPr="009A28E0" w:rsidTr="00BE1C32">
        <w:trPr>
          <w:trHeight w:val="4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1 850 000,00</w:t>
            </w:r>
          </w:p>
        </w:tc>
      </w:tr>
      <w:tr w:rsidR="00BE1C32" w:rsidRPr="009A28E0" w:rsidTr="00BE1C32">
        <w:trPr>
          <w:trHeight w:val="40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5 417 057,00</w:t>
            </w:r>
          </w:p>
        </w:tc>
      </w:tr>
      <w:tr w:rsidR="00BE1C32" w:rsidRPr="009A28E0" w:rsidTr="00BE1C32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Муниципальная  программа «Благоустройство территории Кузьмищенского сельского поселения Костромского муниципального района Костромской области»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5 417 057,00</w:t>
            </w:r>
          </w:p>
        </w:tc>
      </w:tr>
      <w:tr w:rsidR="00BE1C32" w:rsidRPr="009A28E0" w:rsidTr="00BE1C32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Содержание сетей уличного освещения муниципального образования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0600020210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2 748 320,00</w:t>
            </w:r>
          </w:p>
        </w:tc>
      </w:tr>
      <w:tr w:rsidR="00BE1C32" w:rsidRPr="009A28E0" w:rsidTr="00BE1C32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2 748 320,00</w:t>
            </w:r>
          </w:p>
        </w:tc>
      </w:tr>
      <w:tr w:rsidR="00BE1C32" w:rsidRPr="009A28E0" w:rsidTr="00BE1C32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0600020240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1 745 000,00</w:t>
            </w:r>
          </w:p>
        </w:tc>
      </w:tr>
      <w:tr w:rsidR="00BE1C32" w:rsidRPr="009A28E0" w:rsidTr="00BE1C32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1 745 000,00</w:t>
            </w:r>
          </w:p>
        </w:tc>
      </w:tr>
      <w:tr w:rsidR="00BE1C32" w:rsidRPr="009A28E0" w:rsidTr="00BE1C32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осуществление органами местного самоуправления муниципального образования мероприятий по борьбе с борщевиком Сосновского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06000S2250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194 570,00</w:t>
            </w:r>
          </w:p>
        </w:tc>
      </w:tr>
      <w:tr w:rsidR="00BE1C32" w:rsidRPr="009A28E0" w:rsidTr="00BE1C32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194 570,00</w:t>
            </w:r>
          </w:p>
        </w:tc>
      </w:tr>
      <w:tr w:rsidR="00BE1C32" w:rsidRPr="009A28E0" w:rsidTr="00BE1C32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по результатам областного конкурса на лучшую организацию работы ТОС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06000S1040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729 167,00</w:t>
            </w:r>
          </w:p>
        </w:tc>
      </w:tr>
      <w:tr w:rsidR="00BE1C32" w:rsidRPr="009A28E0" w:rsidTr="00BE1C32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729 167,00</w:t>
            </w:r>
          </w:p>
        </w:tc>
      </w:tr>
      <w:tr w:rsidR="00BE1C32" w:rsidRPr="009A28E0" w:rsidTr="00BE1C32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3 099 691,00</w:t>
            </w:r>
          </w:p>
        </w:tc>
      </w:tr>
      <w:tr w:rsidR="00BE1C32" w:rsidRPr="009A28E0" w:rsidTr="00BE1C32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3 099 691,00</w:t>
            </w:r>
          </w:p>
        </w:tc>
      </w:tr>
      <w:tr w:rsidR="00BE1C32" w:rsidRPr="009A28E0" w:rsidTr="00BE1C32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990000059Д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3 049 691,00</w:t>
            </w:r>
          </w:p>
        </w:tc>
      </w:tr>
      <w:tr w:rsidR="00BE1C32" w:rsidRPr="009A28E0" w:rsidTr="00BE1C32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функций государственными (муниципальными) органами, казенными учреждениями, органами управления  государственными внебюджетными фондами.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1 225 401,00</w:t>
            </w:r>
          </w:p>
        </w:tc>
      </w:tr>
      <w:tr w:rsidR="00BE1C32" w:rsidRPr="009A28E0" w:rsidTr="00BE1C32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1 824 240,00</w:t>
            </w:r>
          </w:p>
        </w:tc>
      </w:tr>
      <w:tr w:rsidR="00BE1C32" w:rsidRPr="009A28E0" w:rsidTr="00BE1C32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50,00</w:t>
            </w:r>
          </w:p>
        </w:tc>
      </w:tr>
      <w:tr w:rsidR="00BE1C32" w:rsidRPr="009A28E0" w:rsidTr="00BE1C32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подведомственных учреждений культуры за счет доходов от предоставления платных услуг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9900000691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BE1C32" w:rsidRPr="009A28E0" w:rsidTr="00BE1C32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Пенсии за выслугу лет муниципальным служащим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9900083110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130 000,00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130 000,00</w:t>
            </w:r>
          </w:p>
        </w:tc>
      </w:tr>
      <w:tr w:rsidR="00BE1C32" w:rsidRPr="009A28E0" w:rsidTr="00BE1C32">
        <w:trPr>
          <w:trHeight w:val="9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DE399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 xml:space="preserve">Обеспечение </w:t>
            </w:r>
            <w:r w:rsidR="00DE399C">
              <w:rPr>
                <w:color w:val="000000"/>
                <w:sz w:val="16"/>
                <w:szCs w:val="16"/>
                <w:lang w:eastAsia="ru-RU"/>
              </w:rPr>
              <w:t>условий для развития на террито</w:t>
            </w:r>
            <w:r w:rsidRPr="009A28E0">
              <w:rPr>
                <w:color w:val="000000"/>
                <w:sz w:val="16"/>
                <w:szCs w:val="16"/>
                <w:lang w:eastAsia="ru-RU"/>
              </w:rPr>
              <w:t>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9900029700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130 000,00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DE399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130 000,00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20 526 286,00</w:t>
            </w:r>
          </w:p>
        </w:tc>
      </w:tr>
    </w:tbl>
    <w:p w:rsidR="00BE1C32" w:rsidRPr="009A28E0" w:rsidRDefault="00BE1C32" w:rsidP="00BE1C32">
      <w:pPr>
        <w:jc w:val="right"/>
        <w:rPr>
          <w:color w:val="000000"/>
          <w:sz w:val="18"/>
          <w:szCs w:val="18"/>
          <w:lang w:eastAsia="ru-RU"/>
        </w:rPr>
      </w:pPr>
    </w:p>
    <w:p w:rsidR="00BE1C32" w:rsidRPr="009A28E0" w:rsidRDefault="00BE1C32" w:rsidP="00BE1C32">
      <w:pPr>
        <w:jc w:val="right"/>
        <w:rPr>
          <w:color w:val="000000"/>
          <w:sz w:val="18"/>
          <w:szCs w:val="18"/>
          <w:lang w:eastAsia="ru-RU"/>
        </w:rPr>
      </w:pPr>
    </w:p>
    <w:p w:rsidR="00BE1C32" w:rsidRPr="009A28E0" w:rsidRDefault="00BE1C32" w:rsidP="00BE1C32">
      <w:pPr>
        <w:jc w:val="right"/>
        <w:rPr>
          <w:color w:val="000000"/>
          <w:sz w:val="18"/>
          <w:szCs w:val="18"/>
          <w:lang w:eastAsia="ru-RU"/>
        </w:rPr>
      </w:pPr>
      <w:r w:rsidRPr="009A28E0">
        <w:t xml:space="preserve">   </w:t>
      </w:r>
      <w:r w:rsidRPr="009A28E0">
        <w:rPr>
          <w:color w:val="000000"/>
          <w:sz w:val="18"/>
          <w:szCs w:val="18"/>
          <w:lang w:eastAsia="ru-RU"/>
        </w:rPr>
        <w:t>Приложение № 2.1</w:t>
      </w:r>
      <w:r w:rsidRPr="009A28E0">
        <w:rPr>
          <w:color w:val="000000"/>
          <w:sz w:val="18"/>
          <w:szCs w:val="18"/>
          <w:lang w:eastAsia="ru-RU"/>
        </w:rPr>
        <w:br/>
        <w:t xml:space="preserve">к   решению Совета депутатов </w:t>
      </w:r>
      <w:r w:rsidRPr="009A28E0">
        <w:rPr>
          <w:color w:val="000000"/>
          <w:sz w:val="18"/>
          <w:szCs w:val="18"/>
          <w:lang w:eastAsia="ru-RU"/>
        </w:rPr>
        <w:br/>
        <w:t xml:space="preserve">Кузьмищенского сельского поселения                                                                                                                                                                                                                                   от  28.11.2025 г. года  №32 </w:t>
      </w:r>
    </w:p>
    <w:p w:rsidR="00BE1C32" w:rsidRPr="009A28E0" w:rsidRDefault="00BE1C32" w:rsidP="00BE1C32">
      <w:pPr>
        <w:jc w:val="right"/>
        <w:rPr>
          <w:b/>
          <w:bCs/>
          <w:color w:val="000000"/>
          <w:lang w:eastAsia="ru-RU"/>
        </w:rPr>
      </w:pPr>
    </w:p>
    <w:p w:rsidR="00BE1C32" w:rsidRPr="009A28E0" w:rsidRDefault="00BE1C32" w:rsidP="00BE1C32">
      <w:pPr>
        <w:jc w:val="center"/>
        <w:rPr>
          <w:b/>
          <w:bCs/>
          <w:color w:val="000000"/>
          <w:lang w:eastAsia="ru-RU"/>
        </w:rPr>
      </w:pPr>
      <w:r w:rsidRPr="009A28E0">
        <w:rPr>
          <w:b/>
          <w:bCs/>
          <w:color w:val="000000"/>
          <w:lang w:eastAsia="ru-RU"/>
        </w:rPr>
        <w:t xml:space="preserve">Ведомственная структура расходов бюджета Кузьмищенского сельского поселения  </w:t>
      </w:r>
    </w:p>
    <w:p w:rsidR="00BE1C32" w:rsidRPr="009A28E0" w:rsidRDefault="00BE1C32" w:rsidP="00BE1C32">
      <w:pPr>
        <w:jc w:val="center"/>
        <w:rPr>
          <w:b/>
          <w:bCs/>
          <w:color w:val="000000"/>
          <w:lang w:eastAsia="ru-RU"/>
        </w:rPr>
      </w:pPr>
      <w:r w:rsidRPr="009A28E0">
        <w:rPr>
          <w:b/>
          <w:bCs/>
          <w:color w:val="000000"/>
          <w:lang w:eastAsia="ru-RU"/>
        </w:rPr>
        <w:t>на 2025 год</w:t>
      </w:r>
    </w:p>
    <w:p w:rsidR="00BE1C32" w:rsidRPr="009A28E0" w:rsidRDefault="00BE1C32" w:rsidP="00BE1C32">
      <w:pPr>
        <w:jc w:val="center"/>
        <w:rPr>
          <w:b/>
          <w:bCs/>
          <w:color w:val="000000"/>
          <w:lang w:eastAsia="ru-RU"/>
        </w:rPr>
      </w:pPr>
    </w:p>
    <w:tbl>
      <w:tblPr>
        <w:tblW w:w="10364" w:type="dxa"/>
        <w:tblInd w:w="93" w:type="dxa"/>
        <w:tblLook w:val="04A0"/>
      </w:tblPr>
      <w:tblGrid>
        <w:gridCol w:w="3984"/>
        <w:gridCol w:w="1380"/>
        <w:gridCol w:w="1100"/>
        <w:gridCol w:w="1100"/>
        <w:gridCol w:w="1100"/>
        <w:gridCol w:w="1700"/>
      </w:tblGrid>
      <w:tr w:rsidR="00BE1C32" w:rsidRPr="009A28E0" w:rsidTr="00BE1C32">
        <w:trPr>
          <w:trHeight w:val="645"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 xml:space="preserve">Код главного распорядителя бюджетных средств Кузьмищенского сельского поселения Костромского муниципального района Костромской области 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Раздел, Подраздел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Вид расхода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Сумма, руб.</w:t>
            </w:r>
          </w:p>
        </w:tc>
      </w:tr>
      <w:tr w:rsidR="00BE1C32" w:rsidRPr="009A28E0" w:rsidTr="00BE1C32">
        <w:trPr>
          <w:trHeight w:val="1830"/>
        </w:trPr>
        <w:tc>
          <w:tcPr>
            <w:tcW w:w="3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BE1C32" w:rsidRPr="009A28E0" w:rsidTr="00BE1C32">
        <w:trPr>
          <w:trHeight w:val="300"/>
        </w:trPr>
        <w:tc>
          <w:tcPr>
            <w:tcW w:w="10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Администрация Кузьмищенского сельского поселения Костромского муниципального района Костромской области</w:t>
            </w:r>
          </w:p>
        </w:tc>
      </w:tr>
      <w:tr w:rsidR="00BE1C32" w:rsidRPr="009A28E0" w:rsidTr="00BE1C32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6 453 749,00</w:t>
            </w:r>
          </w:p>
        </w:tc>
      </w:tr>
      <w:tr w:rsidR="00BE1C32" w:rsidRPr="009A28E0" w:rsidTr="00BE1C32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1 599 891,00</w:t>
            </w:r>
          </w:p>
        </w:tc>
      </w:tr>
      <w:tr w:rsidR="00BE1C32" w:rsidRPr="009A28E0" w:rsidTr="00BE1C32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выплаты по оплате  труда высшего должностного лица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6100000110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1 383 943,00</w:t>
            </w:r>
          </w:p>
        </w:tc>
      </w:tr>
      <w:tr w:rsidR="00BE1C32" w:rsidRPr="009A28E0" w:rsidTr="00BE1C32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1 383 943,00</w:t>
            </w:r>
          </w:p>
        </w:tc>
      </w:tr>
      <w:tr w:rsidR="00BE1C32" w:rsidRPr="009A28E0" w:rsidTr="00BE1C32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обеспечение функций высшего должностного лица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6100000190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215 948,00</w:t>
            </w:r>
          </w:p>
        </w:tc>
      </w:tr>
      <w:tr w:rsidR="00BE1C32" w:rsidRPr="009A28E0" w:rsidTr="00BE1C32">
        <w:trPr>
          <w:trHeight w:val="7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      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215 948,00</w:t>
            </w:r>
          </w:p>
        </w:tc>
      </w:tr>
      <w:tr w:rsidR="00BE1C32" w:rsidRPr="009A28E0" w:rsidTr="00BE1C32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4 461 926,00</w:t>
            </w:r>
          </w:p>
        </w:tc>
      </w:tr>
      <w:tr w:rsidR="00BE1C32" w:rsidRPr="009A28E0" w:rsidTr="00BE1C32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6600000110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3 657 830,00</w:t>
            </w:r>
          </w:p>
        </w:tc>
      </w:tr>
      <w:tr w:rsidR="00BE1C32" w:rsidRPr="009A28E0" w:rsidTr="00BE1C32">
        <w:trPr>
          <w:trHeight w:val="7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      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3 657 830,00</w:t>
            </w:r>
          </w:p>
        </w:tc>
      </w:tr>
      <w:tr w:rsidR="00BE1C32" w:rsidRPr="009A28E0" w:rsidTr="00BE1C32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6600000190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801 696,00</w:t>
            </w:r>
          </w:p>
        </w:tc>
      </w:tr>
      <w:tr w:rsidR="00BE1C32" w:rsidRPr="009A28E0" w:rsidTr="00BE1C32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787 131,00</w:t>
            </w:r>
          </w:p>
        </w:tc>
      </w:tr>
      <w:tr w:rsidR="00BE1C32" w:rsidRPr="009A28E0" w:rsidTr="00BE1C32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14 565,00</w:t>
            </w:r>
          </w:p>
        </w:tc>
      </w:tr>
      <w:tr w:rsidR="00BE1C32" w:rsidRPr="009A28E0" w:rsidTr="00BE1C32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осуществление переданных государственных полномочий Костромской области по составлению протоколов об административных правонарушениях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6600072090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2 400,00</w:t>
            </w:r>
          </w:p>
        </w:tc>
      </w:tr>
      <w:tr w:rsidR="00BE1C32" w:rsidRPr="009A28E0" w:rsidTr="00BE1C32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2 400,00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0111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19 477,00</w:t>
            </w:r>
          </w:p>
        </w:tc>
      </w:tr>
      <w:tr w:rsidR="00BE1C32" w:rsidRPr="009A28E0" w:rsidTr="00BE1C32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Резервный фонд администрации муниципального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9900020010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19 477,00</w:t>
            </w:r>
          </w:p>
        </w:tc>
      </w:tr>
      <w:tr w:rsidR="00BE1C32" w:rsidRPr="009A28E0" w:rsidTr="00BE1C32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19 477,00</w:t>
            </w:r>
          </w:p>
        </w:tc>
      </w:tr>
      <w:tr w:rsidR="00BE1C32" w:rsidRPr="009A28E0" w:rsidTr="00BE1C32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372 455,00</w:t>
            </w:r>
          </w:p>
        </w:tc>
      </w:tr>
      <w:tr w:rsidR="00BE1C32" w:rsidRPr="009A28E0" w:rsidTr="00BE1C32">
        <w:trPr>
          <w:trHeight w:val="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Межбюджетные трансферты бюджету муниципального района  на осуществление органами местного самоуправления муниципального района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9900001790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115 862,00</w:t>
            </w:r>
          </w:p>
        </w:tc>
      </w:tr>
      <w:tr w:rsidR="00BE1C32" w:rsidRPr="009A28E0" w:rsidTr="00BE1C32">
        <w:trPr>
          <w:trHeight w:val="43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Межбюджетные трансферты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115 862,00</w:t>
            </w:r>
          </w:p>
        </w:tc>
      </w:tr>
      <w:tr w:rsidR="00BE1C32" w:rsidRPr="009A28E0" w:rsidTr="00BE1C32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Содержание имущества, находящегося в казне муниципального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9900021000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15 000,00</w:t>
            </w:r>
          </w:p>
        </w:tc>
      </w:tr>
      <w:tr w:rsidR="00BE1C32" w:rsidRPr="009A28E0" w:rsidTr="00BE1C32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15 000,00</w:t>
            </w:r>
          </w:p>
        </w:tc>
      </w:tr>
      <w:tr w:rsidR="00BE1C32" w:rsidRPr="009A28E0" w:rsidTr="00BE1C32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оплату членских взносов Ассоциации "Совет муниципальных образований Костромской области"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9900022020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3 563,00</w:t>
            </w:r>
          </w:p>
        </w:tc>
      </w:tr>
      <w:tr w:rsidR="00BE1C32" w:rsidRPr="009A28E0" w:rsidTr="00BE1C32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3 563,00</w:t>
            </w:r>
          </w:p>
        </w:tc>
      </w:tr>
      <w:tr w:rsidR="00BE1C32" w:rsidRPr="009A28E0" w:rsidTr="00BE1C32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оплату административных штрафов, штрафов за нарушение законодательства о закупках и нарушений условий контракта и исполнение судебных актов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9900022030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70 000,00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70 000,00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Обеспечение прочих обязательств муниципального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9900022040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168 030,00</w:t>
            </w:r>
          </w:p>
        </w:tc>
      </w:tr>
      <w:tr w:rsidR="00BE1C32" w:rsidRPr="009A28E0" w:rsidTr="00BE1C32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168 030,00</w:t>
            </w:r>
          </w:p>
        </w:tc>
      </w:tr>
      <w:tr w:rsidR="00BE1C32" w:rsidRPr="009A28E0" w:rsidTr="00BE1C32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188 200,00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188 200,00</w:t>
            </w:r>
          </w:p>
        </w:tc>
      </w:tr>
      <w:tr w:rsidR="00BE1C32" w:rsidRPr="009A28E0" w:rsidTr="00BE1C32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6600051180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188 200,00</w:t>
            </w:r>
          </w:p>
        </w:tc>
      </w:tr>
      <w:tr w:rsidR="00BE1C32" w:rsidRPr="009A28E0" w:rsidTr="00BE1C32">
        <w:trPr>
          <w:trHeight w:val="78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       учреждениями, органами управления государственными внебюджетными фондами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188 200,00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117 300,00</w:t>
            </w:r>
          </w:p>
        </w:tc>
      </w:tr>
      <w:tr w:rsidR="00BE1C32" w:rsidRPr="009A28E0" w:rsidTr="00BE1C32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117 300,00</w:t>
            </w:r>
          </w:p>
        </w:tc>
      </w:tr>
      <w:tr w:rsidR="00BE1C32" w:rsidRPr="009A28E0" w:rsidTr="00BE1C32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Реализация мероприятий по обеспечению первичных мер пожарной безопасности в границах населенных пунктов  на территории Кузьмищенского сельского поселения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9900023200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BE1C32" w:rsidRPr="009A28E0" w:rsidTr="00BE1C32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BE1C32" w:rsidRPr="009A28E0" w:rsidTr="00BE1C32">
        <w:trPr>
          <w:trHeight w:val="8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 xml:space="preserve">Осуществление органами местного самоуправления сельских поселений полномочий по обеспечению первичных мер пожарной безопасности в границах муниципальных районов </w:t>
            </w:r>
            <w:proofErr w:type="gramStart"/>
            <w:r w:rsidRPr="009A28E0">
              <w:rPr>
                <w:color w:val="000000"/>
                <w:sz w:val="16"/>
                <w:szCs w:val="16"/>
                <w:lang w:eastAsia="ru-RU"/>
              </w:rPr>
              <w:t>за</w:t>
            </w:r>
            <w:proofErr w:type="gramEnd"/>
            <w:r w:rsidRPr="009A28E0">
              <w:rPr>
                <w:color w:val="000000"/>
                <w:sz w:val="16"/>
                <w:szCs w:val="16"/>
                <w:lang w:eastAsia="ru-RU"/>
              </w:rPr>
              <w:t xml:space="preserve"> границам городских и сельских населенных пунктов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9900023210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67 300,00</w:t>
            </w:r>
          </w:p>
        </w:tc>
      </w:tr>
      <w:tr w:rsidR="00BE1C32" w:rsidRPr="009A28E0" w:rsidTr="00BE1C32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67 300,00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3 105 409,00</w:t>
            </w:r>
          </w:p>
        </w:tc>
      </w:tr>
      <w:tr w:rsidR="00BE1C32" w:rsidRPr="009A28E0" w:rsidTr="00BE1C32">
        <w:trPr>
          <w:trHeight w:val="3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2 735 409,00</w:t>
            </w:r>
          </w:p>
        </w:tc>
      </w:tr>
      <w:tr w:rsidR="00BE1C32" w:rsidRPr="009A28E0" w:rsidTr="00BE1C32">
        <w:trPr>
          <w:trHeight w:val="7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 xml:space="preserve">Муниципальная программа «Осуществление дорожной деятельности на  территории Кузьмищенского сельского поселения Костромского муниципального района Костромской области»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0200000000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2 735 409,00</w:t>
            </w:r>
          </w:p>
        </w:tc>
      </w:tr>
      <w:tr w:rsidR="00BE1C32" w:rsidRPr="009A28E0" w:rsidTr="00BE1C32">
        <w:trPr>
          <w:trHeight w:val="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 xml:space="preserve">Расходы </w:t>
            </w:r>
            <w:proofErr w:type="gramStart"/>
            <w:r w:rsidRPr="009A28E0">
              <w:rPr>
                <w:color w:val="000000"/>
                <w:sz w:val="16"/>
                <w:szCs w:val="16"/>
                <w:lang w:eastAsia="ru-RU"/>
              </w:rPr>
              <w:t>на осуществление полномочий по организации дорожной деятельности в отношении автомобильных дорог общего пользования местного значения вне границ населенных пунктов в границах</w:t>
            </w:r>
            <w:proofErr w:type="gramEnd"/>
            <w:r w:rsidRPr="009A28E0">
              <w:rPr>
                <w:color w:val="000000"/>
                <w:sz w:val="16"/>
                <w:szCs w:val="16"/>
                <w:lang w:eastAsia="ru-RU"/>
              </w:rPr>
              <w:t xml:space="preserve"> Костромского муниципального района Костромской области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0200020300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843 075,00</w:t>
            </w:r>
          </w:p>
        </w:tc>
      </w:tr>
      <w:tr w:rsidR="00BE1C32" w:rsidRPr="009A28E0" w:rsidTr="00BE1C32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843 075,00</w:t>
            </w:r>
          </w:p>
        </w:tc>
      </w:tr>
      <w:tr w:rsidR="00BE1C32" w:rsidRPr="009A28E0" w:rsidTr="00BE1C32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9A28E0">
              <w:rPr>
                <w:sz w:val="16"/>
                <w:szCs w:val="16"/>
                <w:lang w:eastAsia="ru-RU"/>
              </w:rPr>
              <w:t>Содержание сети автомобильных дорог общего пользования местного значения за счет средств муниципального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9A28E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9A28E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9A28E0">
              <w:rPr>
                <w:sz w:val="16"/>
                <w:szCs w:val="16"/>
                <w:lang w:eastAsia="ru-RU"/>
              </w:rPr>
              <w:t>0200024010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9A28E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9A28E0">
              <w:rPr>
                <w:sz w:val="16"/>
                <w:szCs w:val="16"/>
                <w:lang w:eastAsia="ru-RU"/>
              </w:rPr>
              <w:t>1 009 000,00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9A28E0">
              <w:rPr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9A28E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9A28E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9A28E0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9A28E0">
              <w:rPr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9A28E0">
              <w:rPr>
                <w:sz w:val="16"/>
                <w:szCs w:val="16"/>
                <w:lang w:eastAsia="ru-RU"/>
              </w:rPr>
              <w:t>1 009 000,00</w:t>
            </w:r>
          </w:p>
        </w:tc>
      </w:tr>
      <w:tr w:rsidR="00BE1C32" w:rsidRPr="009A28E0" w:rsidTr="00BE1C32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020009Д100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883 334,00</w:t>
            </w:r>
          </w:p>
        </w:tc>
      </w:tr>
      <w:tr w:rsidR="00BE1C32" w:rsidRPr="009A28E0" w:rsidTr="00BE1C32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883 334,00</w:t>
            </w:r>
          </w:p>
        </w:tc>
      </w:tr>
      <w:tr w:rsidR="00BE1C32" w:rsidRPr="009A28E0" w:rsidTr="00BE1C32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370 000,00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Прочие расходы по землеустройству и землепользованию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9900020310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150 000,00</w:t>
            </w:r>
          </w:p>
        </w:tc>
      </w:tr>
      <w:tr w:rsidR="00BE1C32" w:rsidRPr="009A28E0" w:rsidTr="00BE1C32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по осуществлению полномочий по утверждению проектов изменений генеральных планов сельских поселений, проектов изменений правил землепользования и застройки сельских поселений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9900020660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220 000,00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220 000,00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7 422 337,00</w:t>
            </w:r>
          </w:p>
        </w:tc>
      </w:tr>
      <w:tr w:rsidR="00BE1C32" w:rsidRPr="009A28E0" w:rsidTr="00BE1C32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92 280,00</w:t>
            </w:r>
          </w:p>
        </w:tc>
      </w:tr>
      <w:tr w:rsidR="00BE1C32" w:rsidRPr="009A28E0" w:rsidTr="00BE1C32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 xml:space="preserve">Муниципальная программа «Жилищная инфраструктура Кузьмищенского сельского поселения Костромского муниципального района Костромской </w:t>
            </w:r>
            <w:r w:rsidRPr="009A28E0">
              <w:rPr>
                <w:color w:val="000000"/>
                <w:sz w:val="16"/>
                <w:szCs w:val="16"/>
                <w:lang w:eastAsia="ru-RU"/>
              </w:rPr>
              <w:lastRenderedPageBreak/>
              <w:t>области»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1000000000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92 280,00</w:t>
            </w:r>
          </w:p>
        </w:tc>
      </w:tr>
      <w:tr w:rsidR="00BE1C32" w:rsidRPr="009A28E0" w:rsidTr="00BE1C32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lastRenderedPageBreak/>
              <w:t>Содержание и текущий ремонт муниципального жилищного фонда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1000020410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30 000,00</w:t>
            </w:r>
          </w:p>
        </w:tc>
      </w:tr>
      <w:tr w:rsidR="00BE1C32" w:rsidRPr="009A28E0" w:rsidTr="00BE1C32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30 000,00</w:t>
            </w:r>
          </w:p>
        </w:tc>
      </w:tr>
      <w:tr w:rsidR="00BE1C32" w:rsidRPr="009A28E0" w:rsidTr="00BE1C32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Взносы на капитальный ремонт за муниципальный жилищный фонд (в фонд регионального оператора)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1000020430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62 280,00</w:t>
            </w:r>
          </w:p>
        </w:tc>
      </w:tr>
      <w:tr w:rsidR="00BE1C32" w:rsidRPr="009A28E0" w:rsidTr="00BE1C32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62 280,00</w:t>
            </w:r>
          </w:p>
        </w:tc>
      </w:tr>
      <w:tr w:rsidR="00BE1C32" w:rsidRPr="009A28E0" w:rsidTr="00BE1C32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1 913 000,00</w:t>
            </w:r>
          </w:p>
        </w:tc>
      </w:tr>
      <w:tr w:rsidR="00BE1C32" w:rsidRPr="009A28E0" w:rsidTr="00BE1C32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осуществление полномочий по организации водоснабжения в границах поселения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9900020650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1 913 000,00</w:t>
            </w:r>
          </w:p>
        </w:tc>
      </w:tr>
      <w:tr w:rsidR="00BE1C32" w:rsidRPr="009A28E0" w:rsidTr="00BE1C32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1 850 000,00</w:t>
            </w:r>
          </w:p>
        </w:tc>
      </w:tr>
      <w:tr w:rsidR="00BE1C32" w:rsidRPr="009A28E0" w:rsidTr="00BE1C32">
        <w:trPr>
          <w:trHeight w:val="40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5 417 057,00</w:t>
            </w:r>
          </w:p>
        </w:tc>
      </w:tr>
      <w:tr w:rsidR="00BE1C32" w:rsidRPr="009A28E0" w:rsidTr="00BE1C32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Муниципальная  программа «Благоустройство территории Кузьмищенского сельского поселения Костромского муниципального района Костромской области»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0600000000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5 417 057,00</w:t>
            </w:r>
          </w:p>
        </w:tc>
      </w:tr>
      <w:tr w:rsidR="00BE1C32" w:rsidRPr="009A28E0" w:rsidTr="00BE1C32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Содержание сетей уличного освещения муниципального образования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0600020210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2 748 320,00</w:t>
            </w:r>
          </w:p>
        </w:tc>
      </w:tr>
      <w:tr w:rsidR="00BE1C32" w:rsidRPr="009A28E0" w:rsidTr="00BE1C32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2 748 320,00</w:t>
            </w:r>
          </w:p>
        </w:tc>
      </w:tr>
      <w:tr w:rsidR="00BE1C32" w:rsidRPr="009A28E0" w:rsidTr="00BE1C32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0600020240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1 745 000,00</w:t>
            </w:r>
          </w:p>
        </w:tc>
      </w:tr>
      <w:tr w:rsidR="00BE1C32" w:rsidRPr="009A28E0" w:rsidTr="00BE1C32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1 745 000,00</w:t>
            </w:r>
          </w:p>
        </w:tc>
      </w:tr>
      <w:tr w:rsidR="00BE1C32" w:rsidRPr="009A28E0" w:rsidTr="00BE1C32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осуществление органами местного самоуправления муниципального образования мероприятий по борьбе с борщевиком Сосновского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06000S2250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194 570,00</w:t>
            </w:r>
          </w:p>
        </w:tc>
      </w:tr>
      <w:tr w:rsidR="00BE1C32" w:rsidRPr="009A28E0" w:rsidTr="00BE1C32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194 570,00</w:t>
            </w:r>
          </w:p>
        </w:tc>
      </w:tr>
      <w:tr w:rsidR="00BE1C32" w:rsidRPr="009A28E0" w:rsidTr="00BE1C32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по результатам областного конкурса на лучшую организацию работы ТОС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06000S1040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729 167,00</w:t>
            </w:r>
          </w:p>
        </w:tc>
      </w:tr>
      <w:tr w:rsidR="00BE1C32" w:rsidRPr="009A28E0" w:rsidTr="00BE1C32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729 167,00</w:t>
            </w:r>
          </w:p>
        </w:tc>
      </w:tr>
      <w:tr w:rsidR="00BE1C32" w:rsidRPr="009A28E0" w:rsidTr="00BE1C32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3 099 691,00</w:t>
            </w:r>
          </w:p>
        </w:tc>
      </w:tr>
      <w:tr w:rsidR="00BE1C32" w:rsidRPr="009A28E0" w:rsidTr="00BE1C32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3 099 691,00</w:t>
            </w:r>
          </w:p>
        </w:tc>
      </w:tr>
      <w:tr w:rsidR="00BE1C32" w:rsidRPr="009A28E0" w:rsidTr="00BE1C32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990000059Д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3 049 691,00</w:t>
            </w:r>
          </w:p>
        </w:tc>
      </w:tr>
      <w:tr w:rsidR="00BE1C32" w:rsidRPr="009A28E0" w:rsidTr="00BE1C32">
        <w:trPr>
          <w:trHeight w:val="6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функций государственными (муниципальными) органами, казенными учреждениями, органами управления  государственными внебюджетными фондами.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1 225 401,00</w:t>
            </w:r>
          </w:p>
        </w:tc>
      </w:tr>
      <w:tr w:rsidR="00BE1C32" w:rsidRPr="009A28E0" w:rsidTr="00BE1C32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1 824 240,00</w:t>
            </w:r>
          </w:p>
        </w:tc>
      </w:tr>
      <w:tr w:rsidR="00BE1C32" w:rsidRPr="009A28E0" w:rsidTr="00BE1C32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50,00</w:t>
            </w:r>
          </w:p>
        </w:tc>
      </w:tr>
      <w:tr w:rsidR="00BE1C32" w:rsidRPr="009A28E0" w:rsidTr="00BE1C32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Расходы на обеспечение деятельности (оказание услуг) подведомственных учреждений культуры за счет доходов от предоставления платных услуг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9900000691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BE1C32" w:rsidRPr="009A28E0" w:rsidTr="00BE1C32">
        <w:trPr>
          <w:trHeight w:val="45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50 000,00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Пенсии за выслугу лет муниципальным служащим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9900083110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9 600,00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130 000,00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130 000,00</w:t>
            </w:r>
          </w:p>
        </w:tc>
      </w:tr>
      <w:tr w:rsidR="00BE1C32" w:rsidRPr="009A28E0" w:rsidTr="00BE1C32">
        <w:trPr>
          <w:trHeight w:val="900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DE399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 xml:space="preserve">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</w:t>
            </w:r>
            <w:r w:rsidRPr="009A28E0">
              <w:rPr>
                <w:color w:val="000000"/>
                <w:sz w:val="16"/>
                <w:szCs w:val="16"/>
                <w:lang w:eastAsia="ru-RU"/>
              </w:rPr>
              <w:lastRenderedPageBreak/>
              <w:t>спортивных мероприятий поселения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9900029700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130 000,00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DE399C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130 000,00</w:t>
            </w:r>
          </w:p>
        </w:tc>
      </w:tr>
      <w:tr w:rsidR="00BE1C32" w:rsidRPr="009A28E0" w:rsidTr="00BE1C32">
        <w:trPr>
          <w:trHeight w:val="28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9A28E0">
              <w:rPr>
                <w:color w:val="000000"/>
                <w:sz w:val="16"/>
                <w:szCs w:val="16"/>
                <w:lang w:eastAsia="ru-RU"/>
              </w:rPr>
              <w:t>20 526 286,00</w:t>
            </w:r>
          </w:p>
        </w:tc>
      </w:tr>
    </w:tbl>
    <w:p w:rsidR="00BE1C32" w:rsidRPr="009A28E0" w:rsidRDefault="00BE1C32" w:rsidP="00BE1C32">
      <w:pPr>
        <w:jc w:val="center"/>
        <w:rPr>
          <w:b/>
          <w:bCs/>
          <w:color w:val="000000"/>
          <w:lang w:eastAsia="ru-RU"/>
        </w:rPr>
      </w:pPr>
    </w:p>
    <w:p w:rsidR="00BE1C32" w:rsidRPr="009A28E0" w:rsidRDefault="00BE1C32" w:rsidP="00BE1C32">
      <w:pPr>
        <w:jc w:val="center"/>
        <w:rPr>
          <w:b/>
          <w:bCs/>
          <w:color w:val="000000"/>
          <w:lang w:eastAsia="ru-RU"/>
        </w:rPr>
      </w:pPr>
    </w:p>
    <w:p w:rsidR="00BE1C32" w:rsidRPr="009A28E0" w:rsidRDefault="00BE1C32" w:rsidP="00BE1C32">
      <w:pPr>
        <w:jc w:val="right"/>
        <w:rPr>
          <w:color w:val="000000"/>
          <w:sz w:val="18"/>
          <w:szCs w:val="18"/>
          <w:lang w:eastAsia="ru-RU"/>
        </w:rPr>
      </w:pPr>
      <w:r w:rsidRPr="009A28E0">
        <w:rPr>
          <w:color w:val="000000"/>
          <w:sz w:val="18"/>
          <w:szCs w:val="18"/>
          <w:lang w:eastAsia="ru-RU"/>
        </w:rPr>
        <w:t>Приложение № 3</w:t>
      </w:r>
      <w:r w:rsidRPr="009A28E0">
        <w:rPr>
          <w:color w:val="000000"/>
          <w:sz w:val="18"/>
          <w:szCs w:val="18"/>
          <w:lang w:eastAsia="ru-RU"/>
        </w:rPr>
        <w:br/>
        <w:t xml:space="preserve">к  решению Совета депутатов </w:t>
      </w:r>
    </w:p>
    <w:p w:rsidR="00BE1C32" w:rsidRPr="009A28E0" w:rsidRDefault="00BE1C32" w:rsidP="00BE1C32">
      <w:pPr>
        <w:jc w:val="right"/>
        <w:rPr>
          <w:color w:val="000000"/>
          <w:sz w:val="18"/>
          <w:szCs w:val="18"/>
          <w:lang w:eastAsia="ru-RU"/>
        </w:rPr>
      </w:pPr>
      <w:r w:rsidRPr="009A28E0">
        <w:rPr>
          <w:color w:val="000000"/>
          <w:sz w:val="18"/>
          <w:szCs w:val="18"/>
          <w:lang w:eastAsia="ru-RU"/>
        </w:rPr>
        <w:t>Кузьмищенского сельского поселения</w:t>
      </w:r>
    </w:p>
    <w:p w:rsidR="00BE1C32" w:rsidRPr="009A28E0" w:rsidRDefault="00BE1C32" w:rsidP="00BE1C32">
      <w:pPr>
        <w:jc w:val="right"/>
        <w:rPr>
          <w:color w:val="000000"/>
          <w:sz w:val="18"/>
          <w:szCs w:val="18"/>
          <w:lang w:eastAsia="ru-RU"/>
        </w:rPr>
      </w:pPr>
      <w:r w:rsidRPr="009A28E0">
        <w:rPr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от  28.11.2025 г. года  №32 </w:t>
      </w:r>
    </w:p>
    <w:p w:rsidR="00BE1C32" w:rsidRPr="009A28E0" w:rsidRDefault="00BE1C32" w:rsidP="00BE1C32">
      <w:pPr>
        <w:rPr>
          <w:color w:val="000000"/>
          <w:sz w:val="18"/>
          <w:szCs w:val="18"/>
          <w:lang w:eastAsia="ru-RU"/>
        </w:rPr>
      </w:pPr>
    </w:p>
    <w:p w:rsidR="00BE1C32" w:rsidRPr="009A28E0" w:rsidRDefault="00BE1C32" w:rsidP="00BE1C32">
      <w:pPr>
        <w:jc w:val="center"/>
      </w:pPr>
      <w:r w:rsidRPr="009A28E0">
        <w:rPr>
          <w:color w:val="000000"/>
          <w:lang w:eastAsia="ru-RU"/>
        </w:rPr>
        <w:t>Источники  финансирования дефицита</w:t>
      </w:r>
      <w:r w:rsidRPr="009A28E0">
        <w:rPr>
          <w:color w:val="000000"/>
          <w:lang w:eastAsia="ru-RU"/>
        </w:rPr>
        <w:br/>
        <w:t>бюджета Кузьмищенского сельского поселения                                                                                                                                                                   на 2025 год</w:t>
      </w:r>
    </w:p>
    <w:p w:rsidR="00BE1C32" w:rsidRPr="009A28E0" w:rsidRDefault="00BE1C32" w:rsidP="00BE1C32"/>
    <w:tbl>
      <w:tblPr>
        <w:tblW w:w="10482" w:type="dxa"/>
        <w:tblInd w:w="93" w:type="dxa"/>
        <w:tblLook w:val="04A0"/>
      </w:tblPr>
      <w:tblGrid>
        <w:gridCol w:w="2567"/>
        <w:gridCol w:w="6379"/>
        <w:gridCol w:w="1536"/>
      </w:tblGrid>
      <w:tr w:rsidR="00BE1C32" w:rsidRPr="009A28E0" w:rsidTr="0009260E">
        <w:trPr>
          <w:trHeight w:val="230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09260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Код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09260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Наименование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09260E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Сумма, руб.</w:t>
            </w:r>
          </w:p>
        </w:tc>
      </w:tr>
      <w:tr w:rsidR="00BE1C32" w:rsidRPr="009A28E0" w:rsidTr="0009260E">
        <w:trPr>
          <w:trHeight w:val="230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lang w:eastAsia="ru-RU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lang w:eastAsia="ru-RU"/>
              </w:rPr>
            </w:pPr>
          </w:p>
        </w:tc>
      </w:tr>
      <w:tr w:rsidR="00BE1C32" w:rsidRPr="009A28E0" w:rsidTr="0009260E">
        <w:trPr>
          <w:trHeight w:val="6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 xml:space="preserve">000 01 00 </w:t>
            </w:r>
            <w:proofErr w:type="spellStart"/>
            <w:r w:rsidRPr="009A28E0">
              <w:rPr>
                <w:color w:val="000000"/>
                <w:lang w:eastAsia="ru-RU"/>
              </w:rPr>
              <w:t>00</w:t>
            </w:r>
            <w:proofErr w:type="spellEnd"/>
            <w:r w:rsidRPr="009A28E0">
              <w:rPr>
                <w:color w:val="000000"/>
                <w:lang w:eastAsia="ru-RU"/>
              </w:rPr>
              <w:t xml:space="preserve"> </w:t>
            </w:r>
            <w:proofErr w:type="spellStart"/>
            <w:r w:rsidRPr="009A28E0">
              <w:rPr>
                <w:color w:val="000000"/>
                <w:lang w:eastAsia="ru-RU"/>
              </w:rPr>
              <w:t>00</w:t>
            </w:r>
            <w:proofErr w:type="spellEnd"/>
            <w:r w:rsidRPr="009A28E0">
              <w:rPr>
                <w:color w:val="000000"/>
                <w:lang w:eastAsia="ru-RU"/>
              </w:rPr>
              <w:t xml:space="preserve"> </w:t>
            </w:r>
            <w:proofErr w:type="spellStart"/>
            <w:r w:rsidRPr="009A28E0">
              <w:rPr>
                <w:color w:val="000000"/>
                <w:lang w:eastAsia="ru-RU"/>
              </w:rPr>
              <w:t>00</w:t>
            </w:r>
            <w:proofErr w:type="spellEnd"/>
            <w:r w:rsidRPr="009A28E0">
              <w:rPr>
                <w:color w:val="000000"/>
                <w:lang w:eastAsia="ru-RU"/>
              </w:rPr>
              <w:t xml:space="preserve">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3 256 432,00</w:t>
            </w:r>
          </w:p>
        </w:tc>
      </w:tr>
      <w:tr w:rsidR="00BE1C32" w:rsidRPr="009A28E0" w:rsidTr="0009260E">
        <w:trPr>
          <w:trHeight w:val="56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 xml:space="preserve">000 01 05 00 </w:t>
            </w:r>
            <w:proofErr w:type="spellStart"/>
            <w:r w:rsidRPr="009A28E0">
              <w:rPr>
                <w:color w:val="000000"/>
                <w:lang w:eastAsia="ru-RU"/>
              </w:rPr>
              <w:t>00</w:t>
            </w:r>
            <w:proofErr w:type="spellEnd"/>
            <w:r w:rsidRPr="009A28E0">
              <w:rPr>
                <w:color w:val="000000"/>
                <w:lang w:eastAsia="ru-RU"/>
              </w:rPr>
              <w:t xml:space="preserve"> </w:t>
            </w:r>
            <w:proofErr w:type="spellStart"/>
            <w:r w:rsidRPr="009A28E0">
              <w:rPr>
                <w:color w:val="000000"/>
                <w:lang w:eastAsia="ru-RU"/>
              </w:rPr>
              <w:t>00</w:t>
            </w:r>
            <w:proofErr w:type="spellEnd"/>
            <w:r w:rsidRPr="009A28E0">
              <w:rPr>
                <w:color w:val="000000"/>
                <w:lang w:eastAsia="ru-RU"/>
              </w:rPr>
              <w:t xml:space="preserve"> 0000 000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3 256 432,00</w:t>
            </w:r>
          </w:p>
        </w:tc>
      </w:tr>
      <w:tr w:rsidR="00BE1C32" w:rsidRPr="009A28E0" w:rsidTr="0009260E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 xml:space="preserve">000 01 05 00 </w:t>
            </w:r>
            <w:proofErr w:type="spellStart"/>
            <w:r w:rsidRPr="009A28E0">
              <w:rPr>
                <w:color w:val="000000"/>
                <w:lang w:eastAsia="ru-RU"/>
              </w:rPr>
              <w:t>00</w:t>
            </w:r>
            <w:proofErr w:type="spellEnd"/>
            <w:r w:rsidRPr="009A28E0">
              <w:rPr>
                <w:color w:val="000000"/>
                <w:lang w:eastAsia="ru-RU"/>
              </w:rPr>
              <w:t xml:space="preserve"> </w:t>
            </w:r>
            <w:proofErr w:type="spellStart"/>
            <w:r w:rsidRPr="009A28E0">
              <w:rPr>
                <w:color w:val="000000"/>
                <w:lang w:eastAsia="ru-RU"/>
              </w:rPr>
              <w:t>00</w:t>
            </w:r>
            <w:proofErr w:type="spellEnd"/>
            <w:r w:rsidRPr="009A28E0">
              <w:rPr>
                <w:color w:val="000000"/>
                <w:lang w:eastAsia="ru-RU"/>
              </w:rPr>
              <w:t xml:space="preserve"> 0000 500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Увеличение остатков средств бюджетов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-17 269 854,00</w:t>
            </w:r>
          </w:p>
        </w:tc>
      </w:tr>
      <w:tr w:rsidR="00BE1C32" w:rsidRPr="009A28E0" w:rsidTr="0009260E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 xml:space="preserve">000 01 05 02 00 </w:t>
            </w:r>
            <w:proofErr w:type="spellStart"/>
            <w:r w:rsidRPr="009A28E0">
              <w:rPr>
                <w:color w:val="000000"/>
                <w:lang w:eastAsia="ru-RU"/>
              </w:rPr>
              <w:t>00</w:t>
            </w:r>
            <w:proofErr w:type="spellEnd"/>
            <w:r w:rsidRPr="009A28E0">
              <w:rPr>
                <w:color w:val="000000"/>
                <w:lang w:eastAsia="ru-RU"/>
              </w:rPr>
              <w:t xml:space="preserve"> 0000 500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-17 269 854,00</w:t>
            </w:r>
          </w:p>
        </w:tc>
      </w:tr>
      <w:tr w:rsidR="00BE1C32" w:rsidRPr="009A28E0" w:rsidTr="0009260E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000 01 05 02 01 00 0000 510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-17 269 854,00</w:t>
            </w:r>
          </w:p>
        </w:tc>
      </w:tr>
      <w:tr w:rsidR="00BE1C32" w:rsidRPr="009A28E0" w:rsidTr="0009260E">
        <w:trPr>
          <w:trHeight w:val="15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000 01 05 02 01 10 0000 510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Увеличение прочих остатков денежных средств бюджетов сельских  поселений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-17 269 854,00</w:t>
            </w:r>
          </w:p>
        </w:tc>
      </w:tr>
      <w:tr w:rsidR="00BE1C32" w:rsidRPr="009A28E0" w:rsidTr="0009260E">
        <w:trPr>
          <w:trHeight w:val="23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 xml:space="preserve">000 01 05 00 </w:t>
            </w:r>
            <w:proofErr w:type="spellStart"/>
            <w:r w:rsidRPr="009A28E0">
              <w:rPr>
                <w:color w:val="000000"/>
                <w:lang w:eastAsia="ru-RU"/>
              </w:rPr>
              <w:t>00</w:t>
            </w:r>
            <w:proofErr w:type="spellEnd"/>
            <w:r w:rsidRPr="009A28E0">
              <w:rPr>
                <w:color w:val="000000"/>
                <w:lang w:eastAsia="ru-RU"/>
              </w:rPr>
              <w:t xml:space="preserve"> </w:t>
            </w:r>
            <w:proofErr w:type="spellStart"/>
            <w:r w:rsidRPr="009A28E0">
              <w:rPr>
                <w:color w:val="000000"/>
                <w:lang w:eastAsia="ru-RU"/>
              </w:rPr>
              <w:t>00</w:t>
            </w:r>
            <w:proofErr w:type="spellEnd"/>
            <w:r w:rsidRPr="009A28E0">
              <w:rPr>
                <w:color w:val="000000"/>
                <w:lang w:eastAsia="ru-RU"/>
              </w:rPr>
              <w:t xml:space="preserve"> 0000 600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Уменьшение остатков средств бюджетов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20 526 286,00</w:t>
            </w:r>
          </w:p>
        </w:tc>
      </w:tr>
      <w:tr w:rsidR="00BE1C32" w:rsidRPr="009A28E0" w:rsidTr="0009260E">
        <w:trPr>
          <w:trHeight w:val="31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 xml:space="preserve">000 01 05 02 00 </w:t>
            </w:r>
            <w:proofErr w:type="spellStart"/>
            <w:r w:rsidRPr="009A28E0">
              <w:rPr>
                <w:color w:val="000000"/>
                <w:lang w:eastAsia="ru-RU"/>
              </w:rPr>
              <w:t>00</w:t>
            </w:r>
            <w:proofErr w:type="spellEnd"/>
            <w:r w:rsidRPr="009A28E0">
              <w:rPr>
                <w:color w:val="000000"/>
                <w:lang w:eastAsia="ru-RU"/>
              </w:rPr>
              <w:t xml:space="preserve"> 0000 600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20 526 286,00</w:t>
            </w:r>
          </w:p>
        </w:tc>
      </w:tr>
      <w:tr w:rsidR="00BE1C32" w:rsidRPr="009A28E0" w:rsidTr="0009260E">
        <w:trPr>
          <w:trHeight w:val="411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000 01 05 02 01 00 0000 610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20 526 286,00</w:t>
            </w:r>
          </w:p>
        </w:tc>
      </w:tr>
      <w:tr w:rsidR="00BE1C32" w:rsidRPr="009A28E0" w:rsidTr="0009260E">
        <w:trPr>
          <w:trHeight w:val="269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000 01 05 02 01 10 0000 610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Уменьшение прочих остатков денежных средств бюджетов сельских  поселений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20 526 286,00</w:t>
            </w:r>
          </w:p>
        </w:tc>
      </w:tr>
      <w:tr w:rsidR="00BE1C32" w:rsidRPr="009A28E0" w:rsidTr="0009260E">
        <w:trPr>
          <w:trHeight w:val="78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ИТОГО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C32" w:rsidRPr="009A28E0" w:rsidRDefault="00BE1C32" w:rsidP="00BE1C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9A28E0">
              <w:rPr>
                <w:color w:val="000000"/>
                <w:lang w:eastAsia="ru-RU"/>
              </w:rPr>
              <w:t>3 256 432,00</w:t>
            </w:r>
          </w:p>
        </w:tc>
      </w:tr>
    </w:tbl>
    <w:p w:rsidR="00BE1C32" w:rsidRPr="009A28E0" w:rsidRDefault="00BE1C32" w:rsidP="00BE1C32"/>
    <w:p w:rsidR="00BE1C32" w:rsidRPr="009A28E0" w:rsidRDefault="00BE1C32" w:rsidP="00BE1C32"/>
    <w:p w:rsidR="00BE1C32" w:rsidRPr="009A28E0" w:rsidRDefault="00BE1C32" w:rsidP="00BE1C32"/>
    <w:p w:rsidR="00BE1C32" w:rsidRPr="009A28E0" w:rsidRDefault="00BE1C32" w:rsidP="00BE1C32"/>
    <w:p w:rsidR="00BE1C32" w:rsidRPr="009A28E0" w:rsidRDefault="00BE1C32" w:rsidP="00BE1C32"/>
    <w:p w:rsidR="00BE1C32" w:rsidRPr="009A28E0" w:rsidRDefault="00BE1C32" w:rsidP="00BE1C32"/>
    <w:p w:rsidR="00BE1C32" w:rsidRPr="009A28E0" w:rsidRDefault="00BE1C32" w:rsidP="00BE1C32"/>
    <w:p w:rsidR="00BE1C32" w:rsidRPr="009A28E0" w:rsidRDefault="00BE1C32" w:rsidP="00BE1C32"/>
    <w:p w:rsidR="00BE1C32" w:rsidRPr="009A28E0" w:rsidRDefault="00BE1C32" w:rsidP="00BE1C32"/>
    <w:p w:rsidR="00944F31" w:rsidRPr="009A28E0" w:rsidRDefault="00944F31" w:rsidP="00666FED">
      <w:pPr>
        <w:spacing w:before="100" w:after="100" w:line="100" w:lineRule="atLeast"/>
        <w:ind w:right="-1278"/>
        <w:jc w:val="center"/>
        <w:rPr>
          <w:sz w:val="24"/>
        </w:rPr>
      </w:pPr>
    </w:p>
    <w:sectPr w:rsidR="00944F31" w:rsidRPr="009A28E0" w:rsidSect="009A28E0">
      <w:footerReference w:type="default" r:id="rId9"/>
      <w:footerReference w:type="first" r:id="rId10"/>
      <w:pgSz w:w="11906" w:h="16838"/>
      <w:pgMar w:top="1134" w:right="84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8E0" w:rsidRDefault="009A28E0">
      <w:r>
        <w:separator/>
      </w:r>
    </w:p>
  </w:endnote>
  <w:endnote w:type="continuationSeparator" w:id="1">
    <w:p w:rsidR="009A28E0" w:rsidRDefault="009A2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mpora LGC Un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roid Sans Fallbac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8E0" w:rsidRDefault="009A28E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8E0" w:rsidRDefault="009A28E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8E0" w:rsidRDefault="009A28E0">
      <w:r>
        <w:separator/>
      </w:r>
    </w:p>
  </w:footnote>
  <w:footnote w:type="continuationSeparator" w:id="1">
    <w:p w:rsidR="009A28E0" w:rsidRDefault="009A28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E6409F0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733A1D20"/>
    <w:name w:val="WW8Num2"/>
    <w:lvl w:ilvl="0">
      <w:start w:val="1"/>
      <w:numFmt w:val="decimal"/>
      <w:lvlText w:val="%1)"/>
      <w:lvlJc w:val="left"/>
      <w:pPr>
        <w:tabs>
          <w:tab w:val="num" w:pos="2771"/>
        </w:tabs>
        <w:ind w:left="2771" w:hanging="360"/>
      </w:pPr>
      <w:rPr>
        <w:rFonts w:hint="default"/>
        <w:sz w:val="20"/>
        <w:szCs w:val="20"/>
      </w:rPr>
    </w:lvl>
  </w:abstractNum>
  <w:abstractNum w:abstractNumId="3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00000004"/>
    <w:multiLevelType w:val="singleLevel"/>
    <w:tmpl w:val="00000004"/>
    <w:name w:val="WW8Num5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005601B9"/>
    <w:multiLevelType w:val="hybridMultilevel"/>
    <w:tmpl w:val="5A9A50E0"/>
    <w:lvl w:ilvl="0" w:tplc="29BEA8E8">
      <w:start w:val="1"/>
      <w:numFmt w:val="decimal"/>
      <w:lvlText w:val="%1."/>
      <w:lvlJc w:val="left"/>
      <w:pPr>
        <w:ind w:left="158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1EC6A85"/>
    <w:multiLevelType w:val="hybridMultilevel"/>
    <w:tmpl w:val="2422AE48"/>
    <w:lvl w:ilvl="0" w:tplc="80EA0452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6D7043A"/>
    <w:multiLevelType w:val="hybridMultilevel"/>
    <w:tmpl w:val="49D4B9E0"/>
    <w:lvl w:ilvl="0" w:tplc="4C8A9F2E">
      <w:start w:val="5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07B7386F"/>
    <w:multiLevelType w:val="singleLevel"/>
    <w:tmpl w:val="A4361998"/>
    <w:lvl w:ilvl="0">
      <w:start w:val="1"/>
      <w:numFmt w:val="decimal"/>
      <w:lvlText w:val="%1."/>
      <w:legacy w:legacy="1" w:legacySpace="0" w:legacyIndent="254"/>
      <w:lvlJc w:val="left"/>
      <w:rPr>
        <w:rFonts w:ascii="Times New Roman" w:eastAsia="Times New Roman" w:hAnsi="Times New Roman" w:cs="Times New Roman"/>
        <w:b w:val="0"/>
      </w:rPr>
    </w:lvl>
  </w:abstractNum>
  <w:abstractNum w:abstractNumId="9">
    <w:nsid w:val="080A280D"/>
    <w:multiLevelType w:val="hybridMultilevel"/>
    <w:tmpl w:val="AD24BEE8"/>
    <w:lvl w:ilvl="0" w:tplc="7940E89A">
      <w:start w:val="1"/>
      <w:numFmt w:val="decimal"/>
      <w:lvlText w:val="%1."/>
      <w:lvlJc w:val="left"/>
      <w:pPr>
        <w:ind w:left="1669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08FA094C"/>
    <w:multiLevelType w:val="multilevel"/>
    <w:tmpl w:val="68B8D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B33AC6"/>
    <w:multiLevelType w:val="hybridMultilevel"/>
    <w:tmpl w:val="4A143F58"/>
    <w:lvl w:ilvl="0" w:tplc="B0923F7A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>
      <w:start w:val="1"/>
      <w:numFmt w:val="lowerLetter"/>
      <w:pStyle w:val="2"/>
      <w:lvlText w:val="%2."/>
      <w:lvlJc w:val="left"/>
      <w:pPr>
        <w:ind w:left="371" w:hanging="360"/>
      </w:pPr>
    </w:lvl>
    <w:lvl w:ilvl="2" w:tplc="99DAE990">
      <w:start w:val="1"/>
      <w:numFmt w:val="lowerRoman"/>
      <w:pStyle w:val="3"/>
      <w:lvlText w:val="%3."/>
      <w:lvlJc w:val="right"/>
      <w:pPr>
        <w:ind w:left="3725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>
    <w:nsid w:val="0C1A7F37"/>
    <w:multiLevelType w:val="hybridMultilevel"/>
    <w:tmpl w:val="870C4784"/>
    <w:lvl w:ilvl="0" w:tplc="7E42115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149F558A"/>
    <w:multiLevelType w:val="hybridMultilevel"/>
    <w:tmpl w:val="C1EAE0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973B87"/>
    <w:multiLevelType w:val="hybridMultilevel"/>
    <w:tmpl w:val="67665422"/>
    <w:lvl w:ilvl="0" w:tplc="16120B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1B0D706F"/>
    <w:multiLevelType w:val="hybridMultilevel"/>
    <w:tmpl w:val="E9D66814"/>
    <w:lvl w:ilvl="0" w:tplc="2022255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23B34AE8"/>
    <w:multiLevelType w:val="multilevel"/>
    <w:tmpl w:val="CDC6B706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7">
    <w:nsid w:val="37AD3039"/>
    <w:multiLevelType w:val="hybridMultilevel"/>
    <w:tmpl w:val="F3F80BAC"/>
    <w:lvl w:ilvl="0" w:tplc="5C382DBC">
      <w:start w:val="1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5050621"/>
    <w:multiLevelType w:val="hybridMultilevel"/>
    <w:tmpl w:val="C28CEBBE"/>
    <w:lvl w:ilvl="0" w:tplc="ECF0704E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6AB40E8"/>
    <w:multiLevelType w:val="hybridMultilevel"/>
    <w:tmpl w:val="7B724EBE"/>
    <w:lvl w:ilvl="0" w:tplc="04190019">
      <w:start w:val="1"/>
      <w:numFmt w:val="lowerLetter"/>
      <w:lvlText w:val="%1."/>
      <w:lvlJc w:val="left"/>
      <w:pPr>
        <w:ind w:left="371" w:hanging="360"/>
      </w:p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0">
    <w:nsid w:val="493241FC"/>
    <w:multiLevelType w:val="multilevel"/>
    <w:tmpl w:val="9CE8D5B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60E624A2"/>
    <w:multiLevelType w:val="hybridMultilevel"/>
    <w:tmpl w:val="50961424"/>
    <w:lvl w:ilvl="0" w:tplc="1BE20DC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79F003B"/>
    <w:multiLevelType w:val="hybridMultilevel"/>
    <w:tmpl w:val="6F72DFA6"/>
    <w:lvl w:ilvl="0" w:tplc="C78AB6AC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BB67806"/>
    <w:multiLevelType w:val="hybridMultilevel"/>
    <w:tmpl w:val="5A4A33C0"/>
    <w:lvl w:ilvl="0" w:tplc="C330BE62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F3729D1"/>
    <w:multiLevelType w:val="hybridMultilevel"/>
    <w:tmpl w:val="5A9A50E0"/>
    <w:lvl w:ilvl="0" w:tplc="29BEA8E8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"/>
  </w:num>
  <w:num w:numId="5">
    <w:abstractNumId w:val="14"/>
  </w:num>
  <w:num w:numId="6">
    <w:abstractNumId w:val="12"/>
  </w:num>
  <w:num w:numId="7">
    <w:abstractNumId w:val="2"/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8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3"/>
  </w:num>
  <w:num w:numId="13">
    <w:abstractNumId w:val="20"/>
  </w:num>
  <w:num w:numId="14">
    <w:abstractNumId w:val="17"/>
  </w:num>
  <w:num w:numId="15">
    <w:abstractNumId w:val="9"/>
  </w:num>
  <w:num w:numId="16">
    <w:abstractNumId w:val="15"/>
  </w:num>
  <w:num w:numId="17">
    <w:abstractNumId w:val="22"/>
  </w:num>
  <w:num w:numId="18">
    <w:abstractNumId w:val="16"/>
  </w:num>
  <w:num w:numId="19">
    <w:abstractNumId w:val="2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</w:num>
  <w:num w:numId="23">
    <w:abstractNumId w:val="10"/>
  </w:num>
  <w:num w:numId="24">
    <w:abstractNumId w:val="19"/>
  </w:num>
  <w:num w:numId="25">
    <w:abstractNumId w:val="5"/>
  </w:num>
  <w:num w:numId="26">
    <w:abstractNumId w:val="24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1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06FF"/>
    <w:rsid w:val="000001CD"/>
    <w:rsid w:val="00020FE1"/>
    <w:rsid w:val="000245FC"/>
    <w:rsid w:val="00066FF5"/>
    <w:rsid w:val="0008475F"/>
    <w:rsid w:val="0009260E"/>
    <w:rsid w:val="000A24CC"/>
    <w:rsid w:val="000D6F0B"/>
    <w:rsid w:val="00102840"/>
    <w:rsid w:val="0010489F"/>
    <w:rsid w:val="0011535F"/>
    <w:rsid w:val="0011758B"/>
    <w:rsid w:val="0015408E"/>
    <w:rsid w:val="001628B0"/>
    <w:rsid w:val="0016488E"/>
    <w:rsid w:val="0016725F"/>
    <w:rsid w:val="00171ACF"/>
    <w:rsid w:val="00195F71"/>
    <w:rsid w:val="001A3F44"/>
    <w:rsid w:val="001B22EF"/>
    <w:rsid w:val="001B51DD"/>
    <w:rsid w:val="001B5AAB"/>
    <w:rsid w:val="001C146F"/>
    <w:rsid w:val="001C44C5"/>
    <w:rsid w:val="001D368D"/>
    <w:rsid w:val="001E38E8"/>
    <w:rsid w:val="001E46F8"/>
    <w:rsid w:val="00202A31"/>
    <w:rsid w:val="00220E23"/>
    <w:rsid w:val="0025401A"/>
    <w:rsid w:val="002607B2"/>
    <w:rsid w:val="0028326E"/>
    <w:rsid w:val="002C16C7"/>
    <w:rsid w:val="002C74E9"/>
    <w:rsid w:val="002E64ED"/>
    <w:rsid w:val="002E7501"/>
    <w:rsid w:val="00341053"/>
    <w:rsid w:val="003419D9"/>
    <w:rsid w:val="00352D82"/>
    <w:rsid w:val="00353983"/>
    <w:rsid w:val="00354375"/>
    <w:rsid w:val="00364B9D"/>
    <w:rsid w:val="00374D78"/>
    <w:rsid w:val="00380C58"/>
    <w:rsid w:val="003858A4"/>
    <w:rsid w:val="003B42A5"/>
    <w:rsid w:val="003C0CE3"/>
    <w:rsid w:val="003C0F4E"/>
    <w:rsid w:val="003C35C6"/>
    <w:rsid w:val="003E0021"/>
    <w:rsid w:val="003E1584"/>
    <w:rsid w:val="003F195A"/>
    <w:rsid w:val="003F1997"/>
    <w:rsid w:val="00440253"/>
    <w:rsid w:val="0044075B"/>
    <w:rsid w:val="00446784"/>
    <w:rsid w:val="004471BD"/>
    <w:rsid w:val="00452D35"/>
    <w:rsid w:val="00454276"/>
    <w:rsid w:val="00457C5A"/>
    <w:rsid w:val="00461732"/>
    <w:rsid w:val="004651CC"/>
    <w:rsid w:val="0046548F"/>
    <w:rsid w:val="004714C2"/>
    <w:rsid w:val="00472E7A"/>
    <w:rsid w:val="004855BE"/>
    <w:rsid w:val="00497BA6"/>
    <w:rsid w:val="004A049E"/>
    <w:rsid w:val="004C6010"/>
    <w:rsid w:val="004D5797"/>
    <w:rsid w:val="004D6A84"/>
    <w:rsid w:val="004E0966"/>
    <w:rsid w:val="004F5F38"/>
    <w:rsid w:val="00501F8B"/>
    <w:rsid w:val="005045BC"/>
    <w:rsid w:val="005103D9"/>
    <w:rsid w:val="00535A13"/>
    <w:rsid w:val="0056240F"/>
    <w:rsid w:val="005778EA"/>
    <w:rsid w:val="00582766"/>
    <w:rsid w:val="005A155D"/>
    <w:rsid w:val="005B2025"/>
    <w:rsid w:val="005B4C60"/>
    <w:rsid w:val="005D3816"/>
    <w:rsid w:val="005D771A"/>
    <w:rsid w:val="005E7CF2"/>
    <w:rsid w:val="00602DD5"/>
    <w:rsid w:val="00602E2B"/>
    <w:rsid w:val="0060372C"/>
    <w:rsid w:val="006063D0"/>
    <w:rsid w:val="00607309"/>
    <w:rsid w:val="00660C19"/>
    <w:rsid w:val="00665C86"/>
    <w:rsid w:val="00666FED"/>
    <w:rsid w:val="00670A26"/>
    <w:rsid w:val="006811DA"/>
    <w:rsid w:val="006A0AF9"/>
    <w:rsid w:val="006B3054"/>
    <w:rsid w:val="006B747E"/>
    <w:rsid w:val="006D139F"/>
    <w:rsid w:val="00760336"/>
    <w:rsid w:val="00770FCD"/>
    <w:rsid w:val="007837C1"/>
    <w:rsid w:val="00785929"/>
    <w:rsid w:val="0079343F"/>
    <w:rsid w:val="00794F94"/>
    <w:rsid w:val="007A3504"/>
    <w:rsid w:val="007B3DD7"/>
    <w:rsid w:val="007B4C07"/>
    <w:rsid w:val="007C3A70"/>
    <w:rsid w:val="007F0AC7"/>
    <w:rsid w:val="0080183F"/>
    <w:rsid w:val="00805AE4"/>
    <w:rsid w:val="008117F2"/>
    <w:rsid w:val="00816BD3"/>
    <w:rsid w:val="00821062"/>
    <w:rsid w:val="008508A3"/>
    <w:rsid w:val="008A2304"/>
    <w:rsid w:val="008A3DD8"/>
    <w:rsid w:val="008B1EA3"/>
    <w:rsid w:val="008D3F89"/>
    <w:rsid w:val="008E083A"/>
    <w:rsid w:val="00912161"/>
    <w:rsid w:val="00912EE2"/>
    <w:rsid w:val="009206FF"/>
    <w:rsid w:val="00925724"/>
    <w:rsid w:val="009323E6"/>
    <w:rsid w:val="00944F31"/>
    <w:rsid w:val="00945F01"/>
    <w:rsid w:val="00976CAD"/>
    <w:rsid w:val="00983049"/>
    <w:rsid w:val="009A10BF"/>
    <w:rsid w:val="009A28E0"/>
    <w:rsid w:val="009C1F31"/>
    <w:rsid w:val="009D17EB"/>
    <w:rsid w:val="009E7B79"/>
    <w:rsid w:val="00A01C16"/>
    <w:rsid w:val="00A073E5"/>
    <w:rsid w:val="00A11FA1"/>
    <w:rsid w:val="00A235A5"/>
    <w:rsid w:val="00A64ADC"/>
    <w:rsid w:val="00A72526"/>
    <w:rsid w:val="00A96CB2"/>
    <w:rsid w:val="00AB14E1"/>
    <w:rsid w:val="00AB5597"/>
    <w:rsid w:val="00AC2BAD"/>
    <w:rsid w:val="00AC5311"/>
    <w:rsid w:val="00AC715B"/>
    <w:rsid w:val="00AD7418"/>
    <w:rsid w:val="00AF2970"/>
    <w:rsid w:val="00B14E6A"/>
    <w:rsid w:val="00B21130"/>
    <w:rsid w:val="00B22E4D"/>
    <w:rsid w:val="00B31AE5"/>
    <w:rsid w:val="00B3523A"/>
    <w:rsid w:val="00B3645B"/>
    <w:rsid w:val="00B40D9F"/>
    <w:rsid w:val="00B4276D"/>
    <w:rsid w:val="00B562B7"/>
    <w:rsid w:val="00B9114A"/>
    <w:rsid w:val="00B916AC"/>
    <w:rsid w:val="00B94E06"/>
    <w:rsid w:val="00BA0419"/>
    <w:rsid w:val="00BA498B"/>
    <w:rsid w:val="00BA4BE9"/>
    <w:rsid w:val="00BB556F"/>
    <w:rsid w:val="00BE1C32"/>
    <w:rsid w:val="00BE5EE3"/>
    <w:rsid w:val="00BF2C02"/>
    <w:rsid w:val="00BF4791"/>
    <w:rsid w:val="00BF500D"/>
    <w:rsid w:val="00C03D94"/>
    <w:rsid w:val="00C2507C"/>
    <w:rsid w:val="00C27D85"/>
    <w:rsid w:val="00C33F61"/>
    <w:rsid w:val="00C36B04"/>
    <w:rsid w:val="00C70EE2"/>
    <w:rsid w:val="00C87906"/>
    <w:rsid w:val="00C91EF0"/>
    <w:rsid w:val="00C9618B"/>
    <w:rsid w:val="00CA38B3"/>
    <w:rsid w:val="00CA4D96"/>
    <w:rsid w:val="00CC39BB"/>
    <w:rsid w:val="00CE0B10"/>
    <w:rsid w:val="00CE1135"/>
    <w:rsid w:val="00D17B02"/>
    <w:rsid w:val="00D41164"/>
    <w:rsid w:val="00D43FB0"/>
    <w:rsid w:val="00D51A4A"/>
    <w:rsid w:val="00D52499"/>
    <w:rsid w:val="00D726D3"/>
    <w:rsid w:val="00D74CD0"/>
    <w:rsid w:val="00D80AB0"/>
    <w:rsid w:val="00D87CFD"/>
    <w:rsid w:val="00D96A3E"/>
    <w:rsid w:val="00DB0585"/>
    <w:rsid w:val="00DC5712"/>
    <w:rsid w:val="00DD7322"/>
    <w:rsid w:val="00DE399C"/>
    <w:rsid w:val="00E0783A"/>
    <w:rsid w:val="00E1573A"/>
    <w:rsid w:val="00E65FFF"/>
    <w:rsid w:val="00E8223E"/>
    <w:rsid w:val="00E93559"/>
    <w:rsid w:val="00EA2F54"/>
    <w:rsid w:val="00EB0560"/>
    <w:rsid w:val="00ED5CB2"/>
    <w:rsid w:val="00EE1F10"/>
    <w:rsid w:val="00EE2337"/>
    <w:rsid w:val="00EF04AB"/>
    <w:rsid w:val="00EF5BF5"/>
    <w:rsid w:val="00EF7037"/>
    <w:rsid w:val="00F06A59"/>
    <w:rsid w:val="00F41121"/>
    <w:rsid w:val="00F6442B"/>
    <w:rsid w:val="00F66E0D"/>
    <w:rsid w:val="00F72101"/>
    <w:rsid w:val="00F73821"/>
    <w:rsid w:val="00FB2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4"/>
    <o:shapelayout v:ext="edit">
      <o:idmap v:ext="edit" data="1"/>
      <o:rules v:ext="edit">
        <o:r id="V:Rule5" type="connector" idref="#AutoShape 14"/>
        <o:r id="V:Rule6" type="connector" idref="#_x0000_s1762"/>
        <o:r id="V:Rule7" type="connector" idref="#AutoShape 15"/>
        <o:r id="V:Rule8" type="connector" idref="#_x0000_s176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89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15408E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qFormat/>
    <w:rsid w:val="00A64ADC"/>
    <w:pPr>
      <w:keepNext/>
      <w:numPr>
        <w:ilvl w:val="1"/>
        <w:numId w:val="1"/>
      </w:numPr>
      <w:jc w:val="center"/>
      <w:outlineLvl w:val="1"/>
    </w:pPr>
    <w:rPr>
      <w:b/>
      <w:spacing w:val="60"/>
      <w:sz w:val="44"/>
    </w:rPr>
  </w:style>
  <w:style w:type="paragraph" w:styleId="3">
    <w:name w:val="heading 3"/>
    <w:basedOn w:val="a"/>
    <w:next w:val="a"/>
    <w:link w:val="30"/>
    <w:qFormat/>
    <w:rsid w:val="00A64ADC"/>
    <w:pPr>
      <w:keepNext/>
      <w:numPr>
        <w:ilvl w:val="2"/>
        <w:numId w:val="1"/>
      </w:numPr>
      <w:ind w:left="1091"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nhideWhenUsed/>
    <w:qFormat/>
    <w:rsid w:val="00B22E4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10489F"/>
    <w:pPr>
      <w:spacing w:before="280" w:after="280"/>
    </w:pPr>
    <w:rPr>
      <w:sz w:val="24"/>
      <w:szCs w:val="24"/>
    </w:rPr>
  </w:style>
  <w:style w:type="paragraph" w:styleId="a4">
    <w:name w:val="footer"/>
    <w:basedOn w:val="a"/>
    <w:link w:val="a5"/>
    <w:uiPriority w:val="99"/>
    <w:rsid w:val="0010489F"/>
    <w:pPr>
      <w:suppressLineNumbers/>
      <w:tabs>
        <w:tab w:val="center" w:pos="4748"/>
        <w:tab w:val="right" w:pos="9496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10489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A64ADC"/>
    <w:rPr>
      <w:rFonts w:ascii="Times New Roman" w:eastAsia="Times New Roman" w:hAnsi="Times New Roman" w:cs="Times New Roman"/>
      <w:b/>
      <w:spacing w:val="60"/>
      <w:sz w:val="44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A64ADC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6">
    <w:name w:val="Body Text"/>
    <w:basedOn w:val="a"/>
    <w:link w:val="a7"/>
    <w:rsid w:val="00A64ADC"/>
    <w:pPr>
      <w:widowControl w:val="0"/>
      <w:spacing w:after="120"/>
    </w:pPr>
    <w:rPr>
      <w:rFonts w:ascii="Arial" w:eastAsia="Lucida Sans Unicode" w:hAnsi="Arial" w:cs="Arial"/>
      <w:kern w:val="2"/>
      <w:sz w:val="24"/>
      <w:szCs w:val="24"/>
    </w:rPr>
  </w:style>
  <w:style w:type="character" w:customStyle="1" w:styleId="a7">
    <w:name w:val="Основной текст Знак"/>
    <w:basedOn w:val="a0"/>
    <w:link w:val="a6"/>
    <w:rsid w:val="00A64ADC"/>
    <w:rPr>
      <w:rFonts w:ascii="Arial" w:eastAsia="Lucida Sans Unicode" w:hAnsi="Arial" w:cs="Arial"/>
      <w:kern w:val="2"/>
      <w:sz w:val="24"/>
      <w:szCs w:val="24"/>
      <w:lang w:eastAsia="zh-CN"/>
    </w:rPr>
  </w:style>
  <w:style w:type="paragraph" w:customStyle="1" w:styleId="11">
    <w:name w:val="Стиль1"/>
    <w:basedOn w:val="a"/>
    <w:rsid w:val="00A64ADC"/>
    <w:pPr>
      <w:ind w:firstLine="567"/>
    </w:pPr>
    <w:rPr>
      <w:sz w:val="24"/>
    </w:rPr>
  </w:style>
  <w:style w:type="paragraph" w:styleId="a8">
    <w:name w:val="No Spacing"/>
    <w:uiPriority w:val="1"/>
    <w:qFormat/>
    <w:rsid w:val="00A64ADC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ConsPlusNormal">
    <w:name w:val="ConsPlusNormal"/>
    <w:link w:val="ConsPlusNormal1"/>
    <w:rsid w:val="00A64ADC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a9">
    <w:name w:val="Содержимое таблицы"/>
    <w:basedOn w:val="a"/>
    <w:rsid w:val="00A64ADC"/>
    <w:pPr>
      <w:suppressLineNumbers/>
      <w:spacing w:after="200" w:line="276" w:lineRule="auto"/>
    </w:pPr>
    <w:rPr>
      <w:rFonts w:ascii="Calibri" w:eastAsia="Arial Unicode MS" w:hAnsi="Calibri" w:cs="Calibri"/>
      <w:sz w:val="22"/>
      <w:szCs w:val="22"/>
    </w:rPr>
  </w:style>
  <w:style w:type="paragraph" w:customStyle="1" w:styleId="21">
    <w:name w:val="Без интервала2"/>
    <w:rsid w:val="00A64A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rsid w:val="00A96CB2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A96CB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A96CB2"/>
    <w:pPr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rsid w:val="00A96CB2"/>
    <w:rPr>
      <w:rFonts w:ascii="Calibri" w:eastAsia="Calibri" w:hAnsi="Calibri" w:cs="Times New Roman"/>
    </w:rPr>
  </w:style>
  <w:style w:type="paragraph" w:customStyle="1" w:styleId="ConsNonformat">
    <w:name w:val="ConsNonformat"/>
    <w:rsid w:val="00F66E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Hyperlink"/>
    <w:basedOn w:val="a0"/>
    <w:unhideWhenUsed/>
    <w:rsid w:val="003C35C6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3C35C6"/>
    <w:rPr>
      <w:color w:val="800080"/>
      <w:u w:val="single"/>
    </w:rPr>
  </w:style>
  <w:style w:type="paragraph" w:customStyle="1" w:styleId="xl65">
    <w:name w:val="xl65"/>
    <w:basedOn w:val="a"/>
    <w:rsid w:val="003C35C6"/>
    <w:pPr>
      <w:pBdr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3C35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3C35C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3C35C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3C35C6"/>
    <w:pPr>
      <w:pBdr>
        <w:left w:val="single" w:sz="8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3C35C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3C35C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3C35C6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3C35C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3C35C6"/>
    <w:pPr>
      <w:pBdr>
        <w:top w:val="single" w:sz="4" w:space="0" w:color="000000"/>
        <w:left w:val="single" w:sz="8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3C35C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3C35C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3C35C6"/>
    <w:pP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3C35C6"/>
    <w:pPr>
      <w:pBdr>
        <w:left w:val="single" w:sz="4" w:space="0" w:color="000000"/>
        <w:bottom w:val="single" w:sz="4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3C35C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3C35C6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eastAsia="ru-RU"/>
    </w:rPr>
  </w:style>
  <w:style w:type="paragraph" w:customStyle="1" w:styleId="xl81">
    <w:name w:val="xl81"/>
    <w:basedOn w:val="a"/>
    <w:rsid w:val="003C35C6"/>
    <w:pP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22"/>
      <w:szCs w:val="22"/>
      <w:lang w:eastAsia="ru-RU"/>
    </w:rPr>
  </w:style>
  <w:style w:type="paragraph" w:customStyle="1" w:styleId="af0">
    <w:name w:val="Решение"/>
    <w:basedOn w:val="a"/>
    <w:next w:val="a"/>
    <w:rsid w:val="00D726D3"/>
    <w:rPr>
      <w:rFonts w:ascii="Courier New" w:hAnsi="Courier New"/>
      <w:sz w:val="24"/>
      <w:lang w:eastAsia="ar-SA"/>
    </w:rPr>
  </w:style>
  <w:style w:type="character" w:customStyle="1" w:styleId="40">
    <w:name w:val="Заголовок 4 Знак"/>
    <w:basedOn w:val="a0"/>
    <w:link w:val="4"/>
    <w:rsid w:val="00B22E4D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zh-CN"/>
    </w:rPr>
  </w:style>
  <w:style w:type="numbering" w:customStyle="1" w:styleId="12">
    <w:name w:val="Нет списка1"/>
    <w:next w:val="a2"/>
    <w:semiHidden/>
    <w:rsid w:val="00102840"/>
  </w:style>
  <w:style w:type="paragraph" w:customStyle="1" w:styleId="af1">
    <w:name w:val="Знак"/>
    <w:basedOn w:val="a"/>
    <w:rsid w:val="00102840"/>
    <w:pPr>
      <w:suppressAutoHyphens w:val="0"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2">
    <w:name w:val="List Paragraph"/>
    <w:basedOn w:val="a"/>
    <w:link w:val="af3"/>
    <w:uiPriority w:val="34"/>
    <w:qFormat/>
    <w:rsid w:val="00102840"/>
    <w:pPr>
      <w:widowControl w:val="0"/>
      <w:ind w:left="720"/>
      <w:contextualSpacing/>
    </w:pPr>
    <w:rPr>
      <w:rFonts w:ascii="Arial" w:eastAsia="Lucida Sans Unicode" w:hAnsi="Arial"/>
      <w:kern w:val="1"/>
      <w:szCs w:val="24"/>
      <w:lang w:eastAsia="ar-SA"/>
    </w:rPr>
  </w:style>
  <w:style w:type="paragraph" w:customStyle="1" w:styleId="31">
    <w:name w:val="Основной текст с отступом 31"/>
    <w:basedOn w:val="a"/>
    <w:rsid w:val="00102840"/>
    <w:pPr>
      <w:spacing w:after="160" w:line="259" w:lineRule="auto"/>
      <w:ind w:firstLine="567"/>
      <w:jc w:val="both"/>
    </w:pPr>
    <w:rPr>
      <w:rFonts w:ascii="Calibri" w:hAnsi="Calibri"/>
      <w:sz w:val="24"/>
      <w:szCs w:val="22"/>
    </w:rPr>
  </w:style>
  <w:style w:type="paragraph" w:styleId="af4">
    <w:name w:val="Body Text Indent"/>
    <w:basedOn w:val="a"/>
    <w:link w:val="af5"/>
    <w:rsid w:val="00102840"/>
    <w:pPr>
      <w:spacing w:after="120"/>
      <w:ind w:left="283"/>
    </w:pPr>
    <w:rPr>
      <w:sz w:val="24"/>
      <w:szCs w:val="24"/>
      <w:lang w:eastAsia="ar-SA"/>
    </w:rPr>
  </w:style>
  <w:style w:type="character" w:customStyle="1" w:styleId="af5">
    <w:name w:val="Основной текст с отступом Знак"/>
    <w:basedOn w:val="a0"/>
    <w:link w:val="af4"/>
    <w:rsid w:val="001028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2">
    <w:name w:val="Body Text Indent 2"/>
    <w:basedOn w:val="a"/>
    <w:link w:val="23"/>
    <w:rsid w:val="00102840"/>
    <w:pPr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23">
    <w:name w:val="Основной текст с отступом 2 Знак"/>
    <w:basedOn w:val="a0"/>
    <w:link w:val="22"/>
    <w:rsid w:val="00102840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24">
    <w:name w:val="Нет списка2"/>
    <w:next w:val="a2"/>
    <w:semiHidden/>
    <w:rsid w:val="00102840"/>
  </w:style>
  <w:style w:type="numbering" w:customStyle="1" w:styleId="32">
    <w:name w:val="Нет списка3"/>
    <w:next w:val="a2"/>
    <w:semiHidden/>
    <w:rsid w:val="00EF7037"/>
  </w:style>
  <w:style w:type="numbering" w:customStyle="1" w:styleId="41">
    <w:name w:val="Нет списка4"/>
    <w:next w:val="a2"/>
    <w:semiHidden/>
    <w:rsid w:val="00A235A5"/>
  </w:style>
  <w:style w:type="character" w:customStyle="1" w:styleId="ConsPlusNormal1">
    <w:name w:val="ConsPlusNormal1"/>
    <w:link w:val="ConsPlusNormal"/>
    <w:locked/>
    <w:rsid w:val="00B31AE5"/>
    <w:rPr>
      <w:rFonts w:ascii="Calibri" w:eastAsia="Times New Roman" w:hAnsi="Calibri" w:cs="Calibri"/>
      <w:szCs w:val="20"/>
      <w:lang w:eastAsia="zh-CN"/>
    </w:rPr>
  </w:style>
  <w:style w:type="paragraph" w:customStyle="1" w:styleId="consplusnormal0">
    <w:name w:val="consplusnormal"/>
    <w:basedOn w:val="a"/>
    <w:rsid w:val="00AB14E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empty">
    <w:name w:val="empty"/>
    <w:basedOn w:val="a"/>
    <w:rsid w:val="00AB14E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5408E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WW8Num1z0">
    <w:name w:val="WW8Num1z0"/>
    <w:rsid w:val="0015408E"/>
  </w:style>
  <w:style w:type="character" w:customStyle="1" w:styleId="WW8Num1z1">
    <w:name w:val="WW8Num1z1"/>
    <w:rsid w:val="0015408E"/>
  </w:style>
  <w:style w:type="character" w:customStyle="1" w:styleId="WW8Num1z2">
    <w:name w:val="WW8Num1z2"/>
    <w:rsid w:val="0015408E"/>
  </w:style>
  <w:style w:type="character" w:customStyle="1" w:styleId="WW8Num1z3">
    <w:name w:val="WW8Num1z3"/>
    <w:rsid w:val="0015408E"/>
  </w:style>
  <w:style w:type="character" w:customStyle="1" w:styleId="WW8Num1z4">
    <w:name w:val="WW8Num1z4"/>
    <w:rsid w:val="0015408E"/>
  </w:style>
  <w:style w:type="character" w:customStyle="1" w:styleId="WW8Num1z5">
    <w:name w:val="WW8Num1z5"/>
    <w:rsid w:val="0015408E"/>
  </w:style>
  <w:style w:type="character" w:customStyle="1" w:styleId="WW8Num1z6">
    <w:name w:val="WW8Num1z6"/>
    <w:rsid w:val="0015408E"/>
  </w:style>
  <w:style w:type="character" w:customStyle="1" w:styleId="WW8Num1z7">
    <w:name w:val="WW8Num1z7"/>
    <w:rsid w:val="0015408E"/>
  </w:style>
  <w:style w:type="character" w:customStyle="1" w:styleId="WW8Num1z8">
    <w:name w:val="WW8Num1z8"/>
    <w:rsid w:val="0015408E"/>
  </w:style>
  <w:style w:type="character" w:customStyle="1" w:styleId="WW8Num2z0">
    <w:name w:val="WW8Num2z0"/>
    <w:rsid w:val="0015408E"/>
    <w:rPr>
      <w:b w:val="0"/>
    </w:rPr>
  </w:style>
  <w:style w:type="character" w:customStyle="1" w:styleId="WW8Num2z1">
    <w:name w:val="WW8Num2z1"/>
    <w:rsid w:val="0015408E"/>
  </w:style>
  <w:style w:type="character" w:customStyle="1" w:styleId="WW8Num2z2">
    <w:name w:val="WW8Num2z2"/>
    <w:rsid w:val="0015408E"/>
  </w:style>
  <w:style w:type="character" w:customStyle="1" w:styleId="WW8Num2z3">
    <w:name w:val="WW8Num2z3"/>
    <w:rsid w:val="0015408E"/>
  </w:style>
  <w:style w:type="character" w:customStyle="1" w:styleId="WW8Num2z4">
    <w:name w:val="WW8Num2z4"/>
    <w:rsid w:val="0015408E"/>
  </w:style>
  <w:style w:type="character" w:customStyle="1" w:styleId="WW8Num2z5">
    <w:name w:val="WW8Num2z5"/>
    <w:rsid w:val="0015408E"/>
  </w:style>
  <w:style w:type="character" w:customStyle="1" w:styleId="WW8Num2z6">
    <w:name w:val="WW8Num2z6"/>
    <w:rsid w:val="0015408E"/>
  </w:style>
  <w:style w:type="character" w:customStyle="1" w:styleId="WW8Num2z7">
    <w:name w:val="WW8Num2z7"/>
    <w:rsid w:val="0015408E"/>
  </w:style>
  <w:style w:type="character" w:customStyle="1" w:styleId="WW8Num2z8">
    <w:name w:val="WW8Num2z8"/>
    <w:rsid w:val="0015408E"/>
  </w:style>
  <w:style w:type="character" w:customStyle="1" w:styleId="WW8Num3z0">
    <w:name w:val="WW8Num3z0"/>
    <w:rsid w:val="0015408E"/>
    <w:rPr>
      <w:sz w:val="24"/>
      <w:szCs w:val="22"/>
    </w:rPr>
  </w:style>
  <w:style w:type="character" w:customStyle="1" w:styleId="WW8Num3z1">
    <w:name w:val="WW8Num3z1"/>
    <w:rsid w:val="0015408E"/>
  </w:style>
  <w:style w:type="character" w:customStyle="1" w:styleId="WW8Num3z2">
    <w:name w:val="WW8Num3z2"/>
    <w:rsid w:val="0015408E"/>
  </w:style>
  <w:style w:type="character" w:customStyle="1" w:styleId="WW8Num3z3">
    <w:name w:val="WW8Num3z3"/>
    <w:rsid w:val="0015408E"/>
  </w:style>
  <w:style w:type="character" w:customStyle="1" w:styleId="WW8Num3z4">
    <w:name w:val="WW8Num3z4"/>
    <w:rsid w:val="0015408E"/>
  </w:style>
  <w:style w:type="character" w:customStyle="1" w:styleId="WW8Num3z5">
    <w:name w:val="WW8Num3z5"/>
    <w:rsid w:val="0015408E"/>
  </w:style>
  <w:style w:type="character" w:customStyle="1" w:styleId="WW8Num3z6">
    <w:name w:val="WW8Num3z6"/>
    <w:rsid w:val="0015408E"/>
  </w:style>
  <w:style w:type="character" w:customStyle="1" w:styleId="WW8Num3z7">
    <w:name w:val="WW8Num3z7"/>
    <w:rsid w:val="0015408E"/>
  </w:style>
  <w:style w:type="character" w:customStyle="1" w:styleId="WW8Num3z8">
    <w:name w:val="WW8Num3z8"/>
    <w:rsid w:val="0015408E"/>
  </w:style>
  <w:style w:type="character" w:customStyle="1" w:styleId="WW8Num4z0">
    <w:name w:val="WW8Num4z0"/>
    <w:rsid w:val="0015408E"/>
  </w:style>
  <w:style w:type="character" w:customStyle="1" w:styleId="WW8Num4z1">
    <w:name w:val="WW8Num4z1"/>
    <w:rsid w:val="0015408E"/>
  </w:style>
  <w:style w:type="character" w:customStyle="1" w:styleId="WW8Num4z2">
    <w:name w:val="WW8Num4z2"/>
    <w:rsid w:val="0015408E"/>
  </w:style>
  <w:style w:type="character" w:customStyle="1" w:styleId="WW8Num4z3">
    <w:name w:val="WW8Num4z3"/>
    <w:rsid w:val="0015408E"/>
  </w:style>
  <w:style w:type="character" w:customStyle="1" w:styleId="WW8Num4z4">
    <w:name w:val="WW8Num4z4"/>
    <w:rsid w:val="0015408E"/>
  </w:style>
  <w:style w:type="character" w:customStyle="1" w:styleId="WW8Num4z5">
    <w:name w:val="WW8Num4z5"/>
    <w:rsid w:val="0015408E"/>
  </w:style>
  <w:style w:type="character" w:customStyle="1" w:styleId="WW8Num4z6">
    <w:name w:val="WW8Num4z6"/>
    <w:rsid w:val="0015408E"/>
  </w:style>
  <w:style w:type="character" w:customStyle="1" w:styleId="WW8Num4z7">
    <w:name w:val="WW8Num4z7"/>
    <w:rsid w:val="0015408E"/>
  </w:style>
  <w:style w:type="character" w:customStyle="1" w:styleId="WW8Num4z8">
    <w:name w:val="WW8Num4z8"/>
    <w:rsid w:val="0015408E"/>
  </w:style>
  <w:style w:type="character" w:customStyle="1" w:styleId="25">
    <w:name w:val="Основной шрифт абзаца2"/>
    <w:rsid w:val="0015408E"/>
  </w:style>
  <w:style w:type="character" w:customStyle="1" w:styleId="Absatz-Standardschriftart">
    <w:name w:val="Absatz-Standardschriftart"/>
    <w:rsid w:val="0015408E"/>
  </w:style>
  <w:style w:type="character" w:customStyle="1" w:styleId="WW-Absatz-Standardschriftart">
    <w:name w:val="WW-Absatz-Standardschriftart"/>
    <w:rsid w:val="0015408E"/>
  </w:style>
  <w:style w:type="character" w:customStyle="1" w:styleId="WW-Absatz-Standardschriftart1">
    <w:name w:val="WW-Absatz-Standardschriftart1"/>
    <w:rsid w:val="0015408E"/>
  </w:style>
  <w:style w:type="character" w:customStyle="1" w:styleId="WW-Absatz-Standardschriftart11">
    <w:name w:val="WW-Absatz-Standardschriftart11"/>
    <w:rsid w:val="0015408E"/>
  </w:style>
  <w:style w:type="character" w:customStyle="1" w:styleId="WW-Absatz-Standardschriftart111">
    <w:name w:val="WW-Absatz-Standardschriftart111"/>
    <w:rsid w:val="0015408E"/>
  </w:style>
  <w:style w:type="character" w:customStyle="1" w:styleId="WW-Absatz-Standardschriftart1111">
    <w:name w:val="WW-Absatz-Standardschriftart1111"/>
    <w:rsid w:val="0015408E"/>
  </w:style>
  <w:style w:type="character" w:customStyle="1" w:styleId="WW-Absatz-Standardschriftart11111">
    <w:name w:val="WW-Absatz-Standardschriftart11111"/>
    <w:rsid w:val="0015408E"/>
  </w:style>
  <w:style w:type="character" w:customStyle="1" w:styleId="13">
    <w:name w:val="Основной шрифт абзаца1"/>
    <w:rsid w:val="0015408E"/>
  </w:style>
  <w:style w:type="character" w:customStyle="1" w:styleId="af6">
    <w:name w:val="Символ нумерации"/>
    <w:rsid w:val="0015408E"/>
  </w:style>
  <w:style w:type="character" w:styleId="af7">
    <w:name w:val="Strong"/>
    <w:qFormat/>
    <w:rsid w:val="0015408E"/>
    <w:rPr>
      <w:b/>
      <w:bCs/>
    </w:rPr>
  </w:style>
  <w:style w:type="paragraph" w:customStyle="1" w:styleId="af8">
    <w:basedOn w:val="a"/>
    <w:next w:val="a6"/>
    <w:rsid w:val="0015408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f9">
    <w:name w:val="List"/>
    <w:basedOn w:val="a6"/>
    <w:rsid w:val="0015408E"/>
    <w:pPr>
      <w:widowControl/>
    </w:pPr>
    <w:rPr>
      <w:rFonts w:eastAsia="Times New Roman" w:cs="Tahoma"/>
      <w:kern w:val="0"/>
    </w:rPr>
  </w:style>
  <w:style w:type="paragraph" w:styleId="afa">
    <w:name w:val="caption"/>
    <w:basedOn w:val="a"/>
    <w:qFormat/>
    <w:rsid w:val="0015408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6">
    <w:name w:val="Указатель2"/>
    <w:basedOn w:val="a"/>
    <w:rsid w:val="0015408E"/>
    <w:pPr>
      <w:suppressLineNumbers/>
    </w:pPr>
    <w:rPr>
      <w:rFonts w:cs="Mangal"/>
      <w:sz w:val="24"/>
      <w:szCs w:val="24"/>
    </w:rPr>
  </w:style>
  <w:style w:type="paragraph" w:customStyle="1" w:styleId="14">
    <w:name w:val="Название1"/>
    <w:basedOn w:val="a"/>
    <w:rsid w:val="0015408E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5">
    <w:name w:val="Указатель1"/>
    <w:basedOn w:val="a"/>
    <w:rsid w:val="0015408E"/>
    <w:pPr>
      <w:suppressLineNumbers/>
    </w:pPr>
    <w:rPr>
      <w:rFonts w:ascii="Arial" w:hAnsi="Arial" w:cs="Tahoma"/>
      <w:sz w:val="24"/>
      <w:szCs w:val="24"/>
    </w:rPr>
  </w:style>
  <w:style w:type="paragraph" w:customStyle="1" w:styleId="afb">
    <w:name w:val="Содержимое врезки"/>
    <w:basedOn w:val="a6"/>
    <w:rsid w:val="0015408E"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harCharCharChar">
    <w:name w:val="Char Char Char Char"/>
    <w:basedOn w:val="a"/>
    <w:next w:val="a"/>
    <w:rsid w:val="0015408E"/>
    <w:pPr>
      <w:suppressAutoHyphens w:val="0"/>
      <w:spacing w:after="160" w:line="240" w:lineRule="exact"/>
    </w:pPr>
    <w:rPr>
      <w:rFonts w:ascii="Arial" w:hAnsi="Arial" w:cs="Arial"/>
      <w:lang w:val="en-US"/>
    </w:rPr>
  </w:style>
  <w:style w:type="paragraph" w:customStyle="1" w:styleId="210">
    <w:name w:val="Основной текст 21"/>
    <w:basedOn w:val="a"/>
    <w:rsid w:val="0015408E"/>
    <w:pPr>
      <w:jc w:val="both"/>
    </w:pPr>
    <w:rPr>
      <w:sz w:val="24"/>
    </w:rPr>
  </w:style>
  <w:style w:type="paragraph" w:customStyle="1" w:styleId="ConsPlusCell">
    <w:name w:val="ConsPlusCell"/>
    <w:rsid w:val="0015408E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afc">
    <w:name w:val="Прижатый влево"/>
    <w:basedOn w:val="a"/>
    <w:next w:val="a"/>
    <w:rsid w:val="0015408E"/>
    <w:pPr>
      <w:suppressAutoHyphens w:val="0"/>
      <w:autoSpaceDE w:val="0"/>
    </w:pPr>
    <w:rPr>
      <w:rFonts w:ascii="Arial" w:hAnsi="Arial" w:cs="Arial"/>
      <w:sz w:val="24"/>
      <w:szCs w:val="24"/>
    </w:rPr>
  </w:style>
  <w:style w:type="table" w:styleId="afd">
    <w:name w:val="Table Grid"/>
    <w:basedOn w:val="a1"/>
    <w:uiPriority w:val="59"/>
    <w:rsid w:val="00154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Title"/>
    <w:basedOn w:val="a"/>
    <w:next w:val="a"/>
    <w:link w:val="aff"/>
    <w:qFormat/>
    <w:rsid w:val="005778EA"/>
    <w:pPr>
      <w:suppressAutoHyphens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ff">
    <w:name w:val="Название Знак"/>
    <w:basedOn w:val="a0"/>
    <w:link w:val="afe"/>
    <w:rsid w:val="005778E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aff0">
    <w:name w:val="a"/>
    <w:basedOn w:val="a"/>
    <w:rsid w:val="00354375"/>
    <w:pPr>
      <w:suppressAutoHyphens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p14">
    <w:name w:val="p14"/>
    <w:basedOn w:val="a"/>
    <w:rsid w:val="00A72526"/>
    <w:pPr>
      <w:widowControl w:val="0"/>
      <w:spacing w:before="280" w:after="280"/>
    </w:pPr>
    <w:rPr>
      <w:rFonts w:ascii="Arial" w:eastAsia="Lucida Sans Unicode" w:hAnsi="Arial" w:cs="Arial"/>
      <w:kern w:val="2"/>
      <w:szCs w:val="24"/>
    </w:rPr>
  </w:style>
  <w:style w:type="character" w:customStyle="1" w:styleId="af3">
    <w:name w:val="Абзац списка Знак"/>
    <w:link w:val="af2"/>
    <w:uiPriority w:val="99"/>
    <w:locked/>
    <w:rsid w:val="00D41164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AAA">
    <w:name w:val="! AAA !"/>
    <w:rsid w:val="004E0966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82">
    <w:name w:val="xl82"/>
    <w:basedOn w:val="a"/>
    <w:rsid w:val="004E09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eastAsia="ru-RU"/>
    </w:rPr>
  </w:style>
  <w:style w:type="paragraph" w:customStyle="1" w:styleId="dt-p">
    <w:name w:val="dt-p"/>
    <w:basedOn w:val="a"/>
    <w:rsid w:val="009A10B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">
    <w:name w:val="s_1"/>
    <w:basedOn w:val="a"/>
    <w:rsid w:val="009A10B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1">
    <w:basedOn w:val="a"/>
    <w:next w:val="a6"/>
    <w:rsid w:val="002E64ED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16">
    <w:name w:val="Обычный1"/>
    <w:qFormat/>
    <w:rsid w:val="0051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2">
    <w:basedOn w:val="a"/>
    <w:next w:val="a6"/>
    <w:rsid w:val="005103D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character" w:customStyle="1" w:styleId="17">
    <w:name w:val="Основной текст с отступом Знак1"/>
    <w:basedOn w:val="a0"/>
    <w:rsid w:val="005103D9"/>
    <w:rPr>
      <w:sz w:val="24"/>
      <w:szCs w:val="24"/>
      <w:lang w:eastAsia="zh-CN"/>
    </w:rPr>
  </w:style>
  <w:style w:type="paragraph" w:customStyle="1" w:styleId="ConsPlusTitle">
    <w:name w:val="ConsPlusTitle"/>
    <w:rsid w:val="005103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15">
    <w:name w:val="s15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s24">
    <w:name w:val="s24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s26">
    <w:name w:val="s26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s39">
    <w:name w:val="s39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character" w:customStyle="1" w:styleId="bumpedfont15">
    <w:name w:val="bumpedfont15"/>
    <w:basedOn w:val="a0"/>
    <w:rsid w:val="00E65FFF"/>
  </w:style>
  <w:style w:type="paragraph" w:customStyle="1" w:styleId="Standard">
    <w:name w:val="Standard"/>
    <w:rsid w:val="00E65FFF"/>
    <w:pPr>
      <w:suppressAutoHyphens/>
      <w:autoSpaceDN w:val="0"/>
      <w:spacing w:after="0" w:line="240" w:lineRule="auto"/>
    </w:pPr>
    <w:rPr>
      <w:rFonts w:ascii="Tempora LGC Uni" w:eastAsia="Droid Sans Fallback" w:hAnsi="Tempora LGC Uni" w:cs="FreeSans"/>
      <w:kern w:val="3"/>
      <w:sz w:val="24"/>
      <w:szCs w:val="24"/>
      <w:lang w:eastAsia="zh-CN" w:bidi="hi-IN"/>
    </w:rPr>
  </w:style>
  <w:style w:type="paragraph" w:customStyle="1" w:styleId="18">
    <w:name w:val="Без интервала1"/>
    <w:rsid w:val="00E65FF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s4">
    <w:name w:val="s4"/>
    <w:basedOn w:val="a"/>
    <w:rsid w:val="00E65FFF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ru-RU"/>
    </w:rPr>
  </w:style>
  <w:style w:type="paragraph" w:customStyle="1" w:styleId="aff3">
    <w:basedOn w:val="a"/>
    <w:next w:val="a6"/>
    <w:rsid w:val="005B4C6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aff4">
    <w:basedOn w:val="a"/>
    <w:next w:val="a6"/>
    <w:rsid w:val="00582766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83">
    <w:name w:val="xl83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4">
    <w:name w:val="xl8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5">
    <w:name w:val="xl8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6">
    <w:name w:val="xl86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7">
    <w:name w:val="xl8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8">
    <w:name w:val="xl8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89">
    <w:name w:val="xl8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0">
    <w:name w:val="xl9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1">
    <w:name w:val="xl9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2">
    <w:name w:val="xl92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3">
    <w:name w:val="xl93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4">
    <w:name w:val="xl9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5">
    <w:name w:val="xl9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96">
    <w:name w:val="xl96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7">
    <w:name w:val="xl9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8">
    <w:name w:val="xl9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99">
    <w:name w:val="xl9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0">
    <w:name w:val="xl10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1">
    <w:name w:val="xl10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2">
    <w:name w:val="xl102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3">
    <w:name w:val="xl103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04">
    <w:name w:val="xl10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05">
    <w:name w:val="xl10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6">
    <w:name w:val="xl106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7">
    <w:name w:val="xl10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08">
    <w:name w:val="xl10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09">
    <w:name w:val="xl10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  <w:lang w:eastAsia="ru-RU"/>
    </w:rPr>
  </w:style>
  <w:style w:type="paragraph" w:customStyle="1" w:styleId="xl110">
    <w:name w:val="xl11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1">
    <w:name w:val="xl11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2">
    <w:name w:val="xl112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3">
    <w:name w:val="xl113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4">
    <w:name w:val="xl11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5">
    <w:name w:val="xl11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6E64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6">
    <w:name w:val="xl116"/>
    <w:basedOn w:val="a"/>
    <w:rsid w:val="0016488E"/>
    <w:pPr>
      <w:shd w:val="clear" w:color="000000" w:fill="FFFFFF"/>
      <w:suppressAutoHyphens w:val="0"/>
      <w:spacing w:before="100" w:beforeAutospacing="1" w:after="100" w:afterAutospacing="1"/>
    </w:pPr>
    <w:rPr>
      <w:rFonts w:ascii="Calibri" w:hAnsi="Calibri"/>
      <w:sz w:val="24"/>
      <w:szCs w:val="24"/>
      <w:lang w:eastAsia="ru-RU"/>
    </w:rPr>
  </w:style>
  <w:style w:type="paragraph" w:customStyle="1" w:styleId="xl117">
    <w:name w:val="xl11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8">
    <w:name w:val="xl11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19">
    <w:name w:val="xl11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0">
    <w:name w:val="xl120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21">
    <w:name w:val="xl121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2">
    <w:name w:val="xl122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3">
    <w:name w:val="xl123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C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4">
    <w:name w:val="xl12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25">
    <w:name w:val="xl125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6">
    <w:name w:val="xl126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CCFFCC"/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127">
    <w:name w:val="xl127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8">
    <w:name w:val="xl128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29">
    <w:name w:val="xl12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33CCCC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0">
    <w:name w:val="xl13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1">
    <w:name w:val="xl13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2">
    <w:name w:val="xl132"/>
    <w:basedOn w:val="a"/>
    <w:rsid w:val="0016488E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3">
    <w:name w:val="xl133"/>
    <w:basedOn w:val="a"/>
    <w:rsid w:val="0016488E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4">
    <w:name w:val="xl134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5">
    <w:name w:val="xl135"/>
    <w:basedOn w:val="a"/>
    <w:rsid w:val="0016488E"/>
    <w:pPr>
      <w:pBdr>
        <w:top w:val="single" w:sz="4" w:space="0" w:color="auto"/>
        <w:bottom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6">
    <w:name w:val="xl136"/>
    <w:basedOn w:val="a"/>
    <w:rsid w:val="001648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37">
    <w:name w:val="xl137"/>
    <w:basedOn w:val="a"/>
    <w:rsid w:val="0016488E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16488E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39">
    <w:name w:val="xl139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0">
    <w:name w:val="xl140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1">
    <w:name w:val="xl141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142">
    <w:name w:val="xl142"/>
    <w:basedOn w:val="a"/>
    <w:rsid w:val="001648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99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211">
    <w:name w:val="Заголовок 21"/>
    <w:basedOn w:val="a"/>
    <w:uiPriority w:val="1"/>
    <w:qFormat/>
    <w:rsid w:val="00DC5712"/>
    <w:pPr>
      <w:widowControl w:val="0"/>
      <w:suppressAutoHyphens w:val="0"/>
      <w:autoSpaceDE w:val="0"/>
      <w:autoSpaceDN w:val="0"/>
      <w:ind w:left="540"/>
      <w:outlineLvl w:val="2"/>
    </w:pPr>
    <w:rPr>
      <w:b/>
      <w:bCs/>
      <w:sz w:val="28"/>
      <w:szCs w:val="28"/>
      <w:lang w:eastAsia="en-US"/>
    </w:rPr>
  </w:style>
  <w:style w:type="paragraph" w:customStyle="1" w:styleId="msonospacing0">
    <w:name w:val="msonospacing"/>
    <w:basedOn w:val="a"/>
    <w:rsid w:val="00944F3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944F31"/>
    <w:pPr>
      <w:suppressAutoHyphens w:val="0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font6">
    <w:name w:val="font6"/>
    <w:basedOn w:val="a"/>
    <w:rsid w:val="00944F31"/>
    <w:pPr>
      <w:suppressAutoHyphens w:val="0"/>
      <w:spacing w:before="100" w:beforeAutospacing="1" w:after="100" w:afterAutospacing="1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xl63">
    <w:name w:val="xl63"/>
    <w:basedOn w:val="a"/>
    <w:rsid w:val="00944F31"/>
    <w:pPr>
      <w:suppressAutoHyphens w:val="0"/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  <w:lang w:eastAsia="ru-RU"/>
    </w:rPr>
  </w:style>
  <w:style w:type="paragraph" w:customStyle="1" w:styleId="xl64">
    <w:name w:val="xl64"/>
    <w:basedOn w:val="a"/>
    <w:rsid w:val="00944F31"/>
    <w:pPr>
      <w:suppressAutoHyphens w:val="0"/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  <w:lang w:eastAsia="ru-RU"/>
    </w:rPr>
  </w:style>
  <w:style w:type="paragraph" w:styleId="aff5">
    <w:basedOn w:val="a"/>
    <w:next w:val="a6"/>
    <w:rsid w:val="00BE1C32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7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A1D31-ADD5-4FCF-A3C6-1D38A890E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900</TotalTime>
  <Pages>20</Pages>
  <Words>9985</Words>
  <Characters>56917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66769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139</cp:revision>
  <cp:lastPrinted>2025-05-14T11:22:00Z</cp:lastPrinted>
  <dcterms:created xsi:type="dcterms:W3CDTF">2022-01-27T12:39:00Z</dcterms:created>
  <dcterms:modified xsi:type="dcterms:W3CDTF">2025-12-04T06:38:00Z</dcterms:modified>
</cp:coreProperties>
</file>