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40" w:type="dxa"/>
        <w:tblInd w:w="-318" w:type="dxa"/>
        <w:tblLayout w:type="fixed"/>
        <w:tblLook w:val="0000"/>
      </w:tblPr>
      <w:tblGrid>
        <w:gridCol w:w="10940"/>
      </w:tblGrid>
      <w:tr w:rsidR="0010489F" w:rsidRPr="009A28E0" w:rsidTr="00666FED">
        <w:trPr>
          <w:trHeight w:val="2523"/>
        </w:trPr>
        <w:tc>
          <w:tcPr>
            <w:tcW w:w="10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0489F" w:rsidRPr="009A28E0" w:rsidRDefault="0010489F" w:rsidP="0079343F">
            <w:pPr>
              <w:ind w:firstLine="180"/>
              <w:jc w:val="center"/>
            </w:pPr>
          </w:p>
          <w:p w:rsidR="0010489F" w:rsidRPr="009A28E0" w:rsidRDefault="0010489F" w:rsidP="0079343F">
            <w:pPr>
              <w:ind w:firstLine="180"/>
              <w:jc w:val="center"/>
              <w:rPr>
                <w:b/>
                <w:sz w:val="2"/>
                <w:szCs w:val="2"/>
              </w:rPr>
            </w:pPr>
          </w:p>
          <w:p w:rsidR="0010489F" w:rsidRPr="009A28E0" w:rsidRDefault="0010489F" w:rsidP="0079343F">
            <w:pPr>
              <w:ind w:firstLine="180"/>
              <w:jc w:val="center"/>
              <w:rPr>
                <w:b/>
                <w:sz w:val="2"/>
                <w:szCs w:val="2"/>
              </w:rPr>
            </w:pPr>
          </w:p>
          <w:p w:rsidR="0010489F" w:rsidRPr="009A28E0" w:rsidRDefault="0010489F" w:rsidP="0079343F">
            <w:pPr>
              <w:ind w:firstLine="180"/>
              <w:jc w:val="center"/>
              <w:rPr>
                <w:b/>
                <w:sz w:val="2"/>
                <w:szCs w:val="2"/>
              </w:rPr>
            </w:pPr>
          </w:p>
          <w:p w:rsidR="0010489F" w:rsidRPr="009A28E0" w:rsidRDefault="0010489F" w:rsidP="0079343F">
            <w:pPr>
              <w:ind w:firstLine="180"/>
              <w:jc w:val="center"/>
              <w:rPr>
                <w:b/>
                <w:sz w:val="2"/>
                <w:szCs w:val="2"/>
              </w:rPr>
            </w:pPr>
          </w:p>
          <w:p w:rsidR="0010489F" w:rsidRPr="009A28E0" w:rsidRDefault="0010489F" w:rsidP="0079343F">
            <w:pPr>
              <w:ind w:firstLine="180"/>
              <w:jc w:val="center"/>
            </w:pPr>
            <w:r w:rsidRPr="009A28E0">
              <w:rPr>
                <w:b/>
                <w:sz w:val="24"/>
                <w:szCs w:val="24"/>
              </w:rPr>
              <w:t>Информационный бюллетень Совета депутатов и администрации</w:t>
            </w:r>
          </w:p>
          <w:p w:rsidR="0010489F" w:rsidRPr="009A28E0" w:rsidRDefault="0010489F" w:rsidP="0079343F">
            <w:pPr>
              <w:ind w:firstLine="180"/>
              <w:jc w:val="center"/>
            </w:pPr>
            <w:r w:rsidRPr="009A28E0">
              <w:rPr>
                <w:b/>
                <w:sz w:val="24"/>
                <w:szCs w:val="24"/>
              </w:rPr>
              <w:t>Кузьмищенского сельского поселения</w:t>
            </w:r>
          </w:p>
          <w:p w:rsidR="0010489F" w:rsidRPr="009A28E0" w:rsidRDefault="0010489F" w:rsidP="0079343F">
            <w:pPr>
              <w:ind w:firstLine="180"/>
              <w:jc w:val="center"/>
            </w:pPr>
            <w:r w:rsidRPr="009A28E0">
              <w:rPr>
                <w:b/>
                <w:smallCaps/>
                <w:spacing w:val="80"/>
                <w:sz w:val="56"/>
                <w:szCs w:val="56"/>
              </w:rPr>
              <w:t>КУЗЬМИЩЕНСКИЙ ВЕСТНИК</w:t>
            </w:r>
          </w:p>
          <w:p w:rsidR="0010489F" w:rsidRPr="009A28E0" w:rsidRDefault="0010489F" w:rsidP="0079343F">
            <w:pPr>
              <w:ind w:firstLine="180"/>
              <w:jc w:val="center"/>
            </w:pPr>
            <w:r w:rsidRPr="009A28E0">
              <w:rPr>
                <w:b/>
                <w:sz w:val="18"/>
                <w:szCs w:val="18"/>
              </w:rPr>
              <w:t>Учредители: Совет депутатов Кузьмищенского сельского поселения, администрация Кузьмищенского сельского поселения</w:t>
            </w:r>
          </w:p>
          <w:p w:rsidR="0010489F" w:rsidRPr="009A28E0" w:rsidRDefault="0010489F" w:rsidP="0079343F">
            <w:pPr>
              <w:ind w:firstLine="180"/>
            </w:pPr>
          </w:p>
          <w:p w:rsidR="0010489F" w:rsidRPr="009A28E0" w:rsidRDefault="009710CF" w:rsidP="0079343F">
            <w:pPr>
              <w:ind w:firstLine="180"/>
            </w:pPr>
            <w:r>
              <w:rPr>
                <w:noProof/>
                <w:lang w:eastAsia="ru-RU"/>
              </w:rPr>
              <w:pict>
                <v:group id="Группа 1" o:spid="_x0000_s1026" style="position:absolute;left:0;text-align:left;margin-left:10pt;margin-top:5.7pt;width:513pt;height:17.25pt;z-index:251659264;mso-wrap-distance-left:0;mso-wrap-distance-right:0" coordorigin="200,114" coordsize="10259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">
                  <v:line id="_x0000_s1027" style="position:absolute;visibility:visible;mso-wrap-style:square" from="200,114" to="10459,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" strokeweight="1.06mm">
                    <v:stroke joinstyle="miter"/>
                  </v:line>
                  <v:line id="Line 4" o:spid="_x0000_s1028" style="position:absolute;visibility:visible;mso-wrap-style:square" from="200,459" to="10459,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" strokeweight="1.06mm">
                    <v:stroke joinstyle="miter"/>
                  </v:line>
                </v:group>
              </w:pict>
            </w:r>
          </w:p>
          <w:p w:rsidR="0010489F" w:rsidRPr="009A28E0" w:rsidRDefault="005D3816" w:rsidP="0079343F">
            <w:pPr>
              <w:ind w:firstLine="180"/>
            </w:pPr>
            <w:r w:rsidRPr="009A28E0">
              <w:rPr>
                <w:b/>
                <w:i/>
              </w:rPr>
              <w:t xml:space="preserve">      № </w:t>
            </w:r>
            <w:r w:rsidR="000A6E25">
              <w:rPr>
                <w:b/>
                <w:i/>
              </w:rPr>
              <w:t>12</w:t>
            </w:r>
            <w:r w:rsidR="00770FCD" w:rsidRPr="009A28E0">
              <w:rPr>
                <w:b/>
                <w:i/>
              </w:rPr>
              <w:t>-</w:t>
            </w:r>
            <w:r w:rsidR="00787F46">
              <w:rPr>
                <w:b/>
                <w:i/>
              </w:rPr>
              <w:t>2</w:t>
            </w:r>
            <w:r w:rsidR="007B3DD7" w:rsidRPr="009A28E0">
              <w:rPr>
                <w:b/>
                <w:i/>
              </w:rPr>
              <w:t>___</w:t>
            </w:r>
            <w:r w:rsidR="00787F46">
              <w:rPr>
                <w:b/>
                <w:i/>
              </w:rPr>
              <w:t>25</w:t>
            </w:r>
            <w:r w:rsidR="000A6E25">
              <w:rPr>
                <w:b/>
                <w:i/>
              </w:rPr>
              <w:t xml:space="preserve"> декабря</w:t>
            </w:r>
            <w:r w:rsidRPr="009A28E0">
              <w:rPr>
                <w:b/>
                <w:i/>
              </w:rPr>
              <w:t xml:space="preserve"> 202</w:t>
            </w:r>
            <w:r w:rsidR="00BF2C02" w:rsidRPr="009A28E0">
              <w:rPr>
                <w:b/>
                <w:i/>
              </w:rPr>
              <w:t>5</w:t>
            </w:r>
            <w:r w:rsidR="0010489F" w:rsidRPr="009A28E0">
              <w:rPr>
                <w:b/>
                <w:i/>
              </w:rPr>
              <w:t xml:space="preserve"> года</w:t>
            </w:r>
            <w:proofErr w:type="gramStart"/>
            <w:r w:rsidR="0010489F" w:rsidRPr="009A28E0">
              <w:rPr>
                <w:b/>
                <w:i/>
              </w:rPr>
              <w:t xml:space="preserve">                                            В</w:t>
            </w:r>
            <w:proofErr w:type="gramEnd"/>
            <w:r w:rsidR="0010489F" w:rsidRPr="009A28E0">
              <w:rPr>
                <w:b/>
                <w:i/>
              </w:rPr>
              <w:t>ыходит с 20 сентября 2006 года</w:t>
            </w:r>
          </w:p>
          <w:p w:rsidR="00CA38B3" w:rsidRPr="009A28E0" w:rsidRDefault="00CA38B3" w:rsidP="0079343F">
            <w:pPr>
              <w:ind w:firstLine="180"/>
              <w:rPr>
                <w:b/>
                <w:i/>
                <w:sz w:val="24"/>
                <w:szCs w:val="24"/>
              </w:rPr>
            </w:pPr>
          </w:p>
        </w:tc>
      </w:tr>
    </w:tbl>
    <w:p w:rsidR="00760336" w:rsidRPr="009A28E0" w:rsidRDefault="00644C7F" w:rsidP="0079343F">
      <w:pPr>
        <w:ind w:firstLine="180"/>
        <w:jc w:val="right"/>
        <w:rPr>
          <w:b/>
          <w:shadow/>
          <w:noProof/>
          <w:spacing w:val="30"/>
          <w:szCs w:val="28"/>
          <w:lang w:eastAsia="ru-RU"/>
        </w:rPr>
      </w:pPr>
      <w:r>
        <w:rPr>
          <w:b/>
          <w:shadow/>
          <w:noProof/>
          <w:spacing w:val="30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42545</wp:posOffset>
            </wp:positionV>
            <wp:extent cx="358140" cy="619125"/>
            <wp:effectExtent l="19050" t="0" r="3810" b="0"/>
            <wp:wrapNone/>
            <wp:docPr id="18" name="Рисунок 18" descr="Кузьмищенское СП_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Кузьмищенское СП_ПП-0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BE1C32" w:rsidRPr="009A28E0" w:rsidRDefault="00BE1C32" w:rsidP="00BE1C32">
      <w:pPr>
        <w:pStyle w:val="3"/>
        <w:numPr>
          <w:ilvl w:val="0"/>
          <w:numId w:val="0"/>
        </w:numPr>
        <w:rPr>
          <w:b/>
          <w:shadow/>
          <w:spacing w:val="30"/>
          <w:sz w:val="36"/>
          <w:szCs w:val="36"/>
        </w:rPr>
      </w:pPr>
    </w:p>
    <w:p w:rsidR="006F3879" w:rsidRPr="0036447B" w:rsidRDefault="006F3879" w:rsidP="006F3879">
      <w:pPr>
        <w:pStyle w:val="3"/>
        <w:numPr>
          <w:ilvl w:val="0"/>
          <w:numId w:val="0"/>
        </w:numPr>
        <w:rPr>
          <w:b/>
          <w:shadow/>
          <w:spacing w:val="30"/>
          <w:sz w:val="24"/>
          <w:szCs w:val="24"/>
        </w:rPr>
      </w:pPr>
    </w:p>
    <w:p w:rsidR="006F3879" w:rsidRPr="0036447B" w:rsidRDefault="006F3879" w:rsidP="00644C7F">
      <w:pPr>
        <w:pStyle w:val="3"/>
        <w:numPr>
          <w:ilvl w:val="0"/>
          <w:numId w:val="0"/>
        </w:numPr>
        <w:rPr>
          <w:b/>
          <w:shadow/>
          <w:spacing w:val="30"/>
          <w:sz w:val="24"/>
          <w:szCs w:val="24"/>
        </w:rPr>
      </w:pPr>
    </w:p>
    <w:p w:rsidR="006F3879" w:rsidRPr="0036447B" w:rsidRDefault="006F3879" w:rsidP="006F3879">
      <w:pPr>
        <w:pStyle w:val="3"/>
        <w:numPr>
          <w:ilvl w:val="0"/>
          <w:numId w:val="0"/>
        </w:numPr>
        <w:rPr>
          <w:b/>
          <w:shadow/>
          <w:spacing w:val="30"/>
          <w:sz w:val="24"/>
          <w:szCs w:val="24"/>
        </w:rPr>
      </w:pPr>
      <w:r w:rsidRPr="0036447B">
        <w:rPr>
          <w:b/>
          <w:shadow/>
          <w:spacing w:val="30"/>
          <w:sz w:val="24"/>
          <w:szCs w:val="24"/>
        </w:rPr>
        <w:t xml:space="preserve">С О В Е Т   Д Е </w:t>
      </w:r>
      <w:proofErr w:type="gramStart"/>
      <w:r w:rsidRPr="0036447B">
        <w:rPr>
          <w:b/>
          <w:shadow/>
          <w:spacing w:val="30"/>
          <w:sz w:val="24"/>
          <w:szCs w:val="24"/>
        </w:rPr>
        <w:t>П</w:t>
      </w:r>
      <w:proofErr w:type="gramEnd"/>
      <w:r w:rsidRPr="0036447B">
        <w:rPr>
          <w:b/>
          <w:shadow/>
          <w:spacing w:val="30"/>
          <w:sz w:val="24"/>
          <w:szCs w:val="24"/>
        </w:rPr>
        <w:t xml:space="preserve"> У Т А Т О В</w:t>
      </w:r>
    </w:p>
    <w:p w:rsidR="006F3879" w:rsidRPr="0036447B" w:rsidRDefault="006F3879" w:rsidP="006F3879">
      <w:pPr>
        <w:pStyle w:val="11"/>
        <w:ind w:firstLine="0"/>
        <w:jc w:val="center"/>
        <w:rPr>
          <w:b/>
          <w:shadow/>
          <w:spacing w:val="40"/>
          <w:szCs w:val="24"/>
        </w:rPr>
      </w:pPr>
      <w:r w:rsidRPr="0036447B">
        <w:rPr>
          <w:b/>
          <w:shadow/>
          <w:spacing w:val="40"/>
          <w:szCs w:val="24"/>
        </w:rPr>
        <w:t>КУЗЬМИЩЕНСКОГО СЕЛЬСКОГО ПОСЕЛЕНИЯ</w:t>
      </w:r>
    </w:p>
    <w:p w:rsidR="006F3879" w:rsidRPr="0036447B" w:rsidRDefault="006F3879" w:rsidP="006F3879">
      <w:pPr>
        <w:pStyle w:val="11"/>
        <w:ind w:firstLine="0"/>
        <w:jc w:val="center"/>
        <w:rPr>
          <w:b/>
          <w:shadow/>
          <w:spacing w:val="20"/>
          <w:szCs w:val="24"/>
        </w:rPr>
      </w:pPr>
      <w:r w:rsidRPr="0036447B">
        <w:rPr>
          <w:b/>
          <w:shadow/>
          <w:spacing w:val="20"/>
          <w:szCs w:val="24"/>
        </w:rPr>
        <w:t>Костромского муниципального района Костромской области</w:t>
      </w:r>
    </w:p>
    <w:p w:rsidR="006F3879" w:rsidRPr="0036447B" w:rsidRDefault="006F3879" w:rsidP="006F3879">
      <w:r w:rsidRPr="0036447B">
        <w:rPr>
          <w:noProof/>
        </w:rPr>
        <w:pict>
          <v:line id="_x0000_s1038" style="position:absolute;z-index:251666432" from="-10.95pt,8.95pt" to="475.05pt,8.95pt" strokecolor="#333" strokeweight="4.5pt">
            <v:stroke linestyle="thinThick"/>
          </v:line>
        </w:pict>
      </w:r>
    </w:p>
    <w:p w:rsidR="006F3879" w:rsidRPr="0036447B" w:rsidRDefault="006F3879" w:rsidP="006F3879">
      <w:pPr>
        <w:pStyle w:val="2"/>
        <w:numPr>
          <w:ilvl w:val="0"/>
          <w:numId w:val="0"/>
        </w:numPr>
        <w:rPr>
          <w:shadow/>
          <w:sz w:val="24"/>
          <w:szCs w:val="24"/>
        </w:rPr>
      </w:pPr>
    </w:p>
    <w:p w:rsidR="006F3879" w:rsidRPr="0036447B" w:rsidRDefault="006F3879" w:rsidP="006F3879">
      <w:pPr>
        <w:pStyle w:val="2"/>
        <w:numPr>
          <w:ilvl w:val="0"/>
          <w:numId w:val="0"/>
        </w:numPr>
        <w:rPr>
          <w:shadow/>
          <w:sz w:val="24"/>
          <w:szCs w:val="24"/>
        </w:rPr>
      </w:pPr>
      <w:r w:rsidRPr="0036447B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-10.95pt;margin-top:4.95pt;width:101.25pt;height:18pt;z-index:251667456" stroked="f">
            <v:fill opacity="0"/>
            <v:textbox style="mso-next-textbox:#_x0000_s1039" inset="0,0,0,0">
              <w:txbxContent>
                <w:p w:rsidR="006F3879" w:rsidRPr="0068206E" w:rsidRDefault="006F3879" w:rsidP="006F387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25.12.2025</w:t>
                  </w:r>
                </w:p>
              </w:txbxContent>
            </v:textbox>
          </v:shape>
        </w:pict>
      </w:r>
      <w:r w:rsidRPr="0036447B">
        <w:rPr>
          <w:noProof/>
        </w:rPr>
        <w:pict>
          <v:shape id="_x0000_s1040" type="#_x0000_t202" style="position:absolute;left:0;text-align:left;margin-left:430.05pt;margin-top:4.95pt;width:36pt;height:18pt;z-index:251668480" stroked="f">
            <v:fill opacity="0"/>
            <v:textbox style="mso-next-textbox:#_x0000_s1040" inset="0,0,0,0">
              <w:txbxContent>
                <w:p w:rsidR="006F3879" w:rsidRPr="001108C6" w:rsidRDefault="006F3879" w:rsidP="006F3879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№ 36</w:t>
                  </w:r>
                </w:p>
              </w:txbxContent>
            </v:textbox>
          </v:shape>
        </w:pict>
      </w:r>
      <w:r w:rsidRPr="0036447B">
        <w:rPr>
          <w:noProof/>
          <w:sz w:val="24"/>
          <w:szCs w:val="24"/>
        </w:rPr>
        <w:pict>
          <v:shape id="_x0000_s1041" type="#_x0000_t202" style="position:absolute;left:0;text-align:left;margin-left:394.05pt;margin-top:16pt;width:73.95pt;height:18pt;z-index:251669504" stroked="f">
            <v:fill opacity="0"/>
            <v:textbox style="mso-next-textbox:#_x0000_s1041" inset="0,0,1mm,0">
              <w:txbxContent>
                <w:p w:rsidR="006F3879" w:rsidRDefault="006F3879" w:rsidP="006F387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</w:t>
                  </w:r>
                </w:p>
                <w:p w:rsidR="006F3879" w:rsidRPr="00534DA6" w:rsidRDefault="006F3879" w:rsidP="006F3879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proofErr w:type="gramStart"/>
      <w:r w:rsidRPr="0036447B">
        <w:rPr>
          <w:shadow/>
          <w:sz w:val="24"/>
          <w:szCs w:val="24"/>
        </w:rPr>
        <w:t>Р</w:t>
      </w:r>
      <w:proofErr w:type="gramEnd"/>
      <w:r w:rsidRPr="0036447B">
        <w:rPr>
          <w:shadow/>
          <w:sz w:val="24"/>
          <w:szCs w:val="24"/>
        </w:rPr>
        <w:t xml:space="preserve"> Е Ш Е Н И Е</w:t>
      </w:r>
    </w:p>
    <w:p w:rsidR="006F3879" w:rsidRPr="0036447B" w:rsidRDefault="006F3879" w:rsidP="006F3879">
      <w:pPr>
        <w:ind w:right="-81" w:firstLine="540"/>
        <w:jc w:val="both"/>
      </w:pPr>
      <w:r w:rsidRPr="0036447B">
        <w:pict>
          <v:line id="_x0000_s1030" style="position:absolute;left:0;text-align:left;z-index:251662336" from="-10.95pt,8.7pt" to="90.3pt,8.7pt">
            <v:stroke startarrowwidth="narrow" startarrowlength="short" endarrowwidth="narrow" endarrowlength="short"/>
          </v:line>
        </w:pict>
      </w:r>
      <w:r w:rsidRPr="0036447B">
        <w:rPr>
          <w:noProof/>
        </w:rPr>
        <w:pict>
          <v:group id="_x0000_s1031" style="position:absolute;left:0;text-align:left;margin-left:108pt;margin-top:9.1pt;width:9pt;height:9pt;z-index:251663360" coordorigin="3861,2884" coordsize="540,180">
            <v:line id="_x0000_s1032" style="position:absolute;flip:x" from="3861,2884" to="4401,2885" strokecolor="#333" strokeweight="1pt">
              <v:stroke startarrowwidth="narrow" startarrowlength="short" endarrowwidth="narrow" endarrowlength="short"/>
            </v:line>
            <v:line id="_x0000_s1033" style="position:absolute;flip:x" from="3861,2884" to="3861,3064" strokecolor="#333" strokeweight="1pt">
              <v:stroke startarrowwidth="narrow" startarrowlength="short" endarrowwidth="narrow" endarrowlength="short"/>
            </v:line>
          </v:group>
        </w:pict>
      </w:r>
      <w:r w:rsidRPr="0036447B">
        <w:rPr>
          <w:noProof/>
        </w:rPr>
        <w:pict>
          <v:group id="_x0000_s1034" style="position:absolute;left:0;text-align:left;margin-left:351pt;margin-top:9.1pt;width:9pt;height:9pt;z-index:251664384" coordorigin="7641,2884" coordsize="540,180">
            <v:line id="_x0000_s1035" style="position:absolute;flip:x" from="8181,2884" to="8181,3064" strokecolor="#333" strokeweight="1pt">
              <v:stroke startarrowwidth="narrow" startarrowlength="short" endarrowwidth="narrow" endarrowlength="short"/>
            </v:line>
            <v:line id="_x0000_s1036" style="position:absolute;flip:x" from="7641,2884" to="8181,2884" strokecolor="#333" strokeweight="1pt">
              <v:stroke startarrowwidth="narrow" startarrowlength="short" endarrowwidth="narrow" endarrowlength="short"/>
            </v:line>
          </v:group>
        </w:pict>
      </w:r>
      <w:r w:rsidRPr="0036447B">
        <w:pict>
          <v:line id="_x0000_s1029" style="position:absolute;left:0;text-align:left;z-index:251661312" from="403.05pt,8.95pt" to="466.05pt,8.95pt">
            <v:stroke startarrowwidth="narrow" startarrowlength="short" endarrowwidth="narrow" endarrowlength="short"/>
          </v:line>
        </w:pict>
      </w:r>
    </w:p>
    <w:p w:rsidR="006F3879" w:rsidRPr="0036447B" w:rsidRDefault="006F3879" w:rsidP="006F3879">
      <w:pPr>
        <w:ind w:right="-81" w:firstLine="540"/>
        <w:jc w:val="both"/>
      </w:pPr>
      <w:r w:rsidRPr="0036447B">
        <w:pict>
          <v:shape id="_x0000_s1037" type="#_x0000_t202" style="position:absolute;left:0;text-align:left;margin-left:108pt;margin-top:2pt;width:269.55pt;height:49.05pt;z-index:251665408" stroked="f">
            <v:textbox style="mso-next-textbox:#_x0000_s1037">
              <w:txbxContent>
                <w:p w:rsidR="006F3879" w:rsidRPr="000C3FD2" w:rsidRDefault="006F3879" w:rsidP="006F3879">
                  <w:pPr>
                    <w:jc w:val="center"/>
                    <w:rPr>
                      <w:b/>
                    </w:rPr>
                  </w:pPr>
                  <w:r w:rsidRPr="000C3FD2">
                    <w:rPr>
                      <w:b/>
                    </w:rPr>
                    <w:t xml:space="preserve">О БЮДЖЕТЕ </w:t>
                  </w:r>
                </w:p>
                <w:p w:rsidR="006F3879" w:rsidRPr="000C3FD2" w:rsidRDefault="006F3879" w:rsidP="006F3879">
                  <w:pPr>
                    <w:jc w:val="center"/>
                    <w:rPr>
                      <w:b/>
                    </w:rPr>
                  </w:pPr>
                  <w:r w:rsidRPr="000C3FD2">
                    <w:rPr>
                      <w:b/>
                    </w:rPr>
                    <w:t xml:space="preserve">КУЗЬМИЩЕНСКОГО СЕЛЬСКОГО ПОСЕЛЕНИЯ </w:t>
                  </w:r>
                </w:p>
                <w:p w:rsidR="006F3879" w:rsidRPr="000C3FD2" w:rsidRDefault="006F3879" w:rsidP="006F387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НА 2026</w:t>
                  </w:r>
                  <w:r w:rsidRPr="000C3FD2">
                    <w:rPr>
                      <w:b/>
                    </w:rPr>
                    <w:t xml:space="preserve"> ГОД </w:t>
                  </w:r>
                </w:p>
                <w:p w:rsidR="006F3879" w:rsidRPr="00175543" w:rsidRDefault="006F3879" w:rsidP="006F3879">
                  <w:pPr>
                    <w:jc w:val="center"/>
                    <w:rPr>
                      <w:b/>
                      <w:smallCaps/>
                    </w:rPr>
                  </w:pPr>
                </w:p>
              </w:txbxContent>
            </v:textbox>
          </v:shape>
        </w:pict>
      </w:r>
    </w:p>
    <w:p w:rsidR="006F3879" w:rsidRPr="0036447B" w:rsidRDefault="006F3879" w:rsidP="006F3879">
      <w:pPr>
        <w:shd w:val="clear" w:color="auto" w:fill="FFFFFF"/>
        <w:ind w:firstLine="709"/>
        <w:jc w:val="both"/>
      </w:pPr>
    </w:p>
    <w:p w:rsidR="006F3879" w:rsidRPr="0036447B" w:rsidRDefault="006F3879" w:rsidP="006F3879">
      <w:pPr>
        <w:shd w:val="clear" w:color="auto" w:fill="FFFFFF"/>
        <w:ind w:firstLine="709"/>
        <w:jc w:val="both"/>
      </w:pPr>
    </w:p>
    <w:p w:rsidR="006F3879" w:rsidRPr="0036447B" w:rsidRDefault="006F3879" w:rsidP="006F3879">
      <w:pPr>
        <w:shd w:val="clear" w:color="auto" w:fill="FFFFFF"/>
        <w:ind w:firstLine="709"/>
        <w:jc w:val="both"/>
      </w:pPr>
    </w:p>
    <w:p w:rsidR="00644C7F" w:rsidRDefault="00644C7F" w:rsidP="006F3879">
      <w:pPr>
        <w:shd w:val="clear" w:color="auto" w:fill="FFFFFF"/>
        <w:ind w:firstLine="709"/>
        <w:jc w:val="both"/>
      </w:pPr>
    </w:p>
    <w:p w:rsidR="006F3879" w:rsidRPr="0036447B" w:rsidRDefault="006F3879" w:rsidP="006F3879">
      <w:pPr>
        <w:shd w:val="clear" w:color="auto" w:fill="FFFFFF"/>
        <w:ind w:firstLine="709"/>
        <w:jc w:val="both"/>
        <w:rPr>
          <w:b/>
          <w:bCs/>
        </w:rPr>
      </w:pPr>
      <w:r w:rsidRPr="0036447B">
        <w:t>Рассмотрев внесенный администрацией Кузьмищенского сельского поселения Костромского муниципального района проект решения «О бюджете Кузьмищенского сельского  поселения на 202</w:t>
      </w:r>
      <w:r>
        <w:t>6</w:t>
      </w:r>
      <w:r w:rsidRPr="0036447B">
        <w:t xml:space="preserve"> год» в первом чтении, Совет депутатов Кузьмищенского сельского поселения Костромского муниципального района Костромской области </w:t>
      </w:r>
      <w:r w:rsidRPr="0036447B">
        <w:rPr>
          <w:bCs/>
        </w:rPr>
        <w:t>РЕШИЛ:</w:t>
      </w:r>
    </w:p>
    <w:p w:rsidR="006F3879" w:rsidRPr="0036447B" w:rsidRDefault="006F3879" w:rsidP="006F3879">
      <w:pPr>
        <w:widowControl w:val="0"/>
        <w:shd w:val="clear" w:color="auto" w:fill="FFFFFF"/>
        <w:tabs>
          <w:tab w:val="left" w:pos="614"/>
        </w:tabs>
        <w:suppressAutoHyphens w:val="0"/>
        <w:autoSpaceDE w:val="0"/>
        <w:autoSpaceDN w:val="0"/>
        <w:adjustRightInd w:val="0"/>
        <w:ind w:firstLine="709"/>
        <w:jc w:val="both"/>
      </w:pPr>
      <w:r w:rsidRPr="0036447B">
        <w:t>1. Утвердить основные характеристики бюджета Кузьмищенского сельского поселения на 20</w:t>
      </w:r>
      <w:r>
        <w:t>26</w:t>
      </w:r>
      <w:r w:rsidRPr="0036447B">
        <w:t xml:space="preserve"> год:</w:t>
      </w:r>
    </w:p>
    <w:p w:rsidR="006F3879" w:rsidRPr="0036447B" w:rsidRDefault="006F3879" w:rsidP="006F3879">
      <w:pPr>
        <w:widowControl w:val="0"/>
        <w:shd w:val="clear" w:color="auto" w:fill="FFFFFF"/>
        <w:tabs>
          <w:tab w:val="left" w:pos="614"/>
        </w:tabs>
        <w:suppressAutoHyphens w:val="0"/>
        <w:autoSpaceDE w:val="0"/>
        <w:autoSpaceDN w:val="0"/>
        <w:adjustRightInd w:val="0"/>
        <w:ind w:firstLine="709"/>
        <w:jc w:val="both"/>
        <w:rPr>
          <w:spacing w:val="-1"/>
        </w:rPr>
      </w:pPr>
      <w:proofErr w:type="gramStart"/>
      <w:r w:rsidRPr="0036447B">
        <w:t xml:space="preserve">1.1  прогнозируемый </w:t>
      </w:r>
      <w:r>
        <w:t xml:space="preserve">общий </w:t>
      </w:r>
      <w:r w:rsidRPr="0036447B">
        <w:t xml:space="preserve">объем доходов бюджета Кузьмищенского сельского поселения в сумме </w:t>
      </w:r>
      <w:r>
        <w:t>15 819 015</w:t>
      </w:r>
      <w:r w:rsidRPr="0036447B">
        <w:t xml:space="preserve">,00 рублей, в том числе объем налоговых  доходов в сумме </w:t>
      </w:r>
      <w:r>
        <w:t>4 234 028</w:t>
      </w:r>
      <w:r w:rsidRPr="0036447B">
        <w:t>,00 рублей, об</w:t>
      </w:r>
      <w:r w:rsidRPr="0036447B">
        <w:t>ъ</w:t>
      </w:r>
      <w:r w:rsidRPr="0036447B">
        <w:t xml:space="preserve">ем неналоговых доходов в сумме </w:t>
      </w:r>
      <w:r>
        <w:t>394 795,00 рублей</w:t>
      </w:r>
      <w:r w:rsidRPr="0036447B">
        <w:t xml:space="preserve">, объем безвозмездных поступлений </w:t>
      </w:r>
      <w:r w:rsidRPr="0036447B">
        <w:rPr>
          <w:spacing w:val="-1"/>
        </w:rPr>
        <w:t>от других бюджетов бюджетной системы Российской Федер</w:t>
      </w:r>
      <w:r w:rsidRPr="0036447B">
        <w:rPr>
          <w:spacing w:val="-1"/>
        </w:rPr>
        <w:t>а</w:t>
      </w:r>
      <w:r w:rsidRPr="0036447B">
        <w:rPr>
          <w:spacing w:val="-1"/>
        </w:rPr>
        <w:t xml:space="preserve">ции в сумме </w:t>
      </w:r>
      <w:r>
        <w:t>11 190 192</w:t>
      </w:r>
      <w:r w:rsidRPr="0036447B">
        <w:t>,00</w:t>
      </w:r>
      <w:r w:rsidRPr="0036447B">
        <w:rPr>
          <w:spacing w:val="-1"/>
        </w:rPr>
        <w:t xml:space="preserve"> рублей;</w:t>
      </w:r>
      <w:proofErr w:type="gramEnd"/>
    </w:p>
    <w:p w:rsidR="006F3879" w:rsidRPr="0036447B" w:rsidRDefault="006F3879" w:rsidP="006F3879">
      <w:pPr>
        <w:widowControl w:val="0"/>
        <w:shd w:val="clear" w:color="auto" w:fill="FFFFFF"/>
        <w:tabs>
          <w:tab w:val="left" w:pos="614"/>
        </w:tabs>
        <w:suppressAutoHyphens w:val="0"/>
        <w:autoSpaceDE w:val="0"/>
        <w:autoSpaceDN w:val="0"/>
        <w:adjustRightInd w:val="0"/>
        <w:ind w:firstLine="709"/>
        <w:jc w:val="both"/>
        <w:rPr>
          <w:spacing w:val="-1"/>
        </w:rPr>
      </w:pPr>
      <w:r w:rsidRPr="0036447B">
        <w:rPr>
          <w:spacing w:val="-1"/>
        </w:rPr>
        <w:t xml:space="preserve">1.2 </w:t>
      </w:r>
      <w:r>
        <w:rPr>
          <w:spacing w:val="-1"/>
        </w:rPr>
        <w:t xml:space="preserve">общий </w:t>
      </w:r>
      <w:r w:rsidRPr="0036447B">
        <w:rPr>
          <w:spacing w:val="-1"/>
        </w:rPr>
        <w:t xml:space="preserve">объем расходов бюджета </w:t>
      </w:r>
      <w:r w:rsidRPr="0036447B">
        <w:t xml:space="preserve">Кузьмищенского сельского поселения </w:t>
      </w:r>
      <w:r w:rsidRPr="0036447B">
        <w:rPr>
          <w:spacing w:val="-1"/>
        </w:rPr>
        <w:t xml:space="preserve">в сумме </w:t>
      </w:r>
      <w:r>
        <w:rPr>
          <w:spacing w:val="-1"/>
        </w:rPr>
        <w:t xml:space="preserve">       </w:t>
      </w:r>
      <w:r>
        <w:t>16 279 726,00</w:t>
      </w:r>
      <w:r w:rsidRPr="0036447B">
        <w:rPr>
          <w:spacing w:val="-1"/>
        </w:rPr>
        <w:t xml:space="preserve"> рублей;</w:t>
      </w:r>
    </w:p>
    <w:p w:rsidR="006F3879" w:rsidRPr="0036447B" w:rsidRDefault="006F3879" w:rsidP="006F3879">
      <w:pPr>
        <w:widowControl w:val="0"/>
        <w:shd w:val="clear" w:color="auto" w:fill="FFFFFF"/>
        <w:tabs>
          <w:tab w:val="left" w:pos="614"/>
        </w:tabs>
        <w:suppressAutoHyphens w:val="0"/>
        <w:autoSpaceDE w:val="0"/>
        <w:autoSpaceDN w:val="0"/>
        <w:adjustRightInd w:val="0"/>
        <w:ind w:firstLine="709"/>
        <w:jc w:val="both"/>
      </w:pPr>
      <w:r w:rsidRPr="0036447B">
        <w:rPr>
          <w:spacing w:val="-1"/>
        </w:rPr>
        <w:t xml:space="preserve">1.3 </w:t>
      </w:r>
      <w:r w:rsidRPr="0036447B">
        <w:t xml:space="preserve">дефицит бюджета Кузьмищенского сельского поселения сумме </w:t>
      </w:r>
      <w:r>
        <w:t>460 711,</w:t>
      </w:r>
      <w:r w:rsidRPr="0036447B">
        <w:t>00 ру</w:t>
      </w:r>
      <w:r w:rsidRPr="0036447B">
        <w:t>б</w:t>
      </w:r>
      <w:r w:rsidRPr="0036447B">
        <w:t>лей.</w:t>
      </w:r>
    </w:p>
    <w:p w:rsidR="006F3879" w:rsidRPr="0036447B" w:rsidRDefault="006F3879" w:rsidP="006F3879">
      <w:pPr>
        <w:widowControl w:val="0"/>
        <w:shd w:val="clear" w:color="auto" w:fill="FFFFFF"/>
        <w:tabs>
          <w:tab w:val="left" w:pos="614"/>
        </w:tabs>
        <w:suppressAutoHyphens w:val="0"/>
        <w:autoSpaceDE w:val="0"/>
        <w:autoSpaceDN w:val="0"/>
        <w:adjustRightInd w:val="0"/>
        <w:ind w:firstLine="709"/>
        <w:jc w:val="both"/>
      </w:pPr>
      <w:r>
        <w:t>2</w:t>
      </w:r>
      <w:r w:rsidRPr="0036447B">
        <w:t>. Утвердить верхний предел муниципального долга Кузьмищенского сельского поселения по состоянию на 1 января 202</w:t>
      </w:r>
      <w:r>
        <w:t xml:space="preserve">7 года </w:t>
      </w:r>
      <w:r w:rsidRPr="0036447B">
        <w:t>в сумме 00,00 рублей, в том числе, верхний предел долга по муниципальным гарантиям 0,00 рублей.</w:t>
      </w:r>
    </w:p>
    <w:p w:rsidR="006F3879" w:rsidRDefault="006F3879" w:rsidP="006F3879">
      <w:pPr>
        <w:ind w:firstLine="709"/>
        <w:jc w:val="both"/>
      </w:pPr>
      <w:r>
        <w:t>3</w:t>
      </w:r>
      <w:r w:rsidRPr="0036447B">
        <w:t>. Утвердить распределение бюджетных ассигнований на реализацию муниципальной программы «Осуществление дорожной деятельности на территории Кузьмищенского сельского поселения Костромского муниципального рай</w:t>
      </w:r>
      <w:r>
        <w:t>она Костромской области» на 2026</w:t>
      </w:r>
      <w:r w:rsidRPr="0036447B">
        <w:t xml:space="preserve"> год в сумме </w:t>
      </w:r>
      <w:r>
        <w:t xml:space="preserve">        1 471 928,00 рублей</w:t>
      </w:r>
      <w:r w:rsidRPr="0036447B">
        <w:t>.</w:t>
      </w:r>
    </w:p>
    <w:p w:rsidR="006F3879" w:rsidRPr="00DD1FD5" w:rsidRDefault="006F3879" w:rsidP="006F3879">
      <w:pPr>
        <w:shd w:val="clear" w:color="auto" w:fill="FFFFFF"/>
        <w:ind w:firstLine="567"/>
        <w:jc w:val="both"/>
        <w:rPr>
          <w:shd w:val="clear" w:color="auto" w:fill="FFFFFF"/>
        </w:rPr>
      </w:pPr>
      <w:r w:rsidRPr="00DD1FD5">
        <w:rPr>
          <w:shd w:val="clear" w:color="auto" w:fill="FFFFFF"/>
        </w:rPr>
        <w:t xml:space="preserve">Утвердить объем бюджетных ассигнований дорожного фонда </w:t>
      </w:r>
      <w:r>
        <w:rPr>
          <w:shd w:val="clear" w:color="auto" w:fill="FFFFFF"/>
        </w:rPr>
        <w:t>Кузьмищенского</w:t>
      </w:r>
      <w:r w:rsidRPr="00DD1FD5">
        <w:rPr>
          <w:shd w:val="clear" w:color="auto" w:fill="FFFFFF"/>
        </w:rPr>
        <w:t xml:space="preserve"> сельского поселения Костромского муниципального района на 202</w:t>
      </w:r>
      <w:r>
        <w:rPr>
          <w:shd w:val="clear" w:color="auto" w:fill="FFFFFF"/>
        </w:rPr>
        <w:t>6 год в размере 971 928,00 рублей</w:t>
      </w:r>
      <w:r w:rsidRPr="00DD1FD5">
        <w:rPr>
          <w:shd w:val="clear" w:color="auto" w:fill="FFFFFF"/>
        </w:rPr>
        <w:t>.</w:t>
      </w:r>
    </w:p>
    <w:p w:rsidR="006F3879" w:rsidRPr="0036447B" w:rsidRDefault="006F3879" w:rsidP="006F3879">
      <w:pPr>
        <w:ind w:firstLine="709"/>
        <w:jc w:val="both"/>
      </w:pPr>
      <w:r>
        <w:t>4</w:t>
      </w:r>
      <w:r w:rsidRPr="0036447B">
        <w:t>. Утвердить распределение бюджетных ассигнований на реализацию муниципальной программы «Жилищная инфраструктура Кузьмищенского сельского поселения Костромского муниципального района Костромской области» на 202</w:t>
      </w:r>
      <w:r>
        <w:t>6</w:t>
      </w:r>
      <w:r w:rsidRPr="0036447B">
        <w:t xml:space="preserve"> год в сумме </w:t>
      </w:r>
      <w:r>
        <w:t>72 000</w:t>
      </w:r>
      <w:r w:rsidRPr="0036447B">
        <w:t>,00</w:t>
      </w:r>
      <w:r>
        <w:t xml:space="preserve"> рублей</w:t>
      </w:r>
      <w:r w:rsidRPr="0036447B">
        <w:t>.</w:t>
      </w:r>
    </w:p>
    <w:p w:rsidR="006F3879" w:rsidRPr="0036447B" w:rsidRDefault="006F3879" w:rsidP="006F3879">
      <w:pPr>
        <w:ind w:firstLine="709"/>
        <w:jc w:val="both"/>
      </w:pPr>
      <w:r>
        <w:t>5</w:t>
      </w:r>
      <w:r w:rsidRPr="0036447B">
        <w:t>. Утвердить распределение бюджетных ассигнований на реализацию муниципальной программы «Благоустройство территории Кузьмищенского сельского поселения Костромского муниципального района Костромской области» на 202</w:t>
      </w:r>
      <w:r>
        <w:t>6</w:t>
      </w:r>
      <w:r w:rsidRPr="0036447B">
        <w:t xml:space="preserve"> год в сумме </w:t>
      </w:r>
      <w:r>
        <w:t>2 032 438,00 рублей</w:t>
      </w:r>
      <w:r w:rsidRPr="0036447B">
        <w:t>.</w:t>
      </w:r>
    </w:p>
    <w:p w:rsidR="006F3879" w:rsidRPr="0036447B" w:rsidRDefault="006F3879" w:rsidP="006F3879">
      <w:pPr>
        <w:ind w:firstLine="709"/>
        <w:jc w:val="both"/>
      </w:pPr>
      <w:r>
        <w:t>6</w:t>
      </w:r>
      <w:r w:rsidRPr="0036447B">
        <w:t>. Утвердить объем бюджетных ассигнований, направляемых на исполнение публичных нормативных обязательств в 202</w:t>
      </w:r>
      <w:r>
        <w:t>6</w:t>
      </w:r>
      <w:r w:rsidRPr="0036447B">
        <w:t xml:space="preserve"> год</w:t>
      </w:r>
      <w:r>
        <w:t>у в сумме 9600,00 рублей</w:t>
      </w:r>
      <w:r w:rsidRPr="0036447B">
        <w:t>.</w:t>
      </w:r>
    </w:p>
    <w:p w:rsidR="006F3879" w:rsidRPr="0036447B" w:rsidRDefault="006F3879" w:rsidP="006F3879">
      <w:pPr>
        <w:ind w:firstLine="709"/>
        <w:jc w:val="both"/>
      </w:pPr>
      <w:r>
        <w:t>7</w:t>
      </w:r>
      <w:r w:rsidRPr="0036447B">
        <w:t xml:space="preserve">. Установить размер резервного фонда администрации Кузьмищенского сельского поселения </w:t>
      </w:r>
      <w:r>
        <w:t>на 2026 год в размере</w:t>
      </w:r>
      <w:r w:rsidRPr="0036447B">
        <w:t xml:space="preserve"> 0,00 рублей.</w:t>
      </w:r>
    </w:p>
    <w:p w:rsidR="006F3879" w:rsidRPr="0036447B" w:rsidRDefault="006F3879" w:rsidP="006F3879">
      <w:pPr>
        <w:ind w:firstLine="709"/>
        <w:jc w:val="both"/>
      </w:pPr>
      <w:r>
        <w:t>8</w:t>
      </w:r>
      <w:r w:rsidRPr="0036447B">
        <w:t>. Утвердить объем межбюджетных трансфертов, предоставляемых бюджету Костромского муниципального района из бюджета Кузьмищенс</w:t>
      </w:r>
      <w:r>
        <w:t xml:space="preserve">кого сельского поселения на </w:t>
      </w:r>
      <w:r w:rsidRPr="0036447B">
        <w:t>202</w:t>
      </w:r>
      <w:r>
        <w:t>6</w:t>
      </w:r>
      <w:r w:rsidRPr="0036447B">
        <w:t xml:space="preserve"> год в сумме </w:t>
      </w:r>
      <w:r>
        <w:t>120 500,00 рублей</w:t>
      </w:r>
      <w:r w:rsidRPr="0036447B">
        <w:t>.</w:t>
      </w:r>
    </w:p>
    <w:p w:rsidR="006F3879" w:rsidRPr="0036447B" w:rsidRDefault="006F3879" w:rsidP="006F3879">
      <w:pPr>
        <w:pStyle w:val="af2"/>
        <w:numPr>
          <w:ilvl w:val="0"/>
          <w:numId w:val="29"/>
        </w:numPr>
        <w:autoSpaceDN w:val="0"/>
        <w:ind w:left="0" w:firstLine="709"/>
        <w:jc w:val="both"/>
        <w:textAlignment w:val="baseline"/>
      </w:pPr>
      <w:r w:rsidRPr="0036447B">
        <w:t>Утвердить межбюджетные трансферты, предаваемые бюджетам сельских поселений из бюджетов муниципальных районов, на осуществление части полномочий по решению вопросов местного значения, в соответствии с заключенными соглашениями на 202</w:t>
      </w:r>
      <w:r>
        <w:t>6</w:t>
      </w:r>
      <w:r w:rsidRPr="0036447B">
        <w:t xml:space="preserve"> год  в сумме </w:t>
      </w:r>
      <w:r>
        <w:t xml:space="preserve">            2 277 500</w:t>
      </w:r>
      <w:r w:rsidRPr="0036447B">
        <w:t xml:space="preserve">,00 </w:t>
      </w:r>
      <w:r>
        <w:t>рублей</w:t>
      </w:r>
      <w:r w:rsidRPr="0036447B">
        <w:t>.</w:t>
      </w:r>
    </w:p>
    <w:p w:rsidR="006F3879" w:rsidRPr="009D0510" w:rsidRDefault="006F3879" w:rsidP="006F3879">
      <w:pPr>
        <w:ind w:firstLine="709"/>
        <w:jc w:val="both"/>
      </w:pPr>
      <w:r>
        <w:t>10</w:t>
      </w:r>
      <w:r w:rsidRPr="0036447B">
        <w:t xml:space="preserve">. </w:t>
      </w:r>
      <w:r w:rsidRPr="009D0510">
        <w:t>Утвердить объем поступлений доходов в бюджет Кузьмищенского сельского поселения на 2026 год согласно Приложению № 1 к настоящему решению.</w:t>
      </w:r>
    </w:p>
    <w:p w:rsidR="006F3879" w:rsidRPr="009D0510" w:rsidRDefault="006F3879" w:rsidP="006F3879">
      <w:pPr>
        <w:shd w:val="clear" w:color="auto" w:fill="FFFFFF"/>
        <w:tabs>
          <w:tab w:val="left" w:pos="605"/>
        </w:tabs>
        <w:ind w:firstLine="709"/>
        <w:jc w:val="both"/>
      </w:pPr>
      <w:r w:rsidRPr="009D0510">
        <w:rPr>
          <w:spacing w:val="-13"/>
        </w:rPr>
        <w:t>11.</w:t>
      </w:r>
      <w:r w:rsidRPr="009D0510">
        <w:tab/>
        <w:t xml:space="preserve"> Утвердить распределение бюджетных ассигнований по разделам, подразделам, целевым статьям (муниципальным программам Кузьмищенского сельского поселения и </w:t>
      </w:r>
      <w:proofErr w:type="spellStart"/>
      <w:r w:rsidRPr="009D0510">
        <w:t>непрограммным</w:t>
      </w:r>
      <w:proofErr w:type="spellEnd"/>
      <w:r w:rsidRPr="009D0510">
        <w:t xml:space="preserve"> направлениям деятельности), </w:t>
      </w:r>
      <w:r w:rsidRPr="009D0510">
        <w:lastRenderedPageBreak/>
        <w:t xml:space="preserve">группам и подгруппам </w:t>
      </w:r>
      <w:proofErr w:type="gramStart"/>
      <w:r w:rsidRPr="009D0510">
        <w:t>видов расходов классификации расходов бюджетов РФ бюджета</w:t>
      </w:r>
      <w:proofErr w:type="gramEnd"/>
      <w:r w:rsidRPr="009D0510">
        <w:t xml:space="preserve"> Кузьмищенского сельского поселения на 2026 год согласно Приложению № 2.</w:t>
      </w:r>
    </w:p>
    <w:p w:rsidR="006F3879" w:rsidRPr="009D0510" w:rsidRDefault="006F3879" w:rsidP="006F3879">
      <w:pPr>
        <w:shd w:val="clear" w:color="auto" w:fill="FFFFFF"/>
        <w:tabs>
          <w:tab w:val="left" w:pos="605"/>
        </w:tabs>
        <w:ind w:firstLine="709"/>
        <w:jc w:val="both"/>
      </w:pPr>
      <w:r w:rsidRPr="009D0510">
        <w:t xml:space="preserve">12. Утвердить ведомственную структуру </w:t>
      </w:r>
      <w:r>
        <w:t xml:space="preserve">расходов бюджета </w:t>
      </w:r>
      <w:r w:rsidRPr="009D0510">
        <w:t xml:space="preserve">Кузьмищенского сельского поселения на 2026 год согласно Приложению № 3.   </w:t>
      </w:r>
    </w:p>
    <w:p w:rsidR="006F3879" w:rsidRPr="009D0510" w:rsidRDefault="006F3879" w:rsidP="006F3879">
      <w:pPr>
        <w:shd w:val="clear" w:color="auto" w:fill="FFFFFF"/>
        <w:tabs>
          <w:tab w:val="left" w:pos="984"/>
        </w:tabs>
        <w:ind w:firstLine="709"/>
        <w:jc w:val="both"/>
      </w:pPr>
      <w:r w:rsidRPr="009D0510">
        <w:rPr>
          <w:spacing w:val="-15"/>
        </w:rPr>
        <w:t>13.</w:t>
      </w:r>
      <w:r w:rsidRPr="009D0510">
        <w:tab/>
        <w:t xml:space="preserve"> Утвердить следующий перечень расходов бюджета поселения на 2026 год подлежащих финансированию в первоочередном порядке:</w:t>
      </w:r>
    </w:p>
    <w:p w:rsidR="006F3879" w:rsidRPr="009D0510" w:rsidRDefault="006F3879" w:rsidP="006F3879">
      <w:pPr>
        <w:widowControl w:val="0"/>
        <w:numPr>
          <w:ilvl w:val="0"/>
          <w:numId w:val="11"/>
        </w:numPr>
        <w:shd w:val="clear" w:color="auto" w:fill="FFFFFF"/>
        <w:tabs>
          <w:tab w:val="left" w:pos="864"/>
        </w:tabs>
        <w:suppressAutoHyphens w:val="0"/>
        <w:autoSpaceDE w:val="0"/>
        <w:autoSpaceDN w:val="0"/>
        <w:adjustRightInd w:val="0"/>
        <w:ind w:firstLine="709"/>
      </w:pPr>
      <w:r w:rsidRPr="009D0510">
        <w:t>заработная плата и начисления на нее;</w:t>
      </w:r>
    </w:p>
    <w:p w:rsidR="006F3879" w:rsidRPr="009D0510" w:rsidRDefault="006F3879" w:rsidP="006F3879">
      <w:pPr>
        <w:widowControl w:val="0"/>
        <w:numPr>
          <w:ilvl w:val="0"/>
          <w:numId w:val="11"/>
        </w:numPr>
        <w:shd w:val="clear" w:color="auto" w:fill="FFFFFF"/>
        <w:tabs>
          <w:tab w:val="left" w:pos="864"/>
        </w:tabs>
        <w:suppressAutoHyphens w:val="0"/>
        <w:autoSpaceDE w:val="0"/>
        <w:autoSpaceDN w:val="0"/>
        <w:adjustRightInd w:val="0"/>
        <w:ind w:firstLine="709"/>
      </w:pPr>
      <w:r w:rsidRPr="009D0510">
        <w:t>расходы на потребленные электроэнергию и другие коммунальные услуги.</w:t>
      </w:r>
    </w:p>
    <w:p w:rsidR="006F3879" w:rsidRPr="009D0510" w:rsidRDefault="006F3879" w:rsidP="006F3879">
      <w:pPr>
        <w:shd w:val="clear" w:color="auto" w:fill="FFFFFF"/>
        <w:ind w:firstLine="709"/>
        <w:jc w:val="both"/>
        <w:rPr>
          <w:color w:val="000000"/>
        </w:rPr>
      </w:pPr>
      <w:r w:rsidRPr="009D0510">
        <w:rPr>
          <w:shd w:val="clear" w:color="auto" w:fill="FFFFFF"/>
          <w:lang w:eastAsia="ar-SA"/>
        </w:rPr>
        <w:t>14.</w:t>
      </w:r>
      <w:r w:rsidRPr="009D0510">
        <w:rPr>
          <w:color w:val="000000"/>
        </w:rPr>
        <w:t xml:space="preserve"> Утвердить источники финансирования дефицита бюджета Кузьмищенского сельского на 2026 год согласно  Приложению № 4.</w:t>
      </w:r>
    </w:p>
    <w:p w:rsidR="006F3879" w:rsidRPr="0036447B" w:rsidRDefault="006F3879" w:rsidP="006F3879">
      <w:pPr>
        <w:shd w:val="clear" w:color="auto" w:fill="FFFFFF"/>
        <w:ind w:firstLine="709"/>
        <w:jc w:val="both"/>
        <w:rPr>
          <w:shd w:val="clear" w:color="auto" w:fill="FFFFFF"/>
          <w:lang w:eastAsia="ar-SA"/>
        </w:rPr>
      </w:pPr>
      <w:r w:rsidRPr="009D0510">
        <w:t xml:space="preserve">15. </w:t>
      </w:r>
      <w:proofErr w:type="gramStart"/>
      <w:r w:rsidRPr="009D0510">
        <w:t>Установить, что органы местного самоуправления Кузьмищенского сельского поселения не вправе принимать решения, приво</w:t>
      </w:r>
      <w:r w:rsidRPr="00500D37">
        <w:t>дящие к увеличению в 202</w:t>
      </w:r>
      <w:r>
        <w:t>6</w:t>
      </w:r>
      <w:r w:rsidRPr="00500D37">
        <w:t xml:space="preserve"> году численности муниципальных служащих Кузьмищенского сельского поселения и работников казенных учреждений Кузьмищенского сельского поселения, за исключением случаев, связанных с изменением состава и (или) функций органов местного самоуправления Кузьмищенского сельского поселения и казенных учреждений Кузьмищенского сельского поселения.</w:t>
      </w:r>
      <w:proofErr w:type="gramEnd"/>
    </w:p>
    <w:p w:rsidR="006F3879" w:rsidRPr="0036447B" w:rsidRDefault="006F3879" w:rsidP="006F3879">
      <w:pPr>
        <w:shd w:val="clear" w:color="auto" w:fill="FFFFFF"/>
        <w:ind w:firstLine="709"/>
        <w:jc w:val="both"/>
        <w:rPr>
          <w:shd w:val="clear" w:color="auto" w:fill="FFFFFF"/>
          <w:lang w:eastAsia="ar-SA"/>
        </w:rPr>
      </w:pPr>
      <w:r>
        <w:t>16</w:t>
      </w:r>
      <w:r w:rsidRPr="0036447B">
        <w:t xml:space="preserve">. Установить, что получатели средств бюджета поселения при заключении договоров (муниципальных контрактов) на поставку товаров (работ, услуг), подлежащих оплате за счет средств бюджета поселения, вправе предусматривать авансовые платежи: </w:t>
      </w:r>
    </w:p>
    <w:p w:rsidR="006F3879" w:rsidRPr="008C4C36" w:rsidRDefault="006F3879" w:rsidP="006F3879">
      <w:pPr>
        <w:shd w:val="clear" w:color="auto" w:fill="FFFFFF"/>
        <w:tabs>
          <w:tab w:val="left" w:pos="850"/>
        </w:tabs>
        <w:spacing w:line="274" w:lineRule="exact"/>
        <w:ind w:firstLine="709"/>
        <w:jc w:val="both"/>
      </w:pPr>
      <w:proofErr w:type="gramStart"/>
      <w:r>
        <w:t>16.1.</w:t>
      </w:r>
      <w:r w:rsidRPr="00E75923">
        <w:t xml:space="preserve"> </w:t>
      </w:r>
      <w:r w:rsidRPr="008C4C36">
        <w:t>в размере 100 процентов договора (контракта) - по договорам (муниципальным контрактам) о предоставлении услуг связи, о подписке на печатные издания и об их приобретении, о поставке  горюче-смазочных материалов и материальных запасов (кроме канцелярских товаров), об обучении на курсах повышения квалификации, по договорам обязательного страхования гражданской ответственности владельцев транспортных средств, услуги по технической инвентаризации с изготовлением технических паспортов, услуги по подготовке</w:t>
      </w:r>
      <w:proofErr w:type="gramEnd"/>
      <w:r w:rsidRPr="008C4C36">
        <w:t xml:space="preserve"> межевого плана, услуги по осуществлению технологического присоединения к электрическим сетям, услуги по проведению оценки имущества, услуги по предоставлению неисключительных прав на программные продукты, в том числе 1С;</w:t>
      </w:r>
    </w:p>
    <w:p w:rsidR="006F3879" w:rsidRPr="00E75923" w:rsidRDefault="006F3879" w:rsidP="006F3879">
      <w:pPr>
        <w:shd w:val="clear" w:color="auto" w:fill="FFFFFF"/>
        <w:tabs>
          <w:tab w:val="left" w:pos="850"/>
        </w:tabs>
        <w:spacing w:line="274" w:lineRule="exact"/>
        <w:ind w:firstLine="709"/>
        <w:jc w:val="both"/>
      </w:pPr>
      <w:r>
        <w:t>16.2.</w:t>
      </w:r>
      <w:r w:rsidRPr="00E75923">
        <w:t xml:space="preserve"> в размере 70 процентов договора (контракта) - по договорам (муниципальным контрактам) энергоснабжения</w:t>
      </w:r>
      <w:r>
        <w:t>, теплоснабжения, водоснабжения и водоотведения</w:t>
      </w:r>
      <w:r w:rsidRPr="00E75923">
        <w:t>;</w:t>
      </w:r>
    </w:p>
    <w:p w:rsidR="006F3879" w:rsidRDefault="006F3879" w:rsidP="006F3879">
      <w:pPr>
        <w:shd w:val="clear" w:color="auto" w:fill="FFFFFF"/>
        <w:tabs>
          <w:tab w:val="left" w:pos="850"/>
        </w:tabs>
        <w:spacing w:line="274" w:lineRule="exact"/>
        <w:ind w:firstLine="709"/>
        <w:jc w:val="both"/>
      </w:pPr>
      <w:r>
        <w:t>16.3.</w:t>
      </w:r>
      <w:r w:rsidRPr="00E75923">
        <w:t xml:space="preserve"> в размере 30 процентов суммы договора (муниципального контракта) по остальным договорам (муниципальным контрактам).</w:t>
      </w:r>
    </w:p>
    <w:p w:rsidR="006F3879" w:rsidRDefault="006F3879" w:rsidP="006F3879">
      <w:pPr>
        <w:ind w:firstLine="709"/>
        <w:jc w:val="both"/>
      </w:pPr>
      <w:r>
        <w:t xml:space="preserve">17. </w:t>
      </w:r>
      <w:proofErr w:type="gramStart"/>
      <w:r w:rsidRPr="005D524C">
        <w:t xml:space="preserve">Установить, что остатки средств местного бюджета на начало текущего финансового года в полном объеме направляются на покрытие временных кассовых разрывов и на увеличение бюджетных ассигнований на оплату заключенных от имени </w:t>
      </w:r>
      <w:r>
        <w:t>Кузьмищенского</w:t>
      </w:r>
      <w:r w:rsidRPr="005D524C">
        <w:t xml:space="preserve"> сельского поселения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 не  превышающем сумму</w:t>
      </w:r>
      <w:proofErr w:type="gramEnd"/>
      <w:r w:rsidRPr="005D524C">
        <w:t xml:space="preserve"> остатка неиспользованных бюджетных ассигнований на указанные цели.</w:t>
      </w:r>
    </w:p>
    <w:p w:rsidR="006F3879" w:rsidRPr="00120A1D" w:rsidRDefault="006F3879" w:rsidP="006F3879">
      <w:pPr>
        <w:ind w:firstLine="709"/>
        <w:jc w:val="both"/>
      </w:pPr>
      <w:r>
        <w:t xml:space="preserve">18. </w:t>
      </w:r>
      <w:proofErr w:type="gramStart"/>
      <w:r>
        <w:t>Установить, что средства, поступающие в бюджет сельского поселения от административных штрафов, налагаемых административной комиссией администрации Костромской области в соответствии с Законом Костромской области от 20.04.2019 №536-6ЗКО №Кодекс Костромской области об административных правонарушениях», направлять на расходы, связанные с благоустройством территории Кузьмищенского сельского поселения.</w:t>
      </w:r>
      <w:proofErr w:type="gramEnd"/>
    </w:p>
    <w:p w:rsidR="006F3879" w:rsidRPr="0036447B" w:rsidRDefault="006F3879" w:rsidP="006F3879">
      <w:pPr>
        <w:shd w:val="clear" w:color="auto" w:fill="FFFFFF"/>
        <w:tabs>
          <w:tab w:val="left" w:pos="850"/>
        </w:tabs>
        <w:ind w:firstLine="709"/>
        <w:jc w:val="both"/>
      </w:pPr>
      <w:r>
        <w:t>19</w:t>
      </w:r>
      <w:r w:rsidRPr="0036447B">
        <w:t>. Предоставить право администрации Кузьмищенского сельского поселения устанавливать сроки доведения лимитов бюджетных обязательств на 202</w:t>
      </w:r>
      <w:r>
        <w:t xml:space="preserve">6 год </w:t>
      </w:r>
      <w:r w:rsidRPr="0036447B">
        <w:t xml:space="preserve">до получателей средств бюджета Кузьмищенского сельского поселения. </w:t>
      </w:r>
    </w:p>
    <w:p w:rsidR="006F3879" w:rsidRPr="0036447B" w:rsidRDefault="006F3879" w:rsidP="006F3879">
      <w:pPr>
        <w:shd w:val="clear" w:color="auto" w:fill="FFFFFF"/>
        <w:tabs>
          <w:tab w:val="left" w:pos="850"/>
        </w:tabs>
        <w:ind w:firstLine="709"/>
        <w:jc w:val="both"/>
      </w:pPr>
      <w:r>
        <w:t>20</w:t>
      </w:r>
      <w:r w:rsidRPr="0036447B">
        <w:t>. Настоящее решение вступает в силу с 1 января 202</w:t>
      </w:r>
      <w:r>
        <w:t>6</w:t>
      </w:r>
      <w:r w:rsidRPr="0036447B">
        <w:t xml:space="preserve"> года и действует</w:t>
      </w:r>
      <w:r>
        <w:t xml:space="preserve"> по 31 декабря финансового года, </w:t>
      </w:r>
      <w:r w:rsidRPr="0036447B">
        <w:t>подлежит официальному опубликованию в информационном бюллетене «Кузьмищенский вестник» не позднее 10 дней после его подписания.</w:t>
      </w:r>
    </w:p>
    <w:p w:rsidR="006F3879" w:rsidRPr="0036447B" w:rsidRDefault="006F3879" w:rsidP="006F3879">
      <w:pPr>
        <w:ind w:firstLine="709"/>
        <w:jc w:val="both"/>
      </w:pPr>
    </w:p>
    <w:p w:rsidR="006F3879" w:rsidRPr="0036447B" w:rsidRDefault="006F3879" w:rsidP="006F3879">
      <w:pPr>
        <w:rPr>
          <w:bCs/>
        </w:rPr>
      </w:pPr>
    </w:p>
    <w:p w:rsidR="006F3879" w:rsidRPr="0036447B" w:rsidRDefault="006F3879" w:rsidP="006F3879">
      <w:pPr>
        <w:tabs>
          <w:tab w:val="left" w:pos="567"/>
        </w:tabs>
      </w:pPr>
      <w:r w:rsidRPr="0036447B">
        <w:t>Председатель Совета депутатов,</w:t>
      </w:r>
    </w:p>
    <w:p w:rsidR="006F3879" w:rsidRPr="0036447B" w:rsidRDefault="006F3879" w:rsidP="006F3879">
      <w:pPr>
        <w:tabs>
          <w:tab w:val="left" w:pos="567"/>
        </w:tabs>
      </w:pPr>
      <w:r w:rsidRPr="0036447B">
        <w:t xml:space="preserve">Глава сельского поселения                                                                                              О.Н. Голубева           </w:t>
      </w:r>
    </w:p>
    <w:p w:rsidR="006F3879" w:rsidRPr="0036447B" w:rsidRDefault="006F3879" w:rsidP="006F3879">
      <w:pPr>
        <w:tabs>
          <w:tab w:val="left" w:pos="567"/>
        </w:tabs>
      </w:pPr>
    </w:p>
    <w:p w:rsidR="006F3879" w:rsidRPr="00544FEC" w:rsidRDefault="006F3879" w:rsidP="006F3879">
      <w:pPr>
        <w:tabs>
          <w:tab w:val="left" w:pos="567"/>
        </w:tabs>
        <w:jc w:val="right"/>
      </w:pPr>
      <w:r w:rsidRPr="00544FEC">
        <w:t>Приложение № 1</w:t>
      </w:r>
    </w:p>
    <w:p w:rsidR="006F3879" w:rsidRPr="00544FEC" w:rsidRDefault="006F3879" w:rsidP="006F3879">
      <w:pPr>
        <w:tabs>
          <w:tab w:val="left" w:pos="567"/>
        </w:tabs>
        <w:jc w:val="right"/>
        <w:rPr>
          <w:lang w:eastAsia="ru-RU"/>
        </w:rPr>
      </w:pPr>
      <w:r w:rsidRPr="00544FEC">
        <w:t xml:space="preserve">к решению Совета депутатов </w:t>
      </w:r>
      <w:r w:rsidRPr="00544FEC">
        <w:rPr>
          <w:lang w:eastAsia="ru-RU"/>
        </w:rPr>
        <w:t xml:space="preserve">Кузьмищенского сельского поселения </w:t>
      </w:r>
    </w:p>
    <w:p w:rsidR="006F3879" w:rsidRPr="00544FEC" w:rsidRDefault="006F3879" w:rsidP="006F3879">
      <w:pPr>
        <w:tabs>
          <w:tab w:val="left" w:pos="567"/>
        </w:tabs>
        <w:jc w:val="right"/>
      </w:pPr>
      <w:r w:rsidRPr="00544FEC">
        <w:t xml:space="preserve">от </w:t>
      </w:r>
      <w:r>
        <w:t>25.12.2025</w:t>
      </w:r>
      <w:r w:rsidRPr="00544FEC">
        <w:t xml:space="preserve"> г. № </w:t>
      </w:r>
      <w:r>
        <w:t>36</w:t>
      </w:r>
    </w:p>
    <w:p w:rsidR="006F3879" w:rsidRDefault="006F3879" w:rsidP="006F3879">
      <w:pPr>
        <w:tabs>
          <w:tab w:val="left" w:pos="567"/>
        </w:tabs>
        <w:jc w:val="right"/>
      </w:pPr>
    </w:p>
    <w:p w:rsidR="006F3879" w:rsidRPr="00544FEC" w:rsidRDefault="006F3879" w:rsidP="006F3879">
      <w:pPr>
        <w:tabs>
          <w:tab w:val="left" w:pos="567"/>
        </w:tabs>
        <w:jc w:val="center"/>
      </w:pPr>
      <w:r>
        <w:t>О</w:t>
      </w:r>
      <w:r w:rsidRPr="0036447B">
        <w:t>бъем поступлений доходов в бюджет Кузьмищенского сельского поселения на 202</w:t>
      </w:r>
      <w:r>
        <w:t>6</w:t>
      </w:r>
      <w:r w:rsidRPr="0036447B">
        <w:t xml:space="preserve"> год</w:t>
      </w:r>
    </w:p>
    <w:p w:rsidR="006F3879" w:rsidRPr="0036447B" w:rsidRDefault="006F3879" w:rsidP="006F3879">
      <w:pPr>
        <w:tabs>
          <w:tab w:val="left" w:pos="567"/>
        </w:tabs>
        <w:rPr>
          <w:b/>
          <w:caps/>
          <w:sz w:val="16"/>
          <w:szCs w:val="16"/>
          <w:lang w:eastAsia="ru-RU"/>
        </w:rPr>
      </w:pPr>
    </w:p>
    <w:tbl>
      <w:tblPr>
        <w:tblW w:w="10504" w:type="dxa"/>
        <w:tblInd w:w="93" w:type="dxa"/>
        <w:tblLook w:val="04A0"/>
      </w:tblPr>
      <w:tblGrid>
        <w:gridCol w:w="2280"/>
        <w:gridCol w:w="6524"/>
        <w:gridCol w:w="1700"/>
      </w:tblGrid>
      <w:tr w:rsidR="006F3879" w:rsidRPr="00B57FA2" w:rsidTr="00644C7F">
        <w:trPr>
          <w:trHeight w:val="331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65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Наименование кодов классификации доходов бюджетов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Сумма, руб.</w:t>
            </w:r>
          </w:p>
        </w:tc>
      </w:tr>
      <w:tr w:rsidR="006F3879" w:rsidRPr="00B57FA2" w:rsidTr="003E1308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Налоговые доходы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4 234 028,00</w:t>
            </w:r>
          </w:p>
        </w:tc>
      </w:tr>
      <w:tr w:rsidR="006F3879" w:rsidRPr="00B57FA2" w:rsidTr="003E1308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57FA2">
              <w:rPr>
                <w:b/>
                <w:bCs/>
                <w:sz w:val="16"/>
                <w:szCs w:val="16"/>
                <w:lang w:eastAsia="ru-RU"/>
              </w:rPr>
              <w:t>10100000000000000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57FA2">
              <w:rPr>
                <w:b/>
                <w:bCs/>
                <w:sz w:val="16"/>
                <w:szCs w:val="16"/>
                <w:lang w:eastAsia="ru-RU"/>
              </w:rPr>
              <w:t>Налоги на прибыль, доходы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1 176 700,00</w:t>
            </w:r>
          </w:p>
        </w:tc>
      </w:tr>
      <w:tr w:rsidR="006F3879" w:rsidRPr="00B57FA2" w:rsidTr="003E1308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10102000010000110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1 176 700,00</w:t>
            </w:r>
          </w:p>
        </w:tc>
      </w:tr>
      <w:tr w:rsidR="006F3879" w:rsidRPr="00B57FA2" w:rsidTr="003E1308">
        <w:trPr>
          <w:trHeight w:val="225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lastRenderedPageBreak/>
              <w:t>10102010010000110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B57FA2">
              <w:rPr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B57FA2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57FA2">
              <w:rPr>
                <w:color w:val="000000"/>
                <w:sz w:val="16"/>
                <w:szCs w:val="16"/>
                <w:lang w:eastAsia="ru-RU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1 135 700,00</w:t>
            </w:r>
          </w:p>
        </w:tc>
      </w:tr>
      <w:tr w:rsidR="006F3879" w:rsidRPr="00B57FA2" w:rsidTr="003E1308">
        <w:trPr>
          <w:trHeight w:val="157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10102020010000110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B57FA2">
              <w:rPr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B57FA2">
              <w:rPr>
                <w:color w:val="000000"/>
                <w:sz w:val="16"/>
                <w:szCs w:val="16"/>
                <w:lang w:eastAsia="ru-RU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21 400,00</w:t>
            </w:r>
          </w:p>
        </w:tc>
      </w:tr>
      <w:tr w:rsidR="006F3879" w:rsidRPr="00B57FA2" w:rsidTr="003E1308">
        <w:trPr>
          <w:trHeight w:val="135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10102030010000110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B57FA2">
              <w:rPr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B57FA2">
              <w:rPr>
                <w:color w:val="000000"/>
                <w:sz w:val="16"/>
                <w:szCs w:val="16"/>
                <w:lang w:eastAsia="ru-RU"/>
              </w:rPr>
              <w:t xml:space="preserve">, не </w:t>
            </w:r>
            <w:proofErr w:type="gramStart"/>
            <w:r w:rsidRPr="00B57FA2">
              <w:rPr>
                <w:color w:val="000000"/>
                <w:sz w:val="16"/>
                <w:szCs w:val="16"/>
                <w:lang w:eastAsia="ru-RU"/>
              </w:rPr>
              <w:t>превышающей</w:t>
            </w:r>
            <w:proofErr w:type="gramEnd"/>
            <w:r w:rsidRPr="00B57FA2">
              <w:rPr>
                <w:color w:val="000000"/>
                <w:sz w:val="16"/>
                <w:szCs w:val="16"/>
                <w:lang w:eastAsia="ru-RU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2 100,00</w:t>
            </w:r>
          </w:p>
        </w:tc>
      </w:tr>
      <w:tr w:rsidR="006F3879" w:rsidRPr="00B57FA2" w:rsidTr="003E1308">
        <w:trPr>
          <w:trHeight w:val="9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10102040010000110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17 500,00</w:t>
            </w:r>
          </w:p>
        </w:tc>
      </w:tr>
      <w:tr w:rsidR="006F3879" w:rsidRPr="00B57FA2" w:rsidTr="003E1308">
        <w:trPr>
          <w:trHeight w:val="45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10300000000000000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971 928,00</w:t>
            </w:r>
          </w:p>
        </w:tc>
      </w:tr>
      <w:tr w:rsidR="006F3879" w:rsidRPr="00B57FA2" w:rsidTr="003E1308">
        <w:trPr>
          <w:trHeight w:val="45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10302000010000110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971 928,00</w:t>
            </w:r>
          </w:p>
        </w:tc>
      </w:tr>
      <w:tr w:rsidR="006F3879" w:rsidRPr="00B57FA2" w:rsidTr="003E1308">
        <w:trPr>
          <w:trHeight w:val="112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10302231010000110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508 580,00</w:t>
            </w:r>
          </w:p>
        </w:tc>
      </w:tr>
      <w:tr w:rsidR="006F3879" w:rsidRPr="00B57FA2" w:rsidTr="003E1308">
        <w:trPr>
          <w:trHeight w:val="112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10302241010000110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57FA2">
              <w:rPr>
                <w:color w:val="000000"/>
                <w:sz w:val="16"/>
                <w:szCs w:val="16"/>
                <w:lang w:eastAsia="ru-RU"/>
              </w:rPr>
              <w:t>инжекторных</w:t>
            </w:r>
            <w:proofErr w:type="spellEnd"/>
            <w:r w:rsidRPr="00B57FA2">
              <w:rPr>
                <w:color w:val="000000"/>
                <w:sz w:val="16"/>
                <w:szCs w:val="16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2 484,00</w:t>
            </w:r>
          </w:p>
        </w:tc>
      </w:tr>
      <w:tr w:rsidR="006F3879" w:rsidRPr="00B57FA2" w:rsidTr="003E1308">
        <w:trPr>
          <w:trHeight w:val="112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10302251010000110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491 937,00</w:t>
            </w:r>
          </w:p>
        </w:tc>
      </w:tr>
      <w:tr w:rsidR="006F3879" w:rsidRPr="00B57FA2" w:rsidTr="003E1308">
        <w:trPr>
          <w:trHeight w:val="112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10302261010000110.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-31 073,00</w:t>
            </w:r>
          </w:p>
        </w:tc>
      </w:tr>
      <w:tr w:rsidR="006F3879" w:rsidRPr="00B57FA2" w:rsidTr="003E1308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10500000000000000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НАЛОГИ НА СОВОКУПНЫЙ ДОХОД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575 400,00</w:t>
            </w:r>
          </w:p>
        </w:tc>
      </w:tr>
      <w:tr w:rsidR="006F3879" w:rsidRPr="00B57FA2" w:rsidTr="003E1308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57FA2">
              <w:rPr>
                <w:sz w:val="16"/>
                <w:szCs w:val="16"/>
                <w:lang w:eastAsia="ru-RU"/>
              </w:rPr>
              <w:t>10501000000000110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57FA2">
              <w:rPr>
                <w:sz w:val="16"/>
                <w:szCs w:val="16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575 400,00</w:t>
            </w:r>
          </w:p>
        </w:tc>
      </w:tr>
      <w:tr w:rsidR="006F3879" w:rsidRPr="00B57FA2" w:rsidTr="003E1308">
        <w:trPr>
          <w:trHeight w:val="78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10501011010000110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340 900,00</w:t>
            </w:r>
          </w:p>
        </w:tc>
      </w:tr>
      <w:tr w:rsidR="006F3879" w:rsidRPr="00B57FA2" w:rsidTr="003E1308">
        <w:trPr>
          <w:trHeight w:val="88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10501021010000110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234 500,00</w:t>
            </w:r>
          </w:p>
        </w:tc>
      </w:tr>
      <w:tr w:rsidR="006F3879" w:rsidRPr="00B57FA2" w:rsidTr="003E1308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10600000000000000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1 510 000,00</w:t>
            </w:r>
          </w:p>
        </w:tc>
      </w:tr>
      <w:tr w:rsidR="006F3879" w:rsidRPr="00B57FA2" w:rsidTr="003E1308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10601000000000110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406 000,00</w:t>
            </w:r>
          </w:p>
        </w:tc>
      </w:tr>
      <w:tr w:rsidR="006F3879" w:rsidRPr="00B57FA2" w:rsidTr="003E1308">
        <w:trPr>
          <w:trHeight w:val="45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10601030100000110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406 000,00</w:t>
            </w:r>
          </w:p>
        </w:tc>
      </w:tr>
      <w:tr w:rsidR="006F3879" w:rsidRPr="00B57FA2" w:rsidTr="003E1308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10606000000000110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1 104 000,00</w:t>
            </w:r>
          </w:p>
        </w:tc>
      </w:tr>
      <w:tr w:rsidR="006F3879" w:rsidRPr="00B57FA2" w:rsidTr="003E1308">
        <w:trPr>
          <w:trHeight w:val="45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lastRenderedPageBreak/>
              <w:t>10606033100000110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147 000,00</w:t>
            </w:r>
          </w:p>
        </w:tc>
      </w:tr>
      <w:tr w:rsidR="006F3879" w:rsidRPr="00B57FA2" w:rsidTr="003E1308">
        <w:trPr>
          <w:trHeight w:val="45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10606043100000110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957 000,00</w:t>
            </w:r>
          </w:p>
        </w:tc>
      </w:tr>
      <w:tr w:rsidR="006F3879" w:rsidRPr="00B57FA2" w:rsidTr="003E1308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НЕНАЛОГОВЫЕ ДОХОДЫ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394 795,00</w:t>
            </w:r>
          </w:p>
        </w:tc>
      </w:tr>
      <w:tr w:rsidR="006F3879" w:rsidRPr="00B57FA2" w:rsidTr="003E1308">
        <w:trPr>
          <w:trHeight w:val="66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11100000000000000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144 795,00</w:t>
            </w:r>
          </w:p>
        </w:tc>
      </w:tr>
      <w:tr w:rsidR="006F3879" w:rsidRPr="00B57FA2" w:rsidTr="003E1308">
        <w:trPr>
          <w:trHeight w:val="114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11109000000000120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144 795,00</w:t>
            </w:r>
          </w:p>
        </w:tc>
      </w:tr>
      <w:tr w:rsidR="006F3879" w:rsidRPr="00B57FA2" w:rsidTr="003E1308">
        <w:trPr>
          <w:trHeight w:val="64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11109045100000120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144 795,00</w:t>
            </w:r>
          </w:p>
        </w:tc>
      </w:tr>
      <w:tr w:rsidR="006F3879" w:rsidRPr="00B57FA2" w:rsidTr="003E1308">
        <w:trPr>
          <w:trHeight w:val="5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11300000000000000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250 000,00</w:t>
            </w:r>
          </w:p>
        </w:tc>
      </w:tr>
      <w:tr w:rsidR="006F3879" w:rsidRPr="00B57FA2" w:rsidTr="003E1308">
        <w:trPr>
          <w:trHeight w:val="5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11302000000000130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250 000,00</w:t>
            </w:r>
          </w:p>
        </w:tc>
      </w:tr>
      <w:tr w:rsidR="006F3879" w:rsidRPr="00B57FA2" w:rsidTr="003E1308">
        <w:trPr>
          <w:trHeight w:val="5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11302065100000130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250 000,00</w:t>
            </w:r>
          </w:p>
        </w:tc>
      </w:tr>
      <w:tr w:rsidR="006F3879" w:rsidRPr="00B57FA2" w:rsidTr="003E1308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ИТОГО НАЛОГОВЫХ И НЕНАЛОГОВЫХ ДОХОДОВ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4 628 823,00</w:t>
            </w:r>
          </w:p>
        </w:tc>
      </w:tr>
      <w:tr w:rsidR="006F3879" w:rsidRPr="00B57FA2" w:rsidTr="003E1308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20000000000000000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11 190 192,00</w:t>
            </w:r>
          </w:p>
        </w:tc>
      </w:tr>
      <w:tr w:rsidR="006F3879" w:rsidRPr="00B57FA2" w:rsidTr="003E1308">
        <w:trPr>
          <w:trHeight w:val="72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20200000000000000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11 190 192,00</w:t>
            </w:r>
          </w:p>
        </w:tc>
      </w:tr>
      <w:tr w:rsidR="006F3879" w:rsidRPr="00B57FA2" w:rsidTr="003E1308">
        <w:trPr>
          <w:trHeight w:val="63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20215001100000150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2 781 000,00</w:t>
            </w:r>
          </w:p>
        </w:tc>
      </w:tr>
      <w:tr w:rsidR="006F3879" w:rsidRPr="00B57FA2" w:rsidTr="003E1308">
        <w:trPr>
          <w:trHeight w:val="45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 xml:space="preserve"> 20216001100000150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5 751 000,00</w:t>
            </w:r>
          </w:p>
        </w:tc>
      </w:tr>
      <w:tr w:rsidR="006F3879" w:rsidRPr="00B57FA2" w:rsidTr="003E1308">
        <w:trPr>
          <w:trHeight w:val="6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20229999100000150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135 292,00</w:t>
            </w:r>
          </w:p>
        </w:tc>
      </w:tr>
      <w:tr w:rsidR="006F3879" w:rsidRPr="00B57FA2" w:rsidTr="003E1308">
        <w:trPr>
          <w:trHeight w:val="45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20230024100000150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2 500,00</w:t>
            </w:r>
          </w:p>
        </w:tc>
      </w:tr>
      <w:tr w:rsidR="006F3879" w:rsidRPr="00B57FA2" w:rsidTr="003E1308">
        <w:trPr>
          <w:trHeight w:val="45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20235118100000150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242 900,00</w:t>
            </w:r>
          </w:p>
        </w:tc>
      </w:tr>
      <w:tr w:rsidR="006F3879" w:rsidRPr="00B57FA2" w:rsidTr="003E1308">
        <w:trPr>
          <w:trHeight w:val="76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20240014100000150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2 277 500,00</w:t>
            </w:r>
          </w:p>
        </w:tc>
      </w:tr>
      <w:tr w:rsidR="006F3879" w:rsidRPr="00B57FA2" w:rsidTr="003E1308">
        <w:trPr>
          <w:trHeight w:val="642"/>
        </w:trPr>
        <w:tc>
          <w:tcPr>
            <w:tcW w:w="8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ИТОГО РАСХОДОВ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15 819 015,00</w:t>
            </w:r>
          </w:p>
        </w:tc>
      </w:tr>
    </w:tbl>
    <w:p w:rsidR="006F3879" w:rsidRPr="0036447B" w:rsidRDefault="006F3879" w:rsidP="006F3879">
      <w:pPr>
        <w:tabs>
          <w:tab w:val="left" w:pos="567"/>
        </w:tabs>
        <w:rPr>
          <w:sz w:val="16"/>
          <w:szCs w:val="16"/>
        </w:rPr>
      </w:pPr>
    </w:p>
    <w:p w:rsidR="006F3879" w:rsidRPr="0036447B" w:rsidRDefault="006F3879" w:rsidP="006F3879">
      <w:pPr>
        <w:tabs>
          <w:tab w:val="left" w:pos="567"/>
        </w:tabs>
        <w:rPr>
          <w:sz w:val="16"/>
          <w:szCs w:val="16"/>
        </w:rPr>
      </w:pPr>
    </w:p>
    <w:p w:rsidR="006F3879" w:rsidRPr="00544FEC" w:rsidRDefault="006F3879" w:rsidP="006F3879">
      <w:pPr>
        <w:tabs>
          <w:tab w:val="left" w:pos="567"/>
        </w:tabs>
        <w:jc w:val="right"/>
      </w:pPr>
      <w:r w:rsidRPr="00544FEC">
        <w:t>Приложение № 2</w:t>
      </w:r>
    </w:p>
    <w:p w:rsidR="006F3879" w:rsidRPr="00544FEC" w:rsidRDefault="006F3879" w:rsidP="006F3879">
      <w:pPr>
        <w:tabs>
          <w:tab w:val="left" w:pos="567"/>
        </w:tabs>
        <w:jc w:val="right"/>
        <w:rPr>
          <w:lang w:eastAsia="ru-RU"/>
        </w:rPr>
      </w:pPr>
      <w:r w:rsidRPr="00544FEC">
        <w:t xml:space="preserve">к решению Совета депутатов </w:t>
      </w:r>
      <w:r w:rsidRPr="00544FEC">
        <w:rPr>
          <w:lang w:eastAsia="ru-RU"/>
        </w:rPr>
        <w:t>Кузьмищенского сельского поселения</w:t>
      </w:r>
    </w:p>
    <w:p w:rsidR="006F3879" w:rsidRPr="00544FEC" w:rsidRDefault="006F3879" w:rsidP="006F3879">
      <w:pPr>
        <w:tabs>
          <w:tab w:val="left" w:pos="567"/>
        </w:tabs>
        <w:jc w:val="right"/>
      </w:pPr>
      <w:r w:rsidRPr="00544FEC">
        <w:t xml:space="preserve">от </w:t>
      </w:r>
      <w:r>
        <w:t>25.12.2025</w:t>
      </w:r>
      <w:r w:rsidRPr="00544FEC">
        <w:t xml:space="preserve"> г. № </w:t>
      </w:r>
      <w:r>
        <w:t>36</w:t>
      </w:r>
    </w:p>
    <w:p w:rsidR="006F3879" w:rsidRPr="0036447B" w:rsidRDefault="006F3879" w:rsidP="006F3879">
      <w:pPr>
        <w:tabs>
          <w:tab w:val="left" w:pos="567"/>
        </w:tabs>
        <w:rPr>
          <w:sz w:val="16"/>
          <w:szCs w:val="16"/>
        </w:rPr>
      </w:pPr>
    </w:p>
    <w:p w:rsidR="006F3879" w:rsidRPr="00AB4887" w:rsidRDefault="006F3879" w:rsidP="006F3879">
      <w:pPr>
        <w:jc w:val="center"/>
      </w:pPr>
      <w:r w:rsidRPr="00AB4887">
        <w:rPr>
          <w:bCs/>
          <w:color w:val="000000"/>
          <w:lang w:eastAsia="ru-RU"/>
        </w:rPr>
        <w:t>Распределение бюджетных ассигнований</w:t>
      </w:r>
      <w:r w:rsidRPr="00AB4887">
        <w:rPr>
          <w:bCs/>
          <w:color w:val="000000"/>
          <w:lang w:eastAsia="ru-RU"/>
        </w:rPr>
        <w:br/>
        <w:t xml:space="preserve">по разделам, подразделам, целевым статьям (муниципальным программам Кузьмищенского сельского поселения и </w:t>
      </w:r>
      <w:proofErr w:type="spellStart"/>
      <w:r w:rsidRPr="00AB4887">
        <w:rPr>
          <w:bCs/>
          <w:color w:val="000000"/>
          <w:lang w:eastAsia="ru-RU"/>
        </w:rPr>
        <w:t>непрограммным</w:t>
      </w:r>
      <w:proofErr w:type="spellEnd"/>
      <w:r w:rsidRPr="00AB4887">
        <w:rPr>
          <w:bCs/>
          <w:color w:val="000000"/>
          <w:lang w:eastAsia="ru-RU"/>
        </w:rPr>
        <w:t xml:space="preserve"> направлениям деятельности), группам и подгруппам  видам расходов классификации расходов бюджетов РФ на 202</w:t>
      </w:r>
      <w:r>
        <w:rPr>
          <w:bCs/>
          <w:color w:val="000000"/>
          <w:lang w:eastAsia="ru-RU"/>
        </w:rPr>
        <w:t>6</w:t>
      </w:r>
      <w:r w:rsidRPr="00AB4887">
        <w:rPr>
          <w:bCs/>
          <w:color w:val="000000"/>
          <w:lang w:eastAsia="ru-RU"/>
        </w:rPr>
        <w:t xml:space="preserve"> год</w:t>
      </w:r>
    </w:p>
    <w:p w:rsidR="006F3879" w:rsidRPr="0036447B" w:rsidRDefault="006F3879" w:rsidP="006F3879">
      <w:pPr>
        <w:tabs>
          <w:tab w:val="left" w:pos="567"/>
        </w:tabs>
        <w:jc w:val="center"/>
        <w:rPr>
          <w:b/>
          <w:caps/>
          <w:sz w:val="16"/>
          <w:szCs w:val="16"/>
        </w:rPr>
      </w:pPr>
    </w:p>
    <w:tbl>
      <w:tblPr>
        <w:tblW w:w="10260" w:type="dxa"/>
        <w:tblInd w:w="93" w:type="dxa"/>
        <w:tblLook w:val="04A0"/>
      </w:tblPr>
      <w:tblGrid>
        <w:gridCol w:w="5260"/>
        <w:gridCol w:w="1100"/>
        <w:gridCol w:w="1100"/>
        <w:gridCol w:w="1100"/>
        <w:gridCol w:w="1700"/>
      </w:tblGrid>
      <w:tr w:rsidR="006F3879" w:rsidRPr="00B57FA2" w:rsidTr="003E1308">
        <w:trPr>
          <w:trHeight w:val="645"/>
        </w:trPr>
        <w:tc>
          <w:tcPr>
            <w:tcW w:w="5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Раздел, Подраздел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Вид расхода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Сумма, руб.</w:t>
            </w:r>
          </w:p>
        </w:tc>
      </w:tr>
      <w:tr w:rsidR="006F3879" w:rsidRPr="00B57FA2" w:rsidTr="006F3879">
        <w:trPr>
          <w:trHeight w:val="184"/>
        </w:trPr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6F3879" w:rsidRPr="00B57FA2" w:rsidTr="003E1308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7 346 940,00</w:t>
            </w:r>
          </w:p>
        </w:tc>
      </w:tr>
      <w:tr w:rsidR="006F3879" w:rsidRPr="00B57FA2" w:rsidTr="003E1308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1 680 523,00</w:t>
            </w:r>
          </w:p>
        </w:tc>
      </w:tr>
      <w:tr w:rsidR="006F3879" w:rsidRPr="00B57FA2" w:rsidTr="003E1308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Расходы на выплаты по оплате  труда высшего должностного лица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6100000110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1 446 189,00</w:t>
            </w:r>
          </w:p>
        </w:tc>
      </w:tr>
      <w:tr w:rsidR="006F3879" w:rsidRPr="00B57FA2" w:rsidTr="003E1308">
        <w:trPr>
          <w:trHeight w:val="7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1 446 189,00</w:t>
            </w:r>
          </w:p>
        </w:tc>
      </w:tr>
      <w:tr w:rsidR="006F3879" w:rsidRPr="00B57FA2" w:rsidTr="003E1308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Расходы на обеспечение функций высшего должностного лица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6100000190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234 334,00</w:t>
            </w:r>
          </w:p>
        </w:tc>
      </w:tr>
      <w:tr w:rsidR="006F3879" w:rsidRPr="00B57FA2" w:rsidTr="003E1308">
        <w:trPr>
          <w:trHeight w:val="7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      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234 334,00</w:t>
            </w:r>
          </w:p>
        </w:tc>
      </w:tr>
      <w:tr w:rsidR="006F3879" w:rsidRPr="00B57FA2" w:rsidTr="003E1308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5 474 917,00</w:t>
            </w:r>
          </w:p>
        </w:tc>
      </w:tr>
      <w:tr w:rsidR="006F3879" w:rsidRPr="00B57FA2" w:rsidTr="003E1308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6600000110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4 894 767,00</w:t>
            </w:r>
          </w:p>
        </w:tc>
      </w:tr>
      <w:tr w:rsidR="006F3879" w:rsidRPr="00B57FA2" w:rsidTr="003E1308">
        <w:trPr>
          <w:trHeight w:val="7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      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4 894 767,00</w:t>
            </w:r>
          </w:p>
        </w:tc>
      </w:tr>
      <w:tr w:rsidR="006F3879" w:rsidRPr="00B57FA2" w:rsidTr="003E1308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6600000190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577 650,00</w:t>
            </w:r>
          </w:p>
        </w:tc>
      </w:tr>
      <w:tr w:rsidR="006F3879" w:rsidRPr="00B57FA2" w:rsidTr="003E1308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563 350,00</w:t>
            </w:r>
          </w:p>
        </w:tc>
      </w:tr>
      <w:tr w:rsidR="006F3879" w:rsidRPr="00B57FA2" w:rsidTr="003E1308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14 300,00</w:t>
            </w:r>
          </w:p>
        </w:tc>
      </w:tr>
      <w:tr w:rsidR="006F3879" w:rsidRPr="00B57FA2" w:rsidTr="003E1308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Расходы на осуществление переданных государственных полномочий Костромской области по составлению протоколов об административных правонарушениях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6600072090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2 500,00</w:t>
            </w:r>
          </w:p>
        </w:tc>
      </w:tr>
      <w:tr w:rsidR="006F3879" w:rsidRPr="00B57FA2" w:rsidTr="003E1308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2 500,00</w:t>
            </w:r>
          </w:p>
        </w:tc>
      </w:tr>
      <w:tr w:rsidR="006F3879" w:rsidRPr="00B57FA2" w:rsidTr="003E1308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191 500,00</w:t>
            </w:r>
          </w:p>
        </w:tc>
      </w:tr>
      <w:tr w:rsidR="006F3879" w:rsidRPr="00B57FA2" w:rsidTr="003E1308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Межбюджетные трансферты бюджету муниципального района  на осуществление органами местного самоуправления муниципального района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9900001790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120 500,00</w:t>
            </w:r>
          </w:p>
        </w:tc>
      </w:tr>
      <w:tr w:rsidR="006F3879" w:rsidRPr="00B57FA2" w:rsidTr="003E1308">
        <w:trPr>
          <w:trHeight w:val="4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120 500,00</w:t>
            </w:r>
          </w:p>
        </w:tc>
      </w:tr>
      <w:tr w:rsidR="006F3879" w:rsidRPr="00B57FA2" w:rsidTr="003E1308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Содержание имущества, находящегося в казне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9900021000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15 000,00</w:t>
            </w:r>
          </w:p>
        </w:tc>
      </w:tr>
      <w:tr w:rsidR="006F3879" w:rsidRPr="00B57FA2" w:rsidTr="003E1308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15 000,00</w:t>
            </w:r>
          </w:p>
        </w:tc>
      </w:tr>
      <w:tr w:rsidR="006F3879" w:rsidRPr="00B57FA2" w:rsidTr="003E1308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Расходы на оплату членских взносов Ассоциации "Совет муниципальных образований Костромской области"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9900022020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6 000,00</w:t>
            </w:r>
          </w:p>
        </w:tc>
      </w:tr>
      <w:tr w:rsidR="006F3879" w:rsidRPr="00B57FA2" w:rsidTr="003E1308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6 000,00</w:t>
            </w:r>
          </w:p>
        </w:tc>
      </w:tr>
      <w:tr w:rsidR="006F3879" w:rsidRPr="00B57FA2" w:rsidTr="003E1308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Обеспечение прочих обязательств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9900022040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6F3879" w:rsidRPr="00B57FA2" w:rsidTr="003E1308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6F3879" w:rsidRPr="00B57FA2" w:rsidTr="003E1308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242 900,00</w:t>
            </w:r>
          </w:p>
        </w:tc>
      </w:tr>
      <w:tr w:rsidR="006F3879" w:rsidRPr="00B57FA2" w:rsidTr="003E1308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242 900,00</w:t>
            </w:r>
          </w:p>
        </w:tc>
      </w:tr>
      <w:tr w:rsidR="006F3879" w:rsidRPr="00B57FA2" w:rsidTr="003E1308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6600051180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242 900,00</w:t>
            </w:r>
          </w:p>
        </w:tc>
      </w:tr>
      <w:tr w:rsidR="006F3879" w:rsidRPr="00B57FA2" w:rsidTr="003E1308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      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242 900,00</w:t>
            </w:r>
          </w:p>
        </w:tc>
      </w:tr>
      <w:tr w:rsidR="006F3879" w:rsidRPr="00B57FA2" w:rsidTr="003E1308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1 621 928,00</w:t>
            </w:r>
          </w:p>
        </w:tc>
      </w:tr>
      <w:tr w:rsidR="006F3879" w:rsidRPr="00B57FA2" w:rsidTr="003E1308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1 471 928,00</w:t>
            </w:r>
          </w:p>
        </w:tc>
      </w:tr>
      <w:tr w:rsidR="006F3879" w:rsidRPr="00B57FA2" w:rsidTr="003E1308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 xml:space="preserve">Муниципальная программа «Осуществление дорожной деятельности на  территории Кузьмищенского сельского поселения Костромского муниципального района Костромской области»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1 471 928,00</w:t>
            </w:r>
          </w:p>
        </w:tc>
      </w:tr>
      <w:tr w:rsidR="006F3879" w:rsidRPr="00B57FA2" w:rsidTr="003E1308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 xml:space="preserve">Расходы </w:t>
            </w:r>
            <w:proofErr w:type="gramStart"/>
            <w:r w:rsidRPr="00B57FA2">
              <w:rPr>
                <w:color w:val="000000"/>
                <w:sz w:val="16"/>
                <w:szCs w:val="16"/>
                <w:lang w:eastAsia="ru-RU"/>
              </w:rPr>
              <w:t>на осуществление полномочий по организации дорожной деятельности в отношении автомобильных дорог общего пользования местного значения вне границ населенных пунктов в границах</w:t>
            </w:r>
            <w:proofErr w:type="gramEnd"/>
            <w:r w:rsidRPr="00B57FA2">
              <w:rPr>
                <w:color w:val="000000"/>
                <w:sz w:val="16"/>
                <w:szCs w:val="16"/>
                <w:lang w:eastAsia="ru-RU"/>
              </w:rPr>
              <w:t xml:space="preserve"> Костромского муниципального района Костромской области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0200020300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500 000,00</w:t>
            </w:r>
          </w:p>
        </w:tc>
      </w:tr>
      <w:tr w:rsidR="006F3879" w:rsidRPr="00B57FA2" w:rsidTr="003E1308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500 000,00</w:t>
            </w:r>
          </w:p>
        </w:tc>
      </w:tr>
      <w:tr w:rsidR="006F3879" w:rsidRPr="00B57FA2" w:rsidTr="003E1308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020009Д100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971 928,00</w:t>
            </w:r>
          </w:p>
        </w:tc>
      </w:tr>
      <w:tr w:rsidR="006F3879" w:rsidRPr="00B57FA2" w:rsidTr="003E1308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971 928,00</w:t>
            </w:r>
          </w:p>
        </w:tc>
      </w:tr>
      <w:tr w:rsidR="006F3879" w:rsidRPr="00B57FA2" w:rsidTr="003E1308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6F3879" w:rsidRPr="00B57FA2" w:rsidTr="003E1308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lastRenderedPageBreak/>
              <w:t>Прочие расходы по землеустройству и землепользованию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9900020310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6F3879" w:rsidRPr="00B57FA2" w:rsidTr="003E1308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6F3879" w:rsidRPr="00B57FA2" w:rsidTr="003E1308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3 881 938,00</w:t>
            </w:r>
          </w:p>
        </w:tc>
      </w:tr>
      <w:tr w:rsidR="006F3879" w:rsidRPr="00B57FA2" w:rsidTr="003E1308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72 000,00</w:t>
            </w:r>
          </w:p>
        </w:tc>
      </w:tr>
      <w:tr w:rsidR="006F3879" w:rsidRPr="00B57FA2" w:rsidTr="003E1308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Муниципальная программа «Жилищная инфраструктура Кузьмищенского сельского поселения Костромского муниципального района Костромской области»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72 000,00</w:t>
            </w:r>
          </w:p>
        </w:tc>
      </w:tr>
      <w:tr w:rsidR="006F3879" w:rsidRPr="00B57FA2" w:rsidTr="003E1308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Взносы на капитальный ремонт за муниципальный жилищный фонд (в фонд регионального оператора)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1000020430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72 000,00</w:t>
            </w:r>
          </w:p>
        </w:tc>
      </w:tr>
      <w:tr w:rsidR="006F3879" w:rsidRPr="00B57FA2" w:rsidTr="003E1308">
        <w:trPr>
          <w:trHeight w:val="4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72 000,00</w:t>
            </w:r>
          </w:p>
        </w:tc>
      </w:tr>
      <w:tr w:rsidR="006F3879" w:rsidRPr="00B57FA2" w:rsidTr="003E1308">
        <w:trPr>
          <w:trHeight w:val="4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1 777 500,00</w:t>
            </w:r>
          </w:p>
        </w:tc>
      </w:tr>
      <w:tr w:rsidR="006F3879" w:rsidRPr="00B57FA2" w:rsidTr="003E1308">
        <w:trPr>
          <w:trHeight w:val="4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Расходы на осуществление полномочий по организации водоснабжения в границах поселения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9900020650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1 777 500,00</w:t>
            </w:r>
          </w:p>
        </w:tc>
      </w:tr>
      <w:tr w:rsidR="006F3879" w:rsidRPr="00B57FA2" w:rsidTr="003E1308">
        <w:trPr>
          <w:trHeight w:val="4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1 777 500,00</w:t>
            </w:r>
          </w:p>
        </w:tc>
      </w:tr>
      <w:tr w:rsidR="006F3879" w:rsidRPr="00B57FA2" w:rsidTr="003E1308">
        <w:trPr>
          <w:trHeight w:val="4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2 032 438,00</w:t>
            </w:r>
          </w:p>
        </w:tc>
      </w:tr>
      <w:tr w:rsidR="006F3879" w:rsidRPr="00B57FA2" w:rsidTr="003E1308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Муниципальная  программа «Благоустройство территории Кузьмищенского сельского поселения Костромского муниципального района Костромской области»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2 032 438,00</w:t>
            </w:r>
          </w:p>
        </w:tc>
      </w:tr>
      <w:tr w:rsidR="006F3879" w:rsidRPr="00B57FA2" w:rsidTr="003E1308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Содержание сетей уличного освещения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0600020210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1 206 558,00</w:t>
            </w:r>
          </w:p>
        </w:tc>
      </w:tr>
      <w:tr w:rsidR="006F3879" w:rsidRPr="00B57FA2" w:rsidTr="003E1308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1 206 558,00</w:t>
            </w:r>
          </w:p>
        </w:tc>
      </w:tr>
      <w:tr w:rsidR="006F3879" w:rsidRPr="00B57FA2" w:rsidTr="003E1308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0600020240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684 950,00</w:t>
            </w:r>
          </w:p>
        </w:tc>
      </w:tr>
      <w:tr w:rsidR="006F3879" w:rsidRPr="00B57FA2" w:rsidTr="003E1308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684 950,00</w:t>
            </w:r>
          </w:p>
        </w:tc>
      </w:tr>
      <w:tr w:rsidR="006F3879" w:rsidRPr="00B57FA2" w:rsidTr="003E1308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Расходы на осуществление органами местного самоуправления муниципального образования мероприятий по борьбе с борщевиком Сосновского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06000S2250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140 930,00</w:t>
            </w:r>
          </w:p>
        </w:tc>
      </w:tr>
      <w:tr w:rsidR="006F3879" w:rsidRPr="00B57FA2" w:rsidTr="003E1308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140 930,00</w:t>
            </w:r>
          </w:p>
        </w:tc>
      </w:tr>
      <w:tr w:rsidR="006F3879" w:rsidRPr="00B57FA2" w:rsidTr="003E1308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3 026 420,00</w:t>
            </w:r>
          </w:p>
        </w:tc>
      </w:tr>
      <w:tr w:rsidR="006F3879" w:rsidRPr="00B57FA2" w:rsidTr="003E1308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3 026 420,00</w:t>
            </w:r>
          </w:p>
        </w:tc>
      </w:tr>
      <w:tr w:rsidR="006F3879" w:rsidRPr="00B57FA2" w:rsidTr="003E1308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990000059Д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3 026 420,00</w:t>
            </w:r>
          </w:p>
        </w:tc>
      </w:tr>
      <w:tr w:rsidR="006F3879" w:rsidRPr="00B57FA2" w:rsidTr="003E1308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функций государственными (муниципальными) органами, казенными учреждениями, органами управления  государственными внебюджетными фондами.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1 853 762,00</w:t>
            </w:r>
          </w:p>
        </w:tc>
      </w:tr>
      <w:tr w:rsidR="006F3879" w:rsidRPr="00B57FA2" w:rsidTr="003E1308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1 172 658,00</w:t>
            </w:r>
          </w:p>
        </w:tc>
      </w:tr>
      <w:tr w:rsidR="006F3879" w:rsidRPr="00B57FA2" w:rsidTr="003E1308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6F3879" w:rsidRPr="00B57FA2" w:rsidTr="003E1308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6F3879" w:rsidRPr="00B57FA2" w:rsidTr="003E1308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Пенсии за выслугу лет муниципальным служащим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9900083110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6F3879" w:rsidRPr="00B57FA2" w:rsidTr="003E1308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6F3879" w:rsidRPr="00B57FA2" w:rsidTr="003E1308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6F3879" w:rsidRPr="00B57FA2" w:rsidTr="003E1308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6F3879" w:rsidRPr="00B57FA2" w:rsidTr="003E1308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6F3879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 xml:space="preserve">Обеспечение </w:t>
            </w:r>
            <w:r>
              <w:rPr>
                <w:color w:val="000000"/>
                <w:sz w:val="16"/>
                <w:szCs w:val="16"/>
                <w:lang w:eastAsia="ru-RU"/>
              </w:rPr>
              <w:t>условий для развития на террито</w:t>
            </w:r>
            <w:r w:rsidRPr="00B57FA2">
              <w:rPr>
                <w:color w:val="000000"/>
                <w:sz w:val="16"/>
                <w:szCs w:val="16"/>
                <w:lang w:eastAsia="ru-RU"/>
              </w:rPr>
              <w:t>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99000297900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6F3879" w:rsidRPr="00B57FA2" w:rsidTr="003E1308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Закупка тов</w:t>
            </w:r>
            <w:r>
              <w:rPr>
                <w:color w:val="000000"/>
                <w:sz w:val="16"/>
                <w:szCs w:val="16"/>
                <w:lang w:eastAsia="ru-RU"/>
              </w:rPr>
              <w:t>аров, работ и услуг для государ</w:t>
            </w:r>
            <w:r w:rsidRPr="00B57FA2">
              <w:rPr>
                <w:color w:val="000000"/>
                <w:sz w:val="16"/>
                <w:szCs w:val="16"/>
                <w:lang w:eastAsia="ru-RU"/>
              </w:rPr>
              <w:t>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6F3879" w:rsidRPr="00B57FA2" w:rsidTr="003E1308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16 279 726,00</w:t>
            </w:r>
          </w:p>
        </w:tc>
      </w:tr>
    </w:tbl>
    <w:p w:rsidR="006F3879" w:rsidRPr="0036447B" w:rsidRDefault="006F3879" w:rsidP="006F3879">
      <w:pPr>
        <w:tabs>
          <w:tab w:val="left" w:pos="567"/>
        </w:tabs>
        <w:jc w:val="right"/>
        <w:rPr>
          <w:sz w:val="16"/>
          <w:szCs w:val="16"/>
          <w:lang w:eastAsia="ru-RU"/>
        </w:rPr>
      </w:pPr>
    </w:p>
    <w:p w:rsidR="006F3879" w:rsidRDefault="006F3879" w:rsidP="006F3879">
      <w:pPr>
        <w:tabs>
          <w:tab w:val="left" w:pos="567"/>
        </w:tabs>
        <w:ind w:right="-143"/>
        <w:jc w:val="right"/>
        <w:rPr>
          <w:sz w:val="16"/>
          <w:szCs w:val="16"/>
          <w:lang w:eastAsia="ru-RU"/>
        </w:rPr>
      </w:pPr>
    </w:p>
    <w:p w:rsidR="006F3879" w:rsidRDefault="006F3879" w:rsidP="006F3879">
      <w:pPr>
        <w:tabs>
          <w:tab w:val="left" w:pos="567"/>
        </w:tabs>
        <w:ind w:right="-143"/>
        <w:jc w:val="right"/>
        <w:rPr>
          <w:sz w:val="16"/>
          <w:szCs w:val="16"/>
          <w:lang w:eastAsia="ru-RU"/>
        </w:rPr>
      </w:pPr>
    </w:p>
    <w:p w:rsidR="006F3879" w:rsidRPr="007B3DCF" w:rsidRDefault="006F3879" w:rsidP="006F3879">
      <w:pPr>
        <w:tabs>
          <w:tab w:val="left" w:pos="567"/>
        </w:tabs>
        <w:ind w:right="-143"/>
        <w:jc w:val="right"/>
        <w:rPr>
          <w:lang w:eastAsia="ru-RU"/>
        </w:rPr>
      </w:pPr>
      <w:r w:rsidRPr="007B3DCF">
        <w:rPr>
          <w:lang w:eastAsia="ru-RU"/>
        </w:rPr>
        <w:t xml:space="preserve">Приложение № 3 </w:t>
      </w:r>
    </w:p>
    <w:p w:rsidR="006F3879" w:rsidRPr="007B3DCF" w:rsidRDefault="006F3879" w:rsidP="006F3879">
      <w:pPr>
        <w:tabs>
          <w:tab w:val="left" w:pos="567"/>
        </w:tabs>
        <w:ind w:right="-143"/>
        <w:jc w:val="right"/>
        <w:rPr>
          <w:lang w:eastAsia="ru-RU"/>
        </w:rPr>
      </w:pPr>
      <w:r w:rsidRPr="007B3DCF">
        <w:rPr>
          <w:lang w:eastAsia="ru-RU"/>
        </w:rPr>
        <w:t>к решению Совета депутатов Кузьмищенского сельского посел</w:t>
      </w:r>
      <w:r w:rsidRPr="007B3DCF">
        <w:rPr>
          <w:lang w:eastAsia="ru-RU"/>
        </w:rPr>
        <w:t>е</w:t>
      </w:r>
      <w:r w:rsidRPr="007B3DCF">
        <w:rPr>
          <w:lang w:eastAsia="ru-RU"/>
        </w:rPr>
        <w:t>ния</w:t>
      </w:r>
    </w:p>
    <w:p w:rsidR="006F3879" w:rsidRPr="00544FEC" w:rsidRDefault="006F3879" w:rsidP="006F3879">
      <w:pPr>
        <w:tabs>
          <w:tab w:val="left" w:pos="567"/>
        </w:tabs>
        <w:jc w:val="right"/>
      </w:pPr>
      <w:r w:rsidRPr="007B3DCF">
        <w:rPr>
          <w:lang w:eastAsia="ru-RU"/>
        </w:rPr>
        <w:t xml:space="preserve"> </w:t>
      </w:r>
      <w:r w:rsidRPr="00544FEC">
        <w:t xml:space="preserve">от </w:t>
      </w:r>
      <w:r>
        <w:t>25.12.2025</w:t>
      </w:r>
      <w:r w:rsidRPr="00544FEC">
        <w:t xml:space="preserve"> г. № </w:t>
      </w:r>
      <w:r>
        <w:t>36</w:t>
      </w:r>
    </w:p>
    <w:p w:rsidR="006F3879" w:rsidRPr="0036447B" w:rsidRDefault="006F3879" w:rsidP="006F3879">
      <w:pPr>
        <w:tabs>
          <w:tab w:val="left" w:pos="567"/>
        </w:tabs>
        <w:ind w:right="-143"/>
        <w:jc w:val="right"/>
        <w:rPr>
          <w:sz w:val="16"/>
          <w:szCs w:val="16"/>
          <w:lang w:eastAsia="ru-RU"/>
        </w:rPr>
      </w:pPr>
    </w:p>
    <w:p w:rsidR="006F3879" w:rsidRPr="0036447B" w:rsidRDefault="006F3879" w:rsidP="006F3879">
      <w:pPr>
        <w:tabs>
          <w:tab w:val="left" w:pos="567"/>
        </w:tabs>
        <w:jc w:val="right"/>
        <w:rPr>
          <w:sz w:val="16"/>
          <w:szCs w:val="16"/>
          <w:lang w:eastAsia="ru-RU"/>
        </w:rPr>
      </w:pPr>
    </w:p>
    <w:p w:rsidR="006F3879" w:rsidRDefault="006F3879" w:rsidP="006F3879">
      <w:pPr>
        <w:jc w:val="center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 xml:space="preserve">Ведомственная структура </w:t>
      </w:r>
      <w:r w:rsidRPr="00E44A62">
        <w:rPr>
          <w:b/>
          <w:bCs/>
          <w:color w:val="000000"/>
          <w:lang w:eastAsia="ru-RU"/>
        </w:rPr>
        <w:t>расходов бюджета</w:t>
      </w:r>
      <w:r>
        <w:rPr>
          <w:b/>
          <w:bCs/>
          <w:color w:val="000000"/>
          <w:lang w:eastAsia="ru-RU"/>
        </w:rPr>
        <w:t xml:space="preserve"> Кузьмищенского сельского поселения </w:t>
      </w:r>
      <w:r w:rsidRPr="00E44A62">
        <w:rPr>
          <w:b/>
          <w:bCs/>
          <w:color w:val="000000"/>
          <w:lang w:eastAsia="ru-RU"/>
        </w:rPr>
        <w:t xml:space="preserve"> </w:t>
      </w:r>
    </w:p>
    <w:p w:rsidR="006F3879" w:rsidRDefault="006F3879" w:rsidP="006F3879">
      <w:pPr>
        <w:jc w:val="center"/>
        <w:rPr>
          <w:b/>
          <w:bCs/>
          <w:color w:val="000000"/>
          <w:lang w:eastAsia="ru-RU"/>
        </w:rPr>
      </w:pPr>
      <w:r w:rsidRPr="00E44A62">
        <w:rPr>
          <w:b/>
          <w:bCs/>
          <w:color w:val="000000"/>
          <w:lang w:eastAsia="ru-RU"/>
        </w:rPr>
        <w:t>на 202</w:t>
      </w:r>
      <w:r>
        <w:rPr>
          <w:b/>
          <w:bCs/>
          <w:color w:val="000000"/>
          <w:lang w:eastAsia="ru-RU"/>
        </w:rPr>
        <w:t>6</w:t>
      </w:r>
      <w:r w:rsidRPr="00E44A62">
        <w:rPr>
          <w:b/>
          <w:bCs/>
          <w:color w:val="000000"/>
          <w:lang w:eastAsia="ru-RU"/>
        </w:rPr>
        <w:t xml:space="preserve"> год</w:t>
      </w:r>
    </w:p>
    <w:p w:rsidR="006F3879" w:rsidRPr="0036447B" w:rsidRDefault="006F3879" w:rsidP="006F3879">
      <w:pPr>
        <w:tabs>
          <w:tab w:val="left" w:pos="567"/>
        </w:tabs>
        <w:jc w:val="center"/>
        <w:rPr>
          <w:b/>
          <w:caps/>
          <w:sz w:val="16"/>
          <w:szCs w:val="16"/>
        </w:rPr>
      </w:pPr>
    </w:p>
    <w:tbl>
      <w:tblPr>
        <w:tblW w:w="10223" w:type="dxa"/>
        <w:tblInd w:w="93" w:type="dxa"/>
        <w:tblLook w:val="04A0"/>
      </w:tblPr>
      <w:tblGrid>
        <w:gridCol w:w="3843"/>
        <w:gridCol w:w="1380"/>
        <w:gridCol w:w="1100"/>
        <w:gridCol w:w="1100"/>
        <w:gridCol w:w="1100"/>
        <w:gridCol w:w="1700"/>
      </w:tblGrid>
      <w:tr w:rsidR="006F3879" w:rsidRPr="00B57FA2" w:rsidTr="003E1308">
        <w:trPr>
          <w:trHeight w:val="645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lastRenderedPageBreak/>
              <w:t>Наименование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 xml:space="preserve">Код главного распорядителя бюджетных средств Кузьмищенского сельского поселения Костромского муниципального района Костромской области 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Раздел, Подраздел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Вид расхода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Сумма, руб.</w:t>
            </w:r>
          </w:p>
        </w:tc>
      </w:tr>
      <w:tr w:rsidR="006F3879" w:rsidRPr="00B57FA2" w:rsidTr="003E1308">
        <w:trPr>
          <w:trHeight w:val="1830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6F3879" w:rsidRPr="00B57FA2" w:rsidTr="003E1308">
        <w:trPr>
          <w:trHeight w:val="300"/>
        </w:trPr>
        <w:tc>
          <w:tcPr>
            <w:tcW w:w="10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</w:tr>
      <w:tr w:rsidR="006F3879" w:rsidRPr="00B57FA2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7 346 940,00</w:t>
            </w:r>
          </w:p>
        </w:tc>
      </w:tr>
      <w:tr w:rsidR="006F3879" w:rsidRPr="00B57FA2" w:rsidTr="003E1308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1 680 523,00</w:t>
            </w:r>
          </w:p>
        </w:tc>
      </w:tr>
      <w:tr w:rsidR="006F3879" w:rsidRPr="00B57FA2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Расходы на выплаты по оплате  труда высшего должностного лица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6100000110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1 446 189,00</w:t>
            </w:r>
          </w:p>
        </w:tc>
      </w:tr>
      <w:tr w:rsidR="006F3879" w:rsidRPr="00B57FA2" w:rsidTr="003E1308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1 446 189,00</w:t>
            </w:r>
          </w:p>
        </w:tc>
      </w:tr>
      <w:tr w:rsidR="006F3879" w:rsidRPr="00B57FA2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Расходы на обеспечение функций высшего должностного лица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6100000190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234 334,00</w:t>
            </w:r>
          </w:p>
        </w:tc>
      </w:tr>
      <w:tr w:rsidR="006F3879" w:rsidRPr="00B57FA2" w:rsidTr="003E1308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      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234 334,00</w:t>
            </w:r>
          </w:p>
        </w:tc>
      </w:tr>
      <w:tr w:rsidR="006F3879" w:rsidRPr="00B57FA2" w:rsidTr="003E1308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5 474 917,00</w:t>
            </w:r>
          </w:p>
        </w:tc>
      </w:tr>
      <w:tr w:rsidR="006F3879" w:rsidRPr="00B57FA2" w:rsidTr="003E1308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6600000110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4 894 767,00</w:t>
            </w:r>
          </w:p>
        </w:tc>
      </w:tr>
      <w:tr w:rsidR="006F3879" w:rsidRPr="00B57FA2" w:rsidTr="003E1308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      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4 894 767,00</w:t>
            </w:r>
          </w:p>
        </w:tc>
      </w:tr>
      <w:tr w:rsidR="006F3879" w:rsidRPr="00B57FA2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6600000190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577 650,00</w:t>
            </w:r>
          </w:p>
        </w:tc>
      </w:tr>
      <w:tr w:rsidR="006F3879" w:rsidRPr="00B57FA2" w:rsidTr="003E1308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563 350,00</w:t>
            </w:r>
          </w:p>
        </w:tc>
      </w:tr>
      <w:tr w:rsidR="006F3879" w:rsidRPr="00B57FA2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14 300,00</w:t>
            </w:r>
          </w:p>
        </w:tc>
      </w:tr>
      <w:tr w:rsidR="006F3879" w:rsidRPr="00B57FA2" w:rsidTr="003E1308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Расходы на осуществление переданных государственных полномочий Костромской области по составлению протоколов об административных правонарушениях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6600072090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2 500,00</w:t>
            </w:r>
          </w:p>
        </w:tc>
      </w:tr>
      <w:tr w:rsidR="006F3879" w:rsidRPr="00B57FA2" w:rsidTr="003E1308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2 500,00</w:t>
            </w:r>
          </w:p>
        </w:tc>
      </w:tr>
      <w:tr w:rsidR="006F3879" w:rsidRPr="00B57FA2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191 500,00</w:t>
            </w:r>
          </w:p>
        </w:tc>
      </w:tr>
      <w:tr w:rsidR="006F3879" w:rsidRPr="00B57FA2" w:rsidTr="003E1308">
        <w:trPr>
          <w:trHeight w:val="9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Межбюджетные трансферты бюджету муниципального района  на осуществление органами местного самоуправления муниципального района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9900001790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120 500,00</w:t>
            </w:r>
          </w:p>
        </w:tc>
      </w:tr>
      <w:tr w:rsidR="006F3879" w:rsidRPr="00B57FA2" w:rsidTr="003E1308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120 500,00</w:t>
            </w:r>
          </w:p>
        </w:tc>
      </w:tr>
      <w:tr w:rsidR="006F3879" w:rsidRPr="00B57FA2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Содержание имущества, находящегося в казне муниципального образования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9900021000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15 000,00</w:t>
            </w:r>
          </w:p>
        </w:tc>
      </w:tr>
      <w:tr w:rsidR="006F3879" w:rsidRPr="00B57FA2" w:rsidTr="003E1308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15 000,00</w:t>
            </w:r>
          </w:p>
        </w:tc>
      </w:tr>
      <w:tr w:rsidR="006F3879" w:rsidRPr="00B57FA2" w:rsidTr="003E1308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Расходы на оплату членских взносов Ассоциации "Совет муниципальных образований Костромской области"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9900022020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6 000,00</w:t>
            </w:r>
          </w:p>
        </w:tc>
      </w:tr>
      <w:tr w:rsidR="006F3879" w:rsidRPr="00B57FA2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6 000,00</w:t>
            </w:r>
          </w:p>
        </w:tc>
      </w:tr>
      <w:tr w:rsidR="006F3879" w:rsidRPr="00B57FA2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Обеспечение прочих обязательств муниципального образования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9900022040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6F3879" w:rsidRPr="00B57FA2" w:rsidTr="003E1308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6F3879" w:rsidRPr="00B57FA2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242 900,00</w:t>
            </w:r>
          </w:p>
        </w:tc>
      </w:tr>
      <w:tr w:rsidR="006F3879" w:rsidRPr="00B57FA2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242 900,00</w:t>
            </w:r>
          </w:p>
        </w:tc>
      </w:tr>
      <w:tr w:rsidR="006F3879" w:rsidRPr="00B57FA2" w:rsidTr="003E1308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6600051180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242 900,00</w:t>
            </w:r>
          </w:p>
        </w:tc>
      </w:tr>
      <w:tr w:rsidR="006F3879" w:rsidRPr="00B57FA2" w:rsidTr="003E1308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      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242 900,00</w:t>
            </w:r>
          </w:p>
        </w:tc>
      </w:tr>
      <w:tr w:rsidR="006F3879" w:rsidRPr="00B57FA2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1 621 928,00</w:t>
            </w:r>
          </w:p>
        </w:tc>
      </w:tr>
      <w:tr w:rsidR="006F3879" w:rsidRPr="00B57FA2" w:rsidTr="003E1308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1 471 928,00</w:t>
            </w:r>
          </w:p>
        </w:tc>
      </w:tr>
      <w:tr w:rsidR="006F3879" w:rsidRPr="00B57FA2" w:rsidTr="003E1308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 xml:space="preserve">Муниципальная программа «Осуществление дорожной деятельности на  территории Кузьмищенского сельского поселения Костромского муниципального района Костромской области»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1 471 928,00</w:t>
            </w:r>
          </w:p>
        </w:tc>
      </w:tr>
      <w:tr w:rsidR="006F3879" w:rsidRPr="00B57FA2" w:rsidTr="003E1308">
        <w:trPr>
          <w:trHeight w:val="9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 xml:space="preserve">Расходы </w:t>
            </w:r>
            <w:proofErr w:type="gramStart"/>
            <w:r w:rsidRPr="00B57FA2">
              <w:rPr>
                <w:color w:val="000000"/>
                <w:sz w:val="16"/>
                <w:szCs w:val="16"/>
                <w:lang w:eastAsia="ru-RU"/>
              </w:rPr>
              <w:t>на осуществление полномочий по организации дорожной деятельности в отношении автомобильных дорог общего пользования местного значения вне границ населенных пунктов в границах</w:t>
            </w:r>
            <w:proofErr w:type="gramEnd"/>
            <w:r w:rsidRPr="00B57FA2">
              <w:rPr>
                <w:color w:val="000000"/>
                <w:sz w:val="16"/>
                <w:szCs w:val="16"/>
                <w:lang w:eastAsia="ru-RU"/>
              </w:rPr>
              <w:t xml:space="preserve"> Костромского муниципального района Костромской области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0200020300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500 000,00</w:t>
            </w:r>
          </w:p>
        </w:tc>
      </w:tr>
      <w:tr w:rsidR="006F3879" w:rsidRPr="00B57FA2" w:rsidTr="003E1308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500 000,00</w:t>
            </w:r>
          </w:p>
        </w:tc>
      </w:tr>
      <w:tr w:rsidR="006F3879" w:rsidRPr="00B57FA2" w:rsidTr="003E1308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020009Д100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971 928,00</w:t>
            </w:r>
          </w:p>
        </w:tc>
      </w:tr>
      <w:tr w:rsidR="006F3879" w:rsidRPr="00B57FA2" w:rsidTr="003E1308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971 928,00</w:t>
            </w:r>
          </w:p>
        </w:tc>
      </w:tr>
      <w:tr w:rsidR="006F3879" w:rsidRPr="00B57FA2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6F3879" w:rsidRPr="00B57FA2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Прочие расходы по землеустройству и землепользованию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9900020310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6F3879" w:rsidRPr="00B57FA2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6F3879" w:rsidRPr="00B57FA2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3 881 938,00</w:t>
            </w:r>
          </w:p>
        </w:tc>
      </w:tr>
      <w:tr w:rsidR="006F3879" w:rsidRPr="00B57FA2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72 000,00</w:t>
            </w:r>
          </w:p>
        </w:tc>
      </w:tr>
      <w:tr w:rsidR="006F3879" w:rsidRPr="00B57FA2" w:rsidTr="003E1308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Муниципальная программа «Жилищная инфраструктура Кузьмищенского сельского поселения Костромского муниципального района Костромской области»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72 000,00</w:t>
            </w:r>
          </w:p>
        </w:tc>
      </w:tr>
      <w:tr w:rsidR="006F3879" w:rsidRPr="00B57FA2" w:rsidTr="003E1308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Взносы на капитальный ремонт за муниципальный жилищный фонд (в фонд регионального оператора)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1000020430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72 000,00</w:t>
            </w:r>
          </w:p>
        </w:tc>
      </w:tr>
      <w:tr w:rsidR="006F3879" w:rsidRPr="00B57FA2" w:rsidTr="003E1308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72 000,00</w:t>
            </w:r>
          </w:p>
        </w:tc>
      </w:tr>
      <w:tr w:rsidR="006F3879" w:rsidRPr="00B57FA2" w:rsidTr="003E1308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1 777 500,00</w:t>
            </w:r>
          </w:p>
        </w:tc>
      </w:tr>
      <w:tr w:rsidR="006F3879" w:rsidRPr="00B57FA2" w:rsidTr="003E1308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Расходы на осуществление полномочий по организации водоснабжения в границах поселения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9900020650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1 777 500,00</w:t>
            </w:r>
          </w:p>
        </w:tc>
      </w:tr>
      <w:tr w:rsidR="006F3879" w:rsidRPr="00B57FA2" w:rsidTr="003E1308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1 777 500,00</w:t>
            </w:r>
          </w:p>
        </w:tc>
      </w:tr>
      <w:tr w:rsidR="006F3879" w:rsidRPr="00B57FA2" w:rsidTr="003E1308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2 032 438,00</w:t>
            </w:r>
          </w:p>
        </w:tc>
      </w:tr>
      <w:tr w:rsidR="006F3879" w:rsidRPr="00B57FA2" w:rsidTr="003E1308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Муниципальная  программа «Благоустройство территории Кузьмищенского сельского поселения Костромского муниципального района Костромской области»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2 032 438,00</w:t>
            </w:r>
          </w:p>
        </w:tc>
      </w:tr>
      <w:tr w:rsidR="006F3879" w:rsidRPr="00B57FA2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Содержание сетей уличного освещения муниципального образования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0600020210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1 206 558,00</w:t>
            </w:r>
          </w:p>
        </w:tc>
      </w:tr>
      <w:tr w:rsidR="006F3879" w:rsidRPr="00B57FA2" w:rsidTr="003E1308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1 206 558,00</w:t>
            </w:r>
          </w:p>
        </w:tc>
      </w:tr>
      <w:tr w:rsidR="006F3879" w:rsidRPr="00B57FA2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0600020240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684 950,00</w:t>
            </w:r>
          </w:p>
        </w:tc>
      </w:tr>
      <w:tr w:rsidR="006F3879" w:rsidRPr="00B57FA2" w:rsidTr="003E1308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684 950,00</w:t>
            </w:r>
          </w:p>
        </w:tc>
      </w:tr>
      <w:tr w:rsidR="006F3879" w:rsidRPr="00B57FA2" w:rsidTr="003E1308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Расходы на осуществление органами местного самоуправления муниципального образования мероприятий по борьбе с борщевиком Сосновского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06000S2250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140 930,00</w:t>
            </w:r>
          </w:p>
        </w:tc>
      </w:tr>
      <w:tr w:rsidR="006F3879" w:rsidRPr="00B57FA2" w:rsidTr="003E1308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140 930,00</w:t>
            </w:r>
          </w:p>
        </w:tc>
      </w:tr>
      <w:tr w:rsidR="006F3879" w:rsidRPr="00B57FA2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3 026 420,00</w:t>
            </w:r>
          </w:p>
        </w:tc>
      </w:tr>
      <w:tr w:rsidR="006F3879" w:rsidRPr="00B57FA2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3 026 420,00</w:t>
            </w:r>
          </w:p>
        </w:tc>
      </w:tr>
      <w:tr w:rsidR="006F3879" w:rsidRPr="00B57FA2" w:rsidTr="003E1308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990000059Д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3 026 420,00</w:t>
            </w:r>
          </w:p>
        </w:tc>
      </w:tr>
      <w:tr w:rsidR="006F3879" w:rsidRPr="00B57FA2" w:rsidTr="003E1308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функций государственными (муниципальными) органами, казенными учреждениями, органами управления  государственными внебюджетными фондами.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1 853 762,00</w:t>
            </w:r>
          </w:p>
        </w:tc>
      </w:tr>
      <w:tr w:rsidR="006F3879" w:rsidRPr="00B57FA2" w:rsidTr="003E1308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1 172 658,00</w:t>
            </w:r>
          </w:p>
        </w:tc>
      </w:tr>
      <w:tr w:rsidR="006F3879" w:rsidRPr="00B57FA2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6F3879" w:rsidRPr="00B57FA2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6F3879" w:rsidRPr="00B57FA2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Пенсии за выслугу лет муниципальным служащим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9900083110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6F3879" w:rsidRPr="00B57FA2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6F3879" w:rsidRPr="00B57FA2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6F3879" w:rsidRPr="00B57FA2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6F3879" w:rsidRPr="00B57FA2" w:rsidTr="003E1308">
        <w:trPr>
          <w:trHeight w:val="9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6F3879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99000297900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6F3879" w:rsidRPr="00B57FA2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6F3879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6F3879" w:rsidRPr="00B57FA2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57FA2">
              <w:rPr>
                <w:color w:val="000000"/>
                <w:sz w:val="16"/>
                <w:szCs w:val="16"/>
                <w:lang w:eastAsia="ru-RU"/>
              </w:rPr>
              <w:t>16 279 726,00</w:t>
            </w:r>
          </w:p>
        </w:tc>
      </w:tr>
    </w:tbl>
    <w:p w:rsidR="006F3879" w:rsidRPr="0036447B" w:rsidRDefault="006F3879" w:rsidP="006F3879">
      <w:pPr>
        <w:tabs>
          <w:tab w:val="left" w:pos="567"/>
        </w:tabs>
        <w:rPr>
          <w:sz w:val="16"/>
          <w:szCs w:val="16"/>
          <w:lang w:eastAsia="ru-RU"/>
        </w:rPr>
      </w:pPr>
    </w:p>
    <w:p w:rsidR="006F3879" w:rsidRPr="0036447B" w:rsidRDefault="006F3879" w:rsidP="006F3879">
      <w:pPr>
        <w:tabs>
          <w:tab w:val="left" w:pos="567"/>
        </w:tabs>
        <w:rPr>
          <w:sz w:val="16"/>
          <w:szCs w:val="16"/>
          <w:lang w:eastAsia="ru-RU"/>
        </w:rPr>
      </w:pPr>
    </w:p>
    <w:p w:rsidR="006F3879" w:rsidRPr="0036447B" w:rsidRDefault="006F3879" w:rsidP="006F3879">
      <w:pPr>
        <w:tabs>
          <w:tab w:val="left" w:pos="567"/>
        </w:tabs>
        <w:jc w:val="right"/>
        <w:rPr>
          <w:sz w:val="16"/>
          <w:szCs w:val="16"/>
          <w:lang w:eastAsia="ru-RU"/>
        </w:rPr>
      </w:pPr>
    </w:p>
    <w:p w:rsidR="006F3879" w:rsidRPr="0036447B" w:rsidRDefault="006F3879" w:rsidP="006F3879">
      <w:pPr>
        <w:tabs>
          <w:tab w:val="left" w:pos="567"/>
        </w:tabs>
        <w:rPr>
          <w:sz w:val="16"/>
          <w:szCs w:val="16"/>
        </w:rPr>
      </w:pPr>
    </w:p>
    <w:p w:rsidR="006F3879" w:rsidRPr="007B3DCF" w:rsidRDefault="006F3879" w:rsidP="006F3879">
      <w:pPr>
        <w:tabs>
          <w:tab w:val="left" w:pos="567"/>
        </w:tabs>
        <w:ind w:right="-143"/>
        <w:jc w:val="right"/>
        <w:rPr>
          <w:lang w:eastAsia="ru-RU"/>
        </w:rPr>
      </w:pPr>
      <w:r w:rsidRPr="007B3DCF">
        <w:rPr>
          <w:lang w:eastAsia="ru-RU"/>
        </w:rPr>
        <w:t xml:space="preserve">Приложение № </w:t>
      </w:r>
      <w:r>
        <w:rPr>
          <w:lang w:eastAsia="ru-RU"/>
        </w:rPr>
        <w:t>4</w:t>
      </w:r>
      <w:r w:rsidRPr="007B3DCF">
        <w:rPr>
          <w:lang w:eastAsia="ru-RU"/>
        </w:rPr>
        <w:t xml:space="preserve"> </w:t>
      </w:r>
    </w:p>
    <w:p w:rsidR="006F3879" w:rsidRPr="007B3DCF" w:rsidRDefault="006F3879" w:rsidP="006F3879">
      <w:pPr>
        <w:tabs>
          <w:tab w:val="left" w:pos="567"/>
        </w:tabs>
        <w:ind w:right="-143"/>
        <w:jc w:val="right"/>
        <w:rPr>
          <w:lang w:eastAsia="ru-RU"/>
        </w:rPr>
      </w:pPr>
      <w:r w:rsidRPr="007B3DCF">
        <w:rPr>
          <w:lang w:eastAsia="ru-RU"/>
        </w:rPr>
        <w:t>к решению Совета депутатов Кузьмищенского сельского посел</w:t>
      </w:r>
      <w:r w:rsidRPr="007B3DCF">
        <w:rPr>
          <w:lang w:eastAsia="ru-RU"/>
        </w:rPr>
        <w:t>е</w:t>
      </w:r>
      <w:r w:rsidRPr="007B3DCF">
        <w:rPr>
          <w:lang w:eastAsia="ru-RU"/>
        </w:rPr>
        <w:t>ния</w:t>
      </w:r>
    </w:p>
    <w:p w:rsidR="006F3879" w:rsidRPr="00544FEC" w:rsidRDefault="006F3879" w:rsidP="006F3879">
      <w:pPr>
        <w:tabs>
          <w:tab w:val="left" w:pos="567"/>
        </w:tabs>
        <w:jc w:val="right"/>
      </w:pPr>
      <w:r w:rsidRPr="00544FEC">
        <w:t xml:space="preserve">от </w:t>
      </w:r>
      <w:r>
        <w:t>25.12.2025</w:t>
      </w:r>
      <w:r w:rsidRPr="00544FEC">
        <w:t xml:space="preserve"> г. № </w:t>
      </w:r>
      <w:r>
        <w:t>36</w:t>
      </w:r>
    </w:p>
    <w:p w:rsidR="006F3879" w:rsidRPr="0036447B" w:rsidRDefault="006F3879" w:rsidP="006F3879">
      <w:pPr>
        <w:tabs>
          <w:tab w:val="left" w:pos="567"/>
        </w:tabs>
        <w:jc w:val="right"/>
        <w:rPr>
          <w:sz w:val="16"/>
          <w:szCs w:val="16"/>
          <w:lang w:eastAsia="ru-RU"/>
        </w:rPr>
      </w:pPr>
    </w:p>
    <w:p w:rsidR="006F3879" w:rsidRPr="0036447B" w:rsidRDefault="006F3879" w:rsidP="006F3879">
      <w:pPr>
        <w:tabs>
          <w:tab w:val="left" w:pos="567"/>
        </w:tabs>
        <w:jc w:val="right"/>
        <w:rPr>
          <w:sz w:val="16"/>
          <w:szCs w:val="16"/>
          <w:lang w:eastAsia="ru-RU"/>
        </w:rPr>
      </w:pPr>
    </w:p>
    <w:p w:rsidR="006F3879" w:rsidRDefault="006F3879" w:rsidP="006F3879">
      <w:pPr>
        <w:tabs>
          <w:tab w:val="left" w:pos="567"/>
        </w:tabs>
        <w:jc w:val="center"/>
        <w:rPr>
          <w:b/>
          <w:caps/>
          <w:lang w:eastAsia="ru-RU"/>
        </w:rPr>
      </w:pPr>
      <w:r w:rsidRPr="007B3DCF">
        <w:rPr>
          <w:b/>
          <w:caps/>
          <w:lang w:eastAsia="ru-RU"/>
        </w:rPr>
        <w:t xml:space="preserve">источники финансирования дефицита </w:t>
      </w:r>
    </w:p>
    <w:p w:rsidR="006F3879" w:rsidRDefault="006F3879" w:rsidP="006F3879">
      <w:pPr>
        <w:tabs>
          <w:tab w:val="left" w:pos="567"/>
        </w:tabs>
        <w:jc w:val="center"/>
        <w:rPr>
          <w:b/>
          <w:caps/>
          <w:lang w:eastAsia="ru-RU"/>
        </w:rPr>
      </w:pPr>
      <w:r w:rsidRPr="007B3DCF">
        <w:rPr>
          <w:b/>
          <w:caps/>
          <w:lang w:eastAsia="ru-RU"/>
        </w:rPr>
        <w:t xml:space="preserve">бюджета кузьмищенского сельского поселения </w:t>
      </w:r>
    </w:p>
    <w:p w:rsidR="006F3879" w:rsidRPr="007B3DCF" w:rsidRDefault="006F3879" w:rsidP="006F3879">
      <w:pPr>
        <w:tabs>
          <w:tab w:val="left" w:pos="567"/>
        </w:tabs>
        <w:jc w:val="center"/>
        <w:rPr>
          <w:b/>
          <w:caps/>
          <w:lang w:eastAsia="ru-RU"/>
        </w:rPr>
      </w:pPr>
      <w:r w:rsidRPr="007B3DCF">
        <w:rPr>
          <w:b/>
          <w:caps/>
          <w:lang w:eastAsia="ru-RU"/>
        </w:rPr>
        <w:t>на 202</w:t>
      </w:r>
      <w:r>
        <w:rPr>
          <w:b/>
          <w:caps/>
          <w:lang w:eastAsia="ru-RU"/>
        </w:rPr>
        <w:t>6</w:t>
      </w:r>
      <w:r w:rsidRPr="007B3DCF">
        <w:rPr>
          <w:b/>
          <w:caps/>
          <w:lang w:eastAsia="ru-RU"/>
        </w:rPr>
        <w:t xml:space="preserve"> год</w:t>
      </w:r>
    </w:p>
    <w:p w:rsidR="006F3879" w:rsidRDefault="006F3879" w:rsidP="006F3879">
      <w:pPr>
        <w:tabs>
          <w:tab w:val="left" w:pos="567"/>
        </w:tabs>
        <w:jc w:val="right"/>
        <w:rPr>
          <w:sz w:val="16"/>
          <w:szCs w:val="16"/>
          <w:lang w:eastAsia="ru-RU"/>
        </w:rPr>
      </w:pPr>
    </w:p>
    <w:tbl>
      <w:tblPr>
        <w:tblW w:w="10199" w:type="dxa"/>
        <w:tblInd w:w="93" w:type="dxa"/>
        <w:tblLook w:val="04A0"/>
      </w:tblPr>
      <w:tblGrid>
        <w:gridCol w:w="3120"/>
        <w:gridCol w:w="5259"/>
        <w:gridCol w:w="1820"/>
      </w:tblGrid>
      <w:tr w:rsidR="006F3879" w:rsidRPr="00B57FA2" w:rsidTr="003E1308">
        <w:trPr>
          <w:trHeight w:val="1155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57FA2">
              <w:rPr>
                <w:color w:val="000000"/>
                <w:lang w:eastAsia="ru-RU"/>
              </w:rPr>
              <w:t>Код</w:t>
            </w:r>
          </w:p>
        </w:tc>
        <w:tc>
          <w:tcPr>
            <w:tcW w:w="5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57FA2">
              <w:rPr>
                <w:color w:val="000000"/>
                <w:lang w:eastAsia="ru-RU"/>
              </w:rPr>
              <w:t>Наименование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57FA2">
              <w:rPr>
                <w:color w:val="000000"/>
                <w:lang w:eastAsia="ru-RU"/>
              </w:rPr>
              <w:t>Сумма, руб.</w:t>
            </w:r>
          </w:p>
        </w:tc>
      </w:tr>
      <w:tr w:rsidR="006F3879" w:rsidRPr="00B57FA2" w:rsidTr="006F3879">
        <w:trPr>
          <w:trHeight w:val="230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6F3879" w:rsidRPr="00B57FA2" w:rsidTr="003E1308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B57FA2">
              <w:rPr>
                <w:color w:val="000000"/>
                <w:lang w:eastAsia="ru-RU"/>
              </w:rPr>
              <w:t xml:space="preserve">000 01 00 </w:t>
            </w:r>
            <w:proofErr w:type="spellStart"/>
            <w:r w:rsidRPr="00B57FA2">
              <w:rPr>
                <w:color w:val="000000"/>
                <w:lang w:eastAsia="ru-RU"/>
              </w:rPr>
              <w:t>00</w:t>
            </w:r>
            <w:proofErr w:type="spellEnd"/>
            <w:r w:rsidRPr="00B57FA2">
              <w:rPr>
                <w:color w:val="000000"/>
                <w:lang w:eastAsia="ru-RU"/>
              </w:rPr>
              <w:t xml:space="preserve"> </w:t>
            </w:r>
            <w:proofErr w:type="spellStart"/>
            <w:r w:rsidRPr="00B57FA2">
              <w:rPr>
                <w:color w:val="000000"/>
                <w:lang w:eastAsia="ru-RU"/>
              </w:rPr>
              <w:t>00</w:t>
            </w:r>
            <w:proofErr w:type="spellEnd"/>
            <w:r w:rsidRPr="00B57FA2">
              <w:rPr>
                <w:color w:val="000000"/>
                <w:lang w:eastAsia="ru-RU"/>
              </w:rPr>
              <w:t xml:space="preserve"> </w:t>
            </w:r>
            <w:proofErr w:type="spellStart"/>
            <w:r w:rsidRPr="00B57FA2">
              <w:rPr>
                <w:color w:val="000000"/>
                <w:lang w:eastAsia="ru-RU"/>
              </w:rPr>
              <w:t>00</w:t>
            </w:r>
            <w:proofErr w:type="spellEnd"/>
            <w:r w:rsidRPr="00B57FA2">
              <w:rPr>
                <w:color w:val="000000"/>
                <w:lang w:eastAsia="ru-RU"/>
              </w:rPr>
              <w:t xml:space="preserve"> 0000 000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B57FA2">
              <w:rPr>
                <w:color w:val="00000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57FA2">
              <w:rPr>
                <w:color w:val="000000"/>
                <w:lang w:eastAsia="ru-RU"/>
              </w:rPr>
              <w:t>460 711,00</w:t>
            </w:r>
          </w:p>
        </w:tc>
      </w:tr>
      <w:tr w:rsidR="006F3879" w:rsidRPr="00B57FA2" w:rsidTr="003E1308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B57FA2">
              <w:rPr>
                <w:color w:val="000000"/>
                <w:lang w:eastAsia="ru-RU"/>
              </w:rPr>
              <w:t xml:space="preserve">000 01 05 00 </w:t>
            </w:r>
            <w:proofErr w:type="spellStart"/>
            <w:r w:rsidRPr="00B57FA2">
              <w:rPr>
                <w:color w:val="000000"/>
                <w:lang w:eastAsia="ru-RU"/>
              </w:rPr>
              <w:t>00</w:t>
            </w:r>
            <w:proofErr w:type="spellEnd"/>
            <w:r w:rsidRPr="00B57FA2">
              <w:rPr>
                <w:color w:val="000000"/>
                <w:lang w:eastAsia="ru-RU"/>
              </w:rPr>
              <w:t xml:space="preserve"> </w:t>
            </w:r>
            <w:proofErr w:type="spellStart"/>
            <w:r w:rsidRPr="00B57FA2">
              <w:rPr>
                <w:color w:val="000000"/>
                <w:lang w:eastAsia="ru-RU"/>
              </w:rPr>
              <w:t>00</w:t>
            </w:r>
            <w:proofErr w:type="spellEnd"/>
            <w:r w:rsidRPr="00B57FA2">
              <w:rPr>
                <w:color w:val="000000"/>
                <w:lang w:eastAsia="ru-RU"/>
              </w:rPr>
              <w:t xml:space="preserve"> 0000 000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B57FA2">
              <w:rPr>
                <w:color w:val="00000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57FA2">
              <w:rPr>
                <w:color w:val="000000"/>
                <w:lang w:eastAsia="ru-RU"/>
              </w:rPr>
              <w:t>460 711,00</w:t>
            </w:r>
          </w:p>
        </w:tc>
      </w:tr>
      <w:tr w:rsidR="006F3879" w:rsidRPr="00B57FA2" w:rsidTr="003E1308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B57FA2">
              <w:rPr>
                <w:color w:val="000000"/>
                <w:lang w:eastAsia="ru-RU"/>
              </w:rPr>
              <w:t xml:space="preserve">000 01 05 00 </w:t>
            </w:r>
            <w:proofErr w:type="spellStart"/>
            <w:r w:rsidRPr="00B57FA2">
              <w:rPr>
                <w:color w:val="000000"/>
                <w:lang w:eastAsia="ru-RU"/>
              </w:rPr>
              <w:t>00</w:t>
            </w:r>
            <w:proofErr w:type="spellEnd"/>
            <w:r w:rsidRPr="00B57FA2">
              <w:rPr>
                <w:color w:val="000000"/>
                <w:lang w:eastAsia="ru-RU"/>
              </w:rPr>
              <w:t xml:space="preserve"> </w:t>
            </w:r>
            <w:proofErr w:type="spellStart"/>
            <w:r w:rsidRPr="00B57FA2">
              <w:rPr>
                <w:color w:val="000000"/>
                <w:lang w:eastAsia="ru-RU"/>
              </w:rPr>
              <w:t>00</w:t>
            </w:r>
            <w:proofErr w:type="spellEnd"/>
            <w:r w:rsidRPr="00B57FA2">
              <w:rPr>
                <w:color w:val="000000"/>
                <w:lang w:eastAsia="ru-RU"/>
              </w:rPr>
              <w:t xml:space="preserve"> 0000 500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B57FA2">
              <w:rPr>
                <w:color w:val="000000"/>
                <w:lang w:eastAsia="ru-RU"/>
              </w:rPr>
              <w:t>Увеличение остатков средств бюджетов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57FA2">
              <w:rPr>
                <w:color w:val="000000"/>
                <w:lang w:eastAsia="ru-RU"/>
              </w:rPr>
              <w:t>-15 819 015,00</w:t>
            </w:r>
          </w:p>
        </w:tc>
      </w:tr>
      <w:tr w:rsidR="006F3879" w:rsidRPr="00B57FA2" w:rsidTr="003E1308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B57FA2">
              <w:rPr>
                <w:color w:val="000000"/>
                <w:lang w:eastAsia="ru-RU"/>
              </w:rPr>
              <w:t xml:space="preserve">000 01 05 02 00 </w:t>
            </w:r>
            <w:proofErr w:type="spellStart"/>
            <w:r w:rsidRPr="00B57FA2">
              <w:rPr>
                <w:color w:val="000000"/>
                <w:lang w:eastAsia="ru-RU"/>
              </w:rPr>
              <w:t>00</w:t>
            </w:r>
            <w:proofErr w:type="spellEnd"/>
            <w:r w:rsidRPr="00B57FA2">
              <w:rPr>
                <w:color w:val="000000"/>
                <w:lang w:eastAsia="ru-RU"/>
              </w:rPr>
              <w:t xml:space="preserve"> 0000 500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B57FA2">
              <w:rPr>
                <w:color w:val="00000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57FA2">
              <w:rPr>
                <w:color w:val="000000"/>
                <w:lang w:eastAsia="ru-RU"/>
              </w:rPr>
              <w:t>-15 819 015,00</w:t>
            </w:r>
          </w:p>
        </w:tc>
      </w:tr>
      <w:tr w:rsidR="006F3879" w:rsidRPr="00B57FA2" w:rsidTr="003E1308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B57FA2">
              <w:rPr>
                <w:color w:val="000000"/>
                <w:lang w:eastAsia="ru-RU"/>
              </w:rPr>
              <w:t>000 01 05 02 01 00 0000 510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B57FA2">
              <w:rPr>
                <w:color w:val="00000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57FA2">
              <w:rPr>
                <w:color w:val="000000"/>
                <w:lang w:eastAsia="ru-RU"/>
              </w:rPr>
              <w:t>-15 819 015,00</w:t>
            </w:r>
          </w:p>
        </w:tc>
      </w:tr>
      <w:tr w:rsidR="006F3879" w:rsidRPr="00B57FA2" w:rsidTr="003E1308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B57FA2">
              <w:rPr>
                <w:color w:val="000000"/>
                <w:lang w:eastAsia="ru-RU"/>
              </w:rPr>
              <w:t>000 01 05 02 01 10 0000 510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B57FA2">
              <w:rPr>
                <w:color w:val="000000"/>
                <w:lang w:eastAsia="ru-RU"/>
              </w:rPr>
              <w:t>Увеличение прочих остатков денежных средств бюджетов сельских  поселений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57FA2">
              <w:rPr>
                <w:color w:val="000000"/>
                <w:lang w:eastAsia="ru-RU"/>
              </w:rPr>
              <w:t>-15 819 015,00</w:t>
            </w:r>
          </w:p>
        </w:tc>
      </w:tr>
      <w:tr w:rsidR="006F3879" w:rsidRPr="00B57FA2" w:rsidTr="003E1308">
        <w:trPr>
          <w:trHeight w:val="46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B57FA2">
              <w:rPr>
                <w:color w:val="000000"/>
                <w:lang w:eastAsia="ru-RU"/>
              </w:rPr>
              <w:t xml:space="preserve">000 01 05 00 </w:t>
            </w:r>
            <w:proofErr w:type="spellStart"/>
            <w:r w:rsidRPr="00B57FA2">
              <w:rPr>
                <w:color w:val="000000"/>
                <w:lang w:eastAsia="ru-RU"/>
              </w:rPr>
              <w:t>00</w:t>
            </w:r>
            <w:proofErr w:type="spellEnd"/>
            <w:r w:rsidRPr="00B57FA2">
              <w:rPr>
                <w:color w:val="000000"/>
                <w:lang w:eastAsia="ru-RU"/>
              </w:rPr>
              <w:t xml:space="preserve"> </w:t>
            </w:r>
            <w:proofErr w:type="spellStart"/>
            <w:r w:rsidRPr="00B57FA2">
              <w:rPr>
                <w:color w:val="000000"/>
                <w:lang w:eastAsia="ru-RU"/>
              </w:rPr>
              <w:t>00</w:t>
            </w:r>
            <w:proofErr w:type="spellEnd"/>
            <w:r w:rsidRPr="00B57FA2">
              <w:rPr>
                <w:color w:val="000000"/>
                <w:lang w:eastAsia="ru-RU"/>
              </w:rPr>
              <w:t xml:space="preserve"> 0000 600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B57FA2">
              <w:rPr>
                <w:color w:val="000000"/>
                <w:lang w:eastAsia="ru-RU"/>
              </w:rPr>
              <w:t>Уменьшение остатков средств бюджетов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57FA2">
              <w:rPr>
                <w:color w:val="000000"/>
                <w:lang w:eastAsia="ru-RU"/>
              </w:rPr>
              <w:t>16 279 726,00</w:t>
            </w:r>
          </w:p>
        </w:tc>
      </w:tr>
      <w:tr w:rsidR="006F3879" w:rsidRPr="00B57FA2" w:rsidTr="003E1308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B57FA2">
              <w:rPr>
                <w:color w:val="000000"/>
                <w:lang w:eastAsia="ru-RU"/>
              </w:rPr>
              <w:t xml:space="preserve">000 01 05 02 00 </w:t>
            </w:r>
            <w:proofErr w:type="spellStart"/>
            <w:r w:rsidRPr="00B57FA2">
              <w:rPr>
                <w:color w:val="000000"/>
                <w:lang w:eastAsia="ru-RU"/>
              </w:rPr>
              <w:t>00</w:t>
            </w:r>
            <w:proofErr w:type="spellEnd"/>
            <w:r w:rsidRPr="00B57FA2">
              <w:rPr>
                <w:color w:val="000000"/>
                <w:lang w:eastAsia="ru-RU"/>
              </w:rPr>
              <w:t xml:space="preserve"> 0000 600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B57FA2">
              <w:rPr>
                <w:color w:val="00000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57FA2">
              <w:rPr>
                <w:color w:val="000000"/>
                <w:lang w:eastAsia="ru-RU"/>
              </w:rPr>
              <w:t>16 279 726,00</w:t>
            </w:r>
          </w:p>
        </w:tc>
      </w:tr>
      <w:tr w:rsidR="006F3879" w:rsidRPr="00B57FA2" w:rsidTr="003E1308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B57FA2">
              <w:rPr>
                <w:color w:val="000000"/>
                <w:lang w:eastAsia="ru-RU"/>
              </w:rPr>
              <w:t>000 01 05 02 01 00 0000 610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B57FA2">
              <w:rPr>
                <w:color w:val="00000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57FA2">
              <w:rPr>
                <w:color w:val="000000"/>
                <w:lang w:eastAsia="ru-RU"/>
              </w:rPr>
              <w:t>16 279 726,00</w:t>
            </w:r>
          </w:p>
        </w:tc>
      </w:tr>
      <w:tr w:rsidR="006F3879" w:rsidRPr="00B57FA2" w:rsidTr="003E1308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B57FA2">
              <w:rPr>
                <w:color w:val="000000"/>
                <w:lang w:eastAsia="ru-RU"/>
              </w:rPr>
              <w:t>000 01 05 02 01 10 0000 610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B57FA2">
              <w:rPr>
                <w:color w:val="000000"/>
                <w:lang w:eastAsia="ru-RU"/>
              </w:rPr>
              <w:t>Уменьшение прочих остатков денежных средств бюджетов сельских  поселений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57FA2">
              <w:rPr>
                <w:color w:val="000000"/>
                <w:lang w:eastAsia="ru-RU"/>
              </w:rPr>
              <w:t>16 279 726,00</w:t>
            </w:r>
          </w:p>
        </w:tc>
      </w:tr>
      <w:tr w:rsidR="006F3879" w:rsidRPr="00B57FA2" w:rsidTr="003E1308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B57FA2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B57FA2">
              <w:rPr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B57FA2" w:rsidRDefault="006F3879" w:rsidP="003E13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57FA2">
              <w:rPr>
                <w:color w:val="000000"/>
                <w:lang w:eastAsia="ru-RU"/>
              </w:rPr>
              <w:t>460 711,00</w:t>
            </w:r>
          </w:p>
        </w:tc>
      </w:tr>
    </w:tbl>
    <w:p w:rsidR="006F3879" w:rsidRDefault="006F3879" w:rsidP="006F3879">
      <w:pPr>
        <w:tabs>
          <w:tab w:val="left" w:pos="567"/>
        </w:tabs>
        <w:jc w:val="both"/>
        <w:rPr>
          <w:sz w:val="16"/>
          <w:szCs w:val="16"/>
          <w:lang w:eastAsia="ru-RU"/>
        </w:rPr>
      </w:pPr>
    </w:p>
    <w:p w:rsidR="006F3879" w:rsidRPr="0036447B" w:rsidRDefault="006F3879" w:rsidP="006F3879">
      <w:pPr>
        <w:tabs>
          <w:tab w:val="left" w:pos="567"/>
        </w:tabs>
        <w:jc w:val="right"/>
        <w:rPr>
          <w:sz w:val="16"/>
          <w:szCs w:val="16"/>
          <w:lang w:eastAsia="ru-RU"/>
        </w:rPr>
      </w:pPr>
    </w:p>
    <w:p w:rsidR="006F3879" w:rsidRPr="0036447B" w:rsidRDefault="006F3879" w:rsidP="006F3879">
      <w:pPr>
        <w:tabs>
          <w:tab w:val="left" w:pos="567"/>
        </w:tabs>
        <w:jc w:val="right"/>
        <w:rPr>
          <w:sz w:val="16"/>
          <w:szCs w:val="16"/>
          <w:lang w:eastAsia="ru-RU"/>
        </w:rPr>
      </w:pP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left="7655"/>
        <w:jc w:val="both"/>
        <w:rPr>
          <w:color w:val="000000"/>
        </w:rPr>
      </w:pP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left="7655"/>
        <w:jc w:val="both"/>
        <w:rPr>
          <w:color w:val="000000"/>
        </w:rPr>
      </w:pPr>
    </w:p>
    <w:p w:rsidR="00F72EBE" w:rsidRPr="005F71FD" w:rsidRDefault="00F72EBE" w:rsidP="00F72EBE">
      <w:pPr>
        <w:pStyle w:val="af4"/>
        <w:ind w:left="14" w:firstLine="696"/>
        <w:jc w:val="both"/>
        <w:rPr>
          <w:b/>
          <w:highlight w:val="yellow"/>
        </w:rPr>
      </w:pPr>
    </w:p>
    <w:p w:rsidR="006F3879" w:rsidRPr="0036447B" w:rsidRDefault="006F3879" w:rsidP="006F3879">
      <w:pPr>
        <w:pStyle w:val="3"/>
        <w:numPr>
          <w:ilvl w:val="0"/>
          <w:numId w:val="0"/>
        </w:numPr>
        <w:rPr>
          <w:b/>
          <w:shadow/>
          <w:spacing w:val="30"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2710180</wp:posOffset>
            </wp:positionH>
            <wp:positionV relativeFrom="paragraph">
              <wp:posOffset>-267970</wp:posOffset>
            </wp:positionV>
            <wp:extent cx="358140" cy="614680"/>
            <wp:effectExtent l="19050" t="0" r="3810" b="0"/>
            <wp:wrapNone/>
            <wp:docPr id="32" name="Рисунок 32" descr="Кузьмищенское СП_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Кузьмищенское СП_ПП-0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614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6F3879" w:rsidRPr="0036447B" w:rsidRDefault="006F3879" w:rsidP="00644C7F">
      <w:pPr>
        <w:pStyle w:val="3"/>
        <w:numPr>
          <w:ilvl w:val="0"/>
          <w:numId w:val="0"/>
        </w:numPr>
        <w:rPr>
          <w:b/>
          <w:shadow/>
          <w:spacing w:val="30"/>
          <w:sz w:val="24"/>
          <w:szCs w:val="24"/>
        </w:rPr>
      </w:pPr>
    </w:p>
    <w:p w:rsidR="006F3879" w:rsidRPr="0036447B" w:rsidRDefault="006F3879" w:rsidP="00644C7F">
      <w:pPr>
        <w:pStyle w:val="3"/>
        <w:numPr>
          <w:ilvl w:val="0"/>
          <w:numId w:val="0"/>
        </w:numPr>
        <w:rPr>
          <w:b/>
          <w:shadow/>
          <w:spacing w:val="30"/>
          <w:sz w:val="24"/>
          <w:szCs w:val="24"/>
        </w:rPr>
      </w:pPr>
      <w:r w:rsidRPr="0036447B">
        <w:rPr>
          <w:b/>
          <w:shadow/>
          <w:spacing w:val="30"/>
          <w:sz w:val="24"/>
          <w:szCs w:val="24"/>
        </w:rPr>
        <w:t xml:space="preserve">С О В Е Т   Д Е </w:t>
      </w:r>
      <w:proofErr w:type="gramStart"/>
      <w:r w:rsidRPr="0036447B">
        <w:rPr>
          <w:b/>
          <w:shadow/>
          <w:spacing w:val="30"/>
          <w:sz w:val="24"/>
          <w:szCs w:val="24"/>
        </w:rPr>
        <w:t>П</w:t>
      </w:r>
      <w:proofErr w:type="gramEnd"/>
      <w:r w:rsidRPr="0036447B">
        <w:rPr>
          <w:b/>
          <w:shadow/>
          <w:spacing w:val="30"/>
          <w:sz w:val="24"/>
          <w:szCs w:val="24"/>
        </w:rPr>
        <w:t xml:space="preserve"> У Т А Т О В</w:t>
      </w:r>
    </w:p>
    <w:p w:rsidR="006F3879" w:rsidRPr="0036447B" w:rsidRDefault="006F3879" w:rsidP="006F3879">
      <w:pPr>
        <w:pStyle w:val="11"/>
        <w:ind w:firstLine="0"/>
        <w:jc w:val="center"/>
        <w:rPr>
          <w:b/>
          <w:shadow/>
          <w:spacing w:val="40"/>
          <w:szCs w:val="24"/>
        </w:rPr>
      </w:pPr>
      <w:r w:rsidRPr="0036447B">
        <w:rPr>
          <w:b/>
          <w:shadow/>
          <w:spacing w:val="40"/>
          <w:szCs w:val="24"/>
        </w:rPr>
        <w:t>КУЗЬМИЩЕНСКОГО СЕЛЬСКОГО ПОСЕЛЕНИЯ</w:t>
      </w:r>
    </w:p>
    <w:p w:rsidR="006F3879" w:rsidRPr="0036447B" w:rsidRDefault="006F3879" w:rsidP="006F3879">
      <w:pPr>
        <w:pStyle w:val="11"/>
        <w:ind w:firstLine="0"/>
        <w:jc w:val="center"/>
        <w:rPr>
          <w:b/>
          <w:shadow/>
          <w:spacing w:val="20"/>
          <w:szCs w:val="24"/>
        </w:rPr>
      </w:pPr>
      <w:r w:rsidRPr="0036447B">
        <w:rPr>
          <w:b/>
          <w:shadow/>
          <w:spacing w:val="20"/>
          <w:szCs w:val="24"/>
        </w:rPr>
        <w:t>Костромского муниципального района Костромской области</w:t>
      </w:r>
    </w:p>
    <w:p w:rsidR="006F3879" w:rsidRPr="0036447B" w:rsidRDefault="006F3879" w:rsidP="006F3879">
      <w:r w:rsidRPr="0036447B">
        <w:rPr>
          <w:noProof/>
        </w:rPr>
        <w:pict>
          <v:line id="_x0000_s1052" style="position:absolute;z-index:251677696" from="-10.95pt,8.95pt" to="475.05pt,8.95pt" strokecolor="#333" strokeweight="4.5pt">
            <v:stroke linestyle="thinThick"/>
          </v:line>
        </w:pict>
      </w:r>
    </w:p>
    <w:p w:rsidR="006F3879" w:rsidRPr="0036447B" w:rsidRDefault="006F3879" w:rsidP="00644C7F">
      <w:pPr>
        <w:pStyle w:val="2"/>
        <w:numPr>
          <w:ilvl w:val="0"/>
          <w:numId w:val="0"/>
        </w:numPr>
        <w:rPr>
          <w:shadow/>
          <w:sz w:val="24"/>
          <w:szCs w:val="24"/>
        </w:rPr>
      </w:pPr>
    </w:p>
    <w:p w:rsidR="006F3879" w:rsidRPr="0036447B" w:rsidRDefault="006F3879" w:rsidP="00644C7F">
      <w:pPr>
        <w:pStyle w:val="2"/>
        <w:numPr>
          <w:ilvl w:val="0"/>
          <w:numId w:val="0"/>
        </w:numPr>
        <w:rPr>
          <w:shadow/>
          <w:sz w:val="24"/>
          <w:szCs w:val="24"/>
        </w:rPr>
      </w:pPr>
      <w:r w:rsidRPr="0036447B">
        <w:rPr>
          <w:noProof/>
          <w:sz w:val="24"/>
          <w:szCs w:val="24"/>
        </w:rPr>
        <w:pict>
          <v:shape id="_x0000_s1055" type="#_x0000_t202" style="position:absolute;left:0;text-align:left;margin-left:396.3pt;margin-top:6.25pt;width:73.95pt;height:18pt;z-index:251680768" stroked="f">
            <v:fill opacity="0"/>
            <v:textbox style="mso-next-textbox:#_x0000_s1055" inset="0,0,1mm,0">
              <w:txbxContent>
                <w:p w:rsidR="006F3879" w:rsidRPr="00534DA6" w:rsidRDefault="006F3879" w:rsidP="006F387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№37 </w:t>
                  </w:r>
                </w:p>
              </w:txbxContent>
            </v:textbox>
          </v:shape>
        </w:pict>
      </w:r>
      <w:r w:rsidRPr="0036447B">
        <w:rPr>
          <w:noProof/>
          <w:sz w:val="24"/>
          <w:szCs w:val="24"/>
        </w:rPr>
        <w:pict>
          <v:shape id="_x0000_s1053" type="#_x0000_t202" style="position:absolute;left:0;text-align:left;margin-left:-36.75pt;margin-top:3.25pt;width:2in;height:19.7pt;z-index:251678720" stroked="f">
            <v:fill opacity="0"/>
            <v:textbox style="mso-next-textbox:#_x0000_s1053" inset="0,0,0,0">
              <w:txbxContent>
                <w:p w:rsidR="006F3879" w:rsidRPr="0068206E" w:rsidRDefault="006F3879" w:rsidP="006F387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25.12.2025</w:t>
                  </w:r>
                </w:p>
              </w:txbxContent>
            </v:textbox>
          </v:shape>
        </w:pict>
      </w:r>
      <w:proofErr w:type="gramStart"/>
      <w:r w:rsidRPr="0036447B">
        <w:rPr>
          <w:shadow/>
          <w:sz w:val="24"/>
          <w:szCs w:val="24"/>
        </w:rPr>
        <w:t>Р</w:t>
      </w:r>
      <w:proofErr w:type="gramEnd"/>
      <w:r w:rsidRPr="0036447B">
        <w:rPr>
          <w:shadow/>
          <w:sz w:val="24"/>
          <w:szCs w:val="24"/>
        </w:rPr>
        <w:t xml:space="preserve"> Е Ш Е Н И Е</w:t>
      </w:r>
    </w:p>
    <w:p w:rsidR="006F3879" w:rsidRPr="0036447B" w:rsidRDefault="006F3879" w:rsidP="006F3879">
      <w:pPr>
        <w:ind w:right="-81" w:firstLine="540"/>
        <w:jc w:val="both"/>
      </w:pPr>
      <w:r w:rsidRPr="0036447B">
        <w:pict>
          <v:line id="_x0000_s1044" style="position:absolute;left:0;text-align:left;z-index:251673600" from="-10.95pt,8.7pt" to="90.3pt,8.7pt">
            <v:stroke startarrowwidth="narrow" startarrowlength="short" endarrowwidth="narrow" endarrowlength="short"/>
          </v:line>
        </w:pict>
      </w:r>
      <w:r w:rsidRPr="0036447B">
        <w:rPr>
          <w:noProof/>
        </w:rPr>
        <w:pict>
          <v:group id="_x0000_s1045" style="position:absolute;left:0;text-align:left;margin-left:108pt;margin-top:9.1pt;width:9pt;height:9pt;z-index:251674624" coordorigin="3861,2884" coordsize="540,180">
            <v:line id="_x0000_s1046" style="position:absolute;flip:x" from="3861,2884" to="4401,2885" strokecolor="#333" strokeweight="1pt">
              <v:stroke startarrowwidth="narrow" startarrowlength="short" endarrowwidth="narrow" endarrowlength="short"/>
            </v:line>
            <v:line id="_x0000_s1047" style="position:absolute;flip:x" from="3861,2884" to="3861,3064" strokecolor="#333" strokeweight="1pt">
              <v:stroke startarrowwidth="narrow" startarrowlength="short" endarrowwidth="narrow" endarrowlength="short"/>
            </v:line>
          </v:group>
        </w:pict>
      </w:r>
      <w:r w:rsidRPr="0036447B">
        <w:rPr>
          <w:noProof/>
        </w:rPr>
        <w:pict>
          <v:group id="_x0000_s1048" style="position:absolute;left:0;text-align:left;margin-left:351pt;margin-top:9.1pt;width:9pt;height:9pt;z-index:251675648" coordorigin="7641,2884" coordsize="540,180">
            <v:line id="_x0000_s1049" style="position:absolute;flip:x" from="8181,2884" to="8181,3064" strokecolor="#333" strokeweight="1pt">
              <v:stroke startarrowwidth="narrow" startarrowlength="short" endarrowwidth="narrow" endarrowlength="short"/>
            </v:line>
            <v:line id="_x0000_s1050" style="position:absolute;flip:x" from="7641,2884" to="8181,2884" strokecolor="#333" strokeweight="1pt">
              <v:stroke startarrowwidth="narrow" startarrowlength="short" endarrowwidth="narrow" endarrowlength="short"/>
            </v:line>
          </v:group>
        </w:pict>
      </w:r>
      <w:r w:rsidRPr="0036447B">
        <w:rPr>
          <w:noProof/>
        </w:rPr>
        <w:pict>
          <v:shape id="_x0000_s1054" type="#_x0000_t202" style="position:absolute;left:0;text-align:left;margin-left:430.05pt;margin-top:8.85pt;width:36pt;height:18pt;z-index:251679744" stroked="f">
            <v:fill opacity="0"/>
            <v:textbox style="mso-next-textbox:#_x0000_s1054" inset="0,0,0,0">
              <w:txbxContent>
                <w:p w:rsidR="006F3879" w:rsidRPr="001108C6" w:rsidRDefault="006F3879" w:rsidP="006F3879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36447B">
        <w:pict>
          <v:line id="_x0000_s1043" style="position:absolute;left:0;text-align:left;z-index:251672576" from="403.05pt,8.95pt" to="466.05pt,8.95pt">
            <v:stroke startarrowwidth="narrow" startarrowlength="short" endarrowwidth="narrow" endarrowlength="short"/>
          </v:line>
        </w:pict>
      </w:r>
    </w:p>
    <w:p w:rsidR="006F3879" w:rsidRPr="0036447B" w:rsidRDefault="006F3879" w:rsidP="006F3879">
      <w:pPr>
        <w:ind w:right="-81" w:firstLine="540"/>
        <w:jc w:val="both"/>
      </w:pPr>
      <w:r w:rsidRPr="0036447B">
        <w:pict>
          <v:shape id="_x0000_s1051" type="#_x0000_t202" style="position:absolute;left:0;text-align:left;margin-left:83.55pt;margin-top:2pt;width:301.5pt;height:73.7pt;z-index:251676672" stroked="f">
            <v:textbox style="mso-next-textbox:#_x0000_s1051">
              <w:txbxContent>
                <w:p w:rsidR="006F3879" w:rsidRDefault="006F3879" w:rsidP="006F3879">
                  <w:pPr>
                    <w:jc w:val="center"/>
                    <w:rPr>
                      <w:b/>
                    </w:rPr>
                  </w:pPr>
                  <w:r w:rsidRPr="00D80E86">
                    <w:rPr>
                      <w:b/>
                    </w:rPr>
                    <w:t xml:space="preserve">О ВНЕСЕНИИ ИЗМЕНЕНИЙ И ДОПОЛНЕНИЙ В РЕШЕНИЕ СОВЕТА ДЕПУТАТОВ  КУЗЬМИЩЕНСКОГО СЕЛЬСКОГО ПОСЕЛЕНИЯ ОТ </w:t>
                  </w:r>
                  <w:r>
                    <w:rPr>
                      <w:b/>
                    </w:rPr>
                    <w:t xml:space="preserve">20.12.2024 №45 «О БЮДЖЕТЕ </w:t>
                  </w:r>
                  <w:r w:rsidRPr="000C3FD2">
                    <w:rPr>
                      <w:b/>
                    </w:rPr>
                    <w:t>КУЗЬ</w:t>
                  </w:r>
                  <w:r>
                    <w:rPr>
                      <w:b/>
                    </w:rPr>
                    <w:t>МИЩЕНСКОГО СЕЛЬСКОГО ПОСЕЛЕНИЯ НА 2025</w:t>
                  </w:r>
                  <w:r w:rsidRPr="000C3FD2">
                    <w:rPr>
                      <w:b/>
                    </w:rPr>
                    <w:t xml:space="preserve"> ГОД И НА ПЛ</w:t>
                  </w:r>
                  <w:r>
                    <w:rPr>
                      <w:b/>
                    </w:rPr>
                    <w:t>АНОВЫЙ ПЕРИОД</w:t>
                  </w:r>
                </w:p>
                <w:p w:rsidR="006F3879" w:rsidRPr="000C3FD2" w:rsidRDefault="006F3879" w:rsidP="006F387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2026</w:t>
                  </w:r>
                  <w:proofErr w:type="gramStart"/>
                  <w:r>
                    <w:rPr>
                      <w:b/>
                    </w:rPr>
                    <w:t xml:space="preserve"> И</w:t>
                  </w:r>
                  <w:proofErr w:type="gramEnd"/>
                  <w:r>
                    <w:rPr>
                      <w:b/>
                    </w:rPr>
                    <w:t xml:space="preserve"> 2027 ГОДОВ» </w:t>
                  </w:r>
                </w:p>
                <w:p w:rsidR="006F3879" w:rsidRPr="00175543" w:rsidRDefault="006F3879" w:rsidP="006F3879">
                  <w:pPr>
                    <w:jc w:val="center"/>
                    <w:rPr>
                      <w:b/>
                      <w:smallCaps/>
                    </w:rPr>
                  </w:pPr>
                </w:p>
              </w:txbxContent>
            </v:textbox>
          </v:shape>
        </w:pict>
      </w:r>
    </w:p>
    <w:p w:rsidR="006F3879" w:rsidRPr="0036447B" w:rsidRDefault="006F3879" w:rsidP="006F3879">
      <w:pPr>
        <w:shd w:val="clear" w:color="auto" w:fill="FFFFFF"/>
        <w:ind w:firstLine="709"/>
        <w:jc w:val="both"/>
      </w:pPr>
    </w:p>
    <w:p w:rsidR="006F3879" w:rsidRPr="0036447B" w:rsidRDefault="006F3879" w:rsidP="006F3879">
      <w:pPr>
        <w:shd w:val="clear" w:color="auto" w:fill="FFFFFF"/>
        <w:ind w:firstLine="709"/>
        <w:jc w:val="both"/>
      </w:pPr>
    </w:p>
    <w:p w:rsidR="006F3879" w:rsidRPr="0036447B" w:rsidRDefault="006F3879" w:rsidP="006F3879">
      <w:pPr>
        <w:shd w:val="clear" w:color="auto" w:fill="FFFFFF"/>
        <w:ind w:firstLine="709"/>
        <w:jc w:val="both"/>
      </w:pPr>
    </w:p>
    <w:p w:rsidR="006F3879" w:rsidRPr="0036447B" w:rsidRDefault="006F3879" w:rsidP="006F3879">
      <w:pPr>
        <w:shd w:val="clear" w:color="auto" w:fill="FFFFFF"/>
        <w:ind w:firstLine="709"/>
        <w:jc w:val="both"/>
      </w:pPr>
    </w:p>
    <w:p w:rsidR="006F3879" w:rsidRDefault="006F3879" w:rsidP="006F3879">
      <w:pPr>
        <w:shd w:val="clear" w:color="auto" w:fill="FFFFFF"/>
        <w:ind w:firstLine="709"/>
        <w:jc w:val="both"/>
      </w:pPr>
    </w:p>
    <w:p w:rsidR="006F3879" w:rsidRDefault="006F3879" w:rsidP="006F3879">
      <w:pPr>
        <w:widowControl w:val="0"/>
        <w:shd w:val="clear" w:color="auto" w:fill="FFFFFF"/>
        <w:tabs>
          <w:tab w:val="left" w:pos="614"/>
        </w:tabs>
        <w:suppressAutoHyphens w:val="0"/>
        <w:autoSpaceDE w:val="0"/>
        <w:autoSpaceDN w:val="0"/>
        <w:adjustRightInd w:val="0"/>
        <w:ind w:firstLine="709"/>
        <w:jc w:val="both"/>
      </w:pPr>
    </w:p>
    <w:p w:rsidR="006F3879" w:rsidRPr="00330651" w:rsidRDefault="006F3879" w:rsidP="006F3879">
      <w:pPr>
        <w:widowControl w:val="0"/>
        <w:shd w:val="clear" w:color="auto" w:fill="FFFFFF"/>
        <w:tabs>
          <w:tab w:val="left" w:pos="614"/>
        </w:tabs>
        <w:suppressAutoHyphens w:val="0"/>
        <w:autoSpaceDE w:val="0"/>
        <w:autoSpaceDN w:val="0"/>
        <w:adjustRightInd w:val="0"/>
        <w:ind w:firstLine="709"/>
        <w:jc w:val="both"/>
      </w:pPr>
      <w:r w:rsidRPr="00330651">
        <w:t>В связи с необходимыми уточнениями бюджета поселения на 2025 год и на плановый п</w:t>
      </w:r>
      <w:r w:rsidRPr="00330651">
        <w:t>е</w:t>
      </w:r>
      <w:r w:rsidRPr="00330651">
        <w:t>риод 2026 и 2027 годов, Совет депутатов Кузьмищенского сельского поселения Костромского муниципального района Костромской области</w:t>
      </w:r>
    </w:p>
    <w:p w:rsidR="006F3879" w:rsidRPr="00330651" w:rsidRDefault="006F3879" w:rsidP="006F3879">
      <w:pPr>
        <w:widowControl w:val="0"/>
        <w:shd w:val="clear" w:color="auto" w:fill="FFFFFF"/>
        <w:tabs>
          <w:tab w:val="left" w:pos="614"/>
        </w:tabs>
        <w:suppressAutoHyphens w:val="0"/>
        <w:autoSpaceDE w:val="0"/>
        <w:autoSpaceDN w:val="0"/>
        <w:adjustRightInd w:val="0"/>
        <w:ind w:firstLine="709"/>
        <w:jc w:val="both"/>
      </w:pPr>
      <w:r w:rsidRPr="00330651">
        <w:t>РЕШИЛ:</w:t>
      </w:r>
    </w:p>
    <w:p w:rsidR="006F3879" w:rsidRPr="00330651" w:rsidRDefault="006F3879" w:rsidP="006F3879">
      <w:pPr>
        <w:widowControl w:val="0"/>
        <w:shd w:val="clear" w:color="auto" w:fill="FFFFFF"/>
        <w:tabs>
          <w:tab w:val="left" w:pos="614"/>
        </w:tabs>
        <w:suppressAutoHyphens w:val="0"/>
        <w:autoSpaceDE w:val="0"/>
        <w:autoSpaceDN w:val="0"/>
        <w:adjustRightInd w:val="0"/>
        <w:ind w:firstLine="567"/>
        <w:jc w:val="both"/>
      </w:pPr>
      <w:r w:rsidRPr="00330651">
        <w:t>Внести в Решение Совета депутатов Кузьмищенского сельского поселения Костромского муниципального района Костромской области от 20.12.2024 № 45 «О бюджете Кузьмищенского сельского поселения на 2025 год и на плановый период 2026 и 2027 годов»  следующие изменения:</w:t>
      </w:r>
    </w:p>
    <w:p w:rsidR="006F3879" w:rsidRPr="00330651" w:rsidRDefault="006F3879" w:rsidP="006F3879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</w:pPr>
      <w:r w:rsidRPr="002E62A3">
        <w:rPr>
          <w:b/>
        </w:rPr>
        <w:t>1.</w:t>
      </w:r>
      <w:r w:rsidRPr="002E62A3">
        <w:t xml:space="preserve"> Уменьшить</w:t>
      </w:r>
      <w:r w:rsidRPr="00330651">
        <w:t xml:space="preserve"> доходную часть бюджета на 2025 год в сумме </w:t>
      </w:r>
      <w:r>
        <w:t>2 288 878</w:t>
      </w:r>
      <w:r w:rsidRPr="00330651">
        <w:t xml:space="preserve">,00 рублей, в том числе по налоговым и неналоговым доходам уменьшить на сумму </w:t>
      </w:r>
      <w:r>
        <w:t>633 074</w:t>
      </w:r>
      <w:r w:rsidRPr="00330651">
        <w:t xml:space="preserve">,00 рублей, по безвозмездным поступлениям уменьшить на сумму </w:t>
      </w:r>
      <w:r>
        <w:t>1 703 969</w:t>
      </w:r>
      <w:r w:rsidRPr="00330651">
        <w:t>,00 рублей.</w:t>
      </w:r>
    </w:p>
    <w:p w:rsidR="006F3879" w:rsidRPr="006F3879" w:rsidRDefault="006F3879" w:rsidP="006F3879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567"/>
        <w:jc w:val="both"/>
      </w:pPr>
      <w:r w:rsidRPr="002E62A3">
        <w:rPr>
          <w:b/>
        </w:rPr>
        <w:t>2.</w:t>
      </w:r>
      <w:r w:rsidRPr="002E62A3">
        <w:t xml:space="preserve"> Уменьшить</w:t>
      </w:r>
      <w:r w:rsidRPr="00330651">
        <w:t xml:space="preserve"> расходную часть бюджета на 2025 год </w:t>
      </w:r>
      <w:r w:rsidRPr="006F3879">
        <w:t>в сумме 2 589 011,00 рублей.</w:t>
      </w:r>
    </w:p>
    <w:p w:rsidR="006F3879" w:rsidRPr="006F3879" w:rsidRDefault="006F3879" w:rsidP="006F3879">
      <w:pPr>
        <w:widowControl w:val="0"/>
        <w:numPr>
          <w:ilvl w:val="0"/>
          <w:numId w:val="3"/>
        </w:numPr>
        <w:shd w:val="clear" w:color="auto" w:fill="FFFFFF"/>
        <w:suppressAutoHyphens w:val="0"/>
        <w:autoSpaceDE w:val="0"/>
        <w:autoSpaceDN w:val="0"/>
        <w:adjustRightInd w:val="0"/>
        <w:ind w:hanging="219"/>
        <w:jc w:val="both"/>
      </w:pPr>
      <w:r w:rsidRPr="006F3879">
        <w:t xml:space="preserve"> Пункт 1 настоящего решения изложить в следующей редакции:</w:t>
      </w:r>
    </w:p>
    <w:p w:rsidR="006F3879" w:rsidRPr="006F3879" w:rsidRDefault="006F3879" w:rsidP="006F3879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</w:pPr>
      <w:r w:rsidRPr="006F3879">
        <w:t>«1. Утвердить основные характеристики бюджета Кузьмищенского сельского поселения на 2025 год:</w:t>
      </w:r>
    </w:p>
    <w:p w:rsidR="006F3879" w:rsidRPr="006F3879" w:rsidRDefault="006F3879" w:rsidP="006F3879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spacing w:val="-1"/>
        </w:rPr>
      </w:pPr>
      <w:r w:rsidRPr="006F3879">
        <w:t>1.1  прогнозируемый объем доходов бюджета Кузьмищенского сельского поселения в су</w:t>
      </w:r>
      <w:r w:rsidRPr="006F3879">
        <w:t>м</w:t>
      </w:r>
      <w:r w:rsidRPr="006F3879">
        <w:t xml:space="preserve">ме 14 980 976,00 рублей, в том числе объем налоговых  доходов в сумме 4 691 717,00 рублей, объем неналоговых доходов в сумме 466 504,00 рублей, объем безвозмездных поступлений </w:t>
      </w:r>
      <w:r w:rsidRPr="006F3879">
        <w:rPr>
          <w:spacing w:val="-1"/>
        </w:rPr>
        <w:t>от других бюджетов бюджетной системы Российской Федерации в сумме 9 822 755,</w:t>
      </w:r>
      <w:r w:rsidRPr="006F3879">
        <w:t>00</w:t>
      </w:r>
      <w:r w:rsidRPr="006F3879">
        <w:rPr>
          <w:spacing w:val="-1"/>
        </w:rPr>
        <w:t xml:space="preserve"> рублей;</w:t>
      </w:r>
    </w:p>
    <w:p w:rsidR="006F3879" w:rsidRPr="006F3879" w:rsidRDefault="006F3879" w:rsidP="006F3879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spacing w:val="-1"/>
        </w:rPr>
      </w:pPr>
      <w:r w:rsidRPr="006F3879">
        <w:rPr>
          <w:spacing w:val="-1"/>
        </w:rPr>
        <w:t xml:space="preserve">1.2 объем расходов бюджета </w:t>
      </w:r>
      <w:r w:rsidRPr="006F3879">
        <w:t xml:space="preserve">Кузьмищенского сельского поселения </w:t>
      </w:r>
      <w:r w:rsidRPr="006F3879">
        <w:rPr>
          <w:spacing w:val="-1"/>
        </w:rPr>
        <w:t>в сумме 17 937 274,40 рублей;</w:t>
      </w:r>
    </w:p>
    <w:p w:rsidR="006F3879" w:rsidRPr="006F3879" w:rsidRDefault="006F3879" w:rsidP="006F3879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</w:pPr>
      <w:r w:rsidRPr="006F3879">
        <w:rPr>
          <w:spacing w:val="-1"/>
        </w:rPr>
        <w:t xml:space="preserve">1.3 </w:t>
      </w:r>
      <w:r w:rsidRPr="006F3879">
        <w:t>размер дефицита бюджета Кузьмищенского сельского поселения сумме 2 956 298,40 ру</w:t>
      </w:r>
      <w:r w:rsidRPr="006F3879">
        <w:t>б</w:t>
      </w:r>
      <w:r w:rsidRPr="006F3879">
        <w:t>лей».</w:t>
      </w:r>
    </w:p>
    <w:p w:rsidR="006F3879" w:rsidRDefault="006F3879" w:rsidP="006F3879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</w:pPr>
      <w:r w:rsidRPr="006F3879">
        <w:t>4. Увеличить доходную часть бюджета на 2026 плановый период в сумме 1 277 500,00 рублей</w:t>
      </w:r>
      <w:r>
        <w:t xml:space="preserve">, в том числе по </w:t>
      </w:r>
      <w:r w:rsidRPr="00330651">
        <w:t>безвозмездным поступлениям у</w:t>
      </w:r>
      <w:r>
        <w:t>величить</w:t>
      </w:r>
      <w:r w:rsidRPr="00330651">
        <w:t xml:space="preserve"> на сумму </w:t>
      </w:r>
      <w:r>
        <w:t>1 277 500</w:t>
      </w:r>
      <w:r w:rsidRPr="00330651">
        <w:t>,00 рублей.</w:t>
      </w:r>
    </w:p>
    <w:p w:rsidR="006F3879" w:rsidRPr="00330651" w:rsidRDefault="006F3879" w:rsidP="006F3879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</w:pPr>
      <w:r>
        <w:t xml:space="preserve">5. </w:t>
      </w:r>
      <w:r w:rsidRPr="00330651">
        <w:t>У</w:t>
      </w:r>
      <w:r>
        <w:t>величить</w:t>
      </w:r>
      <w:r w:rsidRPr="00330651">
        <w:t xml:space="preserve"> расходную часть бюджета на 202</w:t>
      </w:r>
      <w:r>
        <w:t>6 плановый период</w:t>
      </w:r>
      <w:r w:rsidRPr="00330651">
        <w:t xml:space="preserve"> в сумме </w:t>
      </w:r>
      <w:r>
        <w:t>1 277 500,00</w:t>
      </w:r>
      <w:r w:rsidRPr="00330651">
        <w:t xml:space="preserve"> рублей.</w:t>
      </w:r>
    </w:p>
    <w:p w:rsidR="006F3879" w:rsidRPr="00330651" w:rsidRDefault="006F3879" w:rsidP="006F3879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</w:pPr>
      <w:r w:rsidRPr="002E62A3">
        <w:rPr>
          <w:b/>
        </w:rPr>
        <w:t xml:space="preserve">6. </w:t>
      </w:r>
      <w:r w:rsidRPr="002E62A3">
        <w:t>Пункт</w:t>
      </w:r>
      <w:r w:rsidRPr="00330651">
        <w:t xml:space="preserve"> </w:t>
      </w:r>
      <w:r>
        <w:t>2</w:t>
      </w:r>
      <w:r w:rsidRPr="00330651">
        <w:t xml:space="preserve"> настоящего решения изложить в следующей редакции:</w:t>
      </w:r>
    </w:p>
    <w:p w:rsidR="006F3879" w:rsidRPr="0036447B" w:rsidRDefault="006F3879" w:rsidP="006F3879">
      <w:pPr>
        <w:widowControl w:val="0"/>
        <w:shd w:val="clear" w:color="auto" w:fill="FFFFFF"/>
        <w:tabs>
          <w:tab w:val="left" w:pos="614"/>
        </w:tabs>
        <w:suppressAutoHyphens w:val="0"/>
        <w:autoSpaceDE w:val="0"/>
        <w:autoSpaceDN w:val="0"/>
        <w:adjustRightInd w:val="0"/>
        <w:ind w:firstLine="709"/>
        <w:jc w:val="both"/>
      </w:pPr>
      <w:r w:rsidRPr="000F1A67">
        <w:rPr>
          <w:b/>
        </w:rPr>
        <w:t>«</w:t>
      </w:r>
      <w:r w:rsidRPr="0036447B">
        <w:t>Утвердить основные характеристики бюджета Кузьмищенского сельского поселения на 202</w:t>
      </w:r>
      <w:r>
        <w:t>6</w:t>
      </w:r>
      <w:r w:rsidRPr="0036447B">
        <w:t xml:space="preserve"> плановый период:</w:t>
      </w:r>
    </w:p>
    <w:p w:rsidR="006F3879" w:rsidRPr="0036447B" w:rsidRDefault="006F3879" w:rsidP="006F3879">
      <w:pPr>
        <w:widowControl w:val="0"/>
        <w:shd w:val="clear" w:color="auto" w:fill="FFFFFF"/>
        <w:tabs>
          <w:tab w:val="left" w:pos="614"/>
        </w:tabs>
        <w:suppressAutoHyphens w:val="0"/>
        <w:autoSpaceDE w:val="0"/>
        <w:autoSpaceDN w:val="0"/>
        <w:adjustRightInd w:val="0"/>
        <w:ind w:firstLine="709"/>
        <w:jc w:val="both"/>
      </w:pPr>
      <w:r w:rsidRPr="0036447B">
        <w:t xml:space="preserve">2.1 прогнозируемый объем доходов бюджета Кузьмищенского сельского поселения в сумме </w:t>
      </w:r>
      <w:r>
        <w:t>12 603 344</w:t>
      </w:r>
      <w:r w:rsidRPr="0036447B">
        <w:t xml:space="preserve">,00 рублей, в том числе объем налоговых доходов в сумме </w:t>
      </w:r>
      <w:r>
        <w:rPr>
          <w:lang w:eastAsia="ru-RU"/>
        </w:rPr>
        <w:t>4 302 892</w:t>
      </w:r>
      <w:r w:rsidRPr="0036447B">
        <w:t>,00 рублей, об</w:t>
      </w:r>
      <w:r w:rsidRPr="0036447B">
        <w:t>ъ</w:t>
      </w:r>
      <w:r w:rsidRPr="0036447B">
        <w:t xml:space="preserve">ем неналоговых доходов в сумме </w:t>
      </w:r>
      <w:r>
        <w:t>672 973</w:t>
      </w:r>
      <w:r w:rsidRPr="0036447B">
        <w:t>,00 рублей</w:t>
      </w:r>
      <w:proofErr w:type="gramStart"/>
      <w:r w:rsidRPr="0036447B">
        <w:t xml:space="preserve"> ,</w:t>
      </w:r>
      <w:proofErr w:type="gramEnd"/>
      <w:r w:rsidRPr="0036447B">
        <w:t xml:space="preserve">объем безвозмездных поступлений </w:t>
      </w:r>
      <w:r w:rsidRPr="0036447B">
        <w:rPr>
          <w:spacing w:val="-1"/>
        </w:rPr>
        <w:t>от других бюджетов бюджетной системы Российской Ф</w:t>
      </w:r>
      <w:r w:rsidRPr="0036447B">
        <w:rPr>
          <w:spacing w:val="-1"/>
        </w:rPr>
        <w:t>е</w:t>
      </w:r>
      <w:r w:rsidRPr="0036447B">
        <w:rPr>
          <w:spacing w:val="-1"/>
        </w:rPr>
        <w:t xml:space="preserve">дерации в сумме </w:t>
      </w:r>
      <w:r>
        <w:t>7 627 479</w:t>
      </w:r>
      <w:r w:rsidRPr="0036447B">
        <w:t>,00</w:t>
      </w:r>
      <w:r w:rsidRPr="0036447B">
        <w:rPr>
          <w:spacing w:val="-1"/>
        </w:rPr>
        <w:t xml:space="preserve"> рублей</w:t>
      </w:r>
      <w:r w:rsidRPr="0036447B">
        <w:t>;</w:t>
      </w:r>
    </w:p>
    <w:p w:rsidR="006F3879" w:rsidRPr="0036447B" w:rsidRDefault="006F3879" w:rsidP="006F3879">
      <w:pPr>
        <w:widowControl w:val="0"/>
        <w:shd w:val="clear" w:color="auto" w:fill="FFFFFF"/>
        <w:tabs>
          <w:tab w:val="left" w:pos="614"/>
        </w:tabs>
        <w:suppressAutoHyphens w:val="0"/>
        <w:autoSpaceDE w:val="0"/>
        <w:autoSpaceDN w:val="0"/>
        <w:adjustRightInd w:val="0"/>
        <w:ind w:firstLine="709"/>
        <w:jc w:val="both"/>
      </w:pPr>
      <w:r w:rsidRPr="0036447B">
        <w:t xml:space="preserve">2.2 объем расходов бюджета Кузьмищенского сельского поселения в сумме </w:t>
      </w:r>
      <w:r>
        <w:t>13 072 591,00</w:t>
      </w:r>
      <w:r w:rsidRPr="0036447B">
        <w:t xml:space="preserve"> рублей, в том числе условно утвержденные ра</w:t>
      </w:r>
      <w:r w:rsidRPr="0036447B">
        <w:t>с</w:t>
      </w:r>
      <w:r w:rsidRPr="0036447B">
        <w:t xml:space="preserve">ходы в сумме </w:t>
      </w:r>
      <w:r>
        <w:t>280 315,00</w:t>
      </w:r>
      <w:r w:rsidRPr="0036447B">
        <w:t xml:space="preserve"> рублей;</w:t>
      </w:r>
    </w:p>
    <w:p w:rsidR="006F3879" w:rsidRPr="000F1A67" w:rsidRDefault="006F3879" w:rsidP="006F3879">
      <w:pPr>
        <w:widowControl w:val="0"/>
        <w:shd w:val="clear" w:color="auto" w:fill="FFFFFF"/>
        <w:tabs>
          <w:tab w:val="left" w:pos="614"/>
        </w:tabs>
        <w:suppressAutoHyphens w:val="0"/>
        <w:autoSpaceDE w:val="0"/>
        <w:autoSpaceDN w:val="0"/>
        <w:adjustRightInd w:val="0"/>
        <w:ind w:firstLine="709"/>
        <w:jc w:val="both"/>
      </w:pPr>
      <w:r w:rsidRPr="0036447B">
        <w:t xml:space="preserve">2.3 размер дефицита бюджета Кузьмищенского сельского поселения  в сумме </w:t>
      </w:r>
      <w:r>
        <w:t>469 247,00</w:t>
      </w:r>
      <w:r w:rsidRPr="0036447B">
        <w:t xml:space="preserve"> </w:t>
      </w:r>
      <w:r>
        <w:t>рублей</w:t>
      </w:r>
      <w:proofErr w:type="gramStart"/>
      <w:r>
        <w:t>.»</w:t>
      </w:r>
      <w:proofErr w:type="gramEnd"/>
    </w:p>
    <w:p w:rsidR="006F3879" w:rsidRPr="00330651" w:rsidRDefault="006F3879" w:rsidP="006F3879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</w:pPr>
      <w:r w:rsidRPr="002E62A3">
        <w:rPr>
          <w:b/>
        </w:rPr>
        <w:t>7.</w:t>
      </w:r>
      <w:r w:rsidRPr="002E62A3">
        <w:t xml:space="preserve"> Пункт 6</w:t>
      </w:r>
      <w:r w:rsidRPr="00330651">
        <w:t xml:space="preserve"> изложить в следующей редакции:</w:t>
      </w:r>
    </w:p>
    <w:p w:rsidR="006F3879" w:rsidRPr="00330651" w:rsidRDefault="006F3879" w:rsidP="006F3879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</w:pPr>
      <w:r w:rsidRPr="00330651">
        <w:t xml:space="preserve">«6. Утвердить распределение бюджетных ассигнований на реализацию муниципальной программы «Осуществление дорожной деятельности на территории Кузьмищенского сельского поселения Костромского муниципального района Костромской области» на 2025 год в сумме        </w:t>
      </w:r>
      <w:r>
        <w:t>2 522 279</w:t>
      </w:r>
      <w:r w:rsidRPr="00330651">
        <w:t>,00 рублей, на плановый период 2026 год 1 175 092,00 рублей и на 2027 год 1 443 885,00 рублей</w:t>
      </w:r>
      <w:proofErr w:type="gramStart"/>
      <w:r w:rsidRPr="00330651">
        <w:t>.»</w:t>
      </w:r>
      <w:proofErr w:type="gramEnd"/>
    </w:p>
    <w:p w:rsidR="006F3879" w:rsidRPr="00330651" w:rsidRDefault="006F3879" w:rsidP="006F3879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</w:pPr>
      <w:r>
        <w:rPr>
          <w:b/>
        </w:rPr>
        <w:t>8</w:t>
      </w:r>
      <w:r w:rsidRPr="00330651">
        <w:rPr>
          <w:b/>
        </w:rPr>
        <w:t>.</w:t>
      </w:r>
      <w:r w:rsidRPr="00330651">
        <w:t xml:space="preserve"> Пункт 8 изложить в следующей редакции:</w:t>
      </w:r>
    </w:p>
    <w:p w:rsidR="006F3879" w:rsidRPr="00330651" w:rsidRDefault="006F3879" w:rsidP="006F3879">
      <w:pPr>
        <w:ind w:firstLine="709"/>
        <w:jc w:val="both"/>
      </w:pPr>
      <w:r w:rsidRPr="00330651">
        <w:t xml:space="preserve">«8. Утвердить распределение бюджетных ассигнований на реализацию муниципальной программы «Благоустройство территории Кузьмищенского сельского поселения Костромского муниципального района Костромской области» на 2025 год в сумме </w:t>
      </w:r>
      <w:r>
        <w:t>4 816 331,40</w:t>
      </w:r>
      <w:r w:rsidRPr="00330651">
        <w:t xml:space="preserve"> рублей, на плановый период 2026 год 1 203 607,00 рублей и на 2027 год 1 250 407,00 рублей</w:t>
      </w:r>
      <w:proofErr w:type="gramStart"/>
      <w:r w:rsidRPr="00330651">
        <w:t>.»</w:t>
      </w:r>
      <w:proofErr w:type="gramEnd"/>
    </w:p>
    <w:p w:rsidR="006F3879" w:rsidRPr="002E62A3" w:rsidRDefault="006F3879" w:rsidP="006F3879">
      <w:pPr>
        <w:ind w:firstLine="709"/>
        <w:jc w:val="both"/>
      </w:pPr>
      <w:r w:rsidRPr="002E62A3">
        <w:rPr>
          <w:b/>
        </w:rPr>
        <w:t>9.</w:t>
      </w:r>
      <w:r w:rsidRPr="002E62A3">
        <w:t xml:space="preserve"> Утвердить объем поступлений доходов в бюджет Кузьмищенского сельского поселения на 2025 год согласно Приложению № 1 к настоящему решению, объем поступлений доходов в бюджет Кузьмищенского сельского поселения на плановый период 2026 и 2027 годов согласно Приложению № 4 к настоящему решению.</w:t>
      </w:r>
    </w:p>
    <w:p w:rsidR="006F3879" w:rsidRPr="00330651" w:rsidRDefault="006F3879" w:rsidP="006F3879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</w:pPr>
      <w:r w:rsidRPr="002E62A3">
        <w:rPr>
          <w:b/>
        </w:rPr>
        <w:t xml:space="preserve">10. </w:t>
      </w:r>
      <w:r w:rsidRPr="002E62A3">
        <w:t xml:space="preserve"> </w:t>
      </w:r>
      <w:proofErr w:type="gramStart"/>
      <w:r w:rsidRPr="002E62A3">
        <w:t>Утве</w:t>
      </w:r>
      <w:r w:rsidRPr="0036447B">
        <w:t>рдить распределение бюджетных ассигнований по разделам, подразделам, целевым статьям</w:t>
      </w:r>
      <w:r>
        <w:t xml:space="preserve"> (муниципальным программам Кузьмищенского сельского поселения и </w:t>
      </w:r>
      <w:proofErr w:type="spellStart"/>
      <w:r>
        <w:t>непрограммным</w:t>
      </w:r>
      <w:proofErr w:type="spellEnd"/>
      <w:r>
        <w:t xml:space="preserve"> направлениям деятельности), группам и подгруппам видов</w:t>
      </w:r>
      <w:r w:rsidRPr="0036447B">
        <w:t xml:space="preserve"> расходов классификации расходов бюджетов РФ</w:t>
      </w:r>
      <w:r>
        <w:t>, ведомственную структуру</w:t>
      </w:r>
      <w:r w:rsidRPr="0036447B">
        <w:t xml:space="preserve"> бюджета Кузьмищенского сельского поселения на 202</w:t>
      </w:r>
      <w:r>
        <w:t>5</w:t>
      </w:r>
      <w:r w:rsidRPr="0036447B">
        <w:t xml:space="preserve"> год согласно Приложению № 2</w:t>
      </w:r>
      <w:r>
        <w:t>, №2.1</w:t>
      </w:r>
      <w:r w:rsidRPr="0036447B">
        <w:t xml:space="preserve">, распределение бюджетных </w:t>
      </w:r>
      <w:r w:rsidRPr="0036447B">
        <w:lastRenderedPageBreak/>
        <w:t>ассигнований по разделам, подразделам, целевым статьям и видам расходов кла</w:t>
      </w:r>
      <w:r>
        <w:t xml:space="preserve">ссификации расходов бюджетов РФ, </w:t>
      </w:r>
      <w:r w:rsidRPr="0036447B">
        <w:t>ведомственну</w:t>
      </w:r>
      <w:r>
        <w:t xml:space="preserve">ю структуру </w:t>
      </w:r>
      <w:r w:rsidRPr="0036447B">
        <w:t>бюджета Кузьмищенского сельского</w:t>
      </w:r>
      <w:proofErr w:type="gramEnd"/>
      <w:r w:rsidRPr="0036447B">
        <w:t xml:space="preserve"> поселения на плановый период 202</w:t>
      </w:r>
      <w:r>
        <w:t>6</w:t>
      </w:r>
      <w:r w:rsidRPr="0036447B">
        <w:t xml:space="preserve"> и 202</w:t>
      </w:r>
      <w:r>
        <w:t>7</w:t>
      </w:r>
      <w:r w:rsidRPr="0036447B">
        <w:t xml:space="preserve"> годов согласно Приложению № 5</w:t>
      </w:r>
      <w:r>
        <w:t>, №5.1</w:t>
      </w:r>
      <w:r w:rsidRPr="0036447B">
        <w:t xml:space="preserve"> к настоящему решению.</w:t>
      </w:r>
      <w:r w:rsidRPr="00330651">
        <w:t xml:space="preserve">  </w:t>
      </w:r>
    </w:p>
    <w:p w:rsidR="006F3879" w:rsidRDefault="006F3879" w:rsidP="006F3879">
      <w:pPr>
        <w:shd w:val="clear" w:color="auto" w:fill="FFFFFF"/>
        <w:suppressAutoHyphens w:val="0"/>
        <w:ind w:firstLine="567"/>
        <w:jc w:val="both"/>
      </w:pPr>
      <w:r>
        <w:t>11</w:t>
      </w:r>
      <w:r w:rsidRPr="00330651">
        <w:t xml:space="preserve">. </w:t>
      </w:r>
      <w:r w:rsidRPr="0036447B">
        <w:rPr>
          <w:color w:val="000000"/>
        </w:rPr>
        <w:t>Утвердить источники финансирования дефицита бюджета Кузьмищенского сельского на 202</w:t>
      </w:r>
      <w:r>
        <w:rPr>
          <w:color w:val="000000"/>
        </w:rPr>
        <w:t>5</w:t>
      </w:r>
      <w:r w:rsidRPr="0036447B">
        <w:rPr>
          <w:color w:val="000000"/>
        </w:rPr>
        <w:t xml:space="preserve"> год согласно  Приложению № 3, источники финансирования дефицита бюджета Кузьмищенского сельского на плановый период 202</w:t>
      </w:r>
      <w:r>
        <w:rPr>
          <w:color w:val="000000"/>
        </w:rPr>
        <w:t>6</w:t>
      </w:r>
      <w:r w:rsidRPr="0036447B">
        <w:rPr>
          <w:color w:val="000000"/>
        </w:rPr>
        <w:t xml:space="preserve"> и 202</w:t>
      </w:r>
      <w:r>
        <w:rPr>
          <w:color w:val="000000"/>
        </w:rPr>
        <w:t>7</w:t>
      </w:r>
      <w:r w:rsidRPr="0036447B">
        <w:rPr>
          <w:color w:val="000000"/>
        </w:rPr>
        <w:t xml:space="preserve"> годов согласно Приложению № 6.</w:t>
      </w:r>
      <w:r w:rsidRPr="00330651">
        <w:t xml:space="preserve"> </w:t>
      </w:r>
    </w:p>
    <w:p w:rsidR="006F3879" w:rsidRPr="00330651" w:rsidRDefault="006F3879" w:rsidP="006F3879">
      <w:pPr>
        <w:shd w:val="clear" w:color="auto" w:fill="FFFFFF"/>
        <w:suppressAutoHyphens w:val="0"/>
        <w:ind w:firstLine="567"/>
        <w:jc w:val="both"/>
      </w:pPr>
      <w:r>
        <w:t>12</w:t>
      </w:r>
      <w:r w:rsidRPr="00330651">
        <w:t>. Данное решение вступает в силу с момента опубликования в информационном бюллетене «Кузьмищенский вестник».</w:t>
      </w:r>
    </w:p>
    <w:p w:rsidR="006F3879" w:rsidRDefault="006F3879" w:rsidP="006F3879">
      <w:pPr>
        <w:ind w:firstLine="567"/>
        <w:rPr>
          <w:bCs/>
          <w:sz w:val="23"/>
          <w:szCs w:val="23"/>
        </w:rPr>
      </w:pPr>
    </w:p>
    <w:p w:rsidR="006F3879" w:rsidRPr="00E6773A" w:rsidRDefault="006F3879" w:rsidP="006F3879">
      <w:pPr>
        <w:ind w:firstLine="567"/>
        <w:rPr>
          <w:bCs/>
          <w:sz w:val="23"/>
          <w:szCs w:val="23"/>
        </w:rPr>
      </w:pPr>
    </w:p>
    <w:p w:rsidR="006F3879" w:rsidRPr="00E6773A" w:rsidRDefault="006F3879" w:rsidP="006F3879">
      <w:pPr>
        <w:tabs>
          <w:tab w:val="left" w:pos="567"/>
        </w:tabs>
        <w:rPr>
          <w:sz w:val="23"/>
          <w:szCs w:val="23"/>
        </w:rPr>
      </w:pPr>
      <w:r w:rsidRPr="00E6773A">
        <w:rPr>
          <w:sz w:val="23"/>
          <w:szCs w:val="23"/>
        </w:rPr>
        <w:t>Председатель Совета депутатов,</w:t>
      </w:r>
    </w:p>
    <w:p w:rsidR="006F3879" w:rsidRPr="00E6773A" w:rsidRDefault="006F3879" w:rsidP="006F3879">
      <w:pPr>
        <w:tabs>
          <w:tab w:val="left" w:pos="567"/>
        </w:tabs>
        <w:rPr>
          <w:sz w:val="23"/>
          <w:szCs w:val="23"/>
        </w:rPr>
      </w:pPr>
      <w:r w:rsidRPr="00E6773A">
        <w:rPr>
          <w:sz w:val="23"/>
          <w:szCs w:val="23"/>
        </w:rPr>
        <w:t xml:space="preserve">Глава сельского поселения                                </w:t>
      </w:r>
      <w:r>
        <w:rPr>
          <w:sz w:val="23"/>
          <w:szCs w:val="23"/>
        </w:rPr>
        <w:t xml:space="preserve">   </w:t>
      </w:r>
      <w:r w:rsidRPr="00E6773A">
        <w:rPr>
          <w:sz w:val="23"/>
          <w:szCs w:val="23"/>
        </w:rPr>
        <w:t xml:space="preserve">               </w:t>
      </w:r>
      <w:r>
        <w:rPr>
          <w:sz w:val="23"/>
          <w:szCs w:val="23"/>
        </w:rPr>
        <w:t xml:space="preserve">             </w:t>
      </w:r>
      <w:r w:rsidRPr="00E6773A">
        <w:rPr>
          <w:sz w:val="23"/>
          <w:szCs w:val="23"/>
        </w:rPr>
        <w:t xml:space="preserve">                                           О.Н. Голубева    </w:t>
      </w:r>
    </w:p>
    <w:p w:rsidR="006F3879" w:rsidRDefault="006F3879" w:rsidP="006F3879">
      <w:pPr>
        <w:jc w:val="right"/>
        <w:rPr>
          <w:color w:val="000000"/>
          <w:sz w:val="18"/>
          <w:szCs w:val="18"/>
          <w:lang w:eastAsia="ru-RU"/>
        </w:rPr>
      </w:pPr>
    </w:p>
    <w:p w:rsidR="006F3879" w:rsidRDefault="006F3879" w:rsidP="006F3879">
      <w:pPr>
        <w:jc w:val="right"/>
        <w:rPr>
          <w:color w:val="000000"/>
          <w:sz w:val="18"/>
          <w:szCs w:val="18"/>
          <w:lang w:eastAsia="ru-RU"/>
        </w:rPr>
      </w:pPr>
      <w:r w:rsidRPr="00FB0FD6">
        <w:rPr>
          <w:color w:val="000000"/>
          <w:sz w:val="18"/>
          <w:szCs w:val="18"/>
          <w:lang w:eastAsia="ru-RU"/>
        </w:rPr>
        <w:t>Приложение №1</w:t>
      </w:r>
      <w:r w:rsidRPr="00FB0FD6">
        <w:rPr>
          <w:color w:val="000000"/>
          <w:sz w:val="18"/>
          <w:szCs w:val="18"/>
          <w:lang w:eastAsia="ru-RU"/>
        </w:rPr>
        <w:br/>
        <w:t>к  решению Совета депутатов</w:t>
      </w:r>
      <w:r w:rsidRPr="00FB0FD6">
        <w:rPr>
          <w:color w:val="000000"/>
          <w:sz w:val="18"/>
          <w:szCs w:val="18"/>
          <w:lang w:eastAsia="ru-RU"/>
        </w:rPr>
        <w:br/>
        <w:t xml:space="preserve">Кузьмищенского сельского поселения                                                                                                                                                         </w:t>
      </w:r>
    </w:p>
    <w:p w:rsidR="006F3879" w:rsidRDefault="006F3879" w:rsidP="006F3879">
      <w:pPr>
        <w:jc w:val="right"/>
        <w:rPr>
          <w:color w:val="000000"/>
          <w:sz w:val="18"/>
          <w:szCs w:val="18"/>
          <w:lang w:eastAsia="ru-RU"/>
        </w:rPr>
      </w:pPr>
      <w:r w:rsidRPr="00FB0FD6">
        <w:rPr>
          <w:color w:val="000000"/>
          <w:sz w:val="18"/>
          <w:szCs w:val="18"/>
          <w:lang w:eastAsia="ru-RU"/>
        </w:rPr>
        <w:t xml:space="preserve">   от  </w:t>
      </w:r>
      <w:r>
        <w:rPr>
          <w:color w:val="000000"/>
          <w:sz w:val="18"/>
          <w:szCs w:val="18"/>
          <w:lang w:eastAsia="ru-RU"/>
        </w:rPr>
        <w:t xml:space="preserve"> 25.122025 </w:t>
      </w:r>
      <w:r w:rsidRPr="00FB0FD6">
        <w:rPr>
          <w:color w:val="000000"/>
          <w:sz w:val="18"/>
          <w:szCs w:val="18"/>
          <w:lang w:eastAsia="ru-RU"/>
        </w:rPr>
        <w:t>года  №</w:t>
      </w:r>
      <w:r>
        <w:rPr>
          <w:color w:val="000000"/>
          <w:sz w:val="18"/>
          <w:szCs w:val="18"/>
          <w:lang w:eastAsia="ru-RU"/>
        </w:rPr>
        <w:t>37</w:t>
      </w:r>
    </w:p>
    <w:p w:rsidR="006F3879" w:rsidRPr="0036447B" w:rsidRDefault="006F3879" w:rsidP="006F3879">
      <w:pPr>
        <w:jc w:val="center"/>
      </w:pPr>
      <w:r w:rsidRPr="00FB0FD6">
        <w:rPr>
          <w:b/>
          <w:bCs/>
          <w:color w:val="000000"/>
          <w:lang w:eastAsia="ru-RU"/>
        </w:rPr>
        <w:t>Объем поступлений доходов бюджета Кузьмищенского сельского поселения на  202</w:t>
      </w:r>
      <w:r>
        <w:rPr>
          <w:b/>
          <w:bCs/>
          <w:color w:val="000000"/>
          <w:lang w:eastAsia="ru-RU"/>
        </w:rPr>
        <w:t>5</w:t>
      </w:r>
      <w:r w:rsidRPr="00FB0FD6">
        <w:rPr>
          <w:b/>
          <w:bCs/>
          <w:color w:val="000000"/>
          <w:lang w:eastAsia="ru-RU"/>
        </w:rPr>
        <w:t xml:space="preserve"> год</w:t>
      </w:r>
    </w:p>
    <w:p w:rsidR="006F3879" w:rsidRDefault="006F3879" w:rsidP="006F3879">
      <w:pPr>
        <w:jc w:val="right"/>
      </w:pPr>
    </w:p>
    <w:tbl>
      <w:tblPr>
        <w:tblW w:w="10504" w:type="dxa"/>
        <w:tblInd w:w="93" w:type="dxa"/>
        <w:tblLook w:val="04A0"/>
      </w:tblPr>
      <w:tblGrid>
        <w:gridCol w:w="2280"/>
        <w:gridCol w:w="6524"/>
        <w:gridCol w:w="1700"/>
      </w:tblGrid>
      <w:tr w:rsidR="006F3879" w:rsidRPr="00F80E95" w:rsidTr="006F3879">
        <w:trPr>
          <w:trHeight w:val="838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65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Наименование кодов классификации доходов бюджетов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Сумма, руб.</w:t>
            </w:r>
          </w:p>
        </w:tc>
      </w:tr>
      <w:tr w:rsidR="006F3879" w:rsidRPr="00F80E95" w:rsidTr="003E1308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Налоговые доходы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4 691 717,00</w:t>
            </w:r>
          </w:p>
        </w:tc>
      </w:tr>
      <w:tr w:rsidR="006F3879" w:rsidRPr="00F80E95" w:rsidTr="003E1308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10102000010000110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1 052 055,00</w:t>
            </w:r>
          </w:p>
        </w:tc>
      </w:tr>
      <w:tr w:rsidR="006F3879" w:rsidRPr="00F80E95" w:rsidTr="003E1308">
        <w:trPr>
          <w:trHeight w:val="225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10102010010000110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80E95">
              <w:rPr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F80E95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F80E95">
              <w:rPr>
                <w:color w:val="000000"/>
                <w:sz w:val="16"/>
                <w:szCs w:val="16"/>
                <w:lang w:eastAsia="ru-RU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1 001 055,00</w:t>
            </w:r>
          </w:p>
        </w:tc>
      </w:tr>
      <w:tr w:rsidR="006F3879" w:rsidRPr="00F80E95" w:rsidTr="003E1308">
        <w:trPr>
          <w:trHeight w:val="157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10102020010000110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80E95">
              <w:rPr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F80E95">
              <w:rPr>
                <w:color w:val="000000"/>
                <w:sz w:val="16"/>
                <w:szCs w:val="16"/>
                <w:lang w:eastAsia="ru-RU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22 300,00</w:t>
            </w:r>
          </w:p>
        </w:tc>
      </w:tr>
      <w:tr w:rsidR="006F3879" w:rsidRPr="00F80E95" w:rsidTr="003E1308">
        <w:trPr>
          <w:trHeight w:val="135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10102030010000110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80E95">
              <w:rPr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F80E95">
              <w:rPr>
                <w:color w:val="000000"/>
                <w:sz w:val="16"/>
                <w:szCs w:val="16"/>
                <w:lang w:eastAsia="ru-RU"/>
              </w:rPr>
              <w:t xml:space="preserve">, не </w:t>
            </w:r>
            <w:proofErr w:type="gramStart"/>
            <w:r w:rsidRPr="00F80E95">
              <w:rPr>
                <w:color w:val="000000"/>
                <w:sz w:val="16"/>
                <w:szCs w:val="16"/>
                <w:lang w:eastAsia="ru-RU"/>
              </w:rPr>
              <w:t>превышающей</w:t>
            </w:r>
            <w:proofErr w:type="gramEnd"/>
            <w:r w:rsidRPr="00F80E95">
              <w:rPr>
                <w:color w:val="000000"/>
                <w:sz w:val="16"/>
                <w:szCs w:val="16"/>
                <w:lang w:eastAsia="ru-RU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12 200,00</w:t>
            </w:r>
          </w:p>
        </w:tc>
      </w:tr>
      <w:tr w:rsidR="006F3879" w:rsidRPr="00F80E95" w:rsidTr="003E1308">
        <w:trPr>
          <w:trHeight w:val="9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10102040010000110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16 500,00</w:t>
            </w:r>
          </w:p>
        </w:tc>
      </w:tr>
      <w:tr w:rsidR="006F3879" w:rsidRPr="00F80E95" w:rsidTr="003E1308">
        <w:trPr>
          <w:trHeight w:val="45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10300000000000000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883 334,00</w:t>
            </w:r>
          </w:p>
        </w:tc>
      </w:tr>
      <w:tr w:rsidR="006F3879" w:rsidRPr="00F80E95" w:rsidTr="003E1308">
        <w:trPr>
          <w:trHeight w:val="45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10302000010000110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883 334,00</w:t>
            </w:r>
          </w:p>
        </w:tc>
      </w:tr>
      <w:tr w:rsidR="006F3879" w:rsidRPr="00F80E95" w:rsidTr="003E1308">
        <w:trPr>
          <w:trHeight w:val="112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10302231010000110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461 999,00</w:t>
            </w:r>
          </w:p>
        </w:tc>
      </w:tr>
      <w:tr w:rsidR="006F3879" w:rsidRPr="00F80E95" w:rsidTr="003E1308">
        <w:trPr>
          <w:trHeight w:val="112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10302241010000110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80E95">
              <w:rPr>
                <w:color w:val="000000"/>
                <w:sz w:val="16"/>
                <w:szCs w:val="16"/>
                <w:lang w:eastAsia="ru-RU"/>
              </w:rPr>
              <w:t>инжекторных</w:t>
            </w:r>
            <w:proofErr w:type="spellEnd"/>
            <w:r w:rsidRPr="00F80E95">
              <w:rPr>
                <w:color w:val="000000"/>
                <w:sz w:val="16"/>
                <w:szCs w:val="16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2 082,00</w:t>
            </w:r>
          </w:p>
        </w:tc>
      </w:tr>
      <w:tr w:rsidR="006F3879" w:rsidRPr="00F80E95" w:rsidTr="003E1308">
        <w:trPr>
          <w:trHeight w:val="112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lastRenderedPageBreak/>
              <w:t>10302251010000110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466 574,00</w:t>
            </w:r>
          </w:p>
        </w:tc>
      </w:tr>
      <w:tr w:rsidR="006F3879" w:rsidRPr="00F80E95" w:rsidTr="003E1308">
        <w:trPr>
          <w:trHeight w:val="112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10302261010000110.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-47 321,00</w:t>
            </w:r>
          </w:p>
        </w:tc>
      </w:tr>
      <w:tr w:rsidR="006F3879" w:rsidRPr="00F80E95" w:rsidTr="003E1308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10500000000000000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НАЛОГИ НА СОВОКУПНЫЙ ДОХОД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519 710,00</w:t>
            </w:r>
          </w:p>
        </w:tc>
      </w:tr>
      <w:tr w:rsidR="006F3879" w:rsidRPr="00F80E95" w:rsidTr="003E1308">
        <w:trPr>
          <w:trHeight w:val="78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10501011010000110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315 000,00</w:t>
            </w:r>
          </w:p>
        </w:tc>
      </w:tr>
      <w:tr w:rsidR="006F3879" w:rsidRPr="00F80E95" w:rsidTr="003E1308">
        <w:trPr>
          <w:trHeight w:val="88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10501021010000110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204 710,00</w:t>
            </w:r>
          </w:p>
        </w:tc>
      </w:tr>
      <w:tr w:rsidR="006F3879" w:rsidRPr="00F80E95" w:rsidTr="003E1308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10600000000000000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2 236 618,00</w:t>
            </w:r>
          </w:p>
        </w:tc>
      </w:tr>
      <w:tr w:rsidR="006F3879" w:rsidRPr="00F80E95" w:rsidTr="003E1308">
        <w:trPr>
          <w:trHeight w:val="45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10601030100000110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532 500,00</w:t>
            </w:r>
          </w:p>
        </w:tc>
      </w:tr>
      <w:tr w:rsidR="006F3879" w:rsidRPr="00F80E95" w:rsidTr="003E1308">
        <w:trPr>
          <w:trHeight w:val="45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10606033100000110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265 730,00</w:t>
            </w:r>
          </w:p>
        </w:tc>
      </w:tr>
      <w:tr w:rsidR="006F3879" w:rsidRPr="00F80E95" w:rsidTr="003E1308">
        <w:trPr>
          <w:trHeight w:val="45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10606043100000110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1 438 388,00</w:t>
            </w:r>
          </w:p>
        </w:tc>
      </w:tr>
      <w:tr w:rsidR="006F3879" w:rsidRPr="00F80E95" w:rsidTr="003E1308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НЕНАЛОГОВЫЕ ДОХОДЫ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466 504,00</w:t>
            </w:r>
          </w:p>
        </w:tc>
      </w:tr>
      <w:tr w:rsidR="006F3879" w:rsidRPr="00F80E95" w:rsidTr="003E1308">
        <w:trPr>
          <w:trHeight w:val="66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11100000000000000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187 900,00</w:t>
            </w:r>
          </w:p>
        </w:tc>
      </w:tr>
      <w:tr w:rsidR="006F3879" w:rsidRPr="00F80E95" w:rsidTr="003E1308">
        <w:trPr>
          <w:trHeight w:val="64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11109045100000120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187 900,00</w:t>
            </w:r>
          </w:p>
        </w:tc>
      </w:tr>
      <w:tr w:rsidR="006F3879" w:rsidRPr="00F80E95" w:rsidTr="003E1308">
        <w:trPr>
          <w:trHeight w:val="5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11300000000000000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253 238,00</w:t>
            </w:r>
          </w:p>
        </w:tc>
      </w:tr>
      <w:tr w:rsidR="006F3879" w:rsidRPr="00F80E95" w:rsidTr="003E1308">
        <w:trPr>
          <w:trHeight w:val="5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11301995100000130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41 263,00</w:t>
            </w:r>
          </w:p>
        </w:tc>
      </w:tr>
      <w:tr w:rsidR="006F3879" w:rsidRPr="00F80E95" w:rsidTr="003E1308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11302995100000130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48 165,00</w:t>
            </w:r>
          </w:p>
        </w:tc>
      </w:tr>
      <w:tr w:rsidR="006F3879" w:rsidRPr="00F80E95" w:rsidTr="003E1308">
        <w:trPr>
          <w:trHeight w:val="5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11302065100000130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163 810,00</w:t>
            </w:r>
          </w:p>
        </w:tc>
      </w:tr>
      <w:tr w:rsidR="006F3879" w:rsidRPr="00F80E95" w:rsidTr="003E1308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11400000000000000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25 366,00</w:t>
            </w:r>
          </w:p>
        </w:tc>
      </w:tr>
      <w:tr w:rsidR="006F3879" w:rsidRPr="00F80E95" w:rsidTr="003E1308">
        <w:trPr>
          <w:trHeight w:val="8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80E95">
              <w:rPr>
                <w:sz w:val="16"/>
                <w:szCs w:val="16"/>
                <w:lang w:eastAsia="ru-RU"/>
              </w:rPr>
              <w:t>11406325100000430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80E95">
              <w:rPr>
                <w:sz w:val="16"/>
                <w:szCs w:val="16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25 366,00</w:t>
            </w:r>
          </w:p>
        </w:tc>
      </w:tr>
      <w:tr w:rsidR="006F3879" w:rsidRPr="00F80E95" w:rsidTr="003E1308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ИТОГО НАЛОГОВЫХ И НЕНАЛОГОВЫХ ДОХОДОВ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5 158 221,00</w:t>
            </w:r>
          </w:p>
        </w:tc>
      </w:tr>
      <w:tr w:rsidR="006F3879" w:rsidRPr="00F80E95" w:rsidTr="003E1308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20000000000000000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9 822 755,00</w:t>
            </w:r>
          </w:p>
        </w:tc>
      </w:tr>
      <w:tr w:rsidR="006F3879" w:rsidRPr="00F80E95" w:rsidTr="003E1308">
        <w:trPr>
          <w:trHeight w:val="72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20200000000000000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9 822 755,00</w:t>
            </w:r>
          </w:p>
        </w:tc>
      </w:tr>
      <w:tr w:rsidR="006F3879" w:rsidRPr="00F80E95" w:rsidTr="003E1308">
        <w:trPr>
          <w:trHeight w:val="63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20215001100000150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1 321 000,00</w:t>
            </w:r>
          </w:p>
        </w:tc>
      </w:tr>
      <w:tr w:rsidR="006F3879" w:rsidRPr="00F80E95" w:rsidTr="003E1308">
        <w:trPr>
          <w:trHeight w:val="45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 xml:space="preserve"> 20216001100000150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5 651 000,00</w:t>
            </w:r>
          </w:p>
        </w:tc>
      </w:tr>
      <w:tr w:rsidR="006F3879" w:rsidRPr="00F80E95" w:rsidTr="003E1308">
        <w:trPr>
          <w:trHeight w:val="6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20229999100000150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804 399,00</w:t>
            </w:r>
          </w:p>
        </w:tc>
      </w:tr>
      <w:tr w:rsidR="006F3879" w:rsidRPr="00F80E95" w:rsidTr="003E1308">
        <w:trPr>
          <w:trHeight w:val="45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20230024100000150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2 400,00</w:t>
            </w:r>
          </w:p>
        </w:tc>
      </w:tr>
      <w:tr w:rsidR="006F3879" w:rsidRPr="00F80E95" w:rsidTr="003E1308">
        <w:trPr>
          <w:trHeight w:val="45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20235118100000150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188 200,00</w:t>
            </w:r>
          </w:p>
        </w:tc>
      </w:tr>
      <w:tr w:rsidR="006F3879" w:rsidRPr="00F80E95" w:rsidTr="003E1308">
        <w:trPr>
          <w:trHeight w:val="76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20240014100000150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1 227 656,00</w:t>
            </w:r>
          </w:p>
        </w:tc>
      </w:tr>
      <w:tr w:rsidR="006F3879" w:rsidRPr="00F80E95" w:rsidTr="003E1308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lastRenderedPageBreak/>
              <w:t>20249999100000150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628 100,00</w:t>
            </w:r>
          </w:p>
        </w:tc>
      </w:tr>
      <w:tr w:rsidR="006F3879" w:rsidRPr="00F80E95" w:rsidTr="003E1308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14 980 976,00</w:t>
            </w:r>
          </w:p>
        </w:tc>
      </w:tr>
    </w:tbl>
    <w:p w:rsidR="006F3879" w:rsidRDefault="006F3879" w:rsidP="006F3879">
      <w:pPr>
        <w:jc w:val="right"/>
      </w:pPr>
    </w:p>
    <w:p w:rsidR="006F3879" w:rsidRDefault="006F3879" w:rsidP="006F3879">
      <w:pPr>
        <w:jc w:val="right"/>
        <w:rPr>
          <w:color w:val="000000"/>
          <w:sz w:val="18"/>
          <w:szCs w:val="18"/>
          <w:lang w:eastAsia="ru-RU"/>
        </w:rPr>
      </w:pPr>
      <w:r w:rsidRPr="0036447B">
        <w:t xml:space="preserve">   </w:t>
      </w:r>
      <w:r w:rsidRPr="00FB0FD6">
        <w:rPr>
          <w:color w:val="000000"/>
          <w:sz w:val="18"/>
          <w:szCs w:val="18"/>
          <w:lang w:eastAsia="ru-RU"/>
        </w:rPr>
        <w:t>Приложение № 2</w:t>
      </w:r>
      <w:r w:rsidRPr="00FB0FD6">
        <w:rPr>
          <w:color w:val="000000"/>
          <w:sz w:val="18"/>
          <w:szCs w:val="18"/>
          <w:lang w:eastAsia="ru-RU"/>
        </w:rPr>
        <w:br/>
        <w:t xml:space="preserve">к   решению Совета депутатов </w:t>
      </w:r>
      <w:r w:rsidRPr="00FB0FD6">
        <w:rPr>
          <w:color w:val="000000"/>
          <w:sz w:val="18"/>
          <w:szCs w:val="18"/>
          <w:lang w:eastAsia="ru-RU"/>
        </w:rPr>
        <w:br/>
        <w:t xml:space="preserve">Кузьмищенского сельского поселения                                                                                                                                                                                                                                   от  </w:t>
      </w:r>
      <w:r>
        <w:rPr>
          <w:color w:val="000000"/>
          <w:sz w:val="18"/>
          <w:szCs w:val="18"/>
          <w:lang w:eastAsia="ru-RU"/>
        </w:rPr>
        <w:t xml:space="preserve">25.12.2025 г. </w:t>
      </w:r>
      <w:r w:rsidRPr="00FB0FD6">
        <w:rPr>
          <w:color w:val="000000"/>
          <w:sz w:val="18"/>
          <w:szCs w:val="18"/>
          <w:lang w:eastAsia="ru-RU"/>
        </w:rPr>
        <w:t>года  №</w:t>
      </w:r>
      <w:r>
        <w:rPr>
          <w:color w:val="000000"/>
          <w:sz w:val="18"/>
          <w:szCs w:val="18"/>
          <w:lang w:eastAsia="ru-RU"/>
        </w:rPr>
        <w:t>37</w:t>
      </w:r>
      <w:r w:rsidRPr="00FB0FD6">
        <w:rPr>
          <w:color w:val="000000"/>
          <w:sz w:val="18"/>
          <w:szCs w:val="18"/>
          <w:lang w:eastAsia="ru-RU"/>
        </w:rPr>
        <w:t xml:space="preserve"> </w:t>
      </w:r>
    </w:p>
    <w:p w:rsidR="006F3879" w:rsidRDefault="006F3879" w:rsidP="006F3879">
      <w:pPr>
        <w:jc w:val="center"/>
      </w:pPr>
      <w:r>
        <w:rPr>
          <w:b/>
          <w:bCs/>
          <w:color w:val="000000"/>
          <w:lang w:eastAsia="ru-RU"/>
        </w:rPr>
        <w:t>Ра</w:t>
      </w:r>
      <w:r w:rsidRPr="00FB0FD6">
        <w:rPr>
          <w:b/>
          <w:bCs/>
          <w:color w:val="000000"/>
          <w:lang w:eastAsia="ru-RU"/>
        </w:rPr>
        <w:t>спределение бюджетных ассигнований</w:t>
      </w:r>
      <w:r w:rsidRPr="00FB0FD6">
        <w:rPr>
          <w:b/>
          <w:bCs/>
          <w:color w:val="000000"/>
          <w:lang w:eastAsia="ru-RU"/>
        </w:rPr>
        <w:br/>
        <w:t>по разделам, подразделам, целевым статьям</w:t>
      </w:r>
      <w:r>
        <w:rPr>
          <w:b/>
          <w:bCs/>
          <w:color w:val="000000"/>
          <w:lang w:eastAsia="ru-RU"/>
        </w:rPr>
        <w:t xml:space="preserve"> (муниципальным программам Кузьмищенского сельского поселения и </w:t>
      </w:r>
      <w:proofErr w:type="spellStart"/>
      <w:r>
        <w:rPr>
          <w:b/>
          <w:bCs/>
          <w:color w:val="000000"/>
          <w:lang w:eastAsia="ru-RU"/>
        </w:rPr>
        <w:t>непрограммным</w:t>
      </w:r>
      <w:proofErr w:type="spellEnd"/>
      <w:r>
        <w:rPr>
          <w:b/>
          <w:bCs/>
          <w:color w:val="000000"/>
          <w:lang w:eastAsia="ru-RU"/>
        </w:rPr>
        <w:t xml:space="preserve"> направлениям деятельности),</w:t>
      </w:r>
      <w:r w:rsidRPr="00FB0FD6">
        <w:rPr>
          <w:b/>
          <w:bCs/>
          <w:color w:val="000000"/>
          <w:lang w:eastAsia="ru-RU"/>
        </w:rPr>
        <w:t xml:space="preserve"> </w:t>
      </w:r>
      <w:r>
        <w:rPr>
          <w:b/>
          <w:bCs/>
          <w:color w:val="000000"/>
          <w:lang w:eastAsia="ru-RU"/>
        </w:rPr>
        <w:t xml:space="preserve">группам и подгруппам </w:t>
      </w:r>
      <w:r w:rsidRPr="00FB0FD6">
        <w:rPr>
          <w:b/>
          <w:bCs/>
          <w:color w:val="000000"/>
          <w:lang w:eastAsia="ru-RU"/>
        </w:rPr>
        <w:t xml:space="preserve"> видам расходов классификации расходов бюджетов РФ </w:t>
      </w:r>
      <w:r>
        <w:rPr>
          <w:b/>
          <w:bCs/>
          <w:color w:val="000000"/>
          <w:lang w:eastAsia="ru-RU"/>
        </w:rPr>
        <w:t>на 2025</w:t>
      </w:r>
      <w:r w:rsidRPr="00FB0FD6">
        <w:rPr>
          <w:b/>
          <w:bCs/>
          <w:color w:val="000000"/>
          <w:lang w:eastAsia="ru-RU"/>
        </w:rPr>
        <w:t xml:space="preserve"> год</w:t>
      </w:r>
    </w:p>
    <w:tbl>
      <w:tblPr>
        <w:tblW w:w="10402" w:type="dxa"/>
        <w:tblInd w:w="93" w:type="dxa"/>
        <w:tblLook w:val="04A0"/>
      </w:tblPr>
      <w:tblGrid>
        <w:gridCol w:w="5402"/>
        <w:gridCol w:w="1100"/>
        <w:gridCol w:w="1100"/>
        <w:gridCol w:w="1100"/>
        <w:gridCol w:w="1700"/>
      </w:tblGrid>
      <w:tr w:rsidR="006F3879" w:rsidRPr="00CC2E1C" w:rsidTr="003E1308">
        <w:trPr>
          <w:trHeight w:val="645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Раздел, Подраздел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Вид расхода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Сумма, руб.</w:t>
            </w:r>
          </w:p>
        </w:tc>
      </w:tr>
      <w:tr w:rsidR="006F3879" w:rsidRPr="00CC2E1C" w:rsidTr="003E1308">
        <w:trPr>
          <w:trHeight w:val="1830"/>
        </w:trPr>
        <w:tc>
          <w:tcPr>
            <w:tcW w:w="5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6F3879" w:rsidRPr="00CC2E1C" w:rsidTr="003E1308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6 425 444,00</w:t>
            </w:r>
          </w:p>
        </w:tc>
      </w:tr>
      <w:tr w:rsidR="006F3879" w:rsidRPr="00CC2E1C" w:rsidTr="003E1308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1 599 891,00</w:t>
            </w:r>
          </w:p>
        </w:tc>
      </w:tr>
      <w:tr w:rsidR="006F3879" w:rsidRPr="00CC2E1C" w:rsidTr="003E1308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Расходы на выплаты по оплате  труда высшего должностного лица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6100000110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1 383 943,00</w:t>
            </w:r>
          </w:p>
        </w:tc>
      </w:tr>
      <w:tr w:rsidR="006F3879" w:rsidRPr="00CC2E1C" w:rsidTr="003E1308">
        <w:trPr>
          <w:trHeight w:val="7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1 383 943,00</w:t>
            </w:r>
          </w:p>
        </w:tc>
      </w:tr>
      <w:tr w:rsidR="006F3879" w:rsidRPr="00CC2E1C" w:rsidTr="003E1308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Расходы на обеспечение функций высшего должностного лица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6100000190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215 948,00</w:t>
            </w:r>
          </w:p>
        </w:tc>
      </w:tr>
      <w:tr w:rsidR="006F3879" w:rsidRPr="00CC2E1C" w:rsidTr="003E1308">
        <w:trPr>
          <w:trHeight w:val="7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      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215 948,00</w:t>
            </w:r>
          </w:p>
        </w:tc>
      </w:tr>
      <w:tr w:rsidR="006F3879" w:rsidRPr="00CC2E1C" w:rsidTr="003E1308">
        <w:trPr>
          <w:trHeight w:val="6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4 446 921,00</w:t>
            </w:r>
          </w:p>
        </w:tc>
      </w:tr>
      <w:tr w:rsidR="006F3879" w:rsidRPr="00CC2E1C" w:rsidTr="003E1308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6600000110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3 657 830,00</w:t>
            </w:r>
          </w:p>
        </w:tc>
      </w:tr>
      <w:tr w:rsidR="006F3879" w:rsidRPr="00CC2E1C" w:rsidTr="003E1308">
        <w:trPr>
          <w:trHeight w:val="7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      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3 657 830,00</w:t>
            </w:r>
          </w:p>
        </w:tc>
      </w:tr>
      <w:tr w:rsidR="006F3879" w:rsidRPr="00CC2E1C" w:rsidTr="003E1308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6600000190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786 691,00</w:t>
            </w:r>
          </w:p>
        </w:tc>
      </w:tr>
      <w:tr w:rsidR="006F3879" w:rsidRPr="00CC2E1C" w:rsidTr="003E1308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772 126,00</w:t>
            </w:r>
          </w:p>
        </w:tc>
      </w:tr>
      <w:tr w:rsidR="006F3879" w:rsidRPr="00CC2E1C" w:rsidTr="003E1308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14 565,00</w:t>
            </w:r>
          </w:p>
        </w:tc>
      </w:tr>
      <w:tr w:rsidR="006F3879" w:rsidRPr="00CC2E1C" w:rsidTr="003E1308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Расходы на осуществление переданных государственных полномочий Костромской области по составлению протоколов об административных правонарушениях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6600072090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2 400,00</w:t>
            </w:r>
          </w:p>
        </w:tc>
      </w:tr>
      <w:tr w:rsidR="006F3879" w:rsidRPr="00CC2E1C" w:rsidTr="003E1308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2 400,00</w:t>
            </w:r>
          </w:p>
        </w:tc>
      </w:tr>
      <w:tr w:rsidR="006F3879" w:rsidRPr="00CC2E1C" w:rsidTr="003E1308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19 477,00</w:t>
            </w:r>
          </w:p>
        </w:tc>
      </w:tr>
      <w:tr w:rsidR="006F3879" w:rsidRPr="00CC2E1C" w:rsidTr="003E1308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9900020010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19 477,00</w:t>
            </w:r>
          </w:p>
        </w:tc>
      </w:tr>
      <w:tr w:rsidR="006F3879" w:rsidRPr="00CC2E1C" w:rsidTr="003E1308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19 477,00</w:t>
            </w:r>
          </w:p>
        </w:tc>
      </w:tr>
      <w:tr w:rsidR="006F3879" w:rsidRPr="00CC2E1C" w:rsidTr="003E1308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359 155,00</w:t>
            </w:r>
          </w:p>
        </w:tc>
      </w:tr>
      <w:tr w:rsidR="006F3879" w:rsidRPr="00CC2E1C" w:rsidTr="003E1308">
        <w:trPr>
          <w:trHeight w:val="9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Межбюджетные трансферты бюджету муниципального района  на осуществление органами местного самоуправления муниципального района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9900001790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115 862,00</w:t>
            </w:r>
          </w:p>
        </w:tc>
      </w:tr>
      <w:tr w:rsidR="006F3879" w:rsidRPr="00CC2E1C" w:rsidTr="003E1308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115 862,00</w:t>
            </w:r>
          </w:p>
        </w:tc>
      </w:tr>
      <w:tr w:rsidR="006F3879" w:rsidRPr="00CC2E1C" w:rsidTr="003E1308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Содержание имущества, находящегося в казне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9900021000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1 700,00</w:t>
            </w:r>
          </w:p>
        </w:tc>
      </w:tr>
      <w:tr w:rsidR="006F3879" w:rsidRPr="00CC2E1C" w:rsidTr="003E1308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1 700,00</w:t>
            </w:r>
          </w:p>
        </w:tc>
      </w:tr>
      <w:tr w:rsidR="006F3879" w:rsidRPr="00CC2E1C" w:rsidTr="003E1308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lastRenderedPageBreak/>
              <w:t>Расходы на оплату членских взносов Ассоциации "Совет муниципальных образований Костромской области"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9900022020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3 563,00</w:t>
            </w:r>
          </w:p>
        </w:tc>
      </w:tr>
      <w:tr w:rsidR="006F3879" w:rsidRPr="00CC2E1C" w:rsidTr="003E1308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3 563,00</w:t>
            </w:r>
          </w:p>
        </w:tc>
      </w:tr>
      <w:tr w:rsidR="006F3879" w:rsidRPr="00CC2E1C" w:rsidTr="003E1308">
        <w:trPr>
          <w:trHeight w:val="6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Расходы на оплату административных штрафов, штрафов за нарушение законодательства о закупках и нарушений условий контракта и исполнение судебных актов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9900022030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70 000,00</w:t>
            </w:r>
          </w:p>
        </w:tc>
      </w:tr>
      <w:tr w:rsidR="006F3879" w:rsidRPr="00CC2E1C" w:rsidTr="003E1308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70 000,00</w:t>
            </w:r>
          </w:p>
        </w:tc>
      </w:tr>
      <w:tr w:rsidR="006F3879" w:rsidRPr="00CC2E1C" w:rsidTr="003E1308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Обеспечение прочих обязательств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9900022040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168 030,00</w:t>
            </w:r>
          </w:p>
        </w:tc>
      </w:tr>
      <w:tr w:rsidR="006F3879" w:rsidRPr="00CC2E1C" w:rsidTr="003E1308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168 030,00</w:t>
            </w:r>
          </w:p>
        </w:tc>
      </w:tr>
      <w:tr w:rsidR="006F3879" w:rsidRPr="00CC2E1C" w:rsidTr="003E1308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188 200,00</w:t>
            </w:r>
          </w:p>
        </w:tc>
      </w:tr>
      <w:tr w:rsidR="006F3879" w:rsidRPr="00CC2E1C" w:rsidTr="003E1308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188 200,00</w:t>
            </w:r>
          </w:p>
        </w:tc>
      </w:tr>
      <w:tr w:rsidR="006F3879" w:rsidRPr="00CC2E1C" w:rsidTr="003E1308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6600051180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188 200,00</w:t>
            </w:r>
          </w:p>
        </w:tc>
      </w:tr>
      <w:tr w:rsidR="006F3879" w:rsidRPr="00CC2E1C" w:rsidTr="003E130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      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188 200,00</w:t>
            </w:r>
          </w:p>
        </w:tc>
      </w:tr>
      <w:tr w:rsidR="006F3879" w:rsidRPr="00CC2E1C" w:rsidTr="003E1308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117 271,00</w:t>
            </w:r>
          </w:p>
        </w:tc>
      </w:tr>
      <w:tr w:rsidR="006F3879" w:rsidRPr="00CC2E1C" w:rsidTr="003E1308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117 271,00</w:t>
            </w:r>
          </w:p>
        </w:tc>
      </w:tr>
      <w:tr w:rsidR="006F3879" w:rsidRPr="00CC2E1C" w:rsidTr="003E1308">
        <w:trPr>
          <w:trHeight w:val="6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Реализация мероприятий по обеспечению первичных мер пожарной безопасности в границах населенных пунктов  на территории Кузьмищенского сельского поселения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9900023200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6F3879" w:rsidRPr="00CC2E1C" w:rsidTr="003E1308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6F3879" w:rsidRPr="00CC2E1C" w:rsidTr="003E1308">
        <w:trPr>
          <w:trHeight w:val="8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 xml:space="preserve">Осуществление органами местного самоуправления сельских поселений полномочий по обеспечению первичных мер пожарной безопасности в границах муниципальных районов </w:t>
            </w:r>
            <w:proofErr w:type="gramStart"/>
            <w:r w:rsidRPr="00CC2E1C">
              <w:rPr>
                <w:color w:val="000000"/>
                <w:sz w:val="16"/>
                <w:szCs w:val="16"/>
                <w:lang w:eastAsia="ru-RU"/>
              </w:rPr>
              <w:t>за</w:t>
            </w:r>
            <w:proofErr w:type="gramEnd"/>
            <w:r w:rsidRPr="00CC2E1C">
              <w:rPr>
                <w:color w:val="000000"/>
                <w:sz w:val="16"/>
                <w:szCs w:val="16"/>
                <w:lang w:eastAsia="ru-RU"/>
              </w:rPr>
              <w:t xml:space="preserve"> границам городских и сельских населенных пунктов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9900023210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67 271,00</w:t>
            </w:r>
          </w:p>
        </w:tc>
      </w:tr>
      <w:tr w:rsidR="006F3879" w:rsidRPr="00CC2E1C" w:rsidTr="003E1308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67 271,00</w:t>
            </w:r>
          </w:p>
        </w:tc>
      </w:tr>
      <w:tr w:rsidR="006F3879" w:rsidRPr="00CC2E1C" w:rsidTr="003E1308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2 764 279,00</w:t>
            </w:r>
          </w:p>
        </w:tc>
      </w:tr>
      <w:tr w:rsidR="006F3879" w:rsidRPr="00CC2E1C" w:rsidTr="003E130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2 522 279,00</w:t>
            </w:r>
          </w:p>
        </w:tc>
      </w:tr>
      <w:tr w:rsidR="006F3879" w:rsidRPr="00CC2E1C" w:rsidTr="003E1308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 xml:space="preserve">Муниципальная программа «Осуществление дорожной деятельности на  территории Кузьмищенского сельского поселения Костромского муниципального района Костромской области»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2 522 279,00</w:t>
            </w:r>
          </w:p>
        </w:tc>
      </w:tr>
      <w:tr w:rsidR="006F3879" w:rsidRPr="00CC2E1C" w:rsidTr="003E1308">
        <w:trPr>
          <w:trHeight w:val="9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 xml:space="preserve">Расходы </w:t>
            </w:r>
            <w:proofErr w:type="gramStart"/>
            <w:r w:rsidRPr="00CC2E1C">
              <w:rPr>
                <w:color w:val="000000"/>
                <w:sz w:val="16"/>
                <w:szCs w:val="16"/>
                <w:lang w:eastAsia="ru-RU"/>
              </w:rPr>
              <w:t>на осуществление полномочий по организации дорожной деятельности в отношении автомобильных дорог общего пользования местного значения вне границ населенных пунктов в границах</w:t>
            </w:r>
            <w:proofErr w:type="gramEnd"/>
            <w:r w:rsidRPr="00CC2E1C">
              <w:rPr>
                <w:color w:val="000000"/>
                <w:sz w:val="16"/>
                <w:szCs w:val="16"/>
                <w:lang w:eastAsia="ru-RU"/>
              </w:rPr>
              <w:t xml:space="preserve"> Костромского муниципального района Костромской области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0200020300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729 885,00</w:t>
            </w:r>
          </w:p>
        </w:tc>
      </w:tr>
      <w:tr w:rsidR="006F3879" w:rsidRPr="00CC2E1C" w:rsidTr="003E1308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729 885,00</w:t>
            </w:r>
          </w:p>
        </w:tc>
      </w:tr>
      <w:tr w:rsidR="006F3879" w:rsidRPr="00CC2E1C" w:rsidTr="003E1308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C2E1C">
              <w:rPr>
                <w:sz w:val="16"/>
                <w:szCs w:val="16"/>
                <w:lang w:eastAsia="ru-RU"/>
              </w:rPr>
              <w:t>Содержание сети автомобильных дорог общего пользования местного значения за счет средств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C2E1C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C2E1C">
              <w:rPr>
                <w:sz w:val="16"/>
                <w:szCs w:val="16"/>
                <w:lang w:eastAsia="ru-RU"/>
              </w:rPr>
              <w:t>0200024010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C2E1C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C2E1C">
              <w:rPr>
                <w:sz w:val="16"/>
                <w:szCs w:val="16"/>
                <w:lang w:eastAsia="ru-RU"/>
              </w:rPr>
              <w:t>909 060,00</w:t>
            </w:r>
          </w:p>
        </w:tc>
      </w:tr>
      <w:tr w:rsidR="006F3879" w:rsidRPr="00CC2E1C" w:rsidTr="003E1308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C2E1C">
              <w:rPr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C2E1C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C2E1C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C2E1C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C2E1C">
              <w:rPr>
                <w:sz w:val="16"/>
                <w:szCs w:val="16"/>
                <w:lang w:eastAsia="ru-RU"/>
              </w:rPr>
              <w:t>909 060,00</w:t>
            </w:r>
          </w:p>
        </w:tc>
      </w:tr>
      <w:tr w:rsidR="006F3879" w:rsidRPr="00CC2E1C" w:rsidTr="003E1308">
        <w:trPr>
          <w:trHeight w:val="6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020009Д100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883 334,00</w:t>
            </w:r>
          </w:p>
        </w:tc>
      </w:tr>
      <w:tr w:rsidR="006F3879" w:rsidRPr="00CC2E1C" w:rsidTr="003E1308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883 334,00</w:t>
            </w:r>
          </w:p>
        </w:tc>
      </w:tr>
      <w:tr w:rsidR="006F3879" w:rsidRPr="00CC2E1C" w:rsidTr="003E1308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242 000,00</w:t>
            </w:r>
          </w:p>
        </w:tc>
      </w:tr>
      <w:tr w:rsidR="006F3879" w:rsidRPr="00CC2E1C" w:rsidTr="003E1308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Прочие расходы по землеустройству и землепользованию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9900020310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92 000,00</w:t>
            </w:r>
          </w:p>
        </w:tc>
      </w:tr>
      <w:tr w:rsidR="006F3879" w:rsidRPr="00CC2E1C" w:rsidTr="003E1308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92 000,00</w:t>
            </w:r>
          </w:p>
        </w:tc>
      </w:tr>
      <w:tr w:rsidR="006F3879" w:rsidRPr="00CC2E1C" w:rsidTr="003E1308">
        <w:trPr>
          <w:trHeight w:val="6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Расходы по осуществлению полномочий по утверждению проектов изменений генеральных планов сельских поселений, проектов изменений правил землепользования и застройки сельских поселений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9900020660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6F3879" w:rsidRPr="00CC2E1C" w:rsidTr="003E1308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6F3879" w:rsidRPr="00CC2E1C" w:rsidTr="003E1308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5 224 456,40</w:t>
            </w:r>
          </w:p>
        </w:tc>
      </w:tr>
      <w:tr w:rsidR="006F3879" w:rsidRPr="00CC2E1C" w:rsidTr="003E1308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92 280,00</w:t>
            </w:r>
          </w:p>
        </w:tc>
      </w:tr>
      <w:tr w:rsidR="006F3879" w:rsidRPr="00CC2E1C" w:rsidTr="003E1308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Муниципальная программа «Жилищная инфраструктура Кузьмищенского сельского поселения Костромского муниципального района Костромской области»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92 280,00</w:t>
            </w:r>
          </w:p>
        </w:tc>
      </w:tr>
      <w:tr w:rsidR="006F3879" w:rsidRPr="00CC2E1C" w:rsidTr="003E1308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lastRenderedPageBreak/>
              <w:t>Содержание и текущий ремонт муниципального жилищного фонда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1000020410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30 000,00</w:t>
            </w:r>
          </w:p>
        </w:tc>
      </w:tr>
      <w:tr w:rsidR="006F3879" w:rsidRPr="00CC2E1C" w:rsidTr="003E1308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30 000,00</w:t>
            </w:r>
          </w:p>
        </w:tc>
      </w:tr>
      <w:tr w:rsidR="006F3879" w:rsidRPr="00CC2E1C" w:rsidTr="003E1308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Взносы на капитальный ремонт за муниципальный жилищный фонд (в фонд регионального оператора)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1000020430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62 280,00</w:t>
            </w:r>
          </w:p>
        </w:tc>
      </w:tr>
      <w:tr w:rsidR="006F3879" w:rsidRPr="00CC2E1C" w:rsidTr="003E1308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62 280,00</w:t>
            </w:r>
          </w:p>
        </w:tc>
      </w:tr>
      <w:tr w:rsidR="006F3879" w:rsidRPr="00CC2E1C" w:rsidTr="003E1308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280 500,00</w:t>
            </w:r>
          </w:p>
        </w:tc>
      </w:tr>
      <w:tr w:rsidR="006F3879" w:rsidRPr="00CC2E1C" w:rsidTr="003E1308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Расходы на осуществление полномочий по организации водоснабжения в границах поселения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9900020650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280 500,00</w:t>
            </w:r>
          </w:p>
        </w:tc>
      </w:tr>
      <w:tr w:rsidR="006F3879" w:rsidRPr="00CC2E1C" w:rsidTr="003E1308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217 500,00</w:t>
            </w:r>
          </w:p>
        </w:tc>
      </w:tr>
      <w:tr w:rsidR="006F3879" w:rsidRPr="00CC2E1C" w:rsidTr="003E1308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4 851 676,40</w:t>
            </w:r>
          </w:p>
        </w:tc>
      </w:tr>
      <w:tr w:rsidR="006F3879" w:rsidRPr="00CC2E1C" w:rsidTr="003E1308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Муниципальная  программа «Благоустройство территории Кузьмищенского сельского поселения Костромского муниципального района Костромской области»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4 851 676,40</w:t>
            </w:r>
          </w:p>
        </w:tc>
      </w:tr>
      <w:tr w:rsidR="006F3879" w:rsidRPr="00CC2E1C" w:rsidTr="003E1308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Содержание сетей уличного освещения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0600020210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2 523 295,00</w:t>
            </w:r>
          </w:p>
        </w:tc>
      </w:tr>
      <w:tr w:rsidR="006F3879" w:rsidRPr="00CC2E1C" w:rsidTr="003E1308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2 523 295,00</w:t>
            </w:r>
          </w:p>
        </w:tc>
      </w:tr>
      <w:tr w:rsidR="006F3879" w:rsidRPr="00CC2E1C" w:rsidTr="003E1308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0600020240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6F3879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3879">
              <w:rPr>
                <w:color w:val="000000"/>
                <w:sz w:val="16"/>
                <w:szCs w:val="16"/>
                <w:lang w:eastAsia="ru-RU"/>
              </w:rPr>
              <w:t>1 404 600,00</w:t>
            </w:r>
          </w:p>
        </w:tc>
      </w:tr>
      <w:tr w:rsidR="006F3879" w:rsidRPr="00CC2E1C" w:rsidTr="003E1308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6F3879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3879">
              <w:rPr>
                <w:color w:val="000000"/>
                <w:sz w:val="16"/>
                <w:szCs w:val="16"/>
                <w:lang w:eastAsia="ru-RU"/>
              </w:rPr>
              <w:t>1 404 600,00</w:t>
            </w:r>
          </w:p>
        </w:tc>
      </w:tr>
      <w:tr w:rsidR="006F3879" w:rsidRPr="00CC2E1C" w:rsidTr="003E1308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Расходы на осуществление органами местного самоуправления муниципального образования мероприятий по борьбе с борщевиком Сосновского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06000S2250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194 614,40</w:t>
            </w:r>
          </w:p>
        </w:tc>
      </w:tr>
      <w:tr w:rsidR="006F3879" w:rsidRPr="00CC2E1C" w:rsidTr="003E1308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194 614,40</w:t>
            </w:r>
          </w:p>
        </w:tc>
      </w:tr>
      <w:tr w:rsidR="006F3879" w:rsidRPr="00CC2E1C" w:rsidTr="003E1308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Расходы по результатам областного конкурса на лучшую организацию работы ТОС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06000S1040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729 167,00</w:t>
            </w:r>
          </w:p>
        </w:tc>
      </w:tr>
      <w:tr w:rsidR="006F3879" w:rsidRPr="00CC2E1C" w:rsidTr="003E1308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729 167,00</w:t>
            </w:r>
          </w:p>
        </w:tc>
      </w:tr>
      <w:tr w:rsidR="006F3879" w:rsidRPr="00CC2E1C" w:rsidTr="003E1308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3 074 848,00</w:t>
            </w:r>
          </w:p>
        </w:tc>
      </w:tr>
      <w:tr w:rsidR="006F3879" w:rsidRPr="00CC2E1C" w:rsidTr="003E1308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3 074 848,00</w:t>
            </w:r>
          </w:p>
        </w:tc>
      </w:tr>
      <w:tr w:rsidR="006F3879" w:rsidRPr="00CC2E1C" w:rsidTr="003E1308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990000059Д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3 033 585,00</w:t>
            </w:r>
          </w:p>
        </w:tc>
      </w:tr>
      <w:tr w:rsidR="006F3879" w:rsidRPr="00CC2E1C" w:rsidTr="003E1308">
        <w:trPr>
          <w:trHeight w:val="6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функций государственными (муниципальными) органами, казенными учреждениями, органами управления  государственными внебюджетными фондами.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1 300 315,00</w:t>
            </w:r>
          </w:p>
        </w:tc>
      </w:tr>
      <w:tr w:rsidR="006F3879" w:rsidRPr="00CC2E1C" w:rsidTr="003E1308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1 733 220,00</w:t>
            </w:r>
          </w:p>
        </w:tc>
      </w:tr>
      <w:tr w:rsidR="006F3879" w:rsidRPr="00CC2E1C" w:rsidTr="003E1308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50,00</w:t>
            </w:r>
          </w:p>
        </w:tc>
      </w:tr>
      <w:tr w:rsidR="006F3879" w:rsidRPr="00CC2E1C" w:rsidTr="003E1308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подведомственных учреждений культуры за счет доходов от предоставления платных услуг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9900000691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41 263,00</w:t>
            </w:r>
          </w:p>
        </w:tc>
      </w:tr>
      <w:tr w:rsidR="006F3879" w:rsidRPr="00CC2E1C" w:rsidTr="003E1308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41 263,00</w:t>
            </w:r>
          </w:p>
        </w:tc>
      </w:tr>
      <w:tr w:rsidR="006F3879" w:rsidRPr="00CC2E1C" w:rsidTr="003E1308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6F3879" w:rsidRPr="00CC2E1C" w:rsidTr="003E1308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6F3879" w:rsidRPr="00CC2E1C" w:rsidTr="003E1308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Пенсии за выслугу лет муниципальным служащим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9900083110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6F3879" w:rsidRPr="00CC2E1C" w:rsidTr="003E1308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6F3879" w:rsidRPr="00CC2E1C" w:rsidTr="003E1308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133 176,00</w:t>
            </w:r>
          </w:p>
        </w:tc>
      </w:tr>
      <w:tr w:rsidR="006F3879" w:rsidRPr="00CC2E1C" w:rsidTr="003E1308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133 176,00</w:t>
            </w:r>
          </w:p>
        </w:tc>
      </w:tr>
      <w:tr w:rsidR="006F3879" w:rsidRPr="00CC2E1C" w:rsidTr="003E1308">
        <w:trPr>
          <w:trHeight w:val="6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 xml:space="preserve">Обеспечение условий для развития на </w:t>
            </w:r>
            <w:proofErr w:type="spellStart"/>
            <w:proofErr w:type="gramStart"/>
            <w:r w:rsidRPr="00CC2E1C">
              <w:rPr>
                <w:color w:val="000000"/>
                <w:sz w:val="16"/>
                <w:szCs w:val="16"/>
                <w:lang w:eastAsia="ru-RU"/>
              </w:rPr>
              <w:t>террито-рии</w:t>
            </w:r>
            <w:proofErr w:type="spellEnd"/>
            <w:proofErr w:type="gramEnd"/>
            <w:r w:rsidRPr="00CC2E1C">
              <w:rPr>
                <w:color w:val="000000"/>
                <w:sz w:val="16"/>
                <w:szCs w:val="16"/>
                <w:lang w:eastAsia="ru-RU"/>
              </w:rPr>
              <w:t xml:space="preserve"> поселения физической культуры, </w:t>
            </w:r>
            <w:proofErr w:type="spellStart"/>
            <w:r w:rsidRPr="00CC2E1C">
              <w:rPr>
                <w:color w:val="000000"/>
                <w:sz w:val="16"/>
                <w:szCs w:val="16"/>
                <w:lang w:eastAsia="ru-RU"/>
              </w:rPr>
              <w:t>школь-ного</w:t>
            </w:r>
            <w:proofErr w:type="spellEnd"/>
            <w:r w:rsidRPr="00CC2E1C">
              <w:rPr>
                <w:color w:val="000000"/>
                <w:sz w:val="16"/>
                <w:szCs w:val="16"/>
                <w:lang w:eastAsia="ru-RU"/>
              </w:rPr>
              <w:t xml:space="preserve">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9900029700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133 176,00</w:t>
            </w:r>
          </w:p>
        </w:tc>
      </w:tr>
      <w:tr w:rsidR="006F3879" w:rsidRPr="00CC2E1C" w:rsidTr="003E1308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 xml:space="preserve">Закупка товаров, работ и услуг для </w:t>
            </w:r>
            <w:proofErr w:type="spellStart"/>
            <w:proofErr w:type="gramStart"/>
            <w:r w:rsidRPr="00CC2E1C">
              <w:rPr>
                <w:color w:val="000000"/>
                <w:sz w:val="16"/>
                <w:szCs w:val="16"/>
                <w:lang w:eastAsia="ru-RU"/>
              </w:rPr>
              <w:t>государ-ственных</w:t>
            </w:r>
            <w:proofErr w:type="spellEnd"/>
            <w:proofErr w:type="gramEnd"/>
            <w:r w:rsidRPr="00CC2E1C">
              <w:rPr>
                <w:color w:val="000000"/>
                <w:sz w:val="16"/>
                <w:szCs w:val="16"/>
                <w:lang w:eastAsia="ru-RU"/>
              </w:rPr>
              <w:t xml:space="preserve">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133 176,00</w:t>
            </w:r>
          </w:p>
        </w:tc>
      </w:tr>
      <w:tr w:rsidR="006F3879" w:rsidRPr="00CC2E1C" w:rsidTr="003E1308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6F3879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3879">
              <w:rPr>
                <w:color w:val="000000"/>
                <w:sz w:val="16"/>
                <w:szCs w:val="16"/>
                <w:lang w:eastAsia="ru-RU"/>
              </w:rPr>
              <w:t>17 937 274,40</w:t>
            </w:r>
          </w:p>
        </w:tc>
      </w:tr>
    </w:tbl>
    <w:p w:rsidR="006F3879" w:rsidRDefault="006F3879" w:rsidP="006F3879">
      <w:pPr>
        <w:jc w:val="right"/>
        <w:rPr>
          <w:color w:val="000000"/>
          <w:sz w:val="18"/>
          <w:szCs w:val="18"/>
          <w:lang w:eastAsia="ru-RU"/>
        </w:rPr>
      </w:pPr>
    </w:p>
    <w:p w:rsidR="006F3879" w:rsidRDefault="006F3879" w:rsidP="006F3879">
      <w:pPr>
        <w:jc w:val="right"/>
        <w:rPr>
          <w:color w:val="000000"/>
          <w:sz w:val="18"/>
          <w:szCs w:val="18"/>
          <w:lang w:eastAsia="ru-RU"/>
        </w:rPr>
      </w:pPr>
    </w:p>
    <w:p w:rsidR="006F3879" w:rsidRDefault="006F3879" w:rsidP="006F3879">
      <w:pPr>
        <w:jc w:val="right"/>
        <w:rPr>
          <w:color w:val="000000"/>
          <w:sz w:val="18"/>
          <w:szCs w:val="18"/>
          <w:lang w:eastAsia="ru-RU"/>
        </w:rPr>
      </w:pPr>
    </w:p>
    <w:p w:rsidR="006F3879" w:rsidRDefault="006F3879" w:rsidP="006F3879">
      <w:pPr>
        <w:jc w:val="right"/>
        <w:rPr>
          <w:color w:val="000000"/>
          <w:sz w:val="18"/>
          <w:szCs w:val="18"/>
          <w:lang w:eastAsia="ru-RU"/>
        </w:rPr>
      </w:pPr>
    </w:p>
    <w:p w:rsidR="006F3879" w:rsidRDefault="006F3879" w:rsidP="006F3879">
      <w:pPr>
        <w:jc w:val="right"/>
        <w:rPr>
          <w:color w:val="000000"/>
          <w:sz w:val="18"/>
          <w:szCs w:val="18"/>
          <w:lang w:eastAsia="ru-RU"/>
        </w:rPr>
      </w:pPr>
    </w:p>
    <w:p w:rsidR="006F3879" w:rsidRDefault="006F3879" w:rsidP="006F3879">
      <w:pPr>
        <w:jc w:val="right"/>
        <w:rPr>
          <w:color w:val="000000"/>
          <w:sz w:val="18"/>
          <w:szCs w:val="18"/>
          <w:lang w:eastAsia="ru-RU"/>
        </w:rPr>
      </w:pPr>
    </w:p>
    <w:p w:rsidR="006F3879" w:rsidRDefault="006F3879" w:rsidP="006F3879">
      <w:pPr>
        <w:jc w:val="right"/>
        <w:rPr>
          <w:color w:val="000000"/>
          <w:sz w:val="18"/>
          <w:szCs w:val="18"/>
          <w:lang w:eastAsia="ru-RU"/>
        </w:rPr>
      </w:pPr>
    </w:p>
    <w:p w:rsidR="006F3879" w:rsidRDefault="006F3879" w:rsidP="006F3879">
      <w:pPr>
        <w:jc w:val="right"/>
        <w:rPr>
          <w:color w:val="000000"/>
          <w:sz w:val="18"/>
          <w:szCs w:val="18"/>
          <w:lang w:eastAsia="ru-RU"/>
        </w:rPr>
      </w:pPr>
    </w:p>
    <w:p w:rsidR="006F3879" w:rsidRDefault="006F3879" w:rsidP="006F3879">
      <w:pPr>
        <w:jc w:val="right"/>
        <w:rPr>
          <w:color w:val="000000"/>
          <w:sz w:val="18"/>
          <w:szCs w:val="18"/>
          <w:lang w:eastAsia="ru-RU"/>
        </w:rPr>
      </w:pPr>
    </w:p>
    <w:p w:rsidR="006F3879" w:rsidRDefault="006F3879" w:rsidP="006F3879">
      <w:pPr>
        <w:jc w:val="right"/>
        <w:rPr>
          <w:color w:val="000000"/>
          <w:sz w:val="18"/>
          <w:szCs w:val="18"/>
          <w:lang w:eastAsia="ru-RU"/>
        </w:rPr>
      </w:pPr>
    </w:p>
    <w:p w:rsidR="006F3879" w:rsidRDefault="006F3879" w:rsidP="006F3879">
      <w:pPr>
        <w:jc w:val="right"/>
        <w:rPr>
          <w:color w:val="000000"/>
          <w:sz w:val="18"/>
          <w:szCs w:val="18"/>
          <w:lang w:eastAsia="ru-RU"/>
        </w:rPr>
      </w:pPr>
      <w:r w:rsidRPr="0036447B">
        <w:t xml:space="preserve">   </w:t>
      </w:r>
      <w:r w:rsidRPr="00FB0FD6">
        <w:rPr>
          <w:color w:val="000000"/>
          <w:sz w:val="18"/>
          <w:szCs w:val="18"/>
          <w:lang w:eastAsia="ru-RU"/>
        </w:rPr>
        <w:t>Приложение № 2</w:t>
      </w:r>
      <w:r>
        <w:rPr>
          <w:color w:val="000000"/>
          <w:sz w:val="18"/>
          <w:szCs w:val="18"/>
          <w:lang w:eastAsia="ru-RU"/>
        </w:rPr>
        <w:t>.1</w:t>
      </w:r>
      <w:r w:rsidRPr="00FB0FD6">
        <w:rPr>
          <w:color w:val="000000"/>
          <w:sz w:val="18"/>
          <w:szCs w:val="18"/>
          <w:lang w:eastAsia="ru-RU"/>
        </w:rPr>
        <w:br/>
        <w:t xml:space="preserve">к   решению Совета депутатов </w:t>
      </w:r>
      <w:r w:rsidRPr="00FB0FD6">
        <w:rPr>
          <w:color w:val="000000"/>
          <w:sz w:val="18"/>
          <w:szCs w:val="18"/>
          <w:lang w:eastAsia="ru-RU"/>
        </w:rPr>
        <w:br/>
        <w:t xml:space="preserve">Кузьмищенского сельского поселения                                                                                                                                                                                                                                   от  </w:t>
      </w:r>
      <w:r>
        <w:rPr>
          <w:color w:val="000000"/>
          <w:sz w:val="18"/>
          <w:szCs w:val="18"/>
          <w:lang w:eastAsia="ru-RU"/>
        </w:rPr>
        <w:t xml:space="preserve">25.12.2025 г. </w:t>
      </w:r>
      <w:r w:rsidRPr="00FB0FD6">
        <w:rPr>
          <w:color w:val="000000"/>
          <w:sz w:val="18"/>
          <w:szCs w:val="18"/>
          <w:lang w:eastAsia="ru-RU"/>
        </w:rPr>
        <w:t>года  №</w:t>
      </w:r>
      <w:r>
        <w:rPr>
          <w:color w:val="000000"/>
          <w:sz w:val="18"/>
          <w:szCs w:val="18"/>
          <w:lang w:eastAsia="ru-RU"/>
        </w:rPr>
        <w:t>37</w:t>
      </w:r>
      <w:r w:rsidRPr="00FB0FD6">
        <w:rPr>
          <w:color w:val="000000"/>
          <w:sz w:val="18"/>
          <w:szCs w:val="18"/>
          <w:lang w:eastAsia="ru-RU"/>
        </w:rPr>
        <w:t xml:space="preserve"> </w:t>
      </w:r>
    </w:p>
    <w:p w:rsidR="006F3879" w:rsidRDefault="006F3879" w:rsidP="006F3879">
      <w:pPr>
        <w:jc w:val="right"/>
        <w:rPr>
          <w:b/>
          <w:bCs/>
          <w:color w:val="000000"/>
          <w:lang w:eastAsia="ru-RU"/>
        </w:rPr>
      </w:pPr>
    </w:p>
    <w:p w:rsidR="006F3879" w:rsidRDefault="006F3879" w:rsidP="006F3879">
      <w:pPr>
        <w:jc w:val="center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 xml:space="preserve">Ведомственная структура </w:t>
      </w:r>
      <w:r w:rsidRPr="00E44A62">
        <w:rPr>
          <w:b/>
          <w:bCs/>
          <w:color w:val="000000"/>
          <w:lang w:eastAsia="ru-RU"/>
        </w:rPr>
        <w:t>расходов бюджета</w:t>
      </w:r>
      <w:r>
        <w:rPr>
          <w:b/>
          <w:bCs/>
          <w:color w:val="000000"/>
          <w:lang w:eastAsia="ru-RU"/>
        </w:rPr>
        <w:t xml:space="preserve"> Кузьмищенского сельского поселения </w:t>
      </w:r>
      <w:r w:rsidRPr="00E44A62">
        <w:rPr>
          <w:b/>
          <w:bCs/>
          <w:color w:val="000000"/>
          <w:lang w:eastAsia="ru-RU"/>
        </w:rPr>
        <w:t xml:space="preserve"> </w:t>
      </w:r>
    </w:p>
    <w:p w:rsidR="006F3879" w:rsidRDefault="006F3879" w:rsidP="006F3879">
      <w:pPr>
        <w:jc w:val="center"/>
        <w:rPr>
          <w:b/>
          <w:bCs/>
          <w:color w:val="000000"/>
          <w:lang w:eastAsia="ru-RU"/>
        </w:rPr>
      </w:pPr>
      <w:r w:rsidRPr="00E44A62">
        <w:rPr>
          <w:b/>
          <w:bCs/>
          <w:color w:val="000000"/>
          <w:lang w:eastAsia="ru-RU"/>
        </w:rPr>
        <w:t>на 2025 год</w:t>
      </w:r>
    </w:p>
    <w:p w:rsidR="006F3879" w:rsidRDefault="006F3879" w:rsidP="006F3879">
      <w:pPr>
        <w:jc w:val="center"/>
        <w:rPr>
          <w:b/>
          <w:bCs/>
          <w:color w:val="000000"/>
          <w:lang w:eastAsia="ru-RU"/>
        </w:rPr>
      </w:pPr>
    </w:p>
    <w:tbl>
      <w:tblPr>
        <w:tblW w:w="10223" w:type="dxa"/>
        <w:tblInd w:w="93" w:type="dxa"/>
        <w:tblLook w:val="04A0"/>
      </w:tblPr>
      <w:tblGrid>
        <w:gridCol w:w="3843"/>
        <w:gridCol w:w="1380"/>
        <w:gridCol w:w="1100"/>
        <w:gridCol w:w="1100"/>
        <w:gridCol w:w="1100"/>
        <w:gridCol w:w="1700"/>
      </w:tblGrid>
      <w:tr w:rsidR="006F3879" w:rsidRPr="00CC2E1C" w:rsidTr="003E1308">
        <w:trPr>
          <w:trHeight w:val="645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 xml:space="preserve">Код главного распорядителя бюджетных средств Кузьмищенского сельского поселения Костромского муниципального района Костромской области 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Раздел, Подраздел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Вид расхода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Сумма, руб.</w:t>
            </w:r>
          </w:p>
        </w:tc>
      </w:tr>
      <w:tr w:rsidR="006F3879" w:rsidRPr="00CC2E1C" w:rsidTr="003E1308">
        <w:trPr>
          <w:trHeight w:val="1830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6F3879" w:rsidRPr="00CC2E1C" w:rsidTr="003E1308">
        <w:trPr>
          <w:trHeight w:val="300"/>
        </w:trPr>
        <w:tc>
          <w:tcPr>
            <w:tcW w:w="10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</w:tr>
      <w:tr w:rsidR="006F3879" w:rsidRPr="00CC2E1C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6 425 444,00</w:t>
            </w:r>
          </w:p>
        </w:tc>
      </w:tr>
      <w:tr w:rsidR="006F3879" w:rsidRPr="00CC2E1C" w:rsidTr="003E1308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1 599 891,00</w:t>
            </w:r>
          </w:p>
        </w:tc>
      </w:tr>
      <w:tr w:rsidR="006F3879" w:rsidRPr="00CC2E1C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Расходы на выплаты по оплате  труда высшего должностного лица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6100000110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1 383 943,00</w:t>
            </w:r>
          </w:p>
        </w:tc>
      </w:tr>
      <w:tr w:rsidR="006F3879" w:rsidRPr="00CC2E1C" w:rsidTr="003E1308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1 383 943,00</w:t>
            </w:r>
          </w:p>
        </w:tc>
      </w:tr>
      <w:tr w:rsidR="006F3879" w:rsidRPr="00CC2E1C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Расходы на обеспечение функций высшего должностного лица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6100000190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215 948,00</w:t>
            </w:r>
          </w:p>
        </w:tc>
      </w:tr>
      <w:tr w:rsidR="006F3879" w:rsidRPr="00CC2E1C" w:rsidTr="003E1308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      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215 948,00</w:t>
            </w:r>
          </w:p>
        </w:tc>
      </w:tr>
      <w:tr w:rsidR="006F3879" w:rsidRPr="00CC2E1C" w:rsidTr="003E1308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4 446 921,00</w:t>
            </w:r>
          </w:p>
        </w:tc>
      </w:tr>
      <w:tr w:rsidR="006F3879" w:rsidRPr="00CC2E1C" w:rsidTr="003E1308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6600000110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3 657 830,00</w:t>
            </w:r>
          </w:p>
        </w:tc>
      </w:tr>
      <w:tr w:rsidR="006F3879" w:rsidRPr="00CC2E1C" w:rsidTr="003E1308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      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3 657 830,00</w:t>
            </w:r>
          </w:p>
        </w:tc>
      </w:tr>
      <w:tr w:rsidR="006F3879" w:rsidRPr="00CC2E1C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6600000190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786 691,00</w:t>
            </w:r>
          </w:p>
        </w:tc>
      </w:tr>
      <w:tr w:rsidR="006F3879" w:rsidRPr="00CC2E1C" w:rsidTr="003E1308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772 126,00</w:t>
            </w:r>
          </w:p>
        </w:tc>
      </w:tr>
      <w:tr w:rsidR="006F3879" w:rsidRPr="00CC2E1C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14 565,00</w:t>
            </w:r>
          </w:p>
        </w:tc>
      </w:tr>
      <w:tr w:rsidR="006F3879" w:rsidRPr="00CC2E1C" w:rsidTr="003E1308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Расходы на осуществление переданных государственных полномочий Костромской области по составлению протоколов об административных правонарушениях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6600072090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2 400,00</w:t>
            </w:r>
          </w:p>
        </w:tc>
      </w:tr>
      <w:tr w:rsidR="006F3879" w:rsidRPr="00CC2E1C" w:rsidTr="003E1308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2 400,00</w:t>
            </w:r>
          </w:p>
        </w:tc>
      </w:tr>
      <w:tr w:rsidR="006F3879" w:rsidRPr="00CC2E1C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19 477,00</w:t>
            </w:r>
          </w:p>
        </w:tc>
      </w:tr>
      <w:tr w:rsidR="006F3879" w:rsidRPr="00CC2E1C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9900020010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19 477,00</w:t>
            </w:r>
          </w:p>
        </w:tc>
      </w:tr>
      <w:tr w:rsidR="006F3879" w:rsidRPr="00CC2E1C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19 477,00</w:t>
            </w:r>
          </w:p>
        </w:tc>
      </w:tr>
      <w:tr w:rsidR="006F3879" w:rsidRPr="00CC2E1C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359 155,00</w:t>
            </w:r>
          </w:p>
        </w:tc>
      </w:tr>
      <w:tr w:rsidR="006F3879" w:rsidRPr="00CC2E1C" w:rsidTr="003E1308">
        <w:trPr>
          <w:trHeight w:val="9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Межбюджетные трансферты бюджету муниципального района  на осуществление органами местного самоуправления муниципального района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9900001790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115 862,00</w:t>
            </w:r>
          </w:p>
        </w:tc>
      </w:tr>
      <w:tr w:rsidR="006F3879" w:rsidRPr="00CC2E1C" w:rsidTr="003E1308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115 862,00</w:t>
            </w:r>
          </w:p>
        </w:tc>
      </w:tr>
      <w:tr w:rsidR="006F3879" w:rsidRPr="00CC2E1C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Содержание имущества, находящегося в казне муниципального образования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9900021000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1 700,00</w:t>
            </w:r>
          </w:p>
        </w:tc>
      </w:tr>
      <w:tr w:rsidR="006F3879" w:rsidRPr="00CC2E1C" w:rsidTr="003E1308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1 700,00</w:t>
            </w:r>
          </w:p>
        </w:tc>
      </w:tr>
      <w:tr w:rsidR="006F3879" w:rsidRPr="00CC2E1C" w:rsidTr="003E1308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Расходы на оплату членских взносов Ассоциации "Совет муниципальных образований Костромской области"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9900022020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3 563,00</w:t>
            </w:r>
          </w:p>
        </w:tc>
      </w:tr>
      <w:tr w:rsidR="006F3879" w:rsidRPr="00CC2E1C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3 563,00</w:t>
            </w:r>
          </w:p>
        </w:tc>
      </w:tr>
      <w:tr w:rsidR="006F3879" w:rsidRPr="00CC2E1C" w:rsidTr="003E1308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Расходы на оплату административных штрафов, штрафов за нарушение законодательства о закупках и нарушений условий контракта и исполнение судебных актов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9900022030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70 000,00</w:t>
            </w:r>
          </w:p>
        </w:tc>
      </w:tr>
      <w:tr w:rsidR="006F3879" w:rsidRPr="00CC2E1C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70 000,00</w:t>
            </w:r>
          </w:p>
        </w:tc>
      </w:tr>
      <w:tr w:rsidR="006F3879" w:rsidRPr="00CC2E1C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Обеспечение прочих обязательств муниципального образования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9900022040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168 030,00</w:t>
            </w:r>
          </w:p>
        </w:tc>
      </w:tr>
      <w:tr w:rsidR="006F3879" w:rsidRPr="00CC2E1C" w:rsidTr="003E1308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168 030,00</w:t>
            </w:r>
          </w:p>
        </w:tc>
      </w:tr>
      <w:tr w:rsidR="006F3879" w:rsidRPr="00CC2E1C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188 200,00</w:t>
            </w:r>
          </w:p>
        </w:tc>
      </w:tr>
      <w:tr w:rsidR="006F3879" w:rsidRPr="00CC2E1C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188 200,00</w:t>
            </w:r>
          </w:p>
        </w:tc>
      </w:tr>
      <w:tr w:rsidR="006F3879" w:rsidRPr="00CC2E1C" w:rsidTr="003E1308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6600051180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188 200,00</w:t>
            </w:r>
          </w:p>
        </w:tc>
      </w:tr>
      <w:tr w:rsidR="006F3879" w:rsidRPr="00CC2E1C" w:rsidTr="003E1308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      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188 200,00</w:t>
            </w:r>
          </w:p>
        </w:tc>
      </w:tr>
      <w:tr w:rsidR="006F3879" w:rsidRPr="00CC2E1C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117 271,00</w:t>
            </w:r>
          </w:p>
        </w:tc>
      </w:tr>
      <w:tr w:rsidR="006F3879" w:rsidRPr="00CC2E1C" w:rsidTr="003E1308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117 271,00</w:t>
            </w:r>
          </w:p>
        </w:tc>
      </w:tr>
      <w:tr w:rsidR="006F3879" w:rsidRPr="00CC2E1C" w:rsidTr="003E1308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Реализация мероприятий по обеспечению первичных мер пожарной безопасности в границах населенных пунктов  на территории Кузьмищенского сельского поселения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9900023200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6F3879" w:rsidRPr="00CC2E1C" w:rsidTr="003E1308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6F3879" w:rsidRPr="00CC2E1C" w:rsidTr="003E1308">
        <w:trPr>
          <w:trHeight w:val="8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 xml:space="preserve">Осуществление органами местного самоуправления сельских поселений полномочий по обеспечению первичных мер пожарной безопасности в границах муниципальных районов </w:t>
            </w:r>
            <w:proofErr w:type="gramStart"/>
            <w:r w:rsidRPr="00CC2E1C">
              <w:rPr>
                <w:color w:val="000000"/>
                <w:sz w:val="16"/>
                <w:szCs w:val="16"/>
                <w:lang w:eastAsia="ru-RU"/>
              </w:rPr>
              <w:t>за</w:t>
            </w:r>
            <w:proofErr w:type="gramEnd"/>
            <w:r w:rsidRPr="00CC2E1C">
              <w:rPr>
                <w:color w:val="000000"/>
                <w:sz w:val="16"/>
                <w:szCs w:val="16"/>
                <w:lang w:eastAsia="ru-RU"/>
              </w:rPr>
              <w:t xml:space="preserve"> границам городских и сельских населенных пунктов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9900023210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67 271,00</w:t>
            </w:r>
          </w:p>
        </w:tc>
      </w:tr>
      <w:tr w:rsidR="006F3879" w:rsidRPr="00CC2E1C" w:rsidTr="003E1308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67 271,00</w:t>
            </w:r>
          </w:p>
        </w:tc>
      </w:tr>
      <w:tr w:rsidR="006F3879" w:rsidRPr="00CC2E1C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2 764 279,00</w:t>
            </w:r>
          </w:p>
        </w:tc>
      </w:tr>
      <w:tr w:rsidR="006F3879" w:rsidRPr="00CC2E1C" w:rsidTr="003E1308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2 522 279,00</w:t>
            </w:r>
          </w:p>
        </w:tc>
      </w:tr>
      <w:tr w:rsidR="006F3879" w:rsidRPr="00CC2E1C" w:rsidTr="003E1308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 xml:space="preserve">Муниципальная программа «Осуществление дорожной деятельности на  территории Кузьмищенского сельского поселения Костромского муниципального района Костромской области»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2 522 279,00</w:t>
            </w:r>
          </w:p>
        </w:tc>
      </w:tr>
      <w:tr w:rsidR="006F3879" w:rsidRPr="00CC2E1C" w:rsidTr="003E1308">
        <w:trPr>
          <w:trHeight w:val="9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 xml:space="preserve">Расходы </w:t>
            </w:r>
            <w:proofErr w:type="gramStart"/>
            <w:r w:rsidRPr="00CC2E1C">
              <w:rPr>
                <w:color w:val="000000"/>
                <w:sz w:val="16"/>
                <w:szCs w:val="16"/>
                <w:lang w:eastAsia="ru-RU"/>
              </w:rPr>
              <w:t>на осуществление полномочий по организации дорожной деятельности в отношении автомобильных дорог общего пользования местного значения вне границ населенных пунктов в границах</w:t>
            </w:r>
            <w:proofErr w:type="gramEnd"/>
            <w:r w:rsidRPr="00CC2E1C">
              <w:rPr>
                <w:color w:val="000000"/>
                <w:sz w:val="16"/>
                <w:szCs w:val="16"/>
                <w:lang w:eastAsia="ru-RU"/>
              </w:rPr>
              <w:t xml:space="preserve"> Костромского муниципального района Костромской области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0200020300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729 885,00</w:t>
            </w:r>
          </w:p>
        </w:tc>
      </w:tr>
      <w:tr w:rsidR="006F3879" w:rsidRPr="00CC2E1C" w:rsidTr="003E1308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729 885,00</w:t>
            </w:r>
          </w:p>
        </w:tc>
      </w:tr>
      <w:tr w:rsidR="006F3879" w:rsidRPr="00CC2E1C" w:rsidTr="003E1308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C2E1C">
              <w:rPr>
                <w:sz w:val="16"/>
                <w:szCs w:val="16"/>
                <w:lang w:eastAsia="ru-RU"/>
              </w:rPr>
              <w:t>Содержание сети автомобильных дорог общего пользования местного значения за счет средств муниципального образования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C2E1C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C2E1C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C2E1C">
              <w:rPr>
                <w:sz w:val="16"/>
                <w:szCs w:val="16"/>
                <w:lang w:eastAsia="ru-RU"/>
              </w:rPr>
              <w:t>0200024010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C2E1C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C2E1C">
              <w:rPr>
                <w:sz w:val="16"/>
                <w:szCs w:val="16"/>
                <w:lang w:eastAsia="ru-RU"/>
              </w:rPr>
              <w:t>909 060,00</w:t>
            </w:r>
          </w:p>
        </w:tc>
      </w:tr>
      <w:tr w:rsidR="006F3879" w:rsidRPr="00CC2E1C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C2E1C">
              <w:rPr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C2E1C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C2E1C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C2E1C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C2E1C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C2E1C">
              <w:rPr>
                <w:sz w:val="16"/>
                <w:szCs w:val="16"/>
                <w:lang w:eastAsia="ru-RU"/>
              </w:rPr>
              <w:t>909 060,00</w:t>
            </w:r>
          </w:p>
        </w:tc>
      </w:tr>
      <w:tr w:rsidR="006F3879" w:rsidRPr="00CC2E1C" w:rsidTr="003E1308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020009Д100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883 334,00</w:t>
            </w:r>
          </w:p>
        </w:tc>
      </w:tr>
      <w:tr w:rsidR="006F3879" w:rsidRPr="00CC2E1C" w:rsidTr="003E1308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883 334,00</w:t>
            </w:r>
          </w:p>
        </w:tc>
      </w:tr>
      <w:tr w:rsidR="006F3879" w:rsidRPr="00CC2E1C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242 000,00</w:t>
            </w:r>
          </w:p>
        </w:tc>
      </w:tr>
      <w:tr w:rsidR="006F3879" w:rsidRPr="00CC2E1C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Прочие расходы по землеустройству и землепользованию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9900020310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92 000,00</w:t>
            </w:r>
          </w:p>
        </w:tc>
      </w:tr>
      <w:tr w:rsidR="006F3879" w:rsidRPr="00CC2E1C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92 000,00</w:t>
            </w:r>
          </w:p>
        </w:tc>
      </w:tr>
      <w:tr w:rsidR="006F3879" w:rsidRPr="00CC2E1C" w:rsidTr="003E1308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Расходы по осуществлению полномочий по утверждению проектов изменений генеральных планов сельских поселений, проектов изменений правил землепользования и застройки сельских поселений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9900020660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6F3879" w:rsidRPr="00CC2E1C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6F3879" w:rsidRPr="00CC2E1C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5 224 456,40</w:t>
            </w:r>
          </w:p>
        </w:tc>
      </w:tr>
      <w:tr w:rsidR="006F3879" w:rsidRPr="00CC2E1C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92 280,00</w:t>
            </w:r>
          </w:p>
        </w:tc>
      </w:tr>
      <w:tr w:rsidR="006F3879" w:rsidRPr="00CC2E1C" w:rsidTr="003E1308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Муниципальная программа «Жилищная инфраструктура Кузьмищенского сельского поселения Костромского муниципального района Костромской области»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92 280,00</w:t>
            </w:r>
          </w:p>
        </w:tc>
      </w:tr>
      <w:tr w:rsidR="006F3879" w:rsidRPr="00CC2E1C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Содержание и текущий ремонт муниципального жилищного фонда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1000020410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30 000,00</w:t>
            </w:r>
          </w:p>
        </w:tc>
      </w:tr>
      <w:tr w:rsidR="006F3879" w:rsidRPr="00CC2E1C" w:rsidTr="003E1308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30 000,00</w:t>
            </w:r>
          </w:p>
        </w:tc>
      </w:tr>
      <w:tr w:rsidR="006F3879" w:rsidRPr="00CC2E1C" w:rsidTr="003E1308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Взносы на капитальный ремонт за муниципальный жилищный фонд (в фонд регионального оператора)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1000020430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62 280,00</w:t>
            </w:r>
          </w:p>
        </w:tc>
      </w:tr>
      <w:tr w:rsidR="006F3879" w:rsidRPr="00CC2E1C" w:rsidTr="003E1308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62 280,00</w:t>
            </w:r>
          </w:p>
        </w:tc>
      </w:tr>
      <w:tr w:rsidR="006F3879" w:rsidRPr="00CC2E1C" w:rsidTr="003E1308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280 500,00</w:t>
            </w:r>
          </w:p>
        </w:tc>
      </w:tr>
      <w:tr w:rsidR="006F3879" w:rsidRPr="00CC2E1C" w:rsidTr="003E1308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Расходы на осуществление полномочий по организации водоснабжения в границах поселения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9900020650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280 500,00</w:t>
            </w:r>
          </w:p>
        </w:tc>
      </w:tr>
      <w:tr w:rsidR="006F3879" w:rsidRPr="00CC2E1C" w:rsidTr="003E1308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217 500,00</w:t>
            </w:r>
          </w:p>
        </w:tc>
      </w:tr>
      <w:tr w:rsidR="006F3879" w:rsidRPr="00CC2E1C" w:rsidTr="003E1308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4 851 676,40</w:t>
            </w:r>
          </w:p>
        </w:tc>
      </w:tr>
      <w:tr w:rsidR="006F3879" w:rsidRPr="00CC2E1C" w:rsidTr="003E1308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Муниципальная  программа «Благоустройство территории Кузьмищенского сельского поселения Костромского муниципального района Костромской области»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4 851 676,40</w:t>
            </w:r>
          </w:p>
        </w:tc>
      </w:tr>
      <w:tr w:rsidR="006F3879" w:rsidRPr="00CC2E1C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Содержание сетей уличного освещения муниципального образования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0600020210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2 523 295,00</w:t>
            </w:r>
          </w:p>
        </w:tc>
      </w:tr>
      <w:tr w:rsidR="006F3879" w:rsidRPr="00CC2E1C" w:rsidTr="003E1308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2 523 295,00</w:t>
            </w:r>
          </w:p>
        </w:tc>
      </w:tr>
      <w:tr w:rsidR="006F3879" w:rsidRPr="00CC2E1C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0600020240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6F3879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3879">
              <w:rPr>
                <w:color w:val="000000"/>
                <w:sz w:val="16"/>
                <w:szCs w:val="16"/>
                <w:lang w:eastAsia="ru-RU"/>
              </w:rPr>
              <w:t>1 404 600,00</w:t>
            </w:r>
          </w:p>
        </w:tc>
      </w:tr>
      <w:tr w:rsidR="006F3879" w:rsidRPr="00CC2E1C" w:rsidTr="003E1308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6F3879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3879">
              <w:rPr>
                <w:color w:val="000000"/>
                <w:sz w:val="16"/>
                <w:szCs w:val="16"/>
                <w:lang w:eastAsia="ru-RU"/>
              </w:rPr>
              <w:t>1 404 600,00</w:t>
            </w:r>
          </w:p>
        </w:tc>
      </w:tr>
      <w:tr w:rsidR="006F3879" w:rsidRPr="00CC2E1C" w:rsidTr="003E1308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Расходы на осуществление органами местного самоуправления муниципального образования мероприятий по борьбе с борщевиком Сосновского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06000S2250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194 614,40</w:t>
            </w:r>
          </w:p>
        </w:tc>
      </w:tr>
      <w:tr w:rsidR="006F3879" w:rsidRPr="00CC2E1C" w:rsidTr="003E1308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194 614,40</w:t>
            </w:r>
          </w:p>
        </w:tc>
      </w:tr>
      <w:tr w:rsidR="006F3879" w:rsidRPr="00CC2E1C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Расходы по результатам областного конкурса на лучшую организацию работы ТОС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06000S1040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729 167,00</w:t>
            </w:r>
          </w:p>
        </w:tc>
      </w:tr>
      <w:tr w:rsidR="006F3879" w:rsidRPr="00CC2E1C" w:rsidTr="003E1308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729 167,00</w:t>
            </w:r>
          </w:p>
        </w:tc>
      </w:tr>
      <w:tr w:rsidR="006F3879" w:rsidRPr="00CC2E1C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3 074 848,00</w:t>
            </w:r>
          </w:p>
        </w:tc>
      </w:tr>
      <w:tr w:rsidR="006F3879" w:rsidRPr="00CC2E1C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3 074 848,00</w:t>
            </w:r>
          </w:p>
        </w:tc>
      </w:tr>
      <w:tr w:rsidR="006F3879" w:rsidRPr="00CC2E1C" w:rsidTr="003E1308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990000059Д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3 033 585,00</w:t>
            </w:r>
          </w:p>
        </w:tc>
      </w:tr>
      <w:tr w:rsidR="006F3879" w:rsidRPr="00CC2E1C" w:rsidTr="003E1308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функций государственными (муниципальными) органами, казенными учреждениями, органами управления  государственными внебюджетными фондами.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1 300 315,00</w:t>
            </w:r>
          </w:p>
        </w:tc>
      </w:tr>
      <w:tr w:rsidR="006F3879" w:rsidRPr="00CC2E1C" w:rsidTr="003E1308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1 733 220,00</w:t>
            </w:r>
          </w:p>
        </w:tc>
      </w:tr>
      <w:tr w:rsidR="006F3879" w:rsidRPr="00CC2E1C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50,00</w:t>
            </w:r>
          </w:p>
        </w:tc>
      </w:tr>
      <w:tr w:rsidR="006F3879" w:rsidRPr="00CC2E1C" w:rsidTr="003E1308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подведомственных учреждений культуры за счет доходов от предоставления платных услуг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9900000691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41 263,00</w:t>
            </w:r>
          </w:p>
        </w:tc>
      </w:tr>
      <w:tr w:rsidR="006F3879" w:rsidRPr="00CC2E1C" w:rsidTr="003E1308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41 263,00</w:t>
            </w:r>
          </w:p>
        </w:tc>
      </w:tr>
      <w:tr w:rsidR="006F3879" w:rsidRPr="00CC2E1C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6F3879" w:rsidRPr="00CC2E1C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6F3879" w:rsidRPr="00CC2E1C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Пенсии за выслугу лет муниципальным служащим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9900083110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6F3879" w:rsidRPr="00CC2E1C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6F3879" w:rsidRPr="00CC2E1C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133 176,00</w:t>
            </w:r>
          </w:p>
        </w:tc>
      </w:tr>
      <w:tr w:rsidR="006F3879" w:rsidRPr="00CC2E1C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133 176,00</w:t>
            </w:r>
          </w:p>
        </w:tc>
      </w:tr>
      <w:tr w:rsidR="006F3879" w:rsidRPr="00CC2E1C" w:rsidTr="003E1308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6F3879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 xml:space="preserve">Обеспечение </w:t>
            </w:r>
            <w:r>
              <w:rPr>
                <w:color w:val="000000"/>
                <w:sz w:val="16"/>
                <w:szCs w:val="16"/>
                <w:lang w:eastAsia="ru-RU"/>
              </w:rPr>
              <w:t>условий для развития на террито</w:t>
            </w:r>
            <w:r w:rsidRPr="00CC2E1C">
              <w:rPr>
                <w:color w:val="000000"/>
                <w:sz w:val="16"/>
                <w:szCs w:val="16"/>
                <w:lang w:eastAsia="ru-RU"/>
              </w:rPr>
              <w:t>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9900029700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133 176,00</w:t>
            </w:r>
          </w:p>
        </w:tc>
      </w:tr>
      <w:tr w:rsidR="006F3879" w:rsidRPr="00CC2E1C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Закупка тов</w:t>
            </w:r>
            <w:r>
              <w:rPr>
                <w:color w:val="000000"/>
                <w:sz w:val="16"/>
                <w:szCs w:val="16"/>
                <w:lang w:eastAsia="ru-RU"/>
              </w:rPr>
              <w:t>аров, работ и услуг для государ</w:t>
            </w:r>
            <w:r w:rsidRPr="00CC2E1C">
              <w:rPr>
                <w:color w:val="000000"/>
                <w:sz w:val="16"/>
                <w:szCs w:val="16"/>
                <w:lang w:eastAsia="ru-RU"/>
              </w:rPr>
              <w:t>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133 176,00</w:t>
            </w:r>
          </w:p>
        </w:tc>
      </w:tr>
      <w:tr w:rsidR="006F3879" w:rsidRPr="00CC2E1C" w:rsidTr="003E130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2E1C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3879">
              <w:rPr>
                <w:color w:val="000000"/>
                <w:sz w:val="16"/>
                <w:szCs w:val="16"/>
                <w:lang w:eastAsia="ru-RU"/>
              </w:rPr>
              <w:t>17 937 274,40</w:t>
            </w:r>
          </w:p>
        </w:tc>
      </w:tr>
    </w:tbl>
    <w:p w:rsidR="006F3879" w:rsidRDefault="006F3879" w:rsidP="006F3879">
      <w:pPr>
        <w:jc w:val="center"/>
        <w:rPr>
          <w:b/>
          <w:bCs/>
          <w:color w:val="000000"/>
          <w:lang w:eastAsia="ru-RU"/>
        </w:rPr>
      </w:pPr>
    </w:p>
    <w:p w:rsidR="006F3879" w:rsidRDefault="006F3879" w:rsidP="006F3879">
      <w:pPr>
        <w:jc w:val="center"/>
        <w:rPr>
          <w:b/>
          <w:bCs/>
          <w:color w:val="000000"/>
          <w:lang w:eastAsia="ru-RU"/>
        </w:rPr>
      </w:pPr>
    </w:p>
    <w:p w:rsidR="006F3879" w:rsidRDefault="006F3879" w:rsidP="006F3879">
      <w:pPr>
        <w:jc w:val="right"/>
        <w:rPr>
          <w:color w:val="000000"/>
          <w:sz w:val="18"/>
          <w:szCs w:val="18"/>
          <w:lang w:eastAsia="ru-RU"/>
        </w:rPr>
      </w:pPr>
      <w:r w:rsidRPr="00FB0FD6">
        <w:rPr>
          <w:color w:val="000000"/>
          <w:sz w:val="18"/>
          <w:szCs w:val="18"/>
          <w:lang w:eastAsia="ru-RU"/>
        </w:rPr>
        <w:t>Приложение № 3</w:t>
      </w:r>
      <w:r w:rsidRPr="00FB0FD6">
        <w:rPr>
          <w:color w:val="000000"/>
          <w:sz w:val="18"/>
          <w:szCs w:val="18"/>
          <w:lang w:eastAsia="ru-RU"/>
        </w:rPr>
        <w:br/>
        <w:t xml:space="preserve">к  решению Совета депутатов </w:t>
      </w:r>
    </w:p>
    <w:p w:rsidR="006F3879" w:rsidRDefault="006F3879" w:rsidP="006F3879">
      <w:pPr>
        <w:jc w:val="right"/>
        <w:rPr>
          <w:color w:val="000000"/>
          <w:sz w:val="18"/>
          <w:szCs w:val="18"/>
          <w:lang w:eastAsia="ru-RU"/>
        </w:rPr>
      </w:pPr>
      <w:r w:rsidRPr="00FB0FD6">
        <w:rPr>
          <w:color w:val="000000"/>
          <w:sz w:val="18"/>
          <w:szCs w:val="18"/>
          <w:lang w:eastAsia="ru-RU"/>
        </w:rPr>
        <w:t>Кузьмищенского сельского поселения</w:t>
      </w:r>
    </w:p>
    <w:p w:rsidR="006F3879" w:rsidRDefault="006F3879" w:rsidP="006F3879">
      <w:pPr>
        <w:jc w:val="right"/>
        <w:rPr>
          <w:color w:val="000000"/>
          <w:sz w:val="18"/>
          <w:szCs w:val="18"/>
          <w:lang w:eastAsia="ru-RU"/>
        </w:rPr>
      </w:pPr>
      <w:r w:rsidRPr="00FB0FD6">
        <w:rPr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от  </w:t>
      </w:r>
      <w:r>
        <w:rPr>
          <w:color w:val="000000"/>
          <w:sz w:val="18"/>
          <w:szCs w:val="18"/>
          <w:lang w:eastAsia="ru-RU"/>
        </w:rPr>
        <w:t xml:space="preserve">.2025 г. </w:t>
      </w:r>
      <w:r w:rsidRPr="00FB0FD6">
        <w:rPr>
          <w:color w:val="000000"/>
          <w:sz w:val="18"/>
          <w:szCs w:val="18"/>
          <w:lang w:eastAsia="ru-RU"/>
        </w:rPr>
        <w:t xml:space="preserve">года  № </w:t>
      </w:r>
    </w:p>
    <w:p w:rsidR="006F3879" w:rsidRDefault="006F3879" w:rsidP="006F3879">
      <w:pPr>
        <w:rPr>
          <w:color w:val="000000"/>
          <w:sz w:val="18"/>
          <w:szCs w:val="18"/>
          <w:lang w:eastAsia="ru-RU"/>
        </w:rPr>
      </w:pPr>
    </w:p>
    <w:p w:rsidR="006F3879" w:rsidRDefault="006F3879" w:rsidP="006F3879">
      <w:pPr>
        <w:jc w:val="center"/>
      </w:pPr>
      <w:r w:rsidRPr="00FB0FD6">
        <w:rPr>
          <w:color w:val="000000"/>
          <w:lang w:eastAsia="ru-RU"/>
        </w:rPr>
        <w:t>Источники  финансирования дефицита</w:t>
      </w:r>
      <w:r w:rsidRPr="00FB0FD6">
        <w:rPr>
          <w:color w:val="000000"/>
          <w:lang w:eastAsia="ru-RU"/>
        </w:rPr>
        <w:br/>
        <w:t xml:space="preserve">бюджета Кузьмищенского сельского поселения                                                                                                                                          </w:t>
      </w:r>
      <w:r>
        <w:rPr>
          <w:color w:val="000000"/>
          <w:lang w:eastAsia="ru-RU"/>
        </w:rPr>
        <w:t xml:space="preserve">                         на 2025</w:t>
      </w:r>
      <w:r w:rsidRPr="00FB0FD6">
        <w:rPr>
          <w:color w:val="000000"/>
          <w:lang w:eastAsia="ru-RU"/>
        </w:rPr>
        <w:t xml:space="preserve"> год</w:t>
      </w:r>
    </w:p>
    <w:p w:rsidR="006F3879" w:rsidRDefault="006F3879" w:rsidP="006F3879"/>
    <w:p w:rsidR="006F3879" w:rsidRDefault="006F3879" w:rsidP="006F3879"/>
    <w:tbl>
      <w:tblPr>
        <w:tblW w:w="10482" w:type="dxa"/>
        <w:tblInd w:w="93" w:type="dxa"/>
        <w:tblLook w:val="04A0"/>
      </w:tblPr>
      <w:tblGrid>
        <w:gridCol w:w="3120"/>
        <w:gridCol w:w="5542"/>
        <w:gridCol w:w="1820"/>
      </w:tblGrid>
      <w:tr w:rsidR="006F3879" w:rsidRPr="00CC2E1C" w:rsidTr="003E1308">
        <w:trPr>
          <w:trHeight w:val="1155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C2E1C">
              <w:rPr>
                <w:color w:val="000000"/>
                <w:lang w:eastAsia="ru-RU"/>
              </w:rPr>
              <w:t>Код</w:t>
            </w:r>
          </w:p>
        </w:tc>
        <w:tc>
          <w:tcPr>
            <w:tcW w:w="5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C2E1C">
              <w:rPr>
                <w:color w:val="000000"/>
                <w:lang w:eastAsia="ru-RU"/>
              </w:rPr>
              <w:t>Наименование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C2E1C">
              <w:rPr>
                <w:color w:val="000000"/>
                <w:lang w:eastAsia="ru-RU"/>
              </w:rPr>
              <w:t>Сумма, руб.</w:t>
            </w:r>
          </w:p>
        </w:tc>
      </w:tr>
      <w:tr w:rsidR="006F3879" w:rsidRPr="00CC2E1C" w:rsidTr="00644C7F">
        <w:trPr>
          <w:trHeight w:val="230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6F3879" w:rsidRPr="00CC2E1C" w:rsidTr="003E1308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CC2E1C">
              <w:rPr>
                <w:color w:val="000000"/>
                <w:lang w:eastAsia="ru-RU"/>
              </w:rPr>
              <w:t xml:space="preserve">000 01 00 </w:t>
            </w:r>
            <w:proofErr w:type="spellStart"/>
            <w:r w:rsidRPr="00CC2E1C">
              <w:rPr>
                <w:color w:val="000000"/>
                <w:lang w:eastAsia="ru-RU"/>
              </w:rPr>
              <w:t>00</w:t>
            </w:r>
            <w:proofErr w:type="spellEnd"/>
            <w:r w:rsidRPr="00CC2E1C">
              <w:rPr>
                <w:color w:val="000000"/>
                <w:lang w:eastAsia="ru-RU"/>
              </w:rPr>
              <w:t xml:space="preserve"> </w:t>
            </w:r>
            <w:proofErr w:type="spellStart"/>
            <w:r w:rsidRPr="00CC2E1C">
              <w:rPr>
                <w:color w:val="000000"/>
                <w:lang w:eastAsia="ru-RU"/>
              </w:rPr>
              <w:t>00</w:t>
            </w:r>
            <w:proofErr w:type="spellEnd"/>
            <w:r w:rsidRPr="00CC2E1C">
              <w:rPr>
                <w:color w:val="000000"/>
                <w:lang w:eastAsia="ru-RU"/>
              </w:rPr>
              <w:t xml:space="preserve"> </w:t>
            </w:r>
            <w:proofErr w:type="spellStart"/>
            <w:r w:rsidRPr="00CC2E1C">
              <w:rPr>
                <w:color w:val="000000"/>
                <w:lang w:eastAsia="ru-RU"/>
              </w:rPr>
              <w:t>00</w:t>
            </w:r>
            <w:proofErr w:type="spellEnd"/>
            <w:r w:rsidRPr="00CC2E1C">
              <w:rPr>
                <w:color w:val="000000"/>
                <w:lang w:eastAsia="ru-RU"/>
              </w:rPr>
              <w:t xml:space="preserve"> 0000 000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CC2E1C">
              <w:rPr>
                <w:color w:val="00000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6F3879" w:rsidRDefault="006F3879" w:rsidP="003E13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3879">
              <w:rPr>
                <w:color w:val="000000"/>
                <w:lang w:eastAsia="ru-RU"/>
              </w:rPr>
              <w:t>2 956 298,40</w:t>
            </w:r>
          </w:p>
        </w:tc>
      </w:tr>
      <w:tr w:rsidR="006F3879" w:rsidRPr="00CC2E1C" w:rsidTr="003E1308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CC2E1C">
              <w:rPr>
                <w:color w:val="000000"/>
                <w:lang w:eastAsia="ru-RU"/>
              </w:rPr>
              <w:t xml:space="preserve">000 01 05 00 </w:t>
            </w:r>
            <w:proofErr w:type="spellStart"/>
            <w:r w:rsidRPr="00CC2E1C">
              <w:rPr>
                <w:color w:val="000000"/>
                <w:lang w:eastAsia="ru-RU"/>
              </w:rPr>
              <w:t>00</w:t>
            </w:r>
            <w:proofErr w:type="spellEnd"/>
            <w:r w:rsidRPr="00CC2E1C">
              <w:rPr>
                <w:color w:val="000000"/>
                <w:lang w:eastAsia="ru-RU"/>
              </w:rPr>
              <w:t xml:space="preserve"> </w:t>
            </w:r>
            <w:proofErr w:type="spellStart"/>
            <w:r w:rsidRPr="00CC2E1C">
              <w:rPr>
                <w:color w:val="000000"/>
                <w:lang w:eastAsia="ru-RU"/>
              </w:rPr>
              <w:t>00</w:t>
            </w:r>
            <w:proofErr w:type="spellEnd"/>
            <w:r w:rsidRPr="00CC2E1C">
              <w:rPr>
                <w:color w:val="000000"/>
                <w:lang w:eastAsia="ru-RU"/>
              </w:rPr>
              <w:t xml:space="preserve"> 0000 000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CC2E1C">
              <w:rPr>
                <w:color w:val="00000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6F3879" w:rsidRDefault="006F3879" w:rsidP="003E13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3879">
              <w:rPr>
                <w:color w:val="000000"/>
                <w:lang w:eastAsia="ru-RU"/>
              </w:rPr>
              <w:t>2 956 298,40</w:t>
            </w:r>
          </w:p>
        </w:tc>
      </w:tr>
      <w:tr w:rsidR="006F3879" w:rsidRPr="00CC2E1C" w:rsidTr="003E1308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CC2E1C">
              <w:rPr>
                <w:color w:val="000000"/>
                <w:lang w:eastAsia="ru-RU"/>
              </w:rPr>
              <w:t xml:space="preserve">000 01 05 00 </w:t>
            </w:r>
            <w:proofErr w:type="spellStart"/>
            <w:r w:rsidRPr="00CC2E1C">
              <w:rPr>
                <w:color w:val="000000"/>
                <w:lang w:eastAsia="ru-RU"/>
              </w:rPr>
              <w:t>00</w:t>
            </w:r>
            <w:proofErr w:type="spellEnd"/>
            <w:r w:rsidRPr="00CC2E1C">
              <w:rPr>
                <w:color w:val="000000"/>
                <w:lang w:eastAsia="ru-RU"/>
              </w:rPr>
              <w:t xml:space="preserve"> </w:t>
            </w:r>
            <w:proofErr w:type="spellStart"/>
            <w:r w:rsidRPr="00CC2E1C">
              <w:rPr>
                <w:color w:val="000000"/>
                <w:lang w:eastAsia="ru-RU"/>
              </w:rPr>
              <w:t>00</w:t>
            </w:r>
            <w:proofErr w:type="spellEnd"/>
            <w:r w:rsidRPr="00CC2E1C">
              <w:rPr>
                <w:color w:val="000000"/>
                <w:lang w:eastAsia="ru-RU"/>
              </w:rPr>
              <w:t xml:space="preserve"> 0000 500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CC2E1C">
              <w:rPr>
                <w:color w:val="000000"/>
                <w:lang w:eastAsia="ru-RU"/>
              </w:rPr>
              <w:t>Увеличение остатков средств бюджетов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6F3879" w:rsidRDefault="006F3879" w:rsidP="003E13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3879">
              <w:rPr>
                <w:color w:val="000000"/>
                <w:lang w:eastAsia="ru-RU"/>
              </w:rPr>
              <w:t>-14 980 976,00</w:t>
            </w:r>
          </w:p>
        </w:tc>
      </w:tr>
      <w:tr w:rsidR="006F3879" w:rsidRPr="00CC2E1C" w:rsidTr="003E1308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CC2E1C">
              <w:rPr>
                <w:color w:val="000000"/>
                <w:lang w:eastAsia="ru-RU"/>
              </w:rPr>
              <w:t xml:space="preserve">000 01 05 02 00 </w:t>
            </w:r>
            <w:proofErr w:type="spellStart"/>
            <w:r w:rsidRPr="00CC2E1C">
              <w:rPr>
                <w:color w:val="000000"/>
                <w:lang w:eastAsia="ru-RU"/>
              </w:rPr>
              <w:t>00</w:t>
            </w:r>
            <w:proofErr w:type="spellEnd"/>
            <w:r w:rsidRPr="00CC2E1C">
              <w:rPr>
                <w:color w:val="000000"/>
                <w:lang w:eastAsia="ru-RU"/>
              </w:rPr>
              <w:t xml:space="preserve"> 0000 500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CC2E1C">
              <w:rPr>
                <w:color w:val="00000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6F3879" w:rsidRDefault="006F3879" w:rsidP="003E13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3879">
              <w:rPr>
                <w:color w:val="000000"/>
                <w:lang w:eastAsia="ru-RU"/>
              </w:rPr>
              <w:t>-14 980 976,00</w:t>
            </w:r>
          </w:p>
        </w:tc>
      </w:tr>
      <w:tr w:rsidR="006F3879" w:rsidRPr="00CC2E1C" w:rsidTr="003E1308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CC2E1C">
              <w:rPr>
                <w:color w:val="000000"/>
                <w:lang w:eastAsia="ru-RU"/>
              </w:rPr>
              <w:t>000 01 05 02 01 00 0000 510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CC2E1C">
              <w:rPr>
                <w:color w:val="00000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6F3879" w:rsidRDefault="006F3879" w:rsidP="003E13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3879">
              <w:rPr>
                <w:color w:val="000000"/>
                <w:lang w:eastAsia="ru-RU"/>
              </w:rPr>
              <w:t>-14 980 976,00</w:t>
            </w:r>
          </w:p>
        </w:tc>
      </w:tr>
      <w:tr w:rsidR="006F3879" w:rsidRPr="00CC2E1C" w:rsidTr="003E1308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CC2E1C">
              <w:rPr>
                <w:color w:val="000000"/>
                <w:lang w:eastAsia="ru-RU"/>
              </w:rPr>
              <w:t>000 01 05 02 01 10 0000 510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CC2E1C">
              <w:rPr>
                <w:color w:val="000000"/>
                <w:lang w:eastAsia="ru-RU"/>
              </w:rPr>
              <w:t>Увеличение прочих остатков денежных средств бюджетов сельских  поселений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6F3879" w:rsidRDefault="006F3879" w:rsidP="003E13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3879">
              <w:rPr>
                <w:color w:val="000000"/>
                <w:lang w:eastAsia="ru-RU"/>
              </w:rPr>
              <w:t>-14 980 976,00</w:t>
            </w:r>
          </w:p>
        </w:tc>
      </w:tr>
      <w:tr w:rsidR="006F3879" w:rsidRPr="00CC2E1C" w:rsidTr="003E1308">
        <w:trPr>
          <w:trHeight w:val="46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CC2E1C">
              <w:rPr>
                <w:color w:val="000000"/>
                <w:lang w:eastAsia="ru-RU"/>
              </w:rPr>
              <w:t xml:space="preserve">000 01 05 00 </w:t>
            </w:r>
            <w:proofErr w:type="spellStart"/>
            <w:r w:rsidRPr="00CC2E1C">
              <w:rPr>
                <w:color w:val="000000"/>
                <w:lang w:eastAsia="ru-RU"/>
              </w:rPr>
              <w:t>00</w:t>
            </w:r>
            <w:proofErr w:type="spellEnd"/>
            <w:r w:rsidRPr="00CC2E1C">
              <w:rPr>
                <w:color w:val="000000"/>
                <w:lang w:eastAsia="ru-RU"/>
              </w:rPr>
              <w:t xml:space="preserve"> </w:t>
            </w:r>
            <w:proofErr w:type="spellStart"/>
            <w:r w:rsidRPr="00CC2E1C">
              <w:rPr>
                <w:color w:val="000000"/>
                <w:lang w:eastAsia="ru-RU"/>
              </w:rPr>
              <w:t>00</w:t>
            </w:r>
            <w:proofErr w:type="spellEnd"/>
            <w:r w:rsidRPr="00CC2E1C">
              <w:rPr>
                <w:color w:val="000000"/>
                <w:lang w:eastAsia="ru-RU"/>
              </w:rPr>
              <w:t xml:space="preserve"> 0000 600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CC2E1C">
              <w:rPr>
                <w:color w:val="000000"/>
                <w:lang w:eastAsia="ru-RU"/>
              </w:rPr>
              <w:t>Уменьшение остатков средств бюджетов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6F3879" w:rsidRDefault="006F3879" w:rsidP="003E13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3879">
              <w:rPr>
                <w:color w:val="000000"/>
                <w:lang w:eastAsia="ru-RU"/>
              </w:rPr>
              <w:t>17 937 274,40</w:t>
            </w:r>
          </w:p>
        </w:tc>
      </w:tr>
      <w:tr w:rsidR="006F3879" w:rsidRPr="00CC2E1C" w:rsidTr="003E1308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CC2E1C">
              <w:rPr>
                <w:color w:val="000000"/>
                <w:lang w:eastAsia="ru-RU"/>
              </w:rPr>
              <w:t xml:space="preserve">000 01 05 02 00 </w:t>
            </w:r>
            <w:proofErr w:type="spellStart"/>
            <w:r w:rsidRPr="00CC2E1C">
              <w:rPr>
                <w:color w:val="000000"/>
                <w:lang w:eastAsia="ru-RU"/>
              </w:rPr>
              <w:t>00</w:t>
            </w:r>
            <w:proofErr w:type="spellEnd"/>
            <w:r w:rsidRPr="00CC2E1C">
              <w:rPr>
                <w:color w:val="000000"/>
                <w:lang w:eastAsia="ru-RU"/>
              </w:rPr>
              <w:t xml:space="preserve"> 0000 600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CC2E1C">
              <w:rPr>
                <w:color w:val="00000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6F3879" w:rsidRDefault="006F3879" w:rsidP="003E13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3879">
              <w:rPr>
                <w:color w:val="000000"/>
                <w:lang w:eastAsia="ru-RU"/>
              </w:rPr>
              <w:t>17 937 274,40</w:t>
            </w:r>
          </w:p>
        </w:tc>
      </w:tr>
      <w:tr w:rsidR="006F3879" w:rsidRPr="00CC2E1C" w:rsidTr="003E1308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CC2E1C">
              <w:rPr>
                <w:color w:val="000000"/>
                <w:lang w:eastAsia="ru-RU"/>
              </w:rPr>
              <w:t>000 01 05 02 01 00 0000 610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CC2E1C">
              <w:rPr>
                <w:color w:val="00000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6F3879" w:rsidRDefault="006F3879" w:rsidP="003E13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3879">
              <w:rPr>
                <w:color w:val="000000"/>
                <w:lang w:eastAsia="ru-RU"/>
              </w:rPr>
              <w:t>17 937 274,40</w:t>
            </w:r>
          </w:p>
        </w:tc>
      </w:tr>
      <w:tr w:rsidR="006F3879" w:rsidRPr="00CC2E1C" w:rsidTr="003E1308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CC2E1C">
              <w:rPr>
                <w:color w:val="000000"/>
                <w:lang w:eastAsia="ru-RU"/>
              </w:rPr>
              <w:t>000 01 05 02 01 10 0000 610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CC2E1C">
              <w:rPr>
                <w:color w:val="000000"/>
                <w:lang w:eastAsia="ru-RU"/>
              </w:rPr>
              <w:t>Уменьшение прочих остатков денежных средств бюджетов сельских  поселений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6F3879" w:rsidRDefault="006F3879" w:rsidP="003E13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3879">
              <w:rPr>
                <w:color w:val="000000"/>
                <w:lang w:eastAsia="ru-RU"/>
              </w:rPr>
              <w:t>17 937 274,40</w:t>
            </w:r>
          </w:p>
        </w:tc>
      </w:tr>
      <w:tr w:rsidR="006F3879" w:rsidRPr="00CC2E1C" w:rsidTr="003E1308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CC2E1C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CC2E1C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CC2E1C">
              <w:rPr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6F3879" w:rsidRDefault="006F3879" w:rsidP="003E13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3879">
              <w:rPr>
                <w:color w:val="000000"/>
                <w:lang w:eastAsia="ru-RU"/>
              </w:rPr>
              <w:t>2 956 298,40</w:t>
            </w:r>
          </w:p>
        </w:tc>
      </w:tr>
    </w:tbl>
    <w:p w:rsidR="006F3879" w:rsidRDefault="006F3879" w:rsidP="006F3879"/>
    <w:p w:rsidR="006F3879" w:rsidRDefault="006F3879" w:rsidP="006F3879"/>
    <w:p w:rsidR="006F3879" w:rsidRDefault="006F3879" w:rsidP="006F3879">
      <w:pPr>
        <w:jc w:val="right"/>
        <w:rPr>
          <w:color w:val="000000"/>
          <w:sz w:val="18"/>
          <w:szCs w:val="18"/>
          <w:lang w:eastAsia="ru-RU"/>
        </w:rPr>
      </w:pPr>
      <w:r w:rsidRPr="00FB0FD6">
        <w:rPr>
          <w:color w:val="000000"/>
          <w:sz w:val="18"/>
          <w:szCs w:val="18"/>
          <w:lang w:eastAsia="ru-RU"/>
        </w:rPr>
        <w:t xml:space="preserve">Приложение № </w:t>
      </w:r>
      <w:r>
        <w:rPr>
          <w:color w:val="000000"/>
          <w:sz w:val="18"/>
          <w:szCs w:val="18"/>
          <w:lang w:eastAsia="ru-RU"/>
        </w:rPr>
        <w:t>4</w:t>
      </w:r>
      <w:r w:rsidRPr="00FB0FD6">
        <w:rPr>
          <w:color w:val="000000"/>
          <w:sz w:val="18"/>
          <w:szCs w:val="18"/>
          <w:lang w:eastAsia="ru-RU"/>
        </w:rPr>
        <w:br/>
        <w:t xml:space="preserve">к  решению Совета депутатов </w:t>
      </w:r>
    </w:p>
    <w:p w:rsidR="006F3879" w:rsidRDefault="006F3879" w:rsidP="006F3879">
      <w:pPr>
        <w:jc w:val="right"/>
        <w:rPr>
          <w:color w:val="000000"/>
          <w:sz w:val="18"/>
          <w:szCs w:val="18"/>
          <w:lang w:eastAsia="ru-RU"/>
        </w:rPr>
      </w:pPr>
      <w:r w:rsidRPr="00FB0FD6">
        <w:rPr>
          <w:color w:val="000000"/>
          <w:sz w:val="18"/>
          <w:szCs w:val="18"/>
          <w:lang w:eastAsia="ru-RU"/>
        </w:rPr>
        <w:t>Кузьмищенского сельского поселения</w:t>
      </w:r>
    </w:p>
    <w:p w:rsidR="006F3879" w:rsidRDefault="006F3879" w:rsidP="006F3879">
      <w:pPr>
        <w:jc w:val="right"/>
        <w:rPr>
          <w:color w:val="000000"/>
          <w:sz w:val="18"/>
          <w:szCs w:val="18"/>
          <w:lang w:eastAsia="ru-RU"/>
        </w:rPr>
      </w:pPr>
      <w:r w:rsidRPr="00FB0FD6">
        <w:rPr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от  </w:t>
      </w:r>
      <w:r>
        <w:rPr>
          <w:color w:val="000000"/>
          <w:sz w:val="18"/>
          <w:szCs w:val="18"/>
          <w:lang w:eastAsia="ru-RU"/>
        </w:rPr>
        <w:t xml:space="preserve">25.12.2025 г. </w:t>
      </w:r>
      <w:r w:rsidRPr="00FB0FD6">
        <w:rPr>
          <w:color w:val="000000"/>
          <w:sz w:val="18"/>
          <w:szCs w:val="18"/>
          <w:lang w:eastAsia="ru-RU"/>
        </w:rPr>
        <w:t xml:space="preserve">года  № </w:t>
      </w:r>
      <w:r>
        <w:rPr>
          <w:color w:val="000000"/>
          <w:sz w:val="18"/>
          <w:szCs w:val="18"/>
          <w:lang w:eastAsia="ru-RU"/>
        </w:rPr>
        <w:t>37</w:t>
      </w:r>
    </w:p>
    <w:p w:rsidR="006F3879" w:rsidRPr="004E395D" w:rsidRDefault="006F3879" w:rsidP="006F3879">
      <w:pPr>
        <w:jc w:val="center"/>
        <w:rPr>
          <w:b/>
        </w:rPr>
      </w:pPr>
      <w:r w:rsidRPr="004E395D">
        <w:rPr>
          <w:b/>
          <w:bCs/>
          <w:color w:val="000000"/>
          <w:lang w:eastAsia="ru-RU"/>
        </w:rPr>
        <w:t xml:space="preserve">Объем поступлений доходов бюджета Кузьмищенского сельского поселения </w:t>
      </w:r>
      <w:r w:rsidRPr="004E395D">
        <w:rPr>
          <w:b/>
        </w:rPr>
        <w:t>на плановый период 2026 и 2027 годов</w:t>
      </w:r>
    </w:p>
    <w:tbl>
      <w:tblPr>
        <w:tblW w:w="10143" w:type="dxa"/>
        <w:tblInd w:w="93" w:type="dxa"/>
        <w:tblLook w:val="04A0"/>
      </w:tblPr>
      <w:tblGrid>
        <w:gridCol w:w="2280"/>
        <w:gridCol w:w="4823"/>
        <w:gridCol w:w="1500"/>
        <w:gridCol w:w="1540"/>
      </w:tblGrid>
      <w:tr w:rsidR="006F3879" w:rsidRPr="00F80E95" w:rsidTr="003E1308">
        <w:trPr>
          <w:trHeight w:val="570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4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Наименование кодов классификации доходов бюджетов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Сумма, руб.</w:t>
            </w:r>
          </w:p>
        </w:tc>
      </w:tr>
      <w:tr w:rsidR="006F3879" w:rsidRPr="00F80E95" w:rsidTr="003E1308">
        <w:trPr>
          <w:trHeight w:val="2040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2027 год</w:t>
            </w:r>
          </w:p>
        </w:tc>
      </w:tr>
      <w:tr w:rsidR="006F3879" w:rsidRPr="00F80E95" w:rsidTr="003E1308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Налоговые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4 302 892,00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4 649 085,00</w:t>
            </w:r>
          </w:p>
        </w:tc>
      </w:tr>
      <w:tr w:rsidR="006F3879" w:rsidRPr="00F80E95" w:rsidTr="003E1308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10102000010000110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957 700,00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994 200,00</w:t>
            </w:r>
          </w:p>
        </w:tc>
      </w:tr>
      <w:tr w:rsidR="006F3879" w:rsidRPr="00F80E95" w:rsidTr="003E1308">
        <w:trPr>
          <w:trHeight w:val="67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10102010010000110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890 100,00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926 600,00</w:t>
            </w:r>
          </w:p>
        </w:tc>
      </w:tr>
      <w:tr w:rsidR="006F3879" w:rsidRPr="00F80E95" w:rsidTr="003E1308">
        <w:trPr>
          <w:trHeight w:val="112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10102020010000110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25 300,00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25 300,00</w:t>
            </w:r>
          </w:p>
        </w:tc>
      </w:tr>
      <w:tr w:rsidR="006F3879" w:rsidRPr="00F80E95" w:rsidTr="003E1308">
        <w:trPr>
          <w:trHeight w:val="45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10102030010000110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37 300,00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37 300,00</w:t>
            </w:r>
          </w:p>
        </w:tc>
      </w:tr>
      <w:tr w:rsidR="006F3879" w:rsidRPr="00F80E95" w:rsidTr="003E1308">
        <w:trPr>
          <w:trHeight w:val="9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10102040010000110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5 000,00</w:t>
            </w:r>
          </w:p>
        </w:tc>
      </w:tr>
      <w:tr w:rsidR="006F3879" w:rsidRPr="00F80E95" w:rsidTr="003E1308">
        <w:trPr>
          <w:trHeight w:val="45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10300000000000000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906 092,00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1 174 885,00</w:t>
            </w:r>
          </w:p>
        </w:tc>
      </w:tr>
      <w:tr w:rsidR="006F3879" w:rsidRPr="00F80E95" w:rsidTr="003E1308">
        <w:trPr>
          <w:trHeight w:val="45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10302000010000110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906 092,00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1 174 885,00</w:t>
            </w:r>
          </w:p>
        </w:tc>
      </w:tr>
      <w:tr w:rsidR="006F3879" w:rsidRPr="00F80E95" w:rsidTr="003E1308">
        <w:trPr>
          <w:trHeight w:val="112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10302231010000110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474 367,00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614 161,00</w:t>
            </w:r>
          </w:p>
        </w:tc>
      </w:tr>
      <w:tr w:rsidR="006F3879" w:rsidRPr="00F80E95" w:rsidTr="003E1308">
        <w:trPr>
          <w:trHeight w:val="112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10302241010000110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80E95">
              <w:rPr>
                <w:color w:val="000000"/>
                <w:sz w:val="16"/>
                <w:szCs w:val="16"/>
                <w:lang w:eastAsia="ru-RU"/>
              </w:rPr>
              <w:t>инжекторных</w:t>
            </w:r>
            <w:proofErr w:type="spellEnd"/>
            <w:r w:rsidRPr="00F80E95">
              <w:rPr>
                <w:color w:val="000000"/>
                <w:sz w:val="16"/>
                <w:szCs w:val="16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2 200,00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2 846,00</w:t>
            </w:r>
          </w:p>
        </w:tc>
      </w:tr>
      <w:tr w:rsidR="006F3879" w:rsidRPr="00F80E95" w:rsidTr="003E1308">
        <w:trPr>
          <w:trHeight w:val="112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10302251010000110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476 710,00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616 693,00</w:t>
            </w:r>
          </w:p>
        </w:tc>
      </w:tr>
      <w:tr w:rsidR="006F3879" w:rsidRPr="00F80E95" w:rsidTr="003E1308">
        <w:trPr>
          <w:trHeight w:val="112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10302261010000110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-47 185,00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-58 815,00</w:t>
            </w:r>
          </w:p>
        </w:tc>
      </w:tr>
      <w:tr w:rsidR="006F3879" w:rsidRPr="00F80E95" w:rsidTr="003E1308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10500000000000000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НАЛОГИ НА СОВОКУПНЫЙ ДОХОД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508 100,00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527 000,00</w:t>
            </w:r>
          </w:p>
        </w:tc>
      </w:tr>
      <w:tr w:rsidR="006F3879" w:rsidRPr="00F80E95" w:rsidTr="003E1308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10501011010000110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412 600,00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431 500,00</w:t>
            </w:r>
          </w:p>
        </w:tc>
      </w:tr>
      <w:tr w:rsidR="006F3879" w:rsidRPr="00F80E95" w:rsidTr="003E1308">
        <w:trPr>
          <w:trHeight w:val="88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10501021010000110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95 500,00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95 500,00</w:t>
            </w:r>
          </w:p>
        </w:tc>
      </w:tr>
      <w:tr w:rsidR="006F3879" w:rsidRPr="00F80E95" w:rsidTr="003E1308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10600000000000000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1 931 000,00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1 953 000,00</w:t>
            </w:r>
          </w:p>
        </w:tc>
      </w:tr>
      <w:tr w:rsidR="006F3879" w:rsidRPr="00F80E95" w:rsidTr="003E1308">
        <w:trPr>
          <w:trHeight w:val="45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10601030100000110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493 000,00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496 000,00</w:t>
            </w:r>
          </w:p>
        </w:tc>
      </w:tr>
      <w:tr w:rsidR="006F3879" w:rsidRPr="00F80E95" w:rsidTr="003E1308">
        <w:trPr>
          <w:trHeight w:val="45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lastRenderedPageBreak/>
              <w:t>10606033100000110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139 000,00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139 000,00</w:t>
            </w:r>
          </w:p>
        </w:tc>
      </w:tr>
      <w:tr w:rsidR="006F3879" w:rsidRPr="00F80E95" w:rsidTr="003E1308">
        <w:trPr>
          <w:trHeight w:val="45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10606043100000110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1 299 000,00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1 318 000,00</w:t>
            </w:r>
          </w:p>
        </w:tc>
      </w:tr>
      <w:tr w:rsidR="006F3879" w:rsidRPr="00F80E95" w:rsidTr="003E1308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НЕНАЛОГОВЫЕ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672 973,00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672 973,00</w:t>
            </w:r>
          </w:p>
        </w:tc>
      </w:tr>
      <w:tr w:rsidR="006F3879" w:rsidRPr="00F80E95" w:rsidTr="003E1308">
        <w:trPr>
          <w:trHeight w:val="66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11100000000000000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422 973,00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422 973,00</w:t>
            </w:r>
          </w:p>
        </w:tc>
      </w:tr>
      <w:tr w:rsidR="006F3879" w:rsidRPr="00F80E95" w:rsidTr="003E1308">
        <w:trPr>
          <w:trHeight w:val="64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11109045100000120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422 973,00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422 973,00</w:t>
            </w:r>
          </w:p>
        </w:tc>
      </w:tr>
      <w:tr w:rsidR="006F3879" w:rsidRPr="00F80E95" w:rsidTr="003E1308">
        <w:trPr>
          <w:trHeight w:val="5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11300000000000000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250 000,00</w:t>
            </w:r>
          </w:p>
        </w:tc>
      </w:tr>
      <w:tr w:rsidR="006F3879" w:rsidRPr="00F80E95" w:rsidTr="003E1308">
        <w:trPr>
          <w:trHeight w:val="5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11302065100000130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250 000,00</w:t>
            </w:r>
          </w:p>
        </w:tc>
      </w:tr>
      <w:tr w:rsidR="006F3879" w:rsidRPr="00F80E95" w:rsidTr="003E1308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ИТОГО СОБСТВЕННЫХ ДОХОДОВ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4 975 865,00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5 322 058,00</w:t>
            </w:r>
          </w:p>
        </w:tc>
      </w:tr>
      <w:tr w:rsidR="006F3879" w:rsidRPr="00F80E95" w:rsidTr="003E1308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20000000000000000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7 627 479,00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6 434 099,00</w:t>
            </w:r>
          </w:p>
        </w:tc>
      </w:tr>
      <w:tr w:rsidR="006F3879" w:rsidRPr="00F80E95" w:rsidTr="003E1308">
        <w:trPr>
          <w:trHeight w:val="72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20200000000000000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7 627 479,00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6 434 099,00</w:t>
            </w:r>
          </w:p>
        </w:tc>
      </w:tr>
      <w:tr w:rsidR="006F3879" w:rsidRPr="00F80E95" w:rsidTr="003E1308">
        <w:trPr>
          <w:trHeight w:val="63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20215001100000150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1 117 000,00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1 162 000,00</w:t>
            </w:r>
          </w:p>
        </w:tc>
      </w:tr>
      <w:tr w:rsidR="006F3879" w:rsidRPr="00F80E95" w:rsidTr="003E1308">
        <w:trPr>
          <w:trHeight w:val="67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20202088100002151.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Субсидии бюджетам сельских поселений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4 650 480,00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4 682 400,00</w:t>
            </w:r>
          </w:p>
        </w:tc>
      </w:tr>
      <w:tr w:rsidR="006F3879" w:rsidRPr="00F80E95" w:rsidTr="003E1308">
        <w:trPr>
          <w:trHeight w:val="46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20229999100000150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106 999,00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106 999,00</w:t>
            </w:r>
          </w:p>
        </w:tc>
      </w:tr>
      <w:tr w:rsidR="006F3879" w:rsidRPr="00F80E95" w:rsidTr="003E1308">
        <w:trPr>
          <w:trHeight w:val="45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20230024100000150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2 400,00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2 400,00</w:t>
            </w:r>
          </w:p>
        </w:tc>
      </w:tr>
      <w:tr w:rsidR="006F3879" w:rsidRPr="00F80E95" w:rsidTr="003E1308">
        <w:trPr>
          <w:trHeight w:val="45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20235118100000150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204 100,00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211 300,00</w:t>
            </w:r>
          </w:p>
        </w:tc>
      </w:tr>
      <w:tr w:rsidR="006F3879" w:rsidRPr="00F80E95" w:rsidTr="003E1308">
        <w:trPr>
          <w:trHeight w:val="76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20240014100000150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1 546 500,00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269 000,00</w:t>
            </w:r>
          </w:p>
        </w:tc>
      </w:tr>
      <w:tr w:rsidR="006F3879" w:rsidRPr="00F80E95" w:rsidTr="003E1308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12 603 344,00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11 756 157,00</w:t>
            </w:r>
          </w:p>
        </w:tc>
      </w:tr>
    </w:tbl>
    <w:p w:rsidR="006F3879" w:rsidRDefault="006F3879" w:rsidP="006F3879"/>
    <w:p w:rsidR="006F3879" w:rsidRDefault="006F3879" w:rsidP="006F3879">
      <w:pPr>
        <w:sectPr w:rsidR="006F3879" w:rsidSect="00BA5A88">
          <w:pgSz w:w="11906" w:h="16838"/>
          <w:pgMar w:top="567" w:right="567" w:bottom="567" w:left="1134" w:header="720" w:footer="720" w:gutter="0"/>
          <w:cols w:space="720"/>
          <w:docGrid w:linePitch="360"/>
        </w:sectPr>
      </w:pPr>
    </w:p>
    <w:p w:rsidR="006F3879" w:rsidRDefault="006F3879" w:rsidP="006F3879">
      <w:pPr>
        <w:jc w:val="right"/>
        <w:rPr>
          <w:color w:val="000000"/>
          <w:sz w:val="18"/>
          <w:szCs w:val="18"/>
          <w:lang w:eastAsia="ru-RU"/>
        </w:rPr>
      </w:pPr>
      <w:r w:rsidRPr="00FB0FD6">
        <w:rPr>
          <w:color w:val="000000"/>
          <w:sz w:val="18"/>
          <w:szCs w:val="18"/>
          <w:lang w:eastAsia="ru-RU"/>
        </w:rPr>
        <w:lastRenderedPageBreak/>
        <w:t xml:space="preserve">Приложение № </w:t>
      </w:r>
      <w:r>
        <w:rPr>
          <w:color w:val="000000"/>
          <w:sz w:val="18"/>
          <w:szCs w:val="18"/>
          <w:lang w:eastAsia="ru-RU"/>
        </w:rPr>
        <w:t>5</w:t>
      </w:r>
      <w:r w:rsidRPr="00FB0FD6">
        <w:rPr>
          <w:color w:val="000000"/>
          <w:sz w:val="18"/>
          <w:szCs w:val="18"/>
          <w:lang w:eastAsia="ru-RU"/>
        </w:rPr>
        <w:br/>
        <w:t xml:space="preserve">к  решению Совета депутатов </w:t>
      </w:r>
    </w:p>
    <w:p w:rsidR="006F3879" w:rsidRDefault="006F3879" w:rsidP="006F3879">
      <w:pPr>
        <w:jc w:val="right"/>
        <w:rPr>
          <w:color w:val="000000"/>
          <w:sz w:val="18"/>
          <w:szCs w:val="18"/>
          <w:lang w:eastAsia="ru-RU"/>
        </w:rPr>
      </w:pPr>
      <w:r w:rsidRPr="00FB0FD6">
        <w:rPr>
          <w:color w:val="000000"/>
          <w:sz w:val="18"/>
          <w:szCs w:val="18"/>
          <w:lang w:eastAsia="ru-RU"/>
        </w:rPr>
        <w:t>Кузьмищенского сельского поселения</w:t>
      </w:r>
    </w:p>
    <w:p w:rsidR="006F3879" w:rsidRDefault="006F3879" w:rsidP="006F3879">
      <w:pPr>
        <w:jc w:val="right"/>
        <w:rPr>
          <w:color w:val="000000"/>
          <w:sz w:val="18"/>
          <w:szCs w:val="18"/>
          <w:lang w:eastAsia="ru-RU"/>
        </w:rPr>
      </w:pPr>
      <w:r w:rsidRPr="00FB0FD6">
        <w:rPr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от  </w:t>
      </w:r>
      <w:r>
        <w:rPr>
          <w:color w:val="000000"/>
          <w:sz w:val="18"/>
          <w:szCs w:val="18"/>
          <w:lang w:eastAsia="ru-RU"/>
        </w:rPr>
        <w:t xml:space="preserve">25.12.2025 г. </w:t>
      </w:r>
      <w:r w:rsidRPr="00FB0FD6">
        <w:rPr>
          <w:color w:val="000000"/>
          <w:sz w:val="18"/>
          <w:szCs w:val="18"/>
          <w:lang w:eastAsia="ru-RU"/>
        </w:rPr>
        <w:t>года  №</w:t>
      </w:r>
      <w:r>
        <w:rPr>
          <w:color w:val="000000"/>
          <w:sz w:val="18"/>
          <w:szCs w:val="18"/>
          <w:lang w:eastAsia="ru-RU"/>
        </w:rPr>
        <w:t>37</w:t>
      </w:r>
      <w:r w:rsidRPr="00FB0FD6">
        <w:rPr>
          <w:color w:val="000000"/>
          <w:sz w:val="18"/>
          <w:szCs w:val="18"/>
          <w:lang w:eastAsia="ru-RU"/>
        </w:rPr>
        <w:t xml:space="preserve"> </w:t>
      </w:r>
    </w:p>
    <w:p w:rsidR="006F3879" w:rsidRDefault="006F3879" w:rsidP="006F3879"/>
    <w:p w:rsidR="006F3879" w:rsidRDefault="006F3879" w:rsidP="006F3879">
      <w:pPr>
        <w:jc w:val="center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>Ра</w:t>
      </w:r>
      <w:r w:rsidRPr="00FB0FD6">
        <w:rPr>
          <w:b/>
          <w:bCs/>
          <w:color w:val="000000"/>
          <w:lang w:eastAsia="ru-RU"/>
        </w:rPr>
        <w:t>спределение бюджетных ассигнований</w:t>
      </w:r>
      <w:r w:rsidRPr="00FB0FD6">
        <w:rPr>
          <w:b/>
          <w:bCs/>
          <w:color w:val="000000"/>
          <w:lang w:eastAsia="ru-RU"/>
        </w:rPr>
        <w:br/>
        <w:t>по разделам, подразделам, целевым статьям</w:t>
      </w:r>
      <w:r>
        <w:rPr>
          <w:b/>
          <w:bCs/>
          <w:color w:val="000000"/>
          <w:lang w:eastAsia="ru-RU"/>
        </w:rPr>
        <w:t xml:space="preserve"> (муниципальным программам Кузьмищенского сельского поселения и </w:t>
      </w:r>
      <w:proofErr w:type="spellStart"/>
      <w:r>
        <w:rPr>
          <w:b/>
          <w:bCs/>
          <w:color w:val="000000"/>
          <w:lang w:eastAsia="ru-RU"/>
        </w:rPr>
        <w:t>непрограммным</w:t>
      </w:r>
      <w:proofErr w:type="spellEnd"/>
      <w:r>
        <w:rPr>
          <w:b/>
          <w:bCs/>
          <w:color w:val="000000"/>
          <w:lang w:eastAsia="ru-RU"/>
        </w:rPr>
        <w:t xml:space="preserve"> направлениям деятельности),</w:t>
      </w:r>
      <w:r w:rsidRPr="00FB0FD6">
        <w:rPr>
          <w:b/>
          <w:bCs/>
          <w:color w:val="000000"/>
          <w:lang w:eastAsia="ru-RU"/>
        </w:rPr>
        <w:t xml:space="preserve"> </w:t>
      </w:r>
      <w:r>
        <w:rPr>
          <w:b/>
          <w:bCs/>
          <w:color w:val="000000"/>
          <w:lang w:eastAsia="ru-RU"/>
        </w:rPr>
        <w:t xml:space="preserve">группам и подгруппам </w:t>
      </w:r>
      <w:r w:rsidRPr="00FB0FD6">
        <w:rPr>
          <w:b/>
          <w:bCs/>
          <w:color w:val="000000"/>
          <w:lang w:eastAsia="ru-RU"/>
        </w:rPr>
        <w:t xml:space="preserve"> видам расходов классификации расходов бюджетов РФ </w:t>
      </w:r>
    </w:p>
    <w:p w:rsidR="006F3879" w:rsidRDefault="006F3879" w:rsidP="006F3879">
      <w:pPr>
        <w:jc w:val="center"/>
      </w:pPr>
      <w:r>
        <w:rPr>
          <w:b/>
          <w:bCs/>
          <w:color w:val="000000"/>
          <w:lang w:eastAsia="ru-RU"/>
        </w:rPr>
        <w:t xml:space="preserve">на плановый период 2026 и 2027 </w:t>
      </w:r>
      <w:r w:rsidRPr="00FB0FD6">
        <w:rPr>
          <w:b/>
          <w:bCs/>
          <w:color w:val="000000"/>
          <w:lang w:eastAsia="ru-RU"/>
        </w:rPr>
        <w:t>год</w:t>
      </w:r>
      <w:r>
        <w:rPr>
          <w:b/>
          <w:bCs/>
          <w:color w:val="000000"/>
          <w:lang w:eastAsia="ru-RU"/>
        </w:rPr>
        <w:t>ов</w:t>
      </w:r>
    </w:p>
    <w:p w:rsidR="006F3879" w:rsidRDefault="006F3879" w:rsidP="006F3879"/>
    <w:tbl>
      <w:tblPr>
        <w:tblW w:w="10667" w:type="dxa"/>
        <w:tblInd w:w="93" w:type="dxa"/>
        <w:tblLayout w:type="fixed"/>
        <w:tblLook w:val="04A0"/>
      </w:tblPr>
      <w:tblGrid>
        <w:gridCol w:w="3701"/>
        <w:gridCol w:w="1134"/>
        <w:gridCol w:w="1100"/>
        <w:gridCol w:w="1100"/>
        <w:gridCol w:w="672"/>
        <w:gridCol w:w="1420"/>
        <w:gridCol w:w="1540"/>
      </w:tblGrid>
      <w:tr w:rsidR="006F3879" w:rsidRPr="00F80E95" w:rsidTr="006F3879">
        <w:trPr>
          <w:trHeight w:val="645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 xml:space="preserve">Код главного распорядителя бюджетных средств Кузьмищенского сельского поселения Костромского муниципального района Костромской области 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Раздел, Подраздел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Вид расхода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Сумма, руб.</w:t>
            </w:r>
          </w:p>
        </w:tc>
      </w:tr>
      <w:tr w:rsidR="006F3879" w:rsidRPr="00F80E95" w:rsidTr="006F3879">
        <w:trPr>
          <w:trHeight w:val="2025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2027 год</w:t>
            </w:r>
          </w:p>
        </w:tc>
      </w:tr>
      <w:tr w:rsidR="006F3879" w:rsidRPr="00F80E95" w:rsidTr="006F3879">
        <w:trPr>
          <w:trHeight w:val="285"/>
        </w:trPr>
        <w:tc>
          <w:tcPr>
            <w:tcW w:w="1066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</w:tr>
      <w:tr w:rsidR="006F3879" w:rsidRPr="00F80E95" w:rsidTr="006F3879">
        <w:trPr>
          <w:trHeight w:val="28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6 493 466,00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6 375 346,00</w:t>
            </w:r>
          </w:p>
        </w:tc>
      </w:tr>
      <w:tr w:rsidR="006F3879" w:rsidRPr="00F80E95" w:rsidTr="006F3879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1 409 460,00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1 409 460,00</w:t>
            </w:r>
          </w:p>
        </w:tc>
      </w:tr>
      <w:tr w:rsidR="006F3879" w:rsidRPr="00F80E95" w:rsidTr="006F3879">
        <w:trPr>
          <w:trHeight w:val="2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Расходы на выплаты по оплате  труда высшего должностного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6100000110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1 225 240,00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1 225 240,00</w:t>
            </w:r>
          </w:p>
        </w:tc>
      </w:tr>
      <w:tr w:rsidR="006F3879" w:rsidRPr="00F80E95" w:rsidTr="006F3879">
        <w:trPr>
          <w:trHeight w:val="7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1 225 240,00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1 225 240,00</w:t>
            </w:r>
          </w:p>
        </w:tc>
      </w:tr>
      <w:tr w:rsidR="006F3879" w:rsidRPr="00F80E95" w:rsidTr="006F3879">
        <w:trPr>
          <w:trHeight w:val="2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Расходы на обеспечение функций высшего должностного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6100000190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184 220,00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184 220,00</w:t>
            </w:r>
          </w:p>
        </w:tc>
      </w:tr>
      <w:tr w:rsidR="006F3879" w:rsidRPr="00F80E95" w:rsidTr="006F3879">
        <w:trPr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      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184 220,00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184 220,00</w:t>
            </w:r>
          </w:p>
        </w:tc>
      </w:tr>
      <w:tr w:rsidR="006F3879" w:rsidRPr="00F80E95" w:rsidTr="006F3879">
        <w:trPr>
          <w:trHeight w:val="6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4 942 509,00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4 819 569,00</w:t>
            </w:r>
          </w:p>
        </w:tc>
      </w:tr>
      <w:tr w:rsidR="006F3879" w:rsidRPr="00F80E95" w:rsidTr="006F3879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6600000110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4 403 899,00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4 403 899,00</w:t>
            </w:r>
          </w:p>
        </w:tc>
      </w:tr>
      <w:tr w:rsidR="006F3879" w:rsidRPr="00F80E95" w:rsidTr="006F3879">
        <w:trPr>
          <w:trHeight w:val="7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      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4 403 899,00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4 403 899,00</w:t>
            </w:r>
          </w:p>
        </w:tc>
      </w:tr>
      <w:tr w:rsidR="006F3879" w:rsidRPr="00F80E95" w:rsidTr="006F3879">
        <w:trPr>
          <w:trHeight w:val="2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6600000190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536 210,00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413 270,00</w:t>
            </w:r>
          </w:p>
        </w:tc>
      </w:tr>
      <w:tr w:rsidR="006F3879" w:rsidRPr="00F80E95" w:rsidTr="006F3879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521 690,00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398 750,00</w:t>
            </w:r>
          </w:p>
        </w:tc>
      </w:tr>
      <w:tr w:rsidR="006F3879" w:rsidRPr="00F80E95" w:rsidTr="006F3879">
        <w:trPr>
          <w:trHeight w:val="2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14 520,00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14 520,00</w:t>
            </w:r>
          </w:p>
        </w:tc>
      </w:tr>
      <w:tr w:rsidR="006F3879" w:rsidRPr="00F80E95" w:rsidTr="006F3879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Расходы на осуществление переданных государственных полномочий Костромской области по составлению протоколов об административных правонарушениях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6600072090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2 400,00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2 400,00</w:t>
            </w:r>
          </w:p>
        </w:tc>
      </w:tr>
      <w:tr w:rsidR="006F3879" w:rsidRPr="00F80E95" w:rsidTr="006F3879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2 400,00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2 400,00</w:t>
            </w:r>
          </w:p>
        </w:tc>
      </w:tr>
      <w:tr w:rsidR="006F3879" w:rsidRPr="00F80E95" w:rsidTr="006F3879">
        <w:trPr>
          <w:trHeight w:val="2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141 497,00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146 317,00</w:t>
            </w:r>
          </w:p>
        </w:tc>
      </w:tr>
      <w:tr w:rsidR="006F3879" w:rsidRPr="00F80E95" w:rsidTr="006F3879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lastRenderedPageBreak/>
              <w:t>Межбюджетные трансферты бюджету муниципального района  на осуществление органами местного самоуправления муниципального района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9900001790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120 497,00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125 317,00</w:t>
            </w:r>
          </w:p>
        </w:tc>
      </w:tr>
      <w:tr w:rsidR="006F3879" w:rsidRPr="00F80E95" w:rsidTr="006F3879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120 497,00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125 317,00</w:t>
            </w:r>
          </w:p>
        </w:tc>
      </w:tr>
      <w:tr w:rsidR="006F3879" w:rsidRPr="00F80E95" w:rsidTr="006F3879">
        <w:trPr>
          <w:trHeight w:val="2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Содержание имущества, находящегося в казне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9900021000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15 000,00</w:t>
            </w:r>
          </w:p>
        </w:tc>
      </w:tr>
      <w:tr w:rsidR="006F3879" w:rsidRPr="00F80E95" w:rsidTr="006F3879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15 000,00</w:t>
            </w:r>
          </w:p>
        </w:tc>
      </w:tr>
      <w:tr w:rsidR="006F3879" w:rsidRPr="00F80E95" w:rsidTr="006F3879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Расходы на оплату членских взносов Ассоциации "Совет муниципальных образований Костромской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9900022020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6 000,00</w:t>
            </w:r>
          </w:p>
        </w:tc>
      </w:tr>
      <w:tr w:rsidR="006F3879" w:rsidRPr="00F80E95" w:rsidTr="006F3879">
        <w:trPr>
          <w:trHeight w:val="2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6 000,00</w:t>
            </w:r>
          </w:p>
        </w:tc>
      </w:tr>
      <w:tr w:rsidR="006F3879" w:rsidRPr="00F80E95" w:rsidTr="006F3879">
        <w:trPr>
          <w:trHeight w:val="2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204 100,00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211 300,00</w:t>
            </w:r>
          </w:p>
        </w:tc>
      </w:tr>
      <w:tr w:rsidR="006F3879" w:rsidRPr="00F80E95" w:rsidTr="006F3879">
        <w:trPr>
          <w:trHeight w:val="2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204 100,00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211 300,00</w:t>
            </w:r>
          </w:p>
        </w:tc>
      </w:tr>
      <w:tr w:rsidR="006F3879" w:rsidRPr="00F80E95" w:rsidTr="006F3879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6600051180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204 100,00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211 300,00</w:t>
            </w:r>
          </w:p>
        </w:tc>
      </w:tr>
      <w:tr w:rsidR="006F3879" w:rsidRPr="00F80E95" w:rsidTr="006F3879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      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204 100,00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211 300,00</w:t>
            </w:r>
          </w:p>
        </w:tc>
      </w:tr>
      <w:tr w:rsidR="006F3879" w:rsidRPr="00F80E95" w:rsidTr="006F3879">
        <w:trPr>
          <w:trHeight w:val="2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6F3879" w:rsidRPr="00F80E95" w:rsidTr="006F3879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6F3879" w:rsidRPr="00F80E95" w:rsidTr="006F3879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Реализация мероприятий по обеспечению первичных мер пожарной безопасности в границах населенных пунктов  на территории Кузнецовского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9900023200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6F3879" w:rsidRPr="00F80E95" w:rsidTr="006F3879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6F3879" w:rsidRPr="00F80E95" w:rsidTr="006F3879">
        <w:trPr>
          <w:trHeight w:val="2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1 175 092,00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1 443 885,00</w:t>
            </w:r>
          </w:p>
        </w:tc>
      </w:tr>
      <w:tr w:rsidR="006F3879" w:rsidRPr="00F80E95" w:rsidTr="006F3879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1 175 092,00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1 443 885,00</w:t>
            </w:r>
          </w:p>
        </w:tc>
      </w:tr>
      <w:tr w:rsidR="006F3879" w:rsidRPr="00F80E95" w:rsidTr="006F3879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 xml:space="preserve">Муниципальная программа «Осуществление дорожной деятельности на  территории Кузьмищенского сельского поселения Костромского муниципального района Костромской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1 175 092,00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1 443 885,00</w:t>
            </w:r>
          </w:p>
        </w:tc>
      </w:tr>
      <w:tr w:rsidR="006F3879" w:rsidRPr="00F80E95" w:rsidTr="006F3879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 xml:space="preserve">Расходы </w:t>
            </w:r>
            <w:proofErr w:type="gramStart"/>
            <w:r w:rsidRPr="00F80E95">
              <w:rPr>
                <w:color w:val="000000"/>
                <w:sz w:val="16"/>
                <w:szCs w:val="16"/>
                <w:lang w:eastAsia="ru-RU"/>
              </w:rPr>
              <w:t>на осуществление полномочий по организации дорожной деятельности в отношении автомобильных дорог общего пользования местного значения вне границ населенных пунктов в границах</w:t>
            </w:r>
            <w:proofErr w:type="gramEnd"/>
            <w:r w:rsidRPr="00F80E95">
              <w:rPr>
                <w:color w:val="000000"/>
                <w:sz w:val="16"/>
                <w:szCs w:val="16"/>
                <w:lang w:eastAsia="ru-RU"/>
              </w:rPr>
              <w:t xml:space="preserve"> Костромского муниципального района Костромской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0200020300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269 000,00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269 000,00</w:t>
            </w:r>
          </w:p>
        </w:tc>
      </w:tr>
      <w:tr w:rsidR="006F3879" w:rsidRPr="00F80E95" w:rsidTr="006F3879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269 000,00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269 000,00</w:t>
            </w:r>
          </w:p>
        </w:tc>
      </w:tr>
      <w:tr w:rsidR="006F3879" w:rsidRPr="00F80E95" w:rsidTr="006F3879">
        <w:trPr>
          <w:trHeight w:val="6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020009Д100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906 092,00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1 174 885,00</w:t>
            </w:r>
          </w:p>
        </w:tc>
      </w:tr>
      <w:tr w:rsidR="006F3879" w:rsidRPr="00F80E95" w:rsidTr="006F3879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906 092,00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1 174 885,00</w:t>
            </w:r>
          </w:p>
        </w:tc>
      </w:tr>
      <w:tr w:rsidR="006F3879" w:rsidRPr="00F80E95" w:rsidTr="006F3879">
        <w:trPr>
          <w:trHeight w:val="2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2 568 107,00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1 337 407,00</w:t>
            </w:r>
          </w:p>
        </w:tc>
      </w:tr>
      <w:tr w:rsidR="006F3879" w:rsidRPr="00F80E95" w:rsidTr="006F3879">
        <w:trPr>
          <w:trHeight w:val="2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87 000,00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87 000,00</w:t>
            </w:r>
          </w:p>
        </w:tc>
      </w:tr>
      <w:tr w:rsidR="006F3879" w:rsidRPr="00F80E95" w:rsidTr="006F3879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Муниципальная программа «Жилищная инфраструктура Кузьмищенского сельского поселения Костромского муниципального района Костромской области»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87 000,00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87 000,00</w:t>
            </w:r>
          </w:p>
        </w:tc>
      </w:tr>
      <w:tr w:rsidR="006F3879" w:rsidRPr="00F80E95" w:rsidTr="006F3879">
        <w:trPr>
          <w:trHeight w:val="2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Содержание и текущий ремонт муниципального жилищного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1000020410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15 000,00</w:t>
            </w:r>
          </w:p>
        </w:tc>
      </w:tr>
      <w:tr w:rsidR="006F3879" w:rsidRPr="00F80E95" w:rsidTr="006F3879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15 000,00</w:t>
            </w:r>
          </w:p>
        </w:tc>
      </w:tr>
      <w:tr w:rsidR="006F3879" w:rsidRPr="00F80E95" w:rsidTr="006F3879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lastRenderedPageBreak/>
              <w:t>Взносы на капитальный ремонт за муниципальный жилищный фонд (в фонд регионального оператора)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1000020430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72 000,00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72 000,00</w:t>
            </w:r>
          </w:p>
        </w:tc>
      </w:tr>
      <w:tr w:rsidR="006F3879" w:rsidRPr="00F80E95" w:rsidTr="006F3879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72 000,00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72 000,00</w:t>
            </w:r>
          </w:p>
        </w:tc>
      </w:tr>
      <w:tr w:rsidR="006F3879" w:rsidRPr="00F80E95" w:rsidTr="006F3879">
        <w:trPr>
          <w:trHeight w:val="2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1 277 500,00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F3879" w:rsidRPr="00F80E95" w:rsidTr="006F3879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Расходы на осуществление части полномочий по организации водоснабжения в границах населенных пунктов сельских поселений Костромского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9900020650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1 277 500,00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F3879" w:rsidRPr="00F80E95" w:rsidTr="006F3879">
        <w:trPr>
          <w:trHeight w:val="2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1 277 500,00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F3879" w:rsidRPr="00F80E95" w:rsidTr="006F3879">
        <w:trPr>
          <w:trHeight w:val="2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1 203 607,00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1 250 407,00</w:t>
            </w:r>
          </w:p>
        </w:tc>
      </w:tr>
      <w:tr w:rsidR="006F3879" w:rsidRPr="00F80E95" w:rsidTr="006F3879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Муниципальная  программа «Благоустройство территории Кузьмищенского сельского поселения Костромского муниципального района Костромской области»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1 203 607,00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1 250 407,00</w:t>
            </w:r>
          </w:p>
        </w:tc>
      </w:tr>
      <w:tr w:rsidR="006F3879" w:rsidRPr="00F80E95" w:rsidTr="006F3879">
        <w:trPr>
          <w:trHeight w:val="2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Содержание сетей уличного освещения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0600020210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1 034 650,00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1 078 950,00</w:t>
            </w:r>
          </w:p>
        </w:tc>
      </w:tr>
      <w:tr w:rsidR="006F3879" w:rsidRPr="00F80E95" w:rsidTr="006F3879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1 034 650,00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1 078 950,00</w:t>
            </w:r>
          </w:p>
        </w:tc>
      </w:tr>
      <w:tr w:rsidR="006F3879" w:rsidRPr="00F80E95" w:rsidTr="006F3879">
        <w:trPr>
          <w:trHeight w:val="2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0600020240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57 500,00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60 000,00</w:t>
            </w:r>
          </w:p>
        </w:tc>
      </w:tr>
      <w:tr w:rsidR="006F3879" w:rsidRPr="00F80E95" w:rsidTr="006F3879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57 500,00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60 000,00</w:t>
            </w:r>
          </w:p>
        </w:tc>
      </w:tr>
      <w:tr w:rsidR="006F3879" w:rsidRPr="00F80E95" w:rsidTr="006F3879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Расходы на осуществление органами местного самоуправления муниципального образования мероприятий по борьбе с борщевиком Сосновского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06000S2250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111 457,00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111 457,00</w:t>
            </w:r>
          </w:p>
        </w:tc>
      </w:tr>
      <w:tr w:rsidR="006F3879" w:rsidRPr="00F80E95" w:rsidTr="006F3879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111 457,00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111 457,00</w:t>
            </w:r>
          </w:p>
        </w:tc>
      </w:tr>
      <w:tr w:rsidR="006F3879" w:rsidRPr="00F80E95" w:rsidTr="006F3879">
        <w:trPr>
          <w:trHeight w:val="2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2 241 911,00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2 210 511,00</w:t>
            </w:r>
          </w:p>
        </w:tc>
      </w:tr>
      <w:tr w:rsidR="006F3879" w:rsidRPr="00F80E95" w:rsidTr="006F3879">
        <w:trPr>
          <w:trHeight w:val="2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2 241 911,00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2 210 511,00</w:t>
            </w:r>
          </w:p>
        </w:tc>
      </w:tr>
      <w:tr w:rsidR="006F3879" w:rsidRPr="00F80E95" w:rsidTr="006F3879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990000059Д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2 241 911,00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2 210 511,00</w:t>
            </w:r>
          </w:p>
        </w:tc>
      </w:tr>
      <w:tr w:rsidR="006F3879" w:rsidRPr="00F80E95" w:rsidTr="006F3879">
        <w:trPr>
          <w:trHeight w:val="6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функций государственными (муниципальными) органами, казенными учреждениями, органами управления  государственными внебюджетными фондами.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2 174 861,00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2 174 861,00</w:t>
            </w:r>
          </w:p>
        </w:tc>
      </w:tr>
      <w:tr w:rsidR="006F3879" w:rsidRPr="00F80E95" w:rsidTr="006F3879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67 050,00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35 650,00</w:t>
            </w:r>
          </w:p>
        </w:tc>
      </w:tr>
      <w:tr w:rsidR="006F3879" w:rsidRPr="00F80E95" w:rsidTr="006F3879">
        <w:trPr>
          <w:trHeight w:val="2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6F3879" w:rsidRPr="00F80E95" w:rsidTr="006F3879">
        <w:trPr>
          <w:trHeight w:val="2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6F3879" w:rsidRPr="00F80E95" w:rsidTr="006F3879">
        <w:trPr>
          <w:trHeight w:val="2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Пенсии за выслугу лет муниципальным служащим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9900083110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6F3879" w:rsidRPr="00F80E95" w:rsidTr="006F3879">
        <w:trPr>
          <w:trHeight w:val="2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6F3879" w:rsidRPr="00F80E95" w:rsidTr="006F3879">
        <w:trPr>
          <w:trHeight w:val="2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6F3879" w:rsidRPr="00F80E95" w:rsidTr="006F3879">
        <w:trPr>
          <w:trHeight w:val="2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6F3879" w:rsidRPr="00F80E95" w:rsidTr="006F3879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6F3879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 xml:space="preserve">Обеспечение </w:t>
            </w:r>
            <w:r>
              <w:rPr>
                <w:color w:val="000000"/>
                <w:sz w:val="16"/>
                <w:szCs w:val="16"/>
                <w:lang w:eastAsia="ru-RU"/>
              </w:rPr>
              <w:t>условий для развития на террито</w:t>
            </w:r>
            <w:r w:rsidRPr="00F80E95">
              <w:rPr>
                <w:color w:val="000000"/>
                <w:sz w:val="16"/>
                <w:szCs w:val="16"/>
                <w:lang w:eastAsia="ru-RU"/>
              </w:rPr>
              <w:t>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9900029700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6F3879" w:rsidRPr="00F80E95" w:rsidTr="006F3879">
        <w:trPr>
          <w:trHeight w:val="2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Закупка тов</w:t>
            </w:r>
            <w:r>
              <w:rPr>
                <w:color w:val="000000"/>
                <w:sz w:val="16"/>
                <w:szCs w:val="16"/>
                <w:lang w:eastAsia="ru-RU"/>
              </w:rPr>
              <w:t>аров, работ и услуг для государ</w:t>
            </w:r>
            <w:r w:rsidRPr="00F80E95">
              <w:rPr>
                <w:color w:val="000000"/>
                <w:sz w:val="16"/>
                <w:szCs w:val="16"/>
                <w:lang w:eastAsia="ru-RU"/>
              </w:rPr>
              <w:t>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6F3879" w:rsidRPr="00F80E95" w:rsidTr="006F3879">
        <w:trPr>
          <w:trHeight w:val="285"/>
        </w:trPr>
        <w:tc>
          <w:tcPr>
            <w:tcW w:w="7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879" w:rsidRPr="00F80E95" w:rsidRDefault="006F3879" w:rsidP="003E130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280 315,00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584 124,00</w:t>
            </w:r>
          </w:p>
        </w:tc>
      </w:tr>
      <w:tr w:rsidR="006F3879" w:rsidRPr="00F80E95" w:rsidTr="006F3879">
        <w:trPr>
          <w:trHeight w:val="2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F80E95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13 072 591,00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80E95">
              <w:rPr>
                <w:color w:val="000000"/>
                <w:sz w:val="16"/>
                <w:szCs w:val="16"/>
                <w:lang w:eastAsia="ru-RU"/>
              </w:rPr>
              <w:t>12 272 173,00</w:t>
            </w:r>
          </w:p>
        </w:tc>
      </w:tr>
    </w:tbl>
    <w:p w:rsidR="006F3879" w:rsidRDefault="006F3879" w:rsidP="006F3879"/>
    <w:p w:rsidR="006F3879" w:rsidRDefault="006F3879" w:rsidP="006F3879"/>
    <w:p w:rsidR="006F3879" w:rsidRDefault="006F3879" w:rsidP="006F3879">
      <w:pPr>
        <w:jc w:val="right"/>
        <w:rPr>
          <w:color w:val="000000"/>
          <w:sz w:val="18"/>
          <w:szCs w:val="18"/>
          <w:lang w:eastAsia="ru-RU"/>
        </w:rPr>
      </w:pPr>
      <w:r w:rsidRPr="00FB0FD6">
        <w:rPr>
          <w:color w:val="000000"/>
          <w:sz w:val="18"/>
          <w:szCs w:val="18"/>
          <w:lang w:eastAsia="ru-RU"/>
        </w:rPr>
        <w:t xml:space="preserve">Приложение № </w:t>
      </w:r>
      <w:r>
        <w:rPr>
          <w:color w:val="000000"/>
          <w:sz w:val="18"/>
          <w:szCs w:val="18"/>
          <w:lang w:eastAsia="ru-RU"/>
        </w:rPr>
        <w:t>5.1</w:t>
      </w:r>
      <w:r w:rsidRPr="00FB0FD6">
        <w:rPr>
          <w:color w:val="000000"/>
          <w:sz w:val="18"/>
          <w:szCs w:val="18"/>
          <w:lang w:eastAsia="ru-RU"/>
        </w:rPr>
        <w:br/>
        <w:t xml:space="preserve">к  решению Совета депутатов </w:t>
      </w:r>
    </w:p>
    <w:p w:rsidR="006F3879" w:rsidRDefault="006F3879" w:rsidP="006F3879">
      <w:pPr>
        <w:jc w:val="right"/>
        <w:rPr>
          <w:color w:val="000000"/>
          <w:sz w:val="18"/>
          <w:szCs w:val="18"/>
          <w:lang w:eastAsia="ru-RU"/>
        </w:rPr>
      </w:pPr>
      <w:r w:rsidRPr="00FB0FD6">
        <w:rPr>
          <w:color w:val="000000"/>
          <w:sz w:val="18"/>
          <w:szCs w:val="18"/>
          <w:lang w:eastAsia="ru-RU"/>
        </w:rPr>
        <w:t>Кузьмищенского сельского поселения</w:t>
      </w:r>
    </w:p>
    <w:p w:rsidR="006F3879" w:rsidRDefault="006F3879" w:rsidP="006F3879">
      <w:pPr>
        <w:jc w:val="right"/>
        <w:rPr>
          <w:color w:val="000000"/>
          <w:sz w:val="18"/>
          <w:szCs w:val="18"/>
          <w:lang w:eastAsia="ru-RU"/>
        </w:rPr>
      </w:pPr>
      <w:r w:rsidRPr="00FB0FD6">
        <w:rPr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от  </w:t>
      </w:r>
      <w:r>
        <w:rPr>
          <w:color w:val="000000"/>
          <w:sz w:val="18"/>
          <w:szCs w:val="18"/>
          <w:lang w:eastAsia="ru-RU"/>
        </w:rPr>
        <w:t xml:space="preserve">25.12.2025 </w:t>
      </w:r>
      <w:r w:rsidRPr="00FB0FD6">
        <w:rPr>
          <w:color w:val="000000"/>
          <w:sz w:val="18"/>
          <w:szCs w:val="18"/>
          <w:lang w:eastAsia="ru-RU"/>
        </w:rPr>
        <w:t xml:space="preserve">года  № </w:t>
      </w:r>
      <w:r>
        <w:rPr>
          <w:color w:val="000000"/>
          <w:sz w:val="18"/>
          <w:szCs w:val="18"/>
          <w:lang w:eastAsia="ru-RU"/>
        </w:rPr>
        <w:t>37</w:t>
      </w:r>
    </w:p>
    <w:p w:rsidR="006F3879" w:rsidRDefault="006F3879" w:rsidP="006F3879">
      <w:pPr>
        <w:jc w:val="center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 xml:space="preserve">Ведомственная структура </w:t>
      </w:r>
      <w:r w:rsidRPr="00E44A62">
        <w:rPr>
          <w:b/>
          <w:bCs/>
          <w:color w:val="000000"/>
          <w:lang w:eastAsia="ru-RU"/>
        </w:rPr>
        <w:t>расходов бюджета</w:t>
      </w:r>
      <w:r>
        <w:rPr>
          <w:b/>
          <w:bCs/>
          <w:color w:val="000000"/>
          <w:lang w:eastAsia="ru-RU"/>
        </w:rPr>
        <w:t xml:space="preserve"> Кузьмищенского сельского поселения </w:t>
      </w:r>
      <w:r w:rsidRPr="00E44A62">
        <w:rPr>
          <w:b/>
          <w:bCs/>
          <w:color w:val="000000"/>
          <w:lang w:eastAsia="ru-RU"/>
        </w:rPr>
        <w:t xml:space="preserve"> </w:t>
      </w:r>
    </w:p>
    <w:p w:rsidR="006F3879" w:rsidRDefault="006F3879" w:rsidP="006F3879">
      <w:pPr>
        <w:jc w:val="center"/>
        <w:rPr>
          <w:b/>
          <w:bCs/>
          <w:color w:val="000000"/>
          <w:lang w:eastAsia="ru-RU"/>
        </w:rPr>
      </w:pPr>
      <w:r w:rsidRPr="00E44A62">
        <w:rPr>
          <w:b/>
          <w:bCs/>
          <w:color w:val="000000"/>
          <w:lang w:eastAsia="ru-RU"/>
        </w:rPr>
        <w:t xml:space="preserve">на </w:t>
      </w:r>
      <w:r>
        <w:rPr>
          <w:b/>
          <w:bCs/>
          <w:color w:val="000000"/>
          <w:lang w:eastAsia="ru-RU"/>
        </w:rPr>
        <w:t xml:space="preserve">плановый период 2026 и </w:t>
      </w:r>
      <w:r w:rsidRPr="00E44A62">
        <w:rPr>
          <w:b/>
          <w:bCs/>
          <w:color w:val="000000"/>
          <w:lang w:eastAsia="ru-RU"/>
        </w:rPr>
        <w:t>202</w:t>
      </w:r>
      <w:r>
        <w:rPr>
          <w:b/>
          <w:bCs/>
          <w:color w:val="000000"/>
          <w:lang w:eastAsia="ru-RU"/>
        </w:rPr>
        <w:t>7</w:t>
      </w:r>
      <w:r w:rsidRPr="00E44A62">
        <w:rPr>
          <w:b/>
          <w:bCs/>
          <w:color w:val="000000"/>
          <w:lang w:eastAsia="ru-RU"/>
        </w:rPr>
        <w:t xml:space="preserve"> год</w:t>
      </w:r>
      <w:r>
        <w:rPr>
          <w:b/>
          <w:bCs/>
          <w:color w:val="000000"/>
          <w:lang w:eastAsia="ru-RU"/>
        </w:rPr>
        <w:t>ов</w:t>
      </w:r>
    </w:p>
    <w:tbl>
      <w:tblPr>
        <w:tblW w:w="10632" w:type="dxa"/>
        <w:tblInd w:w="93" w:type="dxa"/>
        <w:tblLook w:val="04A0"/>
      </w:tblPr>
      <w:tblGrid>
        <w:gridCol w:w="2992"/>
        <w:gridCol w:w="1380"/>
        <w:gridCol w:w="1100"/>
        <w:gridCol w:w="1100"/>
        <w:gridCol w:w="1100"/>
        <w:gridCol w:w="1420"/>
        <w:gridCol w:w="1540"/>
      </w:tblGrid>
      <w:tr w:rsidR="006F3879" w:rsidRPr="0043232D" w:rsidTr="006F3879">
        <w:trPr>
          <w:trHeight w:val="645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lastRenderedPageBreak/>
              <w:t>Наименование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 xml:space="preserve">Код главного распорядителя бюджетных средств Кузьмищенского сельского поселения Костромского муниципального района Костромской области 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Раздел, Подраздел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Вид расхода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Сумма, руб.</w:t>
            </w:r>
          </w:p>
        </w:tc>
      </w:tr>
      <w:tr w:rsidR="006F3879" w:rsidRPr="0043232D" w:rsidTr="006F3879">
        <w:trPr>
          <w:trHeight w:val="2025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2027 год</w:t>
            </w:r>
          </w:p>
        </w:tc>
      </w:tr>
      <w:tr w:rsidR="006F3879" w:rsidRPr="0043232D" w:rsidTr="006F3879">
        <w:trPr>
          <w:trHeight w:val="285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</w:tr>
      <w:tr w:rsidR="006F3879" w:rsidRPr="0043232D" w:rsidTr="006F3879">
        <w:trPr>
          <w:trHeight w:val="28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6 493 466,00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6 375 346,00</w:t>
            </w:r>
          </w:p>
        </w:tc>
      </w:tr>
      <w:tr w:rsidR="006F3879" w:rsidRPr="0043232D" w:rsidTr="006F3879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1 409 460,00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1 409 460,00</w:t>
            </w:r>
          </w:p>
        </w:tc>
      </w:tr>
      <w:tr w:rsidR="006F3879" w:rsidRPr="0043232D" w:rsidTr="006F3879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Расходы на выплаты по оплате  труда высшего должностного лица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6100000110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1 225 240,00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1 225 240,00</w:t>
            </w:r>
          </w:p>
        </w:tc>
      </w:tr>
      <w:tr w:rsidR="006F3879" w:rsidRPr="0043232D" w:rsidTr="006F3879">
        <w:trPr>
          <w:trHeight w:val="7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1 225 240,00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1 225 240,00</w:t>
            </w:r>
          </w:p>
        </w:tc>
      </w:tr>
      <w:tr w:rsidR="006F3879" w:rsidRPr="0043232D" w:rsidTr="006F3879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Расходы на обеспечение функций высшего должностного лица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6100000190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184 220,00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184 220,00</w:t>
            </w:r>
          </w:p>
        </w:tc>
      </w:tr>
      <w:tr w:rsidR="006F3879" w:rsidRPr="0043232D" w:rsidTr="006F3879">
        <w:trPr>
          <w:trHeight w:val="7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      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184 220,00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184 220,00</w:t>
            </w:r>
          </w:p>
        </w:tc>
      </w:tr>
      <w:tr w:rsidR="006F3879" w:rsidRPr="0043232D" w:rsidTr="006F3879">
        <w:trPr>
          <w:trHeight w:val="6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4 942 509,00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4 819 569,00</w:t>
            </w:r>
          </w:p>
        </w:tc>
      </w:tr>
      <w:tr w:rsidR="006F3879" w:rsidRPr="0043232D" w:rsidTr="006F3879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6600000110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4 403 899,00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4 403 899,00</w:t>
            </w:r>
          </w:p>
        </w:tc>
      </w:tr>
      <w:tr w:rsidR="006F3879" w:rsidRPr="0043232D" w:rsidTr="006F3879">
        <w:trPr>
          <w:trHeight w:val="7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      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4 403 899,00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4 403 899,00</w:t>
            </w:r>
          </w:p>
        </w:tc>
      </w:tr>
      <w:tr w:rsidR="006F3879" w:rsidRPr="0043232D" w:rsidTr="006F3879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6600000190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536 210,00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413 270,00</w:t>
            </w:r>
          </w:p>
        </w:tc>
      </w:tr>
      <w:tr w:rsidR="006F3879" w:rsidRPr="0043232D" w:rsidTr="006F3879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521 690,00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398 750,00</w:t>
            </w:r>
          </w:p>
        </w:tc>
      </w:tr>
      <w:tr w:rsidR="006F3879" w:rsidRPr="0043232D" w:rsidTr="006F3879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14 520,00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14 520,00</w:t>
            </w:r>
          </w:p>
        </w:tc>
      </w:tr>
      <w:tr w:rsidR="006F3879" w:rsidRPr="0043232D" w:rsidTr="006F3879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Расходы на осуществление переданных государственных полномочий Костромской области по составлению протоколов об административных правонарушениях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6600072090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2 400,00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2 400,00</w:t>
            </w:r>
          </w:p>
        </w:tc>
      </w:tr>
      <w:tr w:rsidR="006F3879" w:rsidRPr="0043232D" w:rsidTr="006F3879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2 400,00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2 400,00</w:t>
            </w:r>
          </w:p>
        </w:tc>
      </w:tr>
      <w:tr w:rsidR="006F3879" w:rsidRPr="0043232D" w:rsidTr="006F3879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141 497,00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146 317,00</w:t>
            </w:r>
          </w:p>
        </w:tc>
      </w:tr>
      <w:tr w:rsidR="006F3879" w:rsidRPr="0043232D" w:rsidTr="006F3879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 xml:space="preserve">Межбюджетные трансферты бюджету муниципального района  на осуществление органами местного самоуправления муниципального района полномочий контрольно-счетного органа поселения по </w:t>
            </w:r>
            <w:r w:rsidRPr="0043232D">
              <w:rPr>
                <w:color w:val="000000"/>
                <w:sz w:val="16"/>
                <w:szCs w:val="16"/>
                <w:lang w:eastAsia="ru-RU"/>
              </w:rPr>
              <w:lastRenderedPageBreak/>
              <w:t>осуществлению внешнего муниципального финансового контроля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9900001790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120 497,00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125 317,00</w:t>
            </w:r>
          </w:p>
        </w:tc>
      </w:tr>
      <w:tr w:rsidR="006F3879" w:rsidRPr="0043232D" w:rsidTr="006F3879">
        <w:trPr>
          <w:trHeight w:val="4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120 497,00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125 317,00</w:t>
            </w:r>
          </w:p>
        </w:tc>
      </w:tr>
      <w:tr w:rsidR="006F3879" w:rsidRPr="0043232D" w:rsidTr="006F3879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Содержание имущества, находящегося в казне муниципального образования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9900021000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15 000,00</w:t>
            </w:r>
          </w:p>
        </w:tc>
      </w:tr>
      <w:tr w:rsidR="006F3879" w:rsidRPr="0043232D" w:rsidTr="006F3879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15 000,00</w:t>
            </w:r>
          </w:p>
        </w:tc>
      </w:tr>
      <w:tr w:rsidR="006F3879" w:rsidRPr="0043232D" w:rsidTr="006F3879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Расходы на оплату членских взносов Ассоциации "Совет муниципальных образований Костромской области"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9900022020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6 000,00</w:t>
            </w:r>
          </w:p>
        </w:tc>
      </w:tr>
      <w:tr w:rsidR="006F3879" w:rsidRPr="0043232D" w:rsidTr="006F3879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6 000,00</w:t>
            </w:r>
          </w:p>
        </w:tc>
      </w:tr>
      <w:tr w:rsidR="006F3879" w:rsidRPr="0043232D" w:rsidTr="006F3879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204 100,00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211 300,00</w:t>
            </w:r>
          </w:p>
        </w:tc>
      </w:tr>
      <w:tr w:rsidR="006F3879" w:rsidRPr="0043232D" w:rsidTr="006F3879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204 100,00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211 300,00</w:t>
            </w:r>
          </w:p>
        </w:tc>
      </w:tr>
      <w:tr w:rsidR="006F3879" w:rsidRPr="0043232D" w:rsidTr="006F3879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6600051180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204 100,00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211 300,00</w:t>
            </w:r>
          </w:p>
        </w:tc>
      </w:tr>
      <w:tr w:rsidR="006F3879" w:rsidRPr="0043232D" w:rsidTr="006F3879">
        <w:trPr>
          <w:trHeight w:val="7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      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204 100,00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211 300,00</w:t>
            </w:r>
          </w:p>
        </w:tc>
      </w:tr>
      <w:tr w:rsidR="006F3879" w:rsidRPr="0043232D" w:rsidTr="006F3879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6F3879" w:rsidRPr="0043232D" w:rsidTr="006F3879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6F3879" w:rsidRPr="0043232D" w:rsidTr="006F3879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Реализация мероприятий по обеспечению первичных мер пожарной безопасности в границах населенных пунктов  на территории Кузнецовского сельского поселения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9900023200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6F3879" w:rsidRPr="0043232D" w:rsidTr="006F3879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6F3879" w:rsidRPr="0043232D" w:rsidTr="006F3879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1 175 092,00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1 443 885,00</w:t>
            </w:r>
          </w:p>
        </w:tc>
      </w:tr>
      <w:tr w:rsidR="006F3879" w:rsidRPr="0043232D" w:rsidTr="006F3879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1 175 092,00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1 443 885,00</w:t>
            </w:r>
          </w:p>
        </w:tc>
      </w:tr>
      <w:tr w:rsidR="006F3879" w:rsidRPr="0043232D" w:rsidTr="006F3879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 xml:space="preserve">Муниципальная программа «Осуществление дорожной деятельности на  территории Кузьмищенского сельского поселения Костромского муниципального района Костромской области»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1 175 092,00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1 443 885,00</w:t>
            </w:r>
          </w:p>
        </w:tc>
      </w:tr>
      <w:tr w:rsidR="006F3879" w:rsidRPr="0043232D" w:rsidTr="006F3879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 xml:space="preserve">Расходы </w:t>
            </w:r>
            <w:proofErr w:type="gramStart"/>
            <w:r w:rsidRPr="0043232D">
              <w:rPr>
                <w:color w:val="000000"/>
                <w:sz w:val="16"/>
                <w:szCs w:val="16"/>
                <w:lang w:eastAsia="ru-RU"/>
              </w:rPr>
              <w:t>на осуществление полномочий по организации дорожной деятельности в отношении автомобильных дорог общего пользования местного значения вне границ населенных пунктов в границах</w:t>
            </w:r>
            <w:proofErr w:type="gramEnd"/>
            <w:r w:rsidRPr="0043232D">
              <w:rPr>
                <w:color w:val="000000"/>
                <w:sz w:val="16"/>
                <w:szCs w:val="16"/>
                <w:lang w:eastAsia="ru-RU"/>
              </w:rPr>
              <w:t xml:space="preserve"> Костромского муниципального района Костромской области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0200020300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269 000,00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269 000,00</w:t>
            </w:r>
          </w:p>
        </w:tc>
      </w:tr>
      <w:tr w:rsidR="006F3879" w:rsidRPr="0043232D" w:rsidTr="006F3879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269 000,00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269 000,00</w:t>
            </w:r>
          </w:p>
        </w:tc>
      </w:tr>
      <w:tr w:rsidR="006F3879" w:rsidRPr="0043232D" w:rsidTr="006F3879">
        <w:trPr>
          <w:trHeight w:val="6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020009Д100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906 092,00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1 174 885,00</w:t>
            </w:r>
          </w:p>
        </w:tc>
      </w:tr>
      <w:tr w:rsidR="006F3879" w:rsidRPr="0043232D" w:rsidTr="006F3879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906 092,00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1 174 885,00</w:t>
            </w:r>
          </w:p>
        </w:tc>
      </w:tr>
      <w:tr w:rsidR="006F3879" w:rsidRPr="0043232D" w:rsidTr="006F3879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2 568 107,00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1 337 407,00</w:t>
            </w:r>
          </w:p>
        </w:tc>
      </w:tr>
      <w:tr w:rsidR="006F3879" w:rsidRPr="0043232D" w:rsidTr="006F3879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87 000,00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87 000,00</w:t>
            </w:r>
          </w:p>
        </w:tc>
      </w:tr>
      <w:tr w:rsidR="006F3879" w:rsidRPr="0043232D" w:rsidTr="006F3879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lastRenderedPageBreak/>
              <w:t>Муниципальная программа «Жилищная инфраструктура Кузьмищенского сельского поселения Костромского муниципального района Костромской области»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87 000,00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87 000,00</w:t>
            </w:r>
          </w:p>
        </w:tc>
      </w:tr>
      <w:tr w:rsidR="006F3879" w:rsidRPr="0043232D" w:rsidTr="006F3879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Содержание и текущий ремонт муниципального жилищного фонда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1000020410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15 000,00</w:t>
            </w:r>
          </w:p>
        </w:tc>
      </w:tr>
      <w:tr w:rsidR="006F3879" w:rsidRPr="0043232D" w:rsidTr="006F3879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15 000,00</w:t>
            </w:r>
          </w:p>
        </w:tc>
      </w:tr>
      <w:tr w:rsidR="006F3879" w:rsidRPr="0043232D" w:rsidTr="006F3879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Взносы на капитальный ремонт за муниципальный жилищный фонд (в фонд регионального оператора)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1000020430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72 000,00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72 000,00</w:t>
            </w:r>
          </w:p>
        </w:tc>
      </w:tr>
      <w:tr w:rsidR="006F3879" w:rsidRPr="0043232D" w:rsidTr="006F3879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72 000,00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72 000,00</w:t>
            </w:r>
          </w:p>
        </w:tc>
      </w:tr>
      <w:tr w:rsidR="006F3879" w:rsidRPr="0043232D" w:rsidTr="006F3879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1 277 500,00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F3879" w:rsidRPr="0043232D" w:rsidTr="006F3879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Расходы на осуществление части полномочий по организации водоснабжения в границах населенных пунктов сельских поселений Костромского муниципального района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9900020650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1 277 500,00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F3879" w:rsidRPr="0043232D" w:rsidTr="006F3879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1 277 500,00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F3879" w:rsidRPr="0043232D" w:rsidTr="006F3879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1 203 607,00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1 250 407,00</w:t>
            </w:r>
          </w:p>
        </w:tc>
      </w:tr>
      <w:tr w:rsidR="006F3879" w:rsidRPr="0043232D" w:rsidTr="006F3879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Муниципальная  программа «Благоустройство территории Кузьмищенского сельского поселения Костромского муниципального района Костромской области»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1 203 607,00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1 250 407,00</w:t>
            </w:r>
          </w:p>
        </w:tc>
      </w:tr>
      <w:tr w:rsidR="006F3879" w:rsidRPr="0043232D" w:rsidTr="006F3879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Содержание сетей уличного освещения муниципального образования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0600020210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1 034 650,00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1 078 950,00</w:t>
            </w:r>
          </w:p>
        </w:tc>
      </w:tr>
      <w:tr w:rsidR="006F3879" w:rsidRPr="0043232D" w:rsidTr="006F3879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1 034 650,00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1 078 950,00</w:t>
            </w:r>
          </w:p>
        </w:tc>
      </w:tr>
      <w:tr w:rsidR="006F3879" w:rsidRPr="0043232D" w:rsidTr="006F3879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0600020240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57 500,00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60 000,00</w:t>
            </w:r>
          </w:p>
        </w:tc>
      </w:tr>
      <w:tr w:rsidR="006F3879" w:rsidRPr="0043232D" w:rsidTr="006F3879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57 500,00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60 000,00</w:t>
            </w:r>
          </w:p>
        </w:tc>
      </w:tr>
      <w:tr w:rsidR="006F3879" w:rsidRPr="0043232D" w:rsidTr="006F3879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Расходы на осуществление органами местного самоуправления муниципального образования мероприятий по борьбе с борщевиком Сосновского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06000S2250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111 457,00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111 457,00</w:t>
            </w:r>
          </w:p>
        </w:tc>
      </w:tr>
      <w:tr w:rsidR="006F3879" w:rsidRPr="0043232D" w:rsidTr="006F3879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111 457,00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111 457,00</w:t>
            </w:r>
          </w:p>
        </w:tc>
      </w:tr>
      <w:tr w:rsidR="006F3879" w:rsidRPr="0043232D" w:rsidTr="006F3879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2 241 911,00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2 210 511,00</w:t>
            </w:r>
          </w:p>
        </w:tc>
      </w:tr>
      <w:tr w:rsidR="006F3879" w:rsidRPr="0043232D" w:rsidTr="006F3879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2 241 911,00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2 210 511,00</w:t>
            </w:r>
          </w:p>
        </w:tc>
      </w:tr>
      <w:tr w:rsidR="006F3879" w:rsidRPr="0043232D" w:rsidTr="006F3879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990000059Д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2 241 911,00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2 210 511,00</w:t>
            </w:r>
          </w:p>
        </w:tc>
      </w:tr>
      <w:tr w:rsidR="006F3879" w:rsidRPr="0043232D" w:rsidTr="006F3879">
        <w:trPr>
          <w:trHeight w:val="6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функций государственными (муниципальными) органами, казенными учреждениями, органами управления  государственными внебюджетными фондами.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2 174 861,00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2 174 861,00</w:t>
            </w:r>
          </w:p>
        </w:tc>
      </w:tr>
      <w:tr w:rsidR="006F3879" w:rsidRPr="0043232D" w:rsidTr="006F3879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67 050,00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35 650,00</w:t>
            </w:r>
          </w:p>
        </w:tc>
      </w:tr>
      <w:tr w:rsidR="006F3879" w:rsidRPr="0043232D" w:rsidTr="006F3879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6F3879" w:rsidRPr="0043232D" w:rsidTr="006F3879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6F3879" w:rsidRPr="0043232D" w:rsidTr="006F3879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Пенсии за выслугу лет муниципальным служащим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9900083110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6F3879" w:rsidRPr="0043232D" w:rsidTr="006F3879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6F3879" w:rsidRPr="0043232D" w:rsidTr="006F3879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6F3879" w:rsidRPr="0043232D" w:rsidTr="006F3879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6F3879" w:rsidRPr="0043232D" w:rsidTr="006F3879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lastRenderedPageBreak/>
              <w:t xml:space="preserve">Обеспечение условий для развития на </w:t>
            </w:r>
            <w:proofErr w:type="spellStart"/>
            <w:proofErr w:type="gramStart"/>
            <w:r w:rsidRPr="0043232D">
              <w:rPr>
                <w:color w:val="000000"/>
                <w:sz w:val="16"/>
                <w:szCs w:val="16"/>
                <w:lang w:eastAsia="ru-RU"/>
              </w:rPr>
              <w:t>террито-рии</w:t>
            </w:r>
            <w:proofErr w:type="spellEnd"/>
            <w:proofErr w:type="gramEnd"/>
            <w:r w:rsidRPr="0043232D">
              <w:rPr>
                <w:color w:val="000000"/>
                <w:sz w:val="16"/>
                <w:szCs w:val="16"/>
                <w:lang w:eastAsia="ru-RU"/>
              </w:rPr>
              <w:t xml:space="preserve"> поселения физической культуры, </w:t>
            </w:r>
            <w:proofErr w:type="spellStart"/>
            <w:r w:rsidRPr="0043232D">
              <w:rPr>
                <w:color w:val="000000"/>
                <w:sz w:val="16"/>
                <w:szCs w:val="16"/>
                <w:lang w:eastAsia="ru-RU"/>
              </w:rPr>
              <w:t>школь-ного</w:t>
            </w:r>
            <w:proofErr w:type="spellEnd"/>
            <w:r w:rsidRPr="0043232D">
              <w:rPr>
                <w:color w:val="000000"/>
                <w:sz w:val="16"/>
                <w:szCs w:val="16"/>
                <w:lang w:eastAsia="ru-RU"/>
              </w:rPr>
              <w:t xml:space="preserve">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9900029700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6F3879" w:rsidRPr="0043232D" w:rsidTr="006F3879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 xml:space="preserve">Закупка товаров, работ и услуг для </w:t>
            </w:r>
            <w:proofErr w:type="spellStart"/>
            <w:proofErr w:type="gramStart"/>
            <w:r w:rsidRPr="0043232D">
              <w:rPr>
                <w:color w:val="000000"/>
                <w:sz w:val="16"/>
                <w:szCs w:val="16"/>
                <w:lang w:eastAsia="ru-RU"/>
              </w:rPr>
              <w:t>государ-ственных</w:t>
            </w:r>
            <w:proofErr w:type="spellEnd"/>
            <w:proofErr w:type="gramEnd"/>
            <w:r w:rsidRPr="0043232D">
              <w:rPr>
                <w:color w:val="000000"/>
                <w:sz w:val="16"/>
                <w:szCs w:val="16"/>
                <w:lang w:eastAsia="ru-RU"/>
              </w:rPr>
              <w:t xml:space="preserve">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6F3879" w:rsidRPr="0043232D" w:rsidTr="006F3879">
        <w:trPr>
          <w:trHeight w:val="285"/>
        </w:trPr>
        <w:tc>
          <w:tcPr>
            <w:tcW w:w="7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879" w:rsidRPr="0043232D" w:rsidRDefault="006F3879" w:rsidP="003E130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280 315,00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584 124,00</w:t>
            </w:r>
          </w:p>
        </w:tc>
      </w:tr>
      <w:tr w:rsidR="006F3879" w:rsidRPr="00F80E95" w:rsidTr="006F3879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13 072 591,00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79" w:rsidRPr="00F80E95" w:rsidRDefault="006F3879" w:rsidP="003E130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3232D">
              <w:rPr>
                <w:color w:val="000000"/>
                <w:sz w:val="16"/>
                <w:szCs w:val="16"/>
                <w:lang w:eastAsia="ru-RU"/>
              </w:rPr>
              <w:t>12 272 173,00</w:t>
            </w:r>
          </w:p>
        </w:tc>
      </w:tr>
    </w:tbl>
    <w:p w:rsidR="006F3879" w:rsidRDefault="006F3879" w:rsidP="006F3879"/>
    <w:p w:rsidR="006F3879" w:rsidRDefault="006F3879" w:rsidP="006F3879"/>
    <w:p w:rsidR="006F3879" w:rsidRDefault="006F3879" w:rsidP="006F3879"/>
    <w:p w:rsidR="006F3879" w:rsidRDefault="006F3879" w:rsidP="006F3879">
      <w:pPr>
        <w:jc w:val="right"/>
        <w:rPr>
          <w:color w:val="000000"/>
          <w:sz w:val="18"/>
          <w:szCs w:val="18"/>
          <w:lang w:eastAsia="ru-RU"/>
        </w:rPr>
      </w:pPr>
      <w:r w:rsidRPr="00FB0FD6">
        <w:rPr>
          <w:color w:val="000000"/>
          <w:sz w:val="18"/>
          <w:szCs w:val="18"/>
          <w:lang w:eastAsia="ru-RU"/>
        </w:rPr>
        <w:t xml:space="preserve">Приложение № </w:t>
      </w:r>
      <w:r>
        <w:rPr>
          <w:color w:val="000000"/>
          <w:sz w:val="18"/>
          <w:szCs w:val="18"/>
          <w:lang w:eastAsia="ru-RU"/>
        </w:rPr>
        <w:t>6</w:t>
      </w:r>
    </w:p>
    <w:p w:rsidR="006F3879" w:rsidRDefault="006F3879" w:rsidP="006F3879">
      <w:pPr>
        <w:jc w:val="right"/>
        <w:rPr>
          <w:color w:val="000000"/>
          <w:sz w:val="18"/>
          <w:szCs w:val="18"/>
          <w:lang w:eastAsia="ru-RU"/>
        </w:rPr>
      </w:pPr>
      <w:r w:rsidRPr="00FB0FD6">
        <w:rPr>
          <w:color w:val="000000"/>
          <w:sz w:val="18"/>
          <w:szCs w:val="18"/>
          <w:lang w:eastAsia="ru-RU"/>
        </w:rPr>
        <w:t xml:space="preserve">к  решению Совета депутатов </w:t>
      </w:r>
    </w:p>
    <w:p w:rsidR="006F3879" w:rsidRDefault="006F3879" w:rsidP="006F3879">
      <w:pPr>
        <w:jc w:val="right"/>
        <w:rPr>
          <w:color w:val="000000"/>
          <w:sz w:val="18"/>
          <w:szCs w:val="18"/>
          <w:lang w:eastAsia="ru-RU"/>
        </w:rPr>
      </w:pPr>
      <w:r w:rsidRPr="00FB0FD6">
        <w:rPr>
          <w:color w:val="000000"/>
          <w:sz w:val="18"/>
          <w:szCs w:val="18"/>
          <w:lang w:eastAsia="ru-RU"/>
        </w:rPr>
        <w:t>Кузьмищенского сельского поселения</w:t>
      </w:r>
    </w:p>
    <w:p w:rsidR="006F3879" w:rsidRDefault="006F3879" w:rsidP="006F3879">
      <w:pPr>
        <w:jc w:val="right"/>
        <w:rPr>
          <w:color w:val="000000"/>
          <w:sz w:val="18"/>
          <w:szCs w:val="18"/>
          <w:lang w:eastAsia="ru-RU"/>
        </w:rPr>
      </w:pPr>
      <w:r w:rsidRPr="00FB0FD6">
        <w:rPr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от  </w:t>
      </w:r>
      <w:r>
        <w:rPr>
          <w:color w:val="000000"/>
          <w:sz w:val="18"/>
          <w:szCs w:val="18"/>
          <w:lang w:eastAsia="ru-RU"/>
        </w:rPr>
        <w:t xml:space="preserve">25.12.2025 г. </w:t>
      </w:r>
      <w:r w:rsidRPr="00FB0FD6">
        <w:rPr>
          <w:color w:val="000000"/>
          <w:sz w:val="18"/>
          <w:szCs w:val="18"/>
          <w:lang w:eastAsia="ru-RU"/>
        </w:rPr>
        <w:t>года  №</w:t>
      </w:r>
      <w:r>
        <w:rPr>
          <w:color w:val="000000"/>
          <w:sz w:val="18"/>
          <w:szCs w:val="18"/>
          <w:lang w:eastAsia="ru-RU"/>
        </w:rPr>
        <w:t>37</w:t>
      </w:r>
      <w:r w:rsidRPr="00FB0FD6">
        <w:rPr>
          <w:color w:val="000000"/>
          <w:sz w:val="18"/>
          <w:szCs w:val="18"/>
          <w:lang w:eastAsia="ru-RU"/>
        </w:rPr>
        <w:t xml:space="preserve"> </w:t>
      </w:r>
    </w:p>
    <w:tbl>
      <w:tblPr>
        <w:tblW w:w="10647" w:type="dxa"/>
        <w:tblInd w:w="93" w:type="dxa"/>
        <w:tblLook w:val="04A0"/>
      </w:tblPr>
      <w:tblGrid>
        <w:gridCol w:w="3120"/>
        <w:gridCol w:w="3416"/>
        <w:gridCol w:w="1820"/>
        <w:gridCol w:w="2291"/>
      </w:tblGrid>
      <w:tr w:rsidR="006F3879" w:rsidRPr="0043232D" w:rsidTr="006F3879">
        <w:trPr>
          <w:trHeight w:val="1230"/>
        </w:trPr>
        <w:tc>
          <w:tcPr>
            <w:tcW w:w="8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3232D">
              <w:rPr>
                <w:color w:val="000000"/>
                <w:lang w:eastAsia="ru-RU"/>
              </w:rPr>
              <w:br/>
              <w:t>Источники  финансирования дефицита</w:t>
            </w:r>
            <w:r w:rsidRPr="0043232D">
              <w:rPr>
                <w:color w:val="000000"/>
                <w:lang w:eastAsia="ru-RU"/>
              </w:rPr>
              <w:br/>
              <w:t>бюджета Кузьмищенского сельского поселения                                                                                                                                                                   на плановый период 2026 и 2027 годов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879" w:rsidRPr="0043232D" w:rsidRDefault="006F3879" w:rsidP="003E1308">
            <w:pPr>
              <w:suppressAutoHyphens w:val="0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6F3879" w:rsidRPr="0043232D" w:rsidTr="006F3879">
        <w:trPr>
          <w:trHeight w:val="1155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3232D">
              <w:rPr>
                <w:color w:val="000000"/>
                <w:lang w:eastAsia="ru-RU"/>
              </w:rPr>
              <w:t>Код</w:t>
            </w:r>
          </w:p>
        </w:tc>
        <w:tc>
          <w:tcPr>
            <w:tcW w:w="3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6F3879">
            <w:pPr>
              <w:suppressAutoHyphens w:val="0"/>
              <w:ind w:right="34"/>
              <w:jc w:val="center"/>
              <w:rPr>
                <w:color w:val="000000"/>
                <w:lang w:eastAsia="ru-RU"/>
              </w:rPr>
            </w:pPr>
            <w:r w:rsidRPr="0043232D">
              <w:rPr>
                <w:color w:val="000000"/>
                <w:lang w:eastAsia="ru-RU"/>
              </w:rPr>
              <w:t>Наименование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3232D">
              <w:rPr>
                <w:color w:val="000000"/>
                <w:lang w:eastAsia="ru-RU"/>
              </w:rPr>
              <w:t>Сумма, руб.</w:t>
            </w:r>
          </w:p>
        </w:tc>
      </w:tr>
      <w:tr w:rsidR="006F3879" w:rsidRPr="0043232D" w:rsidTr="006F3879">
        <w:trPr>
          <w:trHeight w:val="510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3232D">
              <w:rPr>
                <w:color w:val="000000"/>
                <w:lang w:eastAsia="ru-RU"/>
              </w:rPr>
              <w:t>2026 год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3232D">
              <w:rPr>
                <w:color w:val="000000"/>
                <w:lang w:eastAsia="ru-RU"/>
              </w:rPr>
              <w:t>2027 год</w:t>
            </w:r>
          </w:p>
        </w:tc>
      </w:tr>
      <w:tr w:rsidR="006F3879" w:rsidRPr="0043232D" w:rsidTr="006F3879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43232D">
              <w:rPr>
                <w:color w:val="000000"/>
                <w:lang w:eastAsia="ru-RU"/>
              </w:rPr>
              <w:t xml:space="preserve">000 01 00 </w:t>
            </w:r>
            <w:proofErr w:type="spellStart"/>
            <w:r w:rsidRPr="0043232D">
              <w:rPr>
                <w:color w:val="000000"/>
                <w:lang w:eastAsia="ru-RU"/>
              </w:rPr>
              <w:t>00</w:t>
            </w:r>
            <w:proofErr w:type="spellEnd"/>
            <w:r w:rsidRPr="0043232D">
              <w:rPr>
                <w:color w:val="000000"/>
                <w:lang w:eastAsia="ru-RU"/>
              </w:rPr>
              <w:t xml:space="preserve"> </w:t>
            </w:r>
            <w:proofErr w:type="spellStart"/>
            <w:r w:rsidRPr="0043232D">
              <w:rPr>
                <w:color w:val="000000"/>
                <w:lang w:eastAsia="ru-RU"/>
              </w:rPr>
              <w:t>00</w:t>
            </w:r>
            <w:proofErr w:type="spellEnd"/>
            <w:r w:rsidRPr="0043232D">
              <w:rPr>
                <w:color w:val="000000"/>
                <w:lang w:eastAsia="ru-RU"/>
              </w:rPr>
              <w:t xml:space="preserve"> </w:t>
            </w:r>
            <w:proofErr w:type="spellStart"/>
            <w:r w:rsidRPr="0043232D">
              <w:rPr>
                <w:color w:val="000000"/>
                <w:lang w:eastAsia="ru-RU"/>
              </w:rPr>
              <w:t>00</w:t>
            </w:r>
            <w:proofErr w:type="spellEnd"/>
            <w:r w:rsidRPr="0043232D">
              <w:rPr>
                <w:color w:val="000000"/>
                <w:lang w:eastAsia="ru-RU"/>
              </w:rPr>
              <w:t xml:space="preserve"> 0000 000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43232D">
              <w:rPr>
                <w:color w:val="00000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3232D">
              <w:rPr>
                <w:color w:val="000000"/>
                <w:lang w:eastAsia="ru-RU"/>
              </w:rPr>
              <w:t>469 247,00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3232D">
              <w:rPr>
                <w:color w:val="000000"/>
                <w:lang w:eastAsia="ru-RU"/>
              </w:rPr>
              <w:t>516 016,00</w:t>
            </w:r>
          </w:p>
        </w:tc>
      </w:tr>
      <w:tr w:rsidR="006F3879" w:rsidRPr="0043232D" w:rsidTr="006F3879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43232D">
              <w:rPr>
                <w:color w:val="000000"/>
                <w:lang w:eastAsia="ru-RU"/>
              </w:rPr>
              <w:t xml:space="preserve">000 01 05 00 </w:t>
            </w:r>
            <w:proofErr w:type="spellStart"/>
            <w:r w:rsidRPr="0043232D">
              <w:rPr>
                <w:color w:val="000000"/>
                <w:lang w:eastAsia="ru-RU"/>
              </w:rPr>
              <w:t>00</w:t>
            </w:r>
            <w:proofErr w:type="spellEnd"/>
            <w:r w:rsidRPr="0043232D">
              <w:rPr>
                <w:color w:val="000000"/>
                <w:lang w:eastAsia="ru-RU"/>
              </w:rPr>
              <w:t xml:space="preserve"> </w:t>
            </w:r>
            <w:proofErr w:type="spellStart"/>
            <w:r w:rsidRPr="0043232D">
              <w:rPr>
                <w:color w:val="000000"/>
                <w:lang w:eastAsia="ru-RU"/>
              </w:rPr>
              <w:t>00</w:t>
            </w:r>
            <w:proofErr w:type="spellEnd"/>
            <w:r w:rsidRPr="0043232D">
              <w:rPr>
                <w:color w:val="000000"/>
                <w:lang w:eastAsia="ru-RU"/>
              </w:rPr>
              <w:t xml:space="preserve"> 0000 000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43232D">
              <w:rPr>
                <w:color w:val="00000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3232D">
              <w:rPr>
                <w:color w:val="000000"/>
                <w:lang w:eastAsia="ru-RU"/>
              </w:rPr>
              <w:t>469 247,00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3232D">
              <w:rPr>
                <w:color w:val="000000"/>
                <w:lang w:eastAsia="ru-RU"/>
              </w:rPr>
              <w:t>516 016,00</w:t>
            </w:r>
          </w:p>
        </w:tc>
      </w:tr>
      <w:tr w:rsidR="006F3879" w:rsidRPr="0043232D" w:rsidTr="006F3879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43232D">
              <w:rPr>
                <w:color w:val="000000"/>
                <w:lang w:eastAsia="ru-RU"/>
              </w:rPr>
              <w:t xml:space="preserve">000 01 05 00 </w:t>
            </w:r>
            <w:proofErr w:type="spellStart"/>
            <w:r w:rsidRPr="0043232D">
              <w:rPr>
                <w:color w:val="000000"/>
                <w:lang w:eastAsia="ru-RU"/>
              </w:rPr>
              <w:t>00</w:t>
            </w:r>
            <w:proofErr w:type="spellEnd"/>
            <w:r w:rsidRPr="0043232D">
              <w:rPr>
                <w:color w:val="000000"/>
                <w:lang w:eastAsia="ru-RU"/>
              </w:rPr>
              <w:t xml:space="preserve"> </w:t>
            </w:r>
            <w:proofErr w:type="spellStart"/>
            <w:r w:rsidRPr="0043232D">
              <w:rPr>
                <w:color w:val="000000"/>
                <w:lang w:eastAsia="ru-RU"/>
              </w:rPr>
              <w:t>00</w:t>
            </w:r>
            <w:proofErr w:type="spellEnd"/>
            <w:r w:rsidRPr="0043232D">
              <w:rPr>
                <w:color w:val="000000"/>
                <w:lang w:eastAsia="ru-RU"/>
              </w:rPr>
              <w:t xml:space="preserve"> 0000 500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43232D">
              <w:rPr>
                <w:color w:val="000000"/>
                <w:lang w:eastAsia="ru-RU"/>
              </w:rPr>
              <w:t>Увеличение остатков средств бюджетов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3232D">
              <w:rPr>
                <w:color w:val="000000"/>
                <w:lang w:eastAsia="ru-RU"/>
              </w:rPr>
              <w:t>-12 603 344,00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3232D">
              <w:rPr>
                <w:color w:val="000000"/>
                <w:lang w:eastAsia="ru-RU"/>
              </w:rPr>
              <w:t>-11 756 157,00</w:t>
            </w:r>
          </w:p>
        </w:tc>
      </w:tr>
      <w:tr w:rsidR="006F3879" w:rsidRPr="0043232D" w:rsidTr="006F3879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43232D">
              <w:rPr>
                <w:color w:val="000000"/>
                <w:lang w:eastAsia="ru-RU"/>
              </w:rPr>
              <w:t xml:space="preserve">000 01 05 02 00 </w:t>
            </w:r>
            <w:proofErr w:type="spellStart"/>
            <w:r w:rsidRPr="0043232D">
              <w:rPr>
                <w:color w:val="000000"/>
                <w:lang w:eastAsia="ru-RU"/>
              </w:rPr>
              <w:t>00</w:t>
            </w:r>
            <w:proofErr w:type="spellEnd"/>
            <w:r w:rsidRPr="0043232D">
              <w:rPr>
                <w:color w:val="000000"/>
                <w:lang w:eastAsia="ru-RU"/>
              </w:rPr>
              <w:t xml:space="preserve"> 0000 500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43232D">
              <w:rPr>
                <w:color w:val="00000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3232D">
              <w:rPr>
                <w:color w:val="000000"/>
                <w:lang w:eastAsia="ru-RU"/>
              </w:rPr>
              <w:t>-12 603 344,00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3232D">
              <w:rPr>
                <w:color w:val="000000"/>
                <w:lang w:eastAsia="ru-RU"/>
              </w:rPr>
              <w:t>-11 756 157,00</w:t>
            </w:r>
          </w:p>
        </w:tc>
      </w:tr>
      <w:tr w:rsidR="006F3879" w:rsidRPr="0043232D" w:rsidTr="006F3879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43232D">
              <w:rPr>
                <w:color w:val="000000"/>
                <w:lang w:eastAsia="ru-RU"/>
              </w:rPr>
              <w:t>000 01 05 02 01 00 0000 510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43232D">
              <w:rPr>
                <w:color w:val="00000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3232D">
              <w:rPr>
                <w:color w:val="000000"/>
                <w:lang w:eastAsia="ru-RU"/>
              </w:rPr>
              <w:t>-12 603 344,00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3232D">
              <w:rPr>
                <w:color w:val="000000"/>
                <w:lang w:eastAsia="ru-RU"/>
              </w:rPr>
              <w:t>-11 756 157,00</w:t>
            </w:r>
          </w:p>
        </w:tc>
      </w:tr>
      <w:tr w:rsidR="006F3879" w:rsidRPr="0043232D" w:rsidTr="006F3879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43232D">
              <w:rPr>
                <w:color w:val="000000"/>
                <w:lang w:eastAsia="ru-RU"/>
              </w:rPr>
              <w:t>000 01 05 02 01 10 0000 510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43232D">
              <w:rPr>
                <w:color w:val="000000"/>
                <w:lang w:eastAsia="ru-RU"/>
              </w:rPr>
              <w:t>Увеличение прочих остатков денежных средств бюджетов сельских  поселений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3232D">
              <w:rPr>
                <w:color w:val="000000"/>
                <w:lang w:eastAsia="ru-RU"/>
              </w:rPr>
              <w:t>-12 603 344,00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3232D">
              <w:rPr>
                <w:color w:val="000000"/>
                <w:lang w:eastAsia="ru-RU"/>
              </w:rPr>
              <w:t>-11 756 157,00</w:t>
            </w:r>
          </w:p>
        </w:tc>
      </w:tr>
      <w:tr w:rsidR="006F3879" w:rsidRPr="0043232D" w:rsidTr="006F3879">
        <w:trPr>
          <w:trHeight w:val="46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43232D">
              <w:rPr>
                <w:color w:val="000000"/>
                <w:lang w:eastAsia="ru-RU"/>
              </w:rPr>
              <w:t xml:space="preserve">000 01 05 00 </w:t>
            </w:r>
            <w:proofErr w:type="spellStart"/>
            <w:r w:rsidRPr="0043232D">
              <w:rPr>
                <w:color w:val="000000"/>
                <w:lang w:eastAsia="ru-RU"/>
              </w:rPr>
              <w:t>00</w:t>
            </w:r>
            <w:proofErr w:type="spellEnd"/>
            <w:r w:rsidRPr="0043232D">
              <w:rPr>
                <w:color w:val="000000"/>
                <w:lang w:eastAsia="ru-RU"/>
              </w:rPr>
              <w:t xml:space="preserve"> </w:t>
            </w:r>
            <w:proofErr w:type="spellStart"/>
            <w:r w:rsidRPr="0043232D">
              <w:rPr>
                <w:color w:val="000000"/>
                <w:lang w:eastAsia="ru-RU"/>
              </w:rPr>
              <w:t>00</w:t>
            </w:r>
            <w:proofErr w:type="spellEnd"/>
            <w:r w:rsidRPr="0043232D">
              <w:rPr>
                <w:color w:val="000000"/>
                <w:lang w:eastAsia="ru-RU"/>
              </w:rPr>
              <w:t xml:space="preserve"> 0000 600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43232D">
              <w:rPr>
                <w:color w:val="000000"/>
                <w:lang w:eastAsia="ru-RU"/>
              </w:rPr>
              <w:t>Уменьшение остатков средств бюджетов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3232D">
              <w:rPr>
                <w:color w:val="000000"/>
                <w:lang w:eastAsia="ru-RU"/>
              </w:rPr>
              <w:t>13 072 591,00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3232D">
              <w:rPr>
                <w:color w:val="000000"/>
                <w:lang w:eastAsia="ru-RU"/>
              </w:rPr>
              <w:t>12 272 173,00</w:t>
            </w:r>
          </w:p>
        </w:tc>
      </w:tr>
      <w:tr w:rsidR="006F3879" w:rsidRPr="0043232D" w:rsidTr="006F3879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43232D">
              <w:rPr>
                <w:color w:val="000000"/>
                <w:lang w:eastAsia="ru-RU"/>
              </w:rPr>
              <w:t xml:space="preserve">000 01 05 02 00 </w:t>
            </w:r>
            <w:proofErr w:type="spellStart"/>
            <w:r w:rsidRPr="0043232D">
              <w:rPr>
                <w:color w:val="000000"/>
                <w:lang w:eastAsia="ru-RU"/>
              </w:rPr>
              <w:t>00</w:t>
            </w:r>
            <w:proofErr w:type="spellEnd"/>
            <w:r w:rsidRPr="0043232D">
              <w:rPr>
                <w:color w:val="000000"/>
                <w:lang w:eastAsia="ru-RU"/>
              </w:rPr>
              <w:t xml:space="preserve"> 0000 600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43232D">
              <w:rPr>
                <w:color w:val="00000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3232D">
              <w:rPr>
                <w:color w:val="000000"/>
                <w:lang w:eastAsia="ru-RU"/>
              </w:rPr>
              <w:t>13 072 591,00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3232D">
              <w:rPr>
                <w:color w:val="000000"/>
                <w:lang w:eastAsia="ru-RU"/>
              </w:rPr>
              <w:t>12 272 173,00</w:t>
            </w:r>
          </w:p>
        </w:tc>
      </w:tr>
      <w:tr w:rsidR="006F3879" w:rsidRPr="0043232D" w:rsidTr="006F3879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43232D">
              <w:rPr>
                <w:color w:val="000000"/>
                <w:lang w:eastAsia="ru-RU"/>
              </w:rPr>
              <w:t>000 01 05 02 01 00 0000 610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43232D">
              <w:rPr>
                <w:color w:val="00000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3232D">
              <w:rPr>
                <w:color w:val="000000"/>
                <w:lang w:eastAsia="ru-RU"/>
              </w:rPr>
              <w:t>13 072 591,00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3232D">
              <w:rPr>
                <w:color w:val="000000"/>
                <w:lang w:eastAsia="ru-RU"/>
              </w:rPr>
              <w:t>12 272 173,00</w:t>
            </w:r>
          </w:p>
        </w:tc>
      </w:tr>
      <w:tr w:rsidR="006F3879" w:rsidRPr="0043232D" w:rsidTr="006F3879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43232D">
              <w:rPr>
                <w:color w:val="000000"/>
                <w:lang w:eastAsia="ru-RU"/>
              </w:rPr>
              <w:t>000 01 05 02 01 10 0000 610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43232D">
              <w:rPr>
                <w:color w:val="000000"/>
                <w:lang w:eastAsia="ru-RU"/>
              </w:rPr>
              <w:t>Уменьшение прочих остатков денежных средств бюджетов сельских  поселений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3232D">
              <w:rPr>
                <w:color w:val="000000"/>
                <w:lang w:eastAsia="ru-RU"/>
              </w:rPr>
              <w:t>13 072 591,00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3232D">
              <w:rPr>
                <w:color w:val="000000"/>
                <w:lang w:eastAsia="ru-RU"/>
              </w:rPr>
              <w:t>12 272 173,00</w:t>
            </w:r>
          </w:p>
        </w:tc>
      </w:tr>
      <w:tr w:rsidR="006F3879" w:rsidRPr="0043232D" w:rsidTr="006F3879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43232D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rPr>
                <w:color w:val="000000"/>
                <w:lang w:eastAsia="ru-RU"/>
              </w:rPr>
            </w:pPr>
            <w:r w:rsidRPr="0043232D">
              <w:rPr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3232D">
              <w:rPr>
                <w:color w:val="000000"/>
                <w:lang w:eastAsia="ru-RU"/>
              </w:rPr>
              <w:t>469 247,00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79" w:rsidRPr="0043232D" w:rsidRDefault="006F3879" w:rsidP="003E13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3232D">
              <w:rPr>
                <w:color w:val="000000"/>
                <w:lang w:eastAsia="ru-RU"/>
              </w:rPr>
              <w:t>516 016,00</w:t>
            </w:r>
          </w:p>
        </w:tc>
      </w:tr>
    </w:tbl>
    <w:p w:rsidR="006F3879" w:rsidRDefault="00644C7F" w:rsidP="006F3879">
      <w:r>
        <w:rPr>
          <w:noProof/>
          <w:lang w:eastAsia="ru-RU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2625725</wp:posOffset>
            </wp:positionH>
            <wp:positionV relativeFrom="paragraph">
              <wp:posOffset>62865</wp:posOffset>
            </wp:positionV>
            <wp:extent cx="466725" cy="800100"/>
            <wp:effectExtent l="19050" t="0" r="9525" b="0"/>
            <wp:wrapNone/>
            <wp:docPr id="46" name="Рисунок 46" descr="Кузьмищенское СП_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Кузьмищенское СП_ПП-0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3879" w:rsidRDefault="006F3879" w:rsidP="00644C7F">
      <w:pPr>
        <w:pStyle w:val="3"/>
        <w:numPr>
          <w:ilvl w:val="0"/>
          <w:numId w:val="0"/>
        </w:numPr>
        <w:ind w:left="911"/>
        <w:rPr>
          <w:b/>
          <w:shadow/>
          <w:spacing w:val="30"/>
          <w:sz w:val="36"/>
          <w:szCs w:val="36"/>
        </w:rPr>
      </w:pPr>
    </w:p>
    <w:p w:rsidR="00644C7F" w:rsidRDefault="00644C7F" w:rsidP="00644C7F">
      <w:pPr>
        <w:pStyle w:val="3"/>
        <w:numPr>
          <w:ilvl w:val="0"/>
          <w:numId w:val="0"/>
        </w:numPr>
        <w:ind w:left="911"/>
        <w:rPr>
          <w:b/>
          <w:shadow/>
          <w:spacing w:val="30"/>
          <w:sz w:val="36"/>
          <w:szCs w:val="36"/>
        </w:rPr>
      </w:pPr>
    </w:p>
    <w:p w:rsidR="006F3879" w:rsidRPr="00F016AC" w:rsidRDefault="006F3879" w:rsidP="00644C7F">
      <w:pPr>
        <w:pStyle w:val="3"/>
        <w:numPr>
          <w:ilvl w:val="0"/>
          <w:numId w:val="0"/>
        </w:numPr>
        <w:ind w:left="911"/>
        <w:rPr>
          <w:b/>
          <w:shadow/>
          <w:spacing w:val="30"/>
          <w:sz w:val="36"/>
          <w:szCs w:val="36"/>
        </w:rPr>
      </w:pPr>
      <w:r w:rsidRPr="00F016AC">
        <w:rPr>
          <w:b/>
          <w:shadow/>
          <w:spacing w:val="30"/>
          <w:sz w:val="36"/>
          <w:szCs w:val="36"/>
        </w:rPr>
        <w:t xml:space="preserve">С О В Е Т </w:t>
      </w:r>
      <w:r>
        <w:rPr>
          <w:b/>
          <w:shadow/>
          <w:spacing w:val="30"/>
          <w:sz w:val="36"/>
          <w:szCs w:val="36"/>
        </w:rPr>
        <w:t xml:space="preserve"> </w:t>
      </w:r>
      <w:r w:rsidRPr="00F016AC">
        <w:rPr>
          <w:b/>
          <w:shadow/>
          <w:spacing w:val="30"/>
          <w:sz w:val="36"/>
          <w:szCs w:val="36"/>
        </w:rPr>
        <w:t xml:space="preserve"> Д Е </w:t>
      </w:r>
      <w:proofErr w:type="gramStart"/>
      <w:r w:rsidRPr="00F016AC">
        <w:rPr>
          <w:b/>
          <w:shadow/>
          <w:spacing w:val="30"/>
          <w:sz w:val="36"/>
          <w:szCs w:val="36"/>
        </w:rPr>
        <w:t>П</w:t>
      </w:r>
      <w:proofErr w:type="gramEnd"/>
      <w:r w:rsidRPr="00F016AC">
        <w:rPr>
          <w:b/>
          <w:shadow/>
          <w:spacing w:val="30"/>
          <w:sz w:val="36"/>
          <w:szCs w:val="36"/>
        </w:rPr>
        <w:t xml:space="preserve"> У Т А Т О В</w:t>
      </w:r>
    </w:p>
    <w:p w:rsidR="006F3879" w:rsidRPr="000560D2" w:rsidRDefault="006F3879" w:rsidP="006F3879">
      <w:pPr>
        <w:pStyle w:val="11"/>
        <w:ind w:firstLine="0"/>
        <w:jc w:val="center"/>
        <w:rPr>
          <w:b/>
          <w:shadow/>
          <w:spacing w:val="40"/>
          <w:sz w:val="28"/>
        </w:rPr>
      </w:pPr>
      <w:r w:rsidRPr="000560D2">
        <w:rPr>
          <w:b/>
          <w:shadow/>
          <w:spacing w:val="40"/>
          <w:sz w:val="28"/>
        </w:rPr>
        <w:t>КУЗЬМИЩЕНСКОГО СЕЛЬСКОГО ПОСЕЛЕНИЯ</w:t>
      </w:r>
    </w:p>
    <w:p w:rsidR="006F3879" w:rsidRDefault="006F3879" w:rsidP="006F3879">
      <w:pPr>
        <w:pStyle w:val="11"/>
        <w:ind w:firstLine="0"/>
        <w:jc w:val="center"/>
        <w:rPr>
          <w:b/>
          <w:shadow/>
          <w:spacing w:val="20"/>
          <w:sz w:val="28"/>
          <w:szCs w:val="28"/>
        </w:rPr>
      </w:pPr>
      <w:r w:rsidRPr="000560D2">
        <w:rPr>
          <w:b/>
          <w:shadow/>
          <w:spacing w:val="20"/>
          <w:sz w:val="28"/>
          <w:szCs w:val="28"/>
        </w:rPr>
        <w:t>Костромского муниципального района Костромской области</w:t>
      </w:r>
    </w:p>
    <w:p w:rsidR="006F3879" w:rsidRPr="0076168C" w:rsidRDefault="006F3879" w:rsidP="006F3879">
      <w:r>
        <w:rPr>
          <w:noProof/>
        </w:rPr>
        <w:pict>
          <v:line id="_x0000_s1066" style="position:absolute;z-index:251688960" from="-10.95pt,8.95pt" to="475.05pt,8.95pt" strokecolor="#333" strokeweight="4.5pt">
            <v:stroke linestyle="thinThick"/>
          </v:line>
        </w:pict>
      </w:r>
    </w:p>
    <w:p w:rsidR="006F3879" w:rsidRPr="009F41CF" w:rsidRDefault="006F3879" w:rsidP="00644C7F">
      <w:pPr>
        <w:pStyle w:val="2"/>
        <w:numPr>
          <w:ilvl w:val="0"/>
          <w:numId w:val="0"/>
        </w:numPr>
        <w:ind w:left="11"/>
        <w:rPr>
          <w:shadow/>
          <w:szCs w:val="44"/>
        </w:rPr>
      </w:pPr>
      <w:proofErr w:type="gramStart"/>
      <w:r w:rsidRPr="009F41CF">
        <w:rPr>
          <w:shadow/>
          <w:szCs w:val="44"/>
        </w:rPr>
        <w:t>Р</w:t>
      </w:r>
      <w:proofErr w:type="gramEnd"/>
      <w:r w:rsidRPr="009F41CF">
        <w:rPr>
          <w:shadow/>
          <w:szCs w:val="44"/>
        </w:rPr>
        <w:t xml:space="preserve"> Е Ш Е Н И Е</w:t>
      </w:r>
    </w:p>
    <w:p w:rsidR="006F3879" w:rsidRPr="009F41CF" w:rsidRDefault="006F3879" w:rsidP="006F3879">
      <w:pPr>
        <w:ind w:right="-81" w:firstLine="540"/>
        <w:jc w:val="both"/>
        <w:rPr>
          <w:sz w:val="28"/>
          <w:szCs w:val="28"/>
        </w:rPr>
      </w:pPr>
      <w:r w:rsidRPr="009F41CF">
        <w:rPr>
          <w:noProof/>
          <w:sz w:val="28"/>
          <w:szCs w:val="28"/>
        </w:rPr>
        <w:pict>
          <v:group id="_x0000_s1059" style="position:absolute;left:0;text-align:left;margin-left:115.05pt;margin-top:7.4pt;width:9pt;height:9pt;z-index:251685888" coordorigin="3861,2884" coordsize="540,180">
            <v:line id="_x0000_s1060" style="position:absolute;flip:x" from="3861,2884" to="4401,2885" strokecolor="#333" strokeweight="1pt">
              <v:stroke startarrowwidth="narrow" startarrowlength="short" endarrowwidth="narrow" endarrowlength="short"/>
            </v:line>
            <v:line id="_x0000_s1061" style="position:absolute;flip:x" from="3861,2884" to="3861,3064" strokecolor="#333" strokeweight="1pt">
              <v:stroke startarrowwidth="narrow" startarrowlength="short" endarrowwidth="narrow" endarrowlength="short"/>
            </v:line>
          </v:group>
        </w:pict>
      </w:r>
      <w:r w:rsidRPr="009F41CF">
        <w:rPr>
          <w:noProof/>
          <w:sz w:val="28"/>
          <w:szCs w:val="28"/>
        </w:rPr>
        <w:pict>
          <v:group id="_x0000_s1062" style="position:absolute;left:0;text-align:left;margin-left:340.05pt;margin-top:7.4pt;width:9pt;height:9pt;z-index:251686912" coordorigin="7641,2884" coordsize="540,180">
            <v:line id="_x0000_s1063" style="position:absolute;flip:x" from="8181,2884" to="8181,3064" strokecolor="#333" strokeweight="1pt">
              <v:stroke startarrowwidth="narrow" startarrowlength="short" endarrowwidth="narrow" endarrowlength="short"/>
            </v:line>
            <v:line id="_x0000_s1064" style="position:absolute;flip:x" from="7641,2884" to="8181,2884" strokecolor="#333" strokeweight="1pt">
              <v:stroke startarrowwidth="narrow" startarrowlength="short" endarrowwidth="narrow" endarrowlength="short"/>
            </v:line>
          </v:group>
        </w:pict>
      </w:r>
      <w:r w:rsidRPr="009F41CF">
        <w:rPr>
          <w:sz w:val="28"/>
          <w:szCs w:val="28"/>
        </w:rPr>
        <w:pict>
          <v:shape id="_x0000_s1065" type="#_x0000_t202" style="position:absolute;left:0;text-align:left;margin-left:112.45pt;margin-top:7.4pt;width:238.6pt;height:112.6pt;z-index:-251628544" stroked="f">
            <v:textbox style="mso-next-textbox:#_x0000_s1065">
              <w:txbxContent>
                <w:p w:rsidR="006F3879" w:rsidRDefault="006F3879" w:rsidP="006F3879">
                  <w:pPr>
                    <w:jc w:val="center"/>
                    <w:rPr>
                      <w:b/>
                      <w:smallCaps/>
                    </w:rPr>
                  </w:pPr>
                  <w:r>
                    <w:rPr>
                      <w:b/>
                      <w:smallCaps/>
                    </w:rPr>
                    <w:t>о внесении изменений в решение совета депутатов от 30.10.2015 № 11-3 «о налоге</w:t>
                  </w:r>
                </w:p>
                <w:p w:rsidR="006F3879" w:rsidRDefault="006F3879" w:rsidP="006F3879">
                  <w:pPr>
                    <w:shd w:val="clear" w:color="auto" w:fill="FFFFFF"/>
                    <w:jc w:val="center"/>
                    <w:rPr>
                      <w:b/>
                      <w:smallCaps/>
                      <w:sz w:val="18"/>
                      <w:szCs w:val="18"/>
                    </w:rPr>
                  </w:pPr>
                  <w:r>
                    <w:rPr>
                      <w:b/>
                      <w:smallCaps/>
                    </w:rPr>
                    <w:t xml:space="preserve"> на имущество физических лиц», в ред. решений совета депутатов кузьмищенского сельского поселения костромского муниципального района костромской </w:t>
                  </w:r>
                  <w:r w:rsidRPr="00E3214F">
                    <w:rPr>
                      <w:b/>
                      <w:smallCaps/>
                      <w:sz w:val="18"/>
                      <w:szCs w:val="18"/>
                    </w:rPr>
                    <w:t xml:space="preserve">области  от 01.08.2016 г. № 10-1, от 30.11.2016 г. № 17-2, от 30.11.2017 г. № 15-3, от 20.09.2018 г. № 10-2, </w:t>
                  </w:r>
                </w:p>
                <w:p w:rsidR="006F3879" w:rsidRPr="00E3214F" w:rsidRDefault="006F3879" w:rsidP="006F3879">
                  <w:pPr>
                    <w:shd w:val="clear" w:color="auto" w:fill="FFFFFF"/>
                    <w:jc w:val="center"/>
                    <w:rPr>
                      <w:b/>
                      <w:smallCaps/>
                      <w:sz w:val="18"/>
                      <w:szCs w:val="18"/>
                    </w:rPr>
                  </w:pPr>
                  <w:r w:rsidRPr="00E3214F">
                    <w:rPr>
                      <w:b/>
                      <w:smallCaps/>
                      <w:sz w:val="18"/>
                      <w:szCs w:val="18"/>
                    </w:rPr>
                    <w:t>от 18.11.2019 г. № 12-4</w:t>
                  </w:r>
                  <w:r>
                    <w:rPr>
                      <w:b/>
                      <w:smallCaps/>
                      <w:sz w:val="18"/>
                      <w:szCs w:val="18"/>
                    </w:rPr>
                    <w:t>, от 29.11.2024 г. №42</w:t>
                  </w:r>
                </w:p>
                <w:p w:rsidR="006F3879" w:rsidRPr="003C3317" w:rsidRDefault="006F3879" w:rsidP="006F3879">
                  <w:pPr>
                    <w:jc w:val="center"/>
                    <w:rPr>
                      <w:b/>
                      <w:smallCaps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Pr="009F41CF">
        <w:rPr>
          <w:noProof/>
          <w:sz w:val="28"/>
          <w:szCs w:val="28"/>
        </w:rPr>
        <w:pict>
          <v:shape id="_x0000_s1069" type="#_x0000_t202" style="position:absolute;left:0;text-align:left;margin-left:394.05pt;margin-top:8.85pt;width:73.95pt;height:18pt;z-index:251692032" stroked="f">
            <v:fill opacity="0"/>
            <v:textbox style="mso-next-textbox:#_x0000_s1069" inset="0,0,1mm,0">
              <w:txbxContent>
                <w:p w:rsidR="006F3879" w:rsidRPr="00ED4A95" w:rsidRDefault="006F3879" w:rsidP="006F387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Pr="003B70DF">
                    <w:rPr>
                      <w:sz w:val="28"/>
                      <w:szCs w:val="28"/>
                    </w:rPr>
                    <w:t>№</w:t>
                  </w:r>
                  <w:r>
                    <w:rPr>
                      <w:sz w:val="28"/>
                      <w:szCs w:val="28"/>
                    </w:rPr>
                    <w:t xml:space="preserve"> 38</w:t>
                  </w:r>
                  <w:r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 w:rsidRPr="009F41CF">
        <w:rPr>
          <w:noProof/>
          <w:sz w:val="28"/>
          <w:szCs w:val="28"/>
        </w:rPr>
        <w:pict>
          <v:shape id="_x0000_s1068" type="#_x0000_t202" style="position:absolute;left:0;text-align:left;margin-left:430.05pt;margin-top:8.85pt;width:36pt;height:18pt;z-index:251691008" stroked="f">
            <v:fill opacity="0"/>
            <v:textbox style="mso-next-textbox:#_x0000_s1068" inset="0,0,0,0">
              <w:txbxContent>
                <w:p w:rsidR="006F3879" w:rsidRPr="001108C6" w:rsidRDefault="006F3879" w:rsidP="006F3879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9F41CF">
        <w:rPr>
          <w:noProof/>
          <w:sz w:val="28"/>
          <w:szCs w:val="28"/>
        </w:rPr>
        <w:pict>
          <v:shape id="_x0000_s1067" type="#_x0000_t202" style="position:absolute;left:0;text-align:left;margin-left:-19.95pt;margin-top:7.4pt;width:81pt;height:18pt;z-index:251689984" stroked="f">
            <v:fill opacity="0"/>
            <v:textbox style="mso-next-textbox:#_x0000_s1067" inset="0,0,0,0">
              <w:txbxContent>
                <w:p w:rsidR="006F3879" w:rsidRDefault="006F3879" w:rsidP="006F387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25.12.2025</w:t>
                  </w:r>
                </w:p>
              </w:txbxContent>
            </v:textbox>
          </v:shape>
        </w:pict>
      </w:r>
    </w:p>
    <w:p w:rsidR="006F3879" w:rsidRPr="002B2F57" w:rsidRDefault="006F3879" w:rsidP="006F3879">
      <w:pPr>
        <w:ind w:right="-81" w:firstLine="540"/>
        <w:jc w:val="both"/>
        <w:rPr>
          <w:sz w:val="28"/>
          <w:szCs w:val="28"/>
        </w:rPr>
      </w:pPr>
      <w:r w:rsidRPr="002B2F57">
        <w:rPr>
          <w:sz w:val="28"/>
          <w:szCs w:val="28"/>
        </w:rPr>
        <w:pict>
          <v:line id="_x0000_s1058" style="position:absolute;left:0;text-align:left;z-index:251684864" from="-10.95pt,8.95pt" to="52.05pt,8.95pt">
            <v:stroke startarrowwidth="narrow" startarrowlength="short" endarrowwidth="narrow" endarrowlength="short"/>
          </v:line>
        </w:pict>
      </w:r>
      <w:r w:rsidRPr="002B2F57">
        <w:rPr>
          <w:sz w:val="28"/>
          <w:szCs w:val="28"/>
        </w:rPr>
        <w:pict>
          <v:line id="_x0000_s1057" style="position:absolute;left:0;text-align:left;z-index:251683840" from="403.05pt,8.95pt" to="466.05pt,8.95pt">
            <v:stroke startarrowwidth="narrow" startarrowlength="short" endarrowwidth="narrow" endarrowlength="short"/>
          </v:line>
        </w:pict>
      </w:r>
    </w:p>
    <w:p w:rsidR="006F3879" w:rsidRDefault="006F3879" w:rsidP="006F3879">
      <w:pPr>
        <w:ind w:right="-81" w:firstLine="540"/>
        <w:jc w:val="both"/>
        <w:rPr>
          <w:sz w:val="28"/>
          <w:szCs w:val="28"/>
        </w:rPr>
      </w:pPr>
    </w:p>
    <w:p w:rsidR="006F3879" w:rsidRDefault="006F3879" w:rsidP="006F3879">
      <w:pPr>
        <w:ind w:right="-81" w:firstLine="540"/>
        <w:jc w:val="both"/>
        <w:rPr>
          <w:sz w:val="28"/>
          <w:szCs w:val="28"/>
        </w:rPr>
      </w:pPr>
    </w:p>
    <w:p w:rsidR="006F3879" w:rsidRDefault="006F3879" w:rsidP="006F3879">
      <w:pPr>
        <w:ind w:right="-81" w:firstLine="720"/>
        <w:jc w:val="both"/>
        <w:rPr>
          <w:position w:val="7"/>
          <w:sz w:val="24"/>
          <w:szCs w:val="24"/>
        </w:rPr>
      </w:pPr>
    </w:p>
    <w:p w:rsidR="006F3879" w:rsidRDefault="006F3879" w:rsidP="006F3879">
      <w:pPr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</w:p>
    <w:p w:rsidR="006F3879" w:rsidRDefault="006F3879" w:rsidP="006F3879">
      <w:pPr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</w:p>
    <w:p w:rsidR="006F3879" w:rsidRPr="00471D1D" w:rsidRDefault="006F3879" w:rsidP="006F3879">
      <w:pPr>
        <w:autoSpaceDE w:val="0"/>
        <w:autoSpaceDN w:val="0"/>
        <w:adjustRightInd w:val="0"/>
        <w:ind w:left="-284" w:firstLine="710"/>
        <w:jc w:val="both"/>
        <w:rPr>
          <w:sz w:val="24"/>
          <w:szCs w:val="24"/>
        </w:rPr>
      </w:pPr>
    </w:p>
    <w:p w:rsidR="006F3879" w:rsidRPr="00B5614F" w:rsidRDefault="006F3879" w:rsidP="006F3879">
      <w:pPr>
        <w:autoSpaceDE w:val="0"/>
        <w:autoSpaceDN w:val="0"/>
        <w:adjustRightInd w:val="0"/>
        <w:ind w:right="103" w:firstLine="567"/>
        <w:jc w:val="both"/>
        <w:rPr>
          <w:sz w:val="27"/>
          <w:szCs w:val="27"/>
        </w:rPr>
      </w:pPr>
      <w:proofErr w:type="gramStart"/>
      <w:r w:rsidRPr="00B5614F">
        <w:rPr>
          <w:sz w:val="27"/>
          <w:szCs w:val="27"/>
        </w:rPr>
        <w:t>В соответствии с г</w:t>
      </w:r>
      <w:r w:rsidRPr="00B5614F">
        <w:rPr>
          <w:kern w:val="28"/>
          <w:sz w:val="27"/>
          <w:szCs w:val="27"/>
        </w:rPr>
        <w:t xml:space="preserve">лавой 31 </w:t>
      </w:r>
      <w:hyperlink r:id="rId10" w:tooltip="Налогового кодекса" w:history="1">
        <w:r w:rsidRPr="00B5614F">
          <w:rPr>
            <w:rStyle w:val="ae"/>
            <w:color w:val="000000"/>
            <w:kern w:val="28"/>
            <w:sz w:val="27"/>
            <w:szCs w:val="27"/>
          </w:rPr>
          <w:t>Налогового кодекса</w:t>
        </w:r>
      </w:hyperlink>
      <w:r w:rsidRPr="00B5614F">
        <w:rPr>
          <w:color w:val="000000"/>
          <w:kern w:val="28"/>
          <w:sz w:val="27"/>
          <w:szCs w:val="27"/>
        </w:rPr>
        <w:t xml:space="preserve"> Российской Федерации, </w:t>
      </w:r>
      <w:r w:rsidRPr="00B5614F">
        <w:rPr>
          <w:color w:val="000000"/>
          <w:spacing w:val="-4"/>
          <w:sz w:val="27"/>
          <w:szCs w:val="27"/>
        </w:rPr>
        <w:t>Федеральным законом от 28.11.2025 № 425-ФЗ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 силу законодательных актов (отдельных положений законодательных актов) Российской Федерации"</w:t>
      </w:r>
      <w:r w:rsidRPr="00B5614F">
        <w:rPr>
          <w:rFonts w:eastAsia="Calibri"/>
          <w:sz w:val="27"/>
          <w:szCs w:val="27"/>
          <w:lang w:eastAsia="en-US"/>
        </w:rPr>
        <w:t>,</w:t>
      </w:r>
      <w:r w:rsidRPr="00B5614F">
        <w:rPr>
          <w:sz w:val="27"/>
          <w:szCs w:val="27"/>
        </w:rPr>
        <w:t xml:space="preserve"> руководствуясь Уставом Кузьмищенского сельского поселения Костромского муниципального района Костромской области, Совет депутатов Кузьмищенского сельского поселения  Костромского муниципального</w:t>
      </w:r>
      <w:proofErr w:type="gramEnd"/>
      <w:r w:rsidRPr="00B5614F">
        <w:rPr>
          <w:sz w:val="27"/>
          <w:szCs w:val="27"/>
        </w:rPr>
        <w:t xml:space="preserve"> района Костромской области</w:t>
      </w:r>
    </w:p>
    <w:p w:rsidR="006F3879" w:rsidRPr="00B5614F" w:rsidRDefault="006F3879" w:rsidP="006F3879">
      <w:pPr>
        <w:pStyle w:val="ConsPlusNormal"/>
        <w:widowControl/>
        <w:spacing w:line="276" w:lineRule="auto"/>
        <w:ind w:right="103" w:firstLine="567"/>
        <w:jc w:val="both"/>
        <w:rPr>
          <w:rFonts w:ascii="Times New Roman" w:hAnsi="Times New Roman"/>
          <w:sz w:val="27"/>
          <w:szCs w:val="27"/>
        </w:rPr>
      </w:pPr>
      <w:r w:rsidRPr="00B5614F">
        <w:rPr>
          <w:rFonts w:ascii="Times New Roman" w:hAnsi="Times New Roman"/>
          <w:sz w:val="27"/>
          <w:szCs w:val="27"/>
        </w:rPr>
        <w:t>РЕШИЛ:</w:t>
      </w:r>
    </w:p>
    <w:p w:rsidR="006F3879" w:rsidRPr="00B5614F" w:rsidRDefault="006F3879" w:rsidP="006F3879">
      <w:pPr>
        <w:ind w:right="103" w:firstLine="567"/>
        <w:jc w:val="both"/>
        <w:outlineLvl w:val="0"/>
        <w:rPr>
          <w:sz w:val="27"/>
          <w:szCs w:val="27"/>
        </w:rPr>
      </w:pPr>
      <w:r w:rsidRPr="00B5614F">
        <w:rPr>
          <w:sz w:val="27"/>
          <w:szCs w:val="27"/>
        </w:rPr>
        <w:t xml:space="preserve">1. </w:t>
      </w:r>
      <w:proofErr w:type="gramStart"/>
      <w:r w:rsidRPr="00B5614F">
        <w:rPr>
          <w:sz w:val="27"/>
          <w:szCs w:val="27"/>
        </w:rPr>
        <w:t>Внести в решение Совета депутатов Кузьмищенского сельского поселения Костромского муниципального района Костромской области  от 30.10.2015 г. № 11-3 «О налоге на имущество физических лиц», в редакции решений Совета депутатов Кузьмищенского сельского поселения Костромского муниципального района Костромской области от 01.08.2016 г. № 10-1, от 30.11.2016 г. № 17-2, от 30.11.2017 г. № 15-3, от 20.09.2018 г. № 10-2, от 18.11.2019 г. № 12-4, от 29.11.2024 №42 следующие</w:t>
      </w:r>
      <w:proofErr w:type="gramEnd"/>
      <w:r w:rsidRPr="00B5614F">
        <w:rPr>
          <w:sz w:val="27"/>
          <w:szCs w:val="27"/>
        </w:rPr>
        <w:t xml:space="preserve"> изменения: </w:t>
      </w:r>
    </w:p>
    <w:p w:rsidR="006F3879" w:rsidRPr="00B5614F" w:rsidRDefault="006F3879" w:rsidP="006F3879">
      <w:pPr>
        <w:pStyle w:val="a3"/>
        <w:spacing w:before="0" w:after="0" w:line="288" w:lineRule="atLeast"/>
        <w:ind w:firstLine="567"/>
        <w:jc w:val="both"/>
        <w:rPr>
          <w:sz w:val="27"/>
          <w:szCs w:val="27"/>
        </w:rPr>
      </w:pPr>
      <w:r w:rsidRPr="00B5614F">
        <w:rPr>
          <w:sz w:val="27"/>
          <w:szCs w:val="27"/>
        </w:rPr>
        <w:t>1.1. в преамбуле Решения слова «Федеральным законом от 6 октября 2003 года № 131-ФЗ «Об общих принципах организации местного самоуправления в Российской Федерации» заменить словами «Федеральным законом от 20 марта 2025 года № 33-ФЗ «Об общих принципах организации местного самоуправления в единой системе публичной власти»;</w:t>
      </w:r>
    </w:p>
    <w:p w:rsidR="006F3879" w:rsidRPr="00B5614F" w:rsidRDefault="006F3879" w:rsidP="006F3879">
      <w:pPr>
        <w:pStyle w:val="a3"/>
        <w:spacing w:before="0" w:after="0" w:line="288" w:lineRule="atLeast"/>
        <w:ind w:firstLine="567"/>
        <w:jc w:val="both"/>
        <w:rPr>
          <w:sz w:val="27"/>
          <w:szCs w:val="27"/>
        </w:rPr>
      </w:pPr>
      <w:r w:rsidRPr="00B5614F">
        <w:rPr>
          <w:sz w:val="27"/>
          <w:szCs w:val="27"/>
        </w:rPr>
        <w:t>1.2. подпункт 3 пункта 2 Решения дополнить словами:</w:t>
      </w:r>
    </w:p>
    <w:p w:rsidR="006F3879" w:rsidRPr="00B5614F" w:rsidRDefault="006F3879" w:rsidP="006F3879">
      <w:pPr>
        <w:pStyle w:val="a3"/>
        <w:spacing w:before="0" w:after="0" w:line="288" w:lineRule="atLeast"/>
        <w:ind w:firstLine="567"/>
        <w:jc w:val="both"/>
        <w:rPr>
          <w:color w:val="000000"/>
          <w:sz w:val="27"/>
          <w:szCs w:val="27"/>
        </w:rPr>
      </w:pPr>
      <w:r w:rsidRPr="00B5614F">
        <w:rPr>
          <w:color w:val="000000"/>
          <w:sz w:val="27"/>
          <w:szCs w:val="27"/>
        </w:rPr>
        <w:t>«, за исключением объектов незавершенного строительства, проектируемых назначением которых является многоквартирный дом</w:t>
      </w:r>
      <w:proofErr w:type="gramStart"/>
      <w:r w:rsidRPr="00B5614F">
        <w:rPr>
          <w:color w:val="000000"/>
          <w:sz w:val="27"/>
          <w:szCs w:val="27"/>
        </w:rPr>
        <w:t>.».</w:t>
      </w:r>
      <w:proofErr w:type="gramEnd"/>
    </w:p>
    <w:p w:rsidR="006F3879" w:rsidRPr="00B5614F" w:rsidRDefault="006F3879" w:rsidP="006F3879">
      <w:pPr>
        <w:pStyle w:val="a3"/>
        <w:spacing w:before="0" w:after="0" w:line="288" w:lineRule="atLeast"/>
        <w:ind w:firstLine="567"/>
        <w:jc w:val="both"/>
        <w:rPr>
          <w:color w:val="000000"/>
          <w:sz w:val="27"/>
          <w:szCs w:val="27"/>
        </w:rPr>
      </w:pPr>
      <w:r w:rsidRPr="00B5614F">
        <w:rPr>
          <w:color w:val="000000"/>
          <w:sz w:val="27"/>
          <w:szCs w:val="27"/>
        </w:rPr>
        <w:t>2.</w:t>
      </w:r>
      <w:r w:rsidRPr="00B5614F">
        <w:rPr>
          <w:color w:val="000000"/>
          <w:sz w:val="27"/>
          <w:szCs w:val="27"/>
        </w:rPr>
        <w:tab/>
        <w:t>Настоящее Решение вступает в силу со дня его официального опубликования и  распространяется на правоотношения, возникшие с 1 января 2026 года.</w:t>
      </w:r>
    </w:p>
    <w:p w:rsidR="006F3879" w:rsidRPr="00B5614F" w:rsidRDefault="006F3879" w:rsidP="006F3879">
      <w:pPr>
        <w:ind w:right="103" w:firstLine="567"/>
        <w:jc w:val="both"/>
        <w:rPr>
          <w:sz w:val="27"/>
          <w:szCs w:val="27"/>
        </w:rPr>
      </w:pPr>
    </w:p>
    <w:p w:rsidR="006F3879" w:rsidRPr="00B5614F" w:rsidRDefault="006F3879" w:rsidP="006F3879">
      <w:pPr>
        <w:ind w:right="103" w:firstLine="567"/>
        <w:jc w:val="both"/>
        <w:rPr>
          <w:sz w:val="27"/>
          <w:szCs w:val="27"/>
        </w:rPr>
      </w:pPr>
      <w:r w:rsidRPr="00B5614F">
        <w:rPr>
          <w:sz w:val="27"/>
          <w:szCs w:val="27"/>
        </w:rPr>
        <w:t xml:space="preserve">Председатель Совета депутатов, </w:t>
      </w:r>
    </w:p>
    <w:p w:rsidR="006F3879" w:rsidRPr="00B5614F" w:rsidRDefault="006F3879" w:rsidP="006F3879">
      <w:pPr>
        <w:ind w:right="103" w:firstLine="567"/>
        <w:jc w:val="both"/>
        <w:rPr>
          <w:sz w:val="27"/>
          <w:szCs w:val="27"/>
        </w:rPr>
      </w:pPr>
      <w:r w:rsidRPr="00B5614F">
        <w:rPr>
          <w:sz w:val="27"/>
          <w:szCs w:val="27"/>
        </w:rPr>
        <w:lastRenderedPageBreak/>
        <w:t>Глава Кузьмищенского сельского поселения                        О.Н. Голубева</w:t>
      </w:r>
    </w:p>
    <w:p w:rsidR="006F3879" w:rsidRPr="00782C16" w:rsidRDefault="006F3879" w:rsidP="006F3879">
      <w:pPr>
        <w:ind w:right="103"/>
        <w:rPr>
          <w:sz w:val="28"/>
          <w:szCs w:val="28"/>
        </w:rPr>
      </w:pPr>
    </w:p>
    <w:p w:rsidR="006F3879" w:rsidRPr="00782C16" w:rsidRDefault="006F3879" w:rsidP="006F3879">
      <w:pPr>
        <w:ind w:right="103"/>
        <w:rPr>
          <w:sz w:val="28"/>
          <w:szCs w:val="28"/>
        </w:rPr>
      </w:pPr>
    </w:p>
    <w:p w:rsidR="006F3879" w:rsidRPr="00782C16" w:rsidRDefault="006F3879" w:rsidP="006F3879">
      <w:pPr>
        <w:ind w:right="103"/>
        <w:rPr>
          <w:sz w:val="28"/>
          <w:szCs w:val="28"/>
        </w:rPr>
      </w:pPr>
    </w:p>
    <w:p w:rsidR="006F3879" w:rsidRPr="00782C16" w:rsidRDefault="006F3879" w:rsidP="006F3879">
      <w:pPr>
        <w:rPr>
          <w:sz w:val="28"/>
          <w:szCs w:val="28"/>
        </w:rPr>
      </w:pPr>
    </w:p>
    <w:p w:rsidR="00644C7F" w:rsidRDefault="00644C7F" w:rsidP="00644C7F">
      <w:pPr>
        <w:rPr>
          <w:b/>
          <w:shadow/>
          <w:spacing w:val="30"/>
          <w:szCs w:val="28"/>
        </w:rPr>
      </w:pPr>
    </w:p>
    <w:p w:rsidR="00644C7F" w:rsidRDefault="00644C7F" w:rsidP="00644C7F">
      <w:pPr>
        <w:rPr>
          <w:b/>
          <w:shadow/>
          <w:spacing w:val="30"/>
          <w:szCs w:val="28"/>
        </w:rPr>
      </w:pPr>
    </w:p>
    <w:p w:rsidR="00644C7F" w:rsidRDefault="00644C7F" w:rsidP="00644C7F">
      <w:pPr>
        <w:rPr>
          <w:b/>
          <w:shadow/>
          <w:spacing w:val="30"/>
          <w:szCs w:val="28"/>
        </w:rPr>
      </w:pPr>
      <w:r>
        <w:rPr>
          <w:b/>
          <w:shadow/>
          <w:noProof/>
          <w:spacing w:val="30"/>
          <w:szCs w:val="28"/>
          <w:lang w:eastAsia="ru-RU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2701925</wp:posOffset>
            </wp:positionH>
            <wp:positionV relativeFrom="paragraph">
              <wp:posOffset>-473710</wp:posOffset>
            </wp:positionV>
            <wp:extent cx="350520" cy="615315"/>
            <wp:effectExtent l="19050" t="0" r="0" b="0"/>
            <wp:wrapNone/>
            <wp:docPr id="74" name="Рисунок 15" descr="Кузьмищенское СП_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Кузьмищенское СП_ПП-0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6153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4C7F" w:rsidRPr="008272FD" w:rsidRDefault="00644C7F" w:rsidP="00644C7F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Cs w:val="28"/>
        </w:rPr>
      </w:pPr>
      <w:r w:rsidRPr="008272FD">
        <w:rPr>
          <w:b/>
          <w:shadow/>
          <w:spacing w:val="30"/>
          <w:szCs w:val="28"/>
        </w:rPr>
        <w:t>АДМИНИСТРАЦИЯ</w:t>
      </w:r>
    </w:p>
    <w:p w:rsidR="00644C7F" w:rsidRPr="000560D2" w:rsidRDefault="00644C7F" w:rsidP="00644C7F">
      <w:pPr>
        <w:pStyle w:val="11"/>
        <w:ind w:firstLine="0"/>
        <w:jc w:val="center"/>
        <w:rPr>
          <w:b/>
          <w:shadow/>
          <w:spacing w:val="40"/>
          <w:sz w:val="28"/>
        </w:rPr>
      </w:pPr>
      <w:r w:rsidRPr="000560D2">
        <w:rPr>
          <w:b/>
          <w:shadow/>
          <w:spacing w:val="40"/>
          <w:sz w:val="28"/>
        </w:rPr>
        <w:t>КУЗЬМИЩЕНСКОГО СЕЛЬСКОГО ПОСЕЛЕНИЯ</w:t>
      </w:r>
    </w:p>
    <w:p w:rsidR="00644C7F" w:rsidRPr="000560D2" w:rsidRDefault="00644C7F" w:rsidP="00644C7F">
      <w:pPr>
        <w:pStyle w:val="11"/>
        <w:ind w:firstLine="0"/>
        <w:jc w:val="center"/>
        <w:rPr>
          <w:b/>
          <w:shadow/>
          <w:spacing w:val="20"/>
          <w:sz w:val="28"/>
          <w:szCs w:val="28"/>
        </w:rPr>
      </w:pPr>
      <w:r w:rsidRPr="000560D2">
        <w:rPr>
          <w:b/>
          <w:shadow/>
          <w:spacing w:val="20"/>
          <w:sz w:val="28"/>
          <w:szCs w:val="28"/>
        </w:rPr>
        <w:t>Костромского муниципального района Костромской области</w:t>
      </w:r>
    </w:p>
    <w:p w:rsidR="00644C7F" w:rsidRPr="0076168C" w:rsidRDefault="00644C7F" w:rsidP="00644C7F">
      <w:r>
        <w:rPr>
          <w:noProof/>
        </w:rPr>
        <w:pict>
          <v:line id="_x0000_s1094" style="position:absolute;z-index:251700224" from="-10.95pt,8.95pt" to="475.05pt,8.95pt" strokecolor="#333" strokeweight="4.5pt">
            <v:stroke linestyle="thinThick"/>
          </v:line>
        </w:pict>
      </w:r>
    </w:p>
    <w:p w:rsidR="00644C7F" w:rsidRPr="00644E60" w:rsidRDefault="00644C7F" w:rsidP="00644C7F">
      <w:pPr>
        <w:pStyle w:val="2"/>
        <w:numPr>
          <w:ilvl w:val="1"/>
          <w:numId w:val="4"/>
        </w:numPr>
        <w:ind w:left="576" w:hanging="576"/>
        <w:rPr>
          <w:shadow/>
          <w:sz w:val="16"/>
          <w:szCs w:val="16"/>
        </w:rPr>
      </w:pPr>
    </w:p>
    <w:p w:rsidR="00644C7F" w:rsidRPr="008272FD" w:rsidRDefault="00644C7F" w:rsidP="00644C7F">
      <w:pPr>
        <w:pStyle w:val="2"/>
        <w:numPr>
          <w:ilvl w:val="1"/>
          <w:numId w:val="4"/>
        </w:numPr>
        <w:ind w:left="576" w:hanging="576"/>
        <w:rPr>
          <w:shadow/>
          <w:spacing w:val="80"/>
          <w:szCs w:val="44"/>
        </w:rPr>
      </w:pPr>
      <w:r w:rsidRPr="009F41CF">
        <w:rPr>
          <w:noProof/>
          <w:sz w:val="28"/>
          <w:szCs w:val="28"/>
        </w:rPr>
        <w:pict>
          <v:shape id="_x0000_s1095" type="#_x0000_t202" style="position:absolute;left:0;text-align:left;margin-left:-10.95pt;margin-top:13.5pt;width:88.95pt;height:19.2pt;z-index:251701248" stroked="f">
            <v:textbox style="mso-next-textbox:#_x0000_s1095" inset="0,0,0,0">
              <w:txbxContent>
                <w:p w:rsidR="00644C7F" w:rsidRPr="00D937BD" w:rsidRDefault="00644C7F" w:rsidP="00644C7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25.12.2025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97" type="#_x0000_t202" style="position:absolute;left:0;text-align:left;margin-left:403.05pt;margin-top:17.35pt;width:55.95pt;height:18pt;z-index:-251613184" stroked="f">
            <v:textbox style="mso-next-textbox:#_x0000_s1097" inset="0,0,1mm,0">
              <w:txbxContent>
                <w:p w:rsidR="00644C7F" w:rsidRDefault="00644C7F" w:rsidP="00644C7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 152</w:t>
                  </w:r>
                </w:p>
                <w:p w:rsidR="00644C7F" w:rsidRDefault="00644C7F" w:rsidP="00644C7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644C7F" w:rsidRPr="003B70DF" w:rsidRDefault="00644C7F" w:rsidP="00644C7F">
                  <w:pPr>
                    <w:jc w:val="right"/>
                    <w:rPr>
                      <w:sz w:val="28"/>
                      <w:szCs w:val="28"/>
                    </w:rPr>
                  </w:pPr>
                  <w:r w:rsidRPr="003B70DF">
                    <w:rPr>
                      <w:sz w:val="28"/>
                      <w:szCs w:val="28"/>
                    </w:rPr>
                    <w:t>№</w:t>
                  </w:r>
                </w:p>
              </w:txbxContent>
            </v:textbox>
          </v:shape>
        </w:pict>
      </w:r>
      <w:r w:rsidRPr="009F41CF">
        <w:rPr>
          <w:noProof/>
          <w:sz w:val="28"/>
          <w:szCs w:val="28"/>
        </w:rPr>
        <w:pict>
          <v:shape id="_x0000_s1096" type="#_x0000_t202" style="position:absolute;left:0;text-align:left;margin-left:387pt;margin-top:17.35pt;width:79.05pt;height:18pt;z-index:-251614208" stroked="f">
            <v:textbox style="mso-next-textbox:#_x0000_s1096" inset="0,0,1mm,0">
              <w:txbxContent>
                <w:p w:rsidR="00644C7F" w:rsidRDefault="00644C7F" w:rsidP="00644C7F">
                  <w:pPr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644C7F" w:rsidRPr="003B70DF" w:rsidRDefault="00644C7F" w:rsidP="00644C7F">
                  <w:pPr>
                    <w:jc w:val="right"/>
                    <w:rPr>
                      <w:sz w:val="28"/>
                      <w:szCs w:val="28"/>
                    </w:rPr>
                  </w:pPr>
                  <w:r w:rsidRPr="003B70DF">
                    <w:rPr>
                      <w:sz w:val="28"/>
                      <w:szCs w:val="28"/>
                    </w:rPr>
                    <w:t>№</w:t>
                  </w:r>
                </w:p>
              </w:txbxContent>
            </v:textbox>
          </v:shape>
        </w:pict>
      </w:r>
      <w:r>
        <w:rPr>
          <w:shadow/>
          <w:spacing w:val="80"/>
          <w:szCs w:val="44"/>
        </w:rPr>
        <w:t>ПОСТАНОВЛЕНИЕ</w:t>
      </w:r>
    </w:p>
    <w:p w:rsidR="00644C7F" w:rsidRDefault="00644C7F" w:rsidP="00644C7F">
      <w:pPr>
        <w:tabs>
          <w:tab w:val="left" w:pos="1080"/>
        </w:tabs>
        <w:ind w:right="-81"/>
        <w:jc w:val="both"/>
        <w:rPr>
          <w:sz w:val="28"/>
          <w:szCs w:val="28"/>
        </w:rPr>
      </w:pPr>
      <w:r w:rsidRPr="009F41CF">
        <w:rPr>
          <w:sz w:val="28"/>
          <w:szCs w:val="28"/>
        </w:rPr>
        <w:pict>
          <v:shape id="_x0000_s1093" type="#_x0000_t202" style="position:absolute;left:0;text-align:left;margin-left:124.05pt;margin-top:11.4pt;width:3in;height:118.65pt;z-index:-251617280" stroked="f">
            <v:textbox style="mso-next-textbox:#_x0000_s1093">
              <w:txbxContent>
                <w:p w:rsidR="00644C7F" w:rsidRDefault="00644C7F" w:rsidP="00644C7F">
                  <w:pPr>
                    <w:jc w:val="center"/>
                    <w:rPr>
                      <w:b/>
                      <w:smallCaps/>
                    </w:rPr>
                  </w:pPr>
                  <w:r>
                    <w:rPr>
                      <w:b/>
                      <w:smallCaps/>
                    </w:rPr>
                    <w:t xml:space="preserve">О ВНЕСЕНИИ ИЗМЕНЕНИЙ В ПРИЛОЖЕНИЕ, УТВЕРЖДЕННОЕ ПОСТАНОВЛЕНИЕМ АДМИНИСТРАЦИИ КУЗЬМИЩЕНСКОГО СЕЛЬСКОГО ПОСЕЛЕНИЯ КОСТРОМСКОГО МУНИЦИПАЛЬНОГО РАЙОНА КОСТРОМСКОЙ ОБЛАСТИ </w:t>
                  </w:r>
                </w:p>
                <w:p w:rsidR="00644C7F" w:rsidRPr="001C2D31" w:rsidRDefault="00644C7F" w:rsidP="00644C7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mallCaps/>
                    </w:rPr>
                    <w:t>ОТ 05.11.2024 №99</w:t>
                  </w:r>
                </w:p>
                <w:p w:rsidR="00644C7F" w:rsidRDefault="00644C7F" w:rsidP="00644C7F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spacing w:line="360" w:lineRule="auto"/>
                    <w:ind w:right="-81" w:firstLine="720"/>
                    <w:jc w:val="both"/>
                  </w:pPr>
                </w:p>
                <w:p w:rsidR="00644C7F" w:rsidRDefault="00644C7F" w:rsidP="00644C7F">
                  <w:pPr>
                    <w:spacing w:line="360" w:lineRule="auto"/>
                    <w:ind w:right="-81" w:firstLine="540"/>
                    <w:jc w:val="both"/>
                  </w:pPr>
                </w:p>
                <w:p w:rsidR="00644C7F" w:rsidRDefault="00644C7F" w:rsidP="00644C7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644C7F" w:rsidRPr="008076F5" w:rsidRDefault="00644C7F" w:rsidP="00644C7F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Year" w:val="2013"/>
                      <w:attr w:name="Day" w:val="17"/>
                      <w:attr w:name="Month" w:val="07"/>
                      <w:attr w:name="ls" w:val="trans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Year" w:val="2004"/>
                      <w:attr w:name="Day" w:val="29"/>
                      <w:attr w:name="Month" w:val="12"/>
                      <w:attr w:name="ls" w:val="trans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644C7F" w:rsidRPr="009E1D47" w:rsidRDefault="00644C7F" w:rsidP="00644C7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644C7F" w:rsidRDefault="00644C7F" w:rsidP="00644C7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644C7F" w:rsidRDefault="00644C7F" w:rsidP="00644C7F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644C7F" w:rsidRDefault="00644C7F" w:rsidP="00644C7F">
                  <w:pPr>
                    <w:spacing w:line="360" w:lineRule="auto"/>
                    <w:jc w:val="both"/>
                  </w:pPr>
                </w:p>
                <w:p w:rsidR="00644C7F" w:rsidRDefault="00644C7F" w:rsidP="00644C7F">
                  <w:pPr>
                    <w:spacing w:line="360" w:lineRule="auto"/>
                    <w:jc w:val="both"/>
                  </w:pPr>
                </w:p>
                <w:p w:rsidR="00644C7F" w:rsidRDefault="00644C7F" w:rsidP="00644C7F">
                  <w:pPr>
                    <w:spacing w:line="360" w:lineRule="auto"/>
                    <w:jc w:val="both"/>
                  </w:pPr>
                </w:p>
                <w:p w:rsidR="00644C7F" w:rsidRDefault="00644C7F" w:rsidP="00644C7F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644C7F" w:rsidRDefault="00644C7F" w:rsidP="00644C7F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spacing w:line="360" w:lineRule="auto"/>
                    <w:ind w:right="-81" w:firstLine="720"/>
                    <w:jc w:val="both"/>
                  </w:pPr>
                </w:p>
                <w:p w:rsidR="00644C7F" w:rsidRDefault="00644C7F" w:rsidP="00644C7F">
                  <w:pPr>
                    <w:spacing w:line="360" w:lineRule="auto"/>
                    <w:ind w:right="-81" w:firstLine="540"/>
                    <w:jc w:val="both"/>
                  </w:pPr>
                </w:p>
                <w:p w:rsidR="00644C7F" w:rsidRDefault="00644C7F" w:rsidP="00644C7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644C7F" w:rsidRPr="008076F5" w:rsidRDefault="00644C7F" w:rsidP="00644C7F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Year" w:val="2013"/>
                      <w:attr w:name="Day" w:val="17"/>
                      <w:attr w:name="Month" w:val="07"/>
                      <w:attr w:name="ls" w:val="trans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Year" w:val="2004"/>
                      <w:attr w:name="Day" w:val="29"/>
                      <w:attr w:name="Month" w:val="12"/>
                      <w:attr w:name="ls" w:val="trans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644C7F" w:rsidRPr="009E1D47" w:rsidRDefault="00644C7F" w:rsidP="00644C7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644C7F" w:rsidRDefault="00644C7F" w:rsidP="00644C7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644C7F" w:rsidRDefault="00644C7F" w:rsidP="00644C7F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644C7F" w:rsidRDefault="00644C7F" w:rsidP="00644C7F">
                  <w:pPr>
                    <w:spacing w:line="360" w:lineRule="auto"/>
                    <w:jc w:val="both"/>
                  </w:pPr>
                </w:p>
                <w:p w:rsidR="00644C7F" w:rsidRDefault="00644C7F" w:rsidP="00644C7F">
                  <w:pPr>
                    <w:spacing w:line="360" w:lineRule="auto"/>
                    <w:jc w:val="both"/>
                  </w:pPr>
                </w:p>
                <w:p w:rsidR="00644C7F" w:rsidRDefault="00644C7F" w:rsidP="00644C7F">
                  <w:pPr>
                    <w:spacing w:line="360" w:lineRule="auto"/>
                    <w:jc w:val="both"/>
                  </w:pPr>
                </w:p>
                <w:p w:rsidR="00644C7F" w:rsidRDefault="00644C7F" w:rsidP="00644C7F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644C7F" w:rsidRDefault="00644C7F" w:rsidP="00644C7F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spacing w:line="360" w:lineRule="auto"/>
                    <w:ind w:right="-81" w:firstLine="720"/>
                    <w:jc w:val="both"/>
                  </w:pPr>
                </w:p>
                <w:p w:rsidR="00644C7F" w:rsidRDefault="00644C7F" w:rsidP="00644C7F">
                  <w:pPr>
                    <w:spacing w:line="360" w:lineRule="auto"/>
                    <w:ind w:right="-81" w:firstLine="540"/>
                    <w:jc w:val="both"/>
                  </w:pPr>
                </w:p>
                <w:p w:rsidR="00644C7F" w:rsidRDefault="00644C7F" w:rsidP="00644C7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644C7F" w:rsidRPr="008076F5" w:rsidRDefault="00644C7F" w:rsidP="00644C7F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Year" w:val="2013"/>
                      <w:attr w:name="Day" w:val="17"/>
                      <w:attr w:name="Month" w:val="07"/>
                      <w:attr w:name="ls" w:val="trans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Year" w:val="2004"/>
                      <w:attr w:name="Day" w:val="29"/>
                      <w:attr w:name="Month" w:val="12"/>
                      <w:attr w:name="ls" w:val="trans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644C7F" w:rsidRPr="009E1D47" w:rsidRDefault="00644C7F" w:rsidP="00644C7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644C7F" w:rsidRDefault="00644C7F" w:rsidP="00644C7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644C7F" w:rsidRDefault="00644C7F" w:rsidP="00644C7F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644C7F" w:rsidRDefault="00644C7F" w:rsidP="00644C7F">
                  <w:pPr>
                    <w:spacing w:line="360" w:lineRule="auto"/>
                    <w:jc w:val="both"/>
                  </w:pPr>
                </w:p>
                <w:p w:rsidR="00644C7F" w:rsidRDefault="00644C7F" w:rsidP="00644C7F">
                  <w:pPr>
                    <w:spacing w:line="360" w:lineRule="auto"/>
                    <w:jc w:val="both"/>
                  </w:pPr>
                </w:p>
                <w:p w:rsidR="00644C7F" w:rsidRDefault="00644C7F" w:rsidP="00644C7F">
                  <w:pPr>
                    <w:spacing w:line="360" w:lineRule="auto"/>
                    <w:jc w:val="both"/>
                  </w:pPr>
                </w:p>
                <w:p w:rsidR="00644C7F" w:rsidRDefault="00644C7F" w:rsidP="00644C7F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644C7F" w:rsidRDefault="00644C7F" w:rsidP="00644C7F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644C7F" w:rsidRPr="005A5556" w:rsidRDefault="00644C7F" w:rsidP="00644C7F"/>
              </w:txbxContent>
            </v:textbox>
          </v:shape>
        </w:pict>
      </w:r>
      <w:r w:rsidRPr="002B2F57">
        <w:rPr>
          <w:sz w:val="28"/>
          <w:szCs w:val="28"/>
        </w:rPr>
        <w:pict>
          <v:line id="_x0000_s1086" style="position:absolute;left:0;text-align:left;z-index:251696128" from="-9pt,15.2pt" to="54pt,15.2pt">
            <v:stroke startarrowwidth="narrow" startarrowlength="short" endarrowwidth="narrow" endarrowlength="short"/>
          </v:line>
        </w:pict>
      </w:r>
      <w:r w:rsidRPr="002B2F57">
        <w:rPr>
          <w:sz w:val="28"/>
          <w:szCs w:val="28"/>
        </w:rPr>
        <w:pict>
          <v:line id="_x0000_s1085" style="position:absolute;left:0;text-align:left;z-index:251695104" from="396pt,13.7pt" to="459pt,13.7pt">
            <v:stroke startarrowwidth="narrow" startarrowlength="short" endarrowwidth="narrow" endarrowlength="short"/>
          </v:line>
        </w:pict>
      </w:r>
      <w:r w:rsidRPr="009F41CF">
        <w:rPr>
          <w:noProof/>
          <w:sz w:val="28"/>
          <w:szCs w:val="28"/>
        </w:rPr>
        <w:pict>
          <v:group id="_x0000_s1090" style="position:absolute;left:0;text-align:left;margin-left:331.05pt;margin-top:7.4pt;width:9pt;height:9pt;z-index:251698176" coordorigin="7641,2884" coordsize="540,180">
            <v:line id="_x0000_s1091" style="position:absolute;flip:x" from="8181,2884" to="8181,3064" strokecolor="#333" strokeweight="1pt">
              <v:stroke startarrowwidth="narrow" startarrowlength="short" endarrowwidth="narrow" endarrowlength="short"/>
            </v:line>
            <v:line id="_x0000_s1092" style="position:absolute;flip:x" from="7641,2884" to="8181,2884" strokecolor="#333" strokeweight="1pt">
              <v:stroke startarrowwidth="narrow" startarrowlength="short" endarrowwidth="narrow" endarrowlength="short"/>
            </v:line>
          </v:group>
        </w:pict>
      </w:r>
      <w:r w:rsidRPr="009F41CF">
        <w:rPr>
          <w:noProof/>
          <w:sz w:val="28"/>
          <w:szCs w:val="28"/>
        </w:rPr>
        <w:pict>
          <v:group id="_x0000_s1087" style="position:absolute;left:0;text-align:left;margin-left:124.05pt;margin-top:7.4pt;width:9pt;height:9pt;z-index:251697152" coordorigin="3861,2884" coordsize="540,180">
            <v:line id="_x0000_s1088" style="position:absolute;flip:x" from="3861,2884" to="4401,2885" strokecolor="#333" strokeweight="1pt">
              <v:stroke startarrowwidth="narrow" startarrowlength="short" endarrowwidth="narrow" endarrowlength="short"/>
            </v:line>
            <v:line id="_x0000_s1089" style="position:absolute;flip:x" from="3861,2884" to="3861,3064" strokecolor="#333" strokeweight="1pt">
              <v:stroke startarrowwidth="narrow" startarrowlength="short" endarrowwidth="narrow" endarrowlength="short"/>
            </v:line>
          </v:group>
        </w:pict>
      </w:r>
    </w:p>
    <w:p w:rsidR="00644C7F" w:rsidRDefault="00644C7F" w:rsidP="00644C7F">
      <w:pPr>
        <w:ind w:right="-81" w:firstLine="540"/>
        <w:jc w:val="both"/>
        <w:rPr>
          <w:sz w:val="28"/>
          <w:szCs w:val="28"/>
        </w:rPr>
      </w:pPr>
    </w:p>
    <w:p w:rsidR="00644C7F" w:rsidRDefault="00644C7F" w:rsidP="00644C7F"/>
    <w:p w:rsidR="00644C7F" w:rsidRPr="005A5556" w:rsidRDefault="00644C7F" w:rsidP="00644C7F"/>
    <w:p w:rsidR="00644C7F" w:rsidRPr="005A5556" w:rsidRDefault="00644C7F" w:rsidP="00644C7F"/>
    <w:p w:rsidR="00644C7F" w:rsidRDefault="00644C7F" w:rsidP="00644C7F">
      <w:pPr>
        <w:jc w:val="center"/>
        <w:rPr>
          <w:sz w:val="28"/>
          <w:szCs w:val="28"/>
        </w:rPr>
      </w:pPr>
    </w:p>
    <w:p w:rsidR="00644C7F" w:rsidRDefault="00644C7F" w:rsidP="00644C7F"/>
    <w:p w:rsidR="00644C7F" w:rsidRDefault="00644C7F" w:rsidP="00644C7F"/>
    <w:p w:rsidR="00644C7F" w:rsidRDefault="00644C7F" w:rsidP="00644C7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44C7F" w:rsidRDefault="00644C7F" w:rsidP="00644C7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44C7F" w:rsidRPr="00581852" w:rsidRDefault="00644C7F" w:rsidP="00644C7F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81852">
        <w:rPr>
          <w:rFonts w:ascii="Times New Roman CYR" w:hAnsi="Times New Roman CYR" w:cs="Times New Roman CYR"/>
          <w:sz w:val="28"/>
          <w:szCs w:val="28"/>
        </w:rPr>
        <w:t xml:space="preserve">В целях эффективной реализации муниципальной программы «Осуществление дорожной деятельности на  территории </w:t>
      </w:r>
      <w:r>
        <w:rPr>
          <w:rFonts w:ascii="Times New Roman CYR" w:hAnsi="Times New Roman CYR" w:cs="Times New Roman CYR"/>
          <w:sz w:val="28"/>
          <w:szCs w:val="28"/>
        </w:rPr>
        <w:t>Кузьмищенского</w:t>
      </w:r>
      <w:r w:rsidRPr="00581852">
        <w:rPr>
          <w:rFonts w:ascii="Times New Roman CYR" w:hAnsi="Times New Roman CYR" w:cs="Times New Roman CYR"/>
          <w:sz w:val="28"/>
          <w:szCs w:val="28"/>
        </w:rPr>
        <w:t xml:space="preserve"> сельского поселения Костромского муниципального района Костромской области» и в связи с необходимостью внесения изменений в мероприятия программы, руководствуясь Уставом </w:t>
      </w:r>
      <w:r>
        <w:rPr>
          <w:rFonts w:ascii="Times New Roman CYR" w:hAnsi="Times New Roman CYR" w:cs="Times New Roman CYR"/>
          <w:sz w:val="28"/>
          <w:szCs w:val="28"/>
        </w:rPr>
        <w:t>Кузьмищенского</w:t>
      </w:r>
      <w:r w:rsidRPr="00581852">
        <w:rPr>
          <w:rFonts w:ascii="Times New Roman CYR" w:hAnsi="Times New Roman CYR" w:cs="Times New Roman CYR"/>
          <w:sz w:val="28"/>
          <w:szCs w:val="28"/>
        </w:rPr>
        <w:t xml:space="preserve"> сельского поселения Костромского муниципального района Костромской области, администрация ПОСТАНОВЛЯЕТ:</w:t>
      </w:r>
    </w:p>
    <w:p w:rsidR="00644C7F" w:rsidRPr="00581852" w:rsidRDefault="00644C7F" w:rsidP="00644C7F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81852">
        <w:rPr>
          <w:rFonts w:ascii="Times New Roman CYR" w:hAnsi="Times New Roman CYR" w:cs="Times New Roman CYR"/>
          <w:sz w:val="28"/>
          <w:szCs w:val="28"/>
        </w:rPr>
        <w:t xml:space="preserve">1. Приложение, утвержденное постановлением администрации </w:t>
      </w:r>
      <w:r>
        <w:rPr>
          <w:rFonts w:ascii="Times New Roman CYR" w:hAnsi="Times New Roman CYR" w:cs="Times New Roman CYR"/>
          <w:sz w:val="28"/>
          <w:szCs w:val="28"/>
        </w:rPr>
        <w:t>Кузьмищенского</w:t>
      </w:r>
      <w:r w:rsidRPr="00581852">
        <w:rPr>
          <w:rFonts w:ascii="Times New Roman CYR" w:hAnsi="Times New Roman CYR" w:cs="Times New Roman CYR"/>
          <w:sz w:val="28"/>
          <w:szCs w:val="28"/>
        </w:rPr>
        <w:t xml:space="preserve"> сельского поселения Костромского муниципального района Костромской от </w:t>
      </w:r>
      <w:r>
        <w:rPr>
          <w:rFonts w:ascii="Times New Roman CYR" w:hAnsi="Times New Roman CYR" w:cs="Times New Roman CYR"/>
          <w:sz w:val="28"/>
          <w:szCs w:val="28"/>
        </w:rPr>
        <w:t>05.11.2024 №99</w:t>
      </w:r>
      <w:r w:rsidRPr="00581852">
        <w:rPr>
          <w:rFonts w:ascii="Times New Roman CYR" w:hAnsi="Times New Roman CYR" w:cs="Times New Roman CYR"/>
          <w:sz w:val="28"/>
          <w:szCs w:val="28"/>
        </w:rPr>
        <w:t xml:space="preserve"> «Об утверждении муниципальной программы «Осуществление дорожной деятельности на  территории </w:t>
      </w:r>
      <w:r>
        <w:rPr>
          <w:rFonts w:ascii="Times New Roman CYR" w:hAnsi="Times New Roman CYR" w:cs="Times New Roman CYR"/>
          <w:sz w:val="28"/>
          <w:szCs w:val="28"/>
        </w:rPr>
        <w:t>Кузьмищенского</w:t>
      </w:r>
      <w:r w:rsidRPr="00581852">
        <w:rPr>
          <w:rFonts w:ascii="Times New Roman CYR" w:hAnsi="Times New Roman CYR" w:cs="Times New Roman CYR"/>
          <w:sz w:val="28"/>
          <w:szCs w:val="28"/>
        </w:rPr>
        <w:t xml:space="preserve"> сельского поселения Костромского муниципального района Костромской области», изложить в редакции согласно Приложению к настоящему постановлению.</w:t>
      </w:r>
    </w:p>
    <w:p w:rsidR="00644C7F" w:rsidRPr="00A73F45" w:rsidRDefault="00644C7F" w:rsidP="00644C7F">
      <w:pPr>
        <w:ind w:firstLine="709"/>
        <w:jc w:val="both"/>
        <w:rPr>
          <w:sz w:val="28"/>
          <w:szCs w:val="28"/>
          <w:lang w:eastAsia="ar-SA"/>
        </w:rPr>
      </w:pPr>
      <w:r w:rsidRPr="00581852">
        <w:rPr>
          <w:rFonts w:ascii="Times New Roman CYR" w:hAnsi="Times New Roman CYR" w:cs="Times New Roman CYR"/>
          <w:sz w:val="28"/>
          <w:szCs w:val="28"/>
        </w:rPr>
        <w:t>2. Настоящее постановление вступает в силу со дня его подписания и подлежит опубликованию.</w:t>
      </w:r>
    </w:p>
    <w:p w:rsidR="00644C7F" w:rsidRPr="00A73F45" w:rsidRDefault="00644C7F" w:rsidP="00644C7F">
      <w:pPr>
        <w:ind w:firstLine="709"/>
        <w:jc w:val="both"/>
        <w:rPr>
          <w:sz w:val="28"/>
          <w:szCs w:val="28"/>
          <w:lang w:eastAsia="ar-SA"/>
        </w:rPr>
      </w:pPr>
    </w:p>
    <w:p w:rsidR="00644C7F" w:rsidRPr="00A73F45" w:rsidRDefault="00644C7F" w:rsidP="00644C7F">
      <w:pPr>
        <w:tabs>
          <w:tab w:val="left" w:pos="-2140"/>
          <w:tab w:val="left" w:pos="-2100"/>
        </w:tabs>
        <w:spacing w:line="276" w:lineRule="auto"/>
        <w:jc w:val="both"/>
        <w:rPr>
          <w:sz w:val="28"/>
          <w:szCs w:val="28"/>
          <w:lang w:eastAsia="ar-SA"/>
        </w:rPr>
      </w:pPr>
    </w:p>
    <w:p w:rsidR="00644C7F" w:rsidRDefault="00644C7F" w:rsidP="00644C7F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B318E9">
        <w:rPr>
          <w:sz w:val="28"/>
          <w:szCs w:val="28"/>
        </w:rPr>
        <w:t>лав</w:t>
      </w:r>
      <w:r>
        <w:rPr>
          <w:sz w:val="28"/>
          <w:szCs w:val="28"/>
        </w:rPr>
        <w:t>а администрации</w:t>
      </w:r>
    </w:p>
    <w:p w:rsidR="00644C7F" w:rsidRPr="00B318E9" w:rsidRDefault="00644C7F" w:rsidP="00644C7F">
      <w:pPr>
        <w:rPr>
          <w:sz w:val="28"/>
          <w:szCs w:val="28"/>
        </w:rPr>
      </w:pPr>
      <w:r>
        <w:rPr>
          <w:sz w:val="28"/>
          <w:szCs w:val="28"/>
        </w:rPr>
        <w:t xml:space="preserve">Кузьмищенского сельского поселения                                           </w:t>
      </w:r>
      <w:proofErr w:type="spellStart"/>
      <w:r>
        <w:rPr>
          <w:sz w:val="28"/>
          <w:szCs w:val="28"/>
        </w:rPr>
        <w:t>О.Н.Голубева</w:t>
      </w:r>
      <w:proofErr w:type="spellEnd"/>
    </w:p>
    <w:p w:rsidR="00644C7F" w:rsidRDefault="00644C7F" w:rsidP="00644C7F"/>
    <w:p w:rsidR="00644C7F" w:rsidRDefault="00644C7F" w:rsidP="00644C7F"/>
    <w:p w:rsidR="00644C7F" w:rsidRDefault="00644C7F" w:rsidP="00644C7F"/>
    <w:p w:rsidR="00644C7F" w:rsidRDefault="00644C7F" w:rsidP="00644C7F"/>
    <w:p w:rsidR="00644C7F" w:rsidRDefault="00644C7F" w:rsidP="00644C7F"/>
    <w:p w:rsidR="00644C7F" w:rsidRPr="00402DE9" w:rsidRDefault="00644C7F" w:rsidP="00644C7F">
      <w:pPr>
        <w:ind w:left="5664"/>
        <w:jc w:val="right"/>
      </w:pPr>
      <w:r>
        <w:t xml:space="preserve">Приложение  </w:t>
      </w:r>
      <w:r w:rsidRPr="00402DE9">
        <w:t xml:space="preserve">                                            </w:t>
      </w:r>
      <w:r>
        <w:t xml:space="preserve">                             </w:t>
      </w:r>
      <w:r w:rsidRPr="00402DE9">
        <w:t xml:space="preserve">                                                                                 </w:t>
      </w:r>
    </w:p>
    <w:p w:rsidR="00644C7F" w:rsidRDefault="00644C7F" w:rsidP="00644C7F">
      <w:pPr>
        <w:jc w:val="right"/>
      </w:pPr>
      <w:r w:rsidRPr="00402DE9">
        <w:t xml:space="preserve">                                                              </w:t>
      </w:r>
      <w:r>
        <w:t xml:space="preserve">                           к п</w:t>
      </w:r>
      <w:r w:rsidRPr="00402DE9">
        <w:t>остановлени</w:t>
      </w:r>
      <w:r>
        <w:t>ю</w:t>
      </w:r>
      <w:r w:rsidRPr="00402DE9">
        <w:t xml:space="preserve"> администрации </w:t>
      </w:r>
      <w:r>
        <w:t xml:space="preserve">Кузьмищенского </w:t>
      </w:r>
      <w:proofErr w:type="gramStart"/>
      <w:r>
        <w:t>сельского</w:t>
      </w:r>
      <w:proofErr w:type="gramEnd"/>
    </w:p>
    <w:p w:rsidR="00644C7F" w:rsidRDefault="00644C7F" w:rsidP="00644C7F">
      <w:pPr>
        <w:jc w:val="right"/>
      </w:pPr>
      <w:r>
        <w:t xml:space="preserve">поселения Костромского </w:t>
      </w:r>
    </w:p>
    <w:p w:rsidR="00644C7F" w:rsidRDefault="00644C7F" w:rsidP="00644C7F">
      <w:pPr>
        <w:jc w:val="right"/>
      </w:pPr>
      <w:r>
        <w:t>муниципального района</w:t>
      </w:r>
    </w:p>
    <w:p w:rsidR="00644C7F" w:rsidRPr="00402DE9" w:rsidRDefault="00644C7F" w:rsidP="00644C7F">
      <w:pPr>
        <w:jc w:val="right"/>
      </w:pPr>
      <w:r>
        <w:t>Костромской области</w:t>
      </w:r>
    </w:p>
    <w:p w:rsidR="00644C7F" w:rsidRDefault="00644C7F" w:rsidP="00644C7F">
      <w:pPr>
        <w:jc w:val="right"/>
      </w:pPr>
      <w:r>
        <w:t xml:space="preserve">    </w:t>
      </w:r>
      <w:r w:rsidRPr="003A2F4F">
        <w:t xml:space="preserve">от </w:t>
      </w:r>
      <w:r>
        <w:t>25.12.2025</w:t>
      </w:r>
      <w:r w:rsidRPr="003A2F4F">
        <w:t xml:space="preserve"> года</w:t>
      </w:r>
      <w:r>
        <w:t xml:space="preserve"> №152 </w:t>
      </w:r>
    </w:p>
    <w:p w:rsidR="00644C7F" w:rsidRPr="00402DE9" w:rsidRDefault="00644C7F" w:rsidP="00644C7F">
      <w:pPr>
        <w:jc w:val="right"/>
      </w:pPr>
    </w:p>
    <w:p w:rsidR="00644C7F" w:rsidRPr="00402DE9" w:rsidRDefault="00644C7F" w:rsidP="00644C7F">
      <w:pPr>
        <w:spacing w:after="200" w:line="276" w:lineRule="auto"/>
        <w:jc w:val="right"/>
        <w:rPr>
          <w:sz w:val="22"/>
          <w:szCs w:val="22"/>
        </w:rPr>
      </w:pPr>
    </w:p>
    <w:p w:rsidR="00644C7F" w:rsidRPr="00402DE9" w:rsidRDefault="00644C7F" w:rsidP="00644C7F">
      <w:pPr>
        <w:spacing w:after="200" w:line="276" w:lineRule="auto"/>
        <w:jc w:val="center"/>
        <w:rPr>
          <w:b/>
          <w:sz w:val="32"/>
          <w:szCs w:val="32"/>
        </w:rPr>
      </w:pPr>
      <w:r w:rsidRPr="00402DE9">
        <w:rPr>
          <w:b/>
          <w:sz w:val="32"/>
          <w:szCs w:val="32"/>
        </w:rPr>
        <w:t>МУНИЦИПАЛЬНАЯ ПРОГРАММА</w:t>
      </w:r>
    </w:p>
    <w:p w:rsidR="00644C7F" w:rsidRPr="00402DE9" w:rsidRDefault="00644C7F" w:rsidP="00644C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8D2149">
        <w:rPr>
          <w:b/>
          <w:sz w:val="28"/>
          <w:szCs w:val="28"/>
        </w:rPr>
        <w:t>Осуществление дорожной деятельности</w:t>
      </w:r>
      <w:r>
        <w:rPr>
          <w:b/>
          <w:sz w:val="28"/>
          <w:szCs w:val="28"/>
        </w:rPr>
        <w:t xml:space="preserve"> на</w:t>
      </w:r>
      <w:r w:rsidRPr="000224DD">
        <w:rPr>
          <w:b/>
          <w:sz w:val="28"/>
          <w:szCs w:val="28"/>
        </w:rPr>
        <w:t xml:space="preserve"> территории </w:t>
      </w:r>
      <w:r>
        <w:rPr>
          <w:b/>
          <w:sz w:val="28"/>
          <w:szCs w:val="28"/>
        </w:rPr>
        <w:t>Кузьмищенского</w:t>
      </w:r>
      <w:r w:rsidRPr="000224DD">
        <w:rPr>
          <w:b/>
          <w:sz w:val="28"/>
          <w:szCs w:val="28"/>
        </w:rPr>
        <w:t xml:space="preserve"> сельского поселения Костромского муниципально</w:t>
      </w:r>
      <w:r>
        <w:rPr>
          <w:b/>
          <w:sz w:val="28"/>
          <w:szCs w:val="28"/>
        </w:rPr>
        <w:t>го района Костромской области</w:t>
      </w:r>
      <w:r w:rsidRPr="00E724D0">
        <w:rPr>
          <w:b/>
          <w:sz w:val="28"/>
          <w:szCs w:val="28"/>
        </w:rPr>
        <w:t>»</w:t>
      </w:r>
    </w:p>
    <w:p w:rsidR="00644C7F" w:rsidRPr="00402DE9" w:rsidRDefault="00644C7F" w:rsidP="00644C7F">
      <w:pPr>
        <w:spacing w:after="200" w:line="276" w:lineRule="auto"/>
        <w:jc w:val="center"/>
        <w:rPr>
          <w:sz w:val="28"/>
          <w:szCs w:val="28"/>
        </w:rPr>
      </w:pPr>
    </w:p>
    <w:p w:rsidR="00644C7F" w:rsidRPr="00644C7F" w:rsidRDefault="00644C7F" w:rsidP="00644C7F">
      <w:pPr>
        <w:jc w:val="center"/>
      </w:pPr>
      <w:r w:rsidRPr="00644C7F">
        <w:t xml:space="preserve">Паспорт </w:t>
      </w:r>
      <w:proofErr w:type="gramStart"/>
      <w:r w:rsidRPr="00644C7F">
        <w:t>муниципальной</w:t>
      </w:r>
      <w:proofErr w:type="gramEnd"/>
      <w:r w:rsidRPr="00644C7F">
        <w:t xml:space="preserve">  </w:t>
      </w:r>
    </w:p>
    <w:p w:rsidR="00644C7F" w:rsidRPr="00644C7F" w:rsidRDefault="00644C7F" w:rsidP="00644C7F">
      <w:pPr>
        <w:jc w:val="center"/>
      </w:pPr>
      <w:r w:rsidRPr="00644C7F">
        <w:t xml:space="preserve">П Р О Г Р А М </w:t>
      </w:r>
      <w:proofErr w:type="spellStart"/>
      <w:proofErr w:type="gramStart"/>
      <w:r w:rsidRPr="00644C7F">
        <w:t>М</w:t>
      </w:r>
      <w:proofErr w:type="spellEnd"/>
      <w:proofErr w:type="gramEnd"/>
      <w:r w:rsidRPr="00644C7F">
        <w:t xml:space="preserve"> Ы </w:t>
      </w:r>
    </w:p>
    <w:p w:rsidR="00644C7F" w:rsidRPr="00644C7F" w:rsidRDefault="00644C7F" w:rsidP="00644C7F">
      <w:pPr>
        <w:jc w:val="center"/>
      </w:pPr>
      <w:r w:rsidRPr="00644C7F">
        <w:t>«Осуществление дорожной деятельности на  территории Кузьмищенского сельского поселения Костромского муниципального района Костромской области»</w:t>
      </w:r>
    </w:p>
    <w:tbl>
      <w:tblPr>
        <w:tblW w:w="0" w:type="auto"/>
        <w:tblInd w:w="108" w:type="dxa"/>
        <w:tblLayout w:type="fixed"/>
        <w:tblLook w:val="0000"/>
      </w:tblPr>
      <w:tblGrid>
        <w:gridCol w:w="2268"/>
        <w:gridCol w:w="7088"/>
      </w:tblGrid>
      <w:tr w:rsidR="00644C7F" w:rsidRPr="00644C7F" w:rsidTr="003E130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C7F" w:rsidRPr="00644C7F" w:rsidRDefault="00644C7F" w:rsidP="003E1308">
            <w:pPr>
              <w:snapToGrid w:val="0"/>
              <w:jc w:val="center"/>
            </w:pPr>
            <w:r w:rsidRPr="00644C7F">
              <w:t>Наименование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C7F" w:rsidRPr="00644C7F" w:rsidRDefault="00644C7F" w:rsidP="003E1308">
            <w:pPr>
              <w:snapToGrid w:val="0"/>
              <w:jc w:val="both"/>
            </w:pPr>
            <w:r w:rsidRPr="00644C7F">
              <w:t>Муниципальная программа «Осуществление дорожной деятельности на  территории Кузьмищенского сельского поселения Костромского муниципального района Костромской области»</w:t>
            </w:r>
          </w:p>
        </w:tc>
      </w:tr>
      <w:tr w:rsidR="00644C7F" w:rsidRPr="00644C7F" w:rsidTr="003E1308">
        <w:trPr>
          <w:trHeight w:val="33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C7F" w:rsidRPr="00644C7F" w:rsidRDefault="00644C7F" w:rsidP="003E1308">
            <w:pPr>
              <w:snapToGrid w:val="0"/>
              <w:jc w:val="center"/>
            </w:pPr>
            <w:r w:rsidRPr="00644C7F">
              <w:t>Подпрограммы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C7F" w:rsidRPr="00644C7F" w:rsidRDefault="00644C7F" w:rsidP="003E1308">
            <w:pPr>
              <w:snapToGrid w:val="0"/>
              <w:spacing w:after="200" w:line="276" w:lineRule="auto"/>
              <w:jc w:val="both"/>
            </w:pPr>
            <w:r w:rsidRPr="00644C7F">
              <w:t>Отсутствуют</w:t>
            </w:r>
          </w:p>
        </w:tc>
      </w:tr>
      <w:tr w:rsidR="00644C7F" w:rsidRPr="00644C7F" w:rsidTr="003E130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C7F" w:rsidRPr="00644C7F" w:rsidRDefault="00644C7F" w:rsidP="003E1308">
            <w:pPr>
              <w:snapToGrid w:val="0"/>
              <w:jc w:val="center"/>
            </w:pPr>
            <w:r w:rsidRPr="00644C7F">
              <w:t xml:space="preserve">Разработчик программы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C7F" w:rsidRPr="00644C7F" w:rsidRDefault="00644C7F" w:rsidP="003E1308">
            <w:pPr>
              <w:snapToGrid w:val="0"/>
              <w:jc w:val="both"/>
            </w:pPr>
            <w:r w:rsidRPr="00644C7F"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</w:tr>
      <w:tr w:rsidR="00644C7F" w:rsidRPr="00644C7F" w:rsidTr="003E130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C7F" w:rsidRPr="00644C7F" w:rsidRDefault="00644C7F" w:rsidP="003E1308">
            <w:pPr>
              <w:snapToGrid w:val="0"/>
              <w:jc w:val="center"/>
            </w:pPr>
            <w:r w:rsidRPr="00644C7F">
              <w:t>Цель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C7F" w:rsidRPr="00644C7F" w:rsidRDefault="00644C7F" w:rsidP="003E1308">
            <w:pPr>
              <w:snapToGrid w:val="0"/>
              <w:jc w:val="both"/>
            </w:pPr>
            <w:r w:rsidRPr="00644C7F">
              <w:t>Совершенствование и содержание дорожного хозяйства на территории Кузьмищенского сельского поселения</w:t>
            </w:r>
          </w:p>
        </w:tc>
      </w:tr>
      <w:tr w:rsidR="00644C7F" w:rsidRPr="00644C7F" w:rsidTr="003E130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C7F" w:rsidRPr="00644C7F" w:rsidRDefault="00644C7F" w:rsidP="003E1308">
            <w:pPr>
              <w:snapToGrid w:val="0"/>
              <w:jc w:val="center"/>
            </w:pPr>
            <w:r w:rsidRPr="00644C7F">
              <w:t>Задача</w:t>
            </w:r>
          </w:p>
          <w:p w:rsidR="00644C7F" w:rsidRPr="00644C7F" w:rsidRDefault="00644C7F" w:rsidP="003E1308">
            <w:pPr>
              <w:snapToGrid w:val="0"/>
              <w:jc w:val="center"/>
            </w:pPr>
            <w:r w:rsidRPr="00644C7F">
              <w:t>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C7F" w:rsidRPr="00644C7F" w:rsidRDefault="00644C7F" w:rsidP="003E1308">
            <w:pPr>
              <w:jc w:val="both"/>
            </w:pPr>
            <w:r w:rsidRPr="00644C7F">
              <w:t xml:space="preserve"> Приведение в нормативное состояние автомобильных дорог общего пользования</w:t>
            </w:r>
          </w:p>
        </w:tc>
      </w:tr>
      <w:tr w:rsidR="00644C7F" w:rsidRPr="00644C7F" w:rsidTr="003E1308">
        <w:trPr>
          <w:trHeight w:val="200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C7F" w:rsidRPr="00644C7F" w:rsidRDefault="00644C7F" w:rsidP="003E1308">
            <w:pPr>
              <w:snapToGrid w:val="0"/>
              <w:jc w:val="center"/>
            </w:pPr>
            <w:r w:rsidRPr="00644C7F">
              <w:t>Перечень основных целевых показателей</w:t>
            </w:r>
          </w:p>
          <w:p w:rsidR="00644C7F" w:rsidRPr="00644C7F" w:rsidRDefault="00644C7F" w:rsidP="003E1308">
            <w:pPr>
              <w:snapToGrid w:val="0"/>
              <w:jc w:val="center"/>
            </w:pPr>
            <w:r w:rsidRPr="00644C7F">
              <w:t>муниципальной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C7F" w:rsidRPr="00644C7F" w:rsidRDefault="00644C7F" w:rsidP="003E1308">
            <w:pPr>
              <w:jc w:val="both"/>
              <w:rPr>
                <w:color w:val="000000"/>
              </w:rPr>
            </w:pPr>
            <w:r w:rsidRPr="00644C7F">
              <w:rPr>
                <w:color w:val="000000"/>
              </w:rPr>
              <w:t xml:space="preserve">1. Протяженность автомобильных дорог общего пользования, обеспеченных нормативным содержанием, </w:t>
            </w:r>
            <w:proofErr w:type="gramStart"/>
            <w:r w:rsidRPr="00644C7F">
              <w:rPr>
                <w:color w:val="000000"/>
              </w:rPr>
              <w:t>км</w:t>
            </w:r>
            <w:proofErr w:type="gramEnd"/>
            <w:r w:rsidRPr="00644C7F">
              <w:rPr>
                <w:color w:val="000000"/>
              </w:rPr>
              <w:t>;</w:t>
            </w:r>
          </w:p>
          <w:p w:rsidR="00644C7F" w:rsidRPr="00644C7F" w:rsidRDefault="00644C7F" w:rsidP="003E1308">
            <w:pPr>
              <w:jc w:val="both"/>
              <w:rPr>
                <w:color w:val="000000"/>
              </w:rPr>
            </w:pPr>
            <w:r w:rsidRPr="00644C7F">
              <w:rPr>
                <w:color w:val="000000"/>
              </w:rPr>
              <w:t xml:space="preserve">2. Протяженность отремонтированных дорог общего пользования, </w:t>
            </w:r>
            <w:proofErr w:type="gramStart"/>
            <w:r w:rsidRPr="00644C7F">
              <w:rPr>
                <w:color w:val="000000"/>
              </w:rPr>
              <w:t>км</w:t>
            </w:r>
            <w:proofErr w:type="gramEnd"/>
            <w:r w:rsidRPr="00644C7F">
              <w:rPr>
                <w:color w:val="000000"/>
              </w:rPr>
              <w:t>;</w:t>
            </w:r>
          </w:p>
          <w:p w:rsidR="00644C7F" w:rsidRPr="00644C7F" w:rsidRDefault="00644C7F" w:rsidP="003E1308">
            <w:pPr>
              <w:jc w:val="both"/>
              <w:rPr>
                <w:color w:val="000000"/>
              </w:rPr>
            </w:pPr>
            <w:r w:rsidRPr="00644C7F">
              <w:rPr>
                <w:color w:val="000000"/>
              </w:rPr>
              <w:t xml:space="preserve">3. Протяженность автомобильных дорог общего пользования, оформленных в соответствии с требованиями действующего законодательства, </w:t>
            </w:r>
            <w:proofErr w:type="gramStart"/>
            <w:r w:rsidRPr="00644C7F">
              <w:rPr>
                <w:color w:val="000000"/>
              </w:rPr>
              <w:t>км</w:t>
            </w:r>
            <w:proofErr w:type="gramEnd"/>
            <w:r w:rsidRPr="00644C7F">
              <w:rPr>
                <w:color w:val="000000"/>
              </w:rPr>
              <w:t>.</w:t>
            </w:r>
          </w:p>
        </w:tc>
      </w:tr>
      <w:tr w:rsidR="00644C7F" w:rsidRPr="00644C7F" w:rsidTr="003E130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C7F" w:rsidRPr="00644C7F" w:rsidRDefault="00644C7F" w:rsidP="003E1308">
            <w:pPr>
              <w:snapToGrid w:val="0"/>
              <w:jc w:val="center"/>
            </w:pPr>
            <w:r w:rsidRPr="00644C7F">
              <w:t>Исполнитель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C7F" w:rsidRPr="00644C7F" w:rsidRDefault="00644C7F" w:rsidP="003E1308">
            <w:pPr>
              <w:snapToGrid w:val="0"/>
              <w:jc w:val="both"/>
            </w:pPr>
            <w:r w:rsidRPr="00644C7F"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</w:tr>
      <w:tr w:rsidR="00644C7F" w:rsidRPr="00644C7F" w:rsidTr="003E130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C7F" w:rsidRPr="00644C7F" w:rsidRDefault="00644C7F" w:rsidP="003E1308">
            <w:pPr>
              <w:snapToGrid w:val="0"/>
              <w:jc w:val="center"/>
            </w:pPr>
            <w:r w:rsidRPr="00644C7F">
              <w:t>Срок реализации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C7F" w:rsidRPr="00644C7F" w:rsidRDefault="00644C7F" w:rsidP="003E1308">
            <w:pPr>
              <w:snapToGrid w:val="0"/>
            </w:pPr>
            <w:r w:rsidRPr="00644C7F">
              <w:t>2025-2027 г. г.</w:t>
            </w:r>
          </w:p>
        </w:tc>
      </w:tr>
      <w:tr w:rsidR="00644C7F" w:rsidRPr="00644C7F" w:rsidTr="003E130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C7F" w:rsidRPr="00644C7F" w:rsidRDefault="00644C7F" w:rsidP="003E1308">
            <w:pPr>
              <w:snapToGrid w:val="0"/>
              <w:jc w:val="center"/>
            </w:pPr>
            <w:r w:rsidRPr="00644C7F">
              <w:t>Источник финансирования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C7F" w:rsidRPr="00644C7F" w:rsidRDefault="00644C7F" w:rsidP="003E1308">
            <w:pPr>
              <w:snapToGrid w:val="0"/>
              <w:jc w:val="both"/>
            </w:pPr>
            <w:r w:rsidRPr="00644C7F">
              <w:t xml:space="preserve">Средства местного бюджета </w:t>
            </w:r>
          </w:p>
        </w:tc>
      </w:tr>
      <w:tr w:rsidR="00644C7F" w:rsidRPr="00644C7F" w:rsidTr="003E130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C7F" w:rsidRPr="00644C7F" w:rsidRDefault="00644C7F" w:rsidP="003E1308">
            <w:pPr>
              <w:snapToGrid w:val="0"/>
              <w:jc w:val="center"/>
            </w:pPr>
            <w:r w:rsidRPr="00644C7F">
              <w:t>Объем финансирования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C7F" w:rsidRPr="00644C7F" w:rsidRDefault="00644C7F" w:rsidP="003E1308">
            <w:pPr>
              <w:ind w:right="252"/>
              <w:jc w:val="center"/>
            </w:pPr>
            <w:r w:rsidRPr="00644C7F">
              <w:t>Общий объем финансирования за счет средств местного бюджета составляет:</w:t>
            </w:r>
          </w:p>
          <w:p w:rsidR="00644C7F" w:rsidRPr="00644C7F" w:rsidRDefault="00644C7F" w:rsidP="003E1308">
            <w:pPr>
              <w:snapToGrid w:val="0"/>
              <w:jc w:val="center"/>
            </w:pPr>
            <w:r w:rsidRPr="00644C7F">
              <w:t>2025 год –  2 522 279,00 рублей</w:t>
            </w:r>
          </w:p>
          <w:p w:rsidR="00644C7F" w:rsidRPr="00644C7F" w:rsidRDefault="00644C7F" w:rsidP="003E1308">
            <w:pPr>
              <w:snapToGrid w:val="0"/>
              <w:jc w:val="center"/>
            </w:pPr>
            <w:r w:rsidRPr="00644C7F">
              <w:t>2026 год – 1 175 092,00 рублей</w:t>
            </w:r>
          </w:p>
          <w:p w:rsidR="00644C7F" w:rsidRPr="00644C7F" w:rsidRDefault="00644C7F" w:rsidP="003E1308">
            <w:pPr>
              <w:snapToGrid w:val="0"/>
              <w:jc w:val="center"/>
            </w:pPr>
            <w:r w:rsidRPr="00644C7F">
              <w:t>2027 год – 1 443 885,00 рублей</w:t>
            </w:r>
          </w:p>
        </w:tc>
      </w:tr>
      <w:tr w:rsidR="00644C7F" w:rsidRPr="00644C7F" w:rsidTr="003E130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C7F" w:rsidRPr="00644C7F" w:rsidRDefault="00644C7F" w:rsidP="003E1308">
            <w:pPr>
              <w:snapToGrid w:val="0"/>
              <w:jc w:val="center"/>
            </w:pPr>
            <w:r w:rsidRPr="00644C7F">
              <w:t>Ожидаемые и конечные результаты от реализации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C7F" w:rsidRPr="00644C7F" w:rsidRDefault="00644C7F" w:rsidP="003E1308">
            <w:pPr>
              <w:jc w:val="both"/>
            </w:pPr>
            <w:r w:rsidRPr="00644C7F">
              <w:t>Снижение доли автомобильных дорог общего пользования, не соответствующих нормативным требованиям;</w:t>
            </w:r>
          </w:p>
          <w:p w:rsidR="00644C7F" w:rsidRPr="00644C7F" w:rsidRDefault="00644C7F" w:rsidP="003E1308">
            <w:pPr>
              <w:jc w:val="both"/>
            </w:pPr>
            <w:r w:rsidRPr="00644C7F">
              <w:t>Увеличение доли автомобильных дорог общего пользования, в отношении которых произведен ремонт.</w:t>
            </w:r>
          </w:p>
        </w:tc>
      </w:tr>
    </w:tbl>
    <w:p w:rsidR="00644C7F" w:rsidRPr="00644C7F" w:rsidRDefault="00644C7F" w:rsidP="00644C7F">
      <w:pPr>
        <w:autoSpaceDE w:val="0"/>
        <w:autoSpaceDN w:val="0"/>
        <w:adjustRightInd w:val="0"/>
        <w:ind w:left="900"/>
        <w:rPr>
          <w:b/>
        </w:rPr>
      </w:pPr>
    </w:p>
    <w:p w:rsidR="00644C7F" w:rsidRPr="00644C7F" w:rsidRDefault="00644C7F" w:rsidP="00644C7F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center"/>
        <w:rPr>
          <w:b/>
        </w:rPr>
      </w:pPr>
      <w:r w:rsidRPr="00644C7F">
        <w:rPr>
          <w:b/>
        </w:rPr>
        <w:t>Общие положения</w:t>
      </w:r>
    </w:p>
    <w:p w:rsidR="00644C7F" w:rsidRPr="00644C7F" w:rsidRDefault="00644C7F" w:rsidP="00644C7F">
      <w:pPr>
        <w:jc w:val="both"/>
      </w:pPr>
    </w:p>
    <w:p w:rsidR="00644C7F" w:rsidRPr="00644C7F" w:rsidRDefault="00644C7F" w:rsidP="00644C7F">
      <w:pPr>
        <w:ind w:firstLine="709"/>
        <w:jc w:val="both"/>
      </w:pPr>
      <w:r w:rsidRPr="00644C7F">
        <w:t xml:space="preserve"> Вопрос состояния автомобильных дорог и их ремонта является одной из основных проблем сельского поселения.</w:t>
      </w:r>
    </w:p>
    <w:p w:rsidR="00644C7F" w:rsidRPr="00644C7F" w:rsidRDefault="00644C7F" w:rsidP="00644C7F">
      <w:pPr>
        <w:ind w:firstLine="709"/>
        <w:jc w:val="both"/>
      </w:pPr>
      <w:r w:rsidRPr="00644C7F">
        <w:t>За последние годы значительно ухудшилось состояние дорожных покрытий автомобильных дорог, расположенных на территории Кузьмищенского сельского поселения. Одними из основных причин их разрушения являются: длительный срок эксплуатации дорог, увеличение интенсивности движения автотранспортных средств, погодно-климатические условия и ряд других.</w:t>
      </w:r>
    </w:p>
    <w:p w:rsidR="00644C7F" w:rsidRPr="00644C7F" w:rsidRDefault="00644C7F" w:rsidP="00644C7F">
      <w:pPr>
        <w:ind w:firstLine="709"/>
        <w:jc w:val="both"/>
      </w:pPr>
      <w:r w:rsidRPr="00644C7F">
        <w:t>Существующая дорожная сеть на территории Кузьмищенского сельского поселения не соответствует темпам автомобилизации, сохраняется высокий уровень физического, морального и экономического износа дорожного покрытия.</w:t>
      </w:r>
    </w:p>
    <w:p w:rsidR="00644C7F" w:rsidRPr="00644C7F" w:rsidRDefault="00644C7F" w:rsidP="00644C7F">
      <w:pPr>
        <w:ind w:firstLine="709"/>
        <w:jc w:val="both"/>
      </w:pPr>
      <w:r w:rsidRPr="00644C7F">
        <w:t>Большая часть автомобильных дорог требует приведения их в нормативное состояние.</w:t>
      </w:r>
    </w:p>
    <w:p w:rsidR="00644C7F" w:rsidRPr="00644C7F" w:rsidRDefault="00644C7F" w:rsidP="00644C7F">
      <w:pPr>
        <w:ind w:firstLine="709"/>
        <w:jc w:val="both"/>
      </w:pPr>
      <w:r w:rsidRPr="00644C7F">
        <w:t>Важным фактором жизнеобеспечения населения, способствующим стабильности социально-экономического развития Кузьмищенского сельского поселения, является развитие и совершенствование сети автомобильных дорог общего пользования.</w:t>
      </w:r>
    </w:p>
    <w:p w:rsidR="00644C7F" w:rsidRPr="00644C7F" w:rsidRDefault="00644C7F" w:rsidP="00644C7F">
      <w:pPr>
        <w:ind w:firstLine="709"/>
        <w:jc w:val="both"/>
      </w:pPr>
      <w:r w:rsidRPr="00644C7F">
        <w:t>Анализ проблем, связанных с неудовлетворительным состоянием автомобильных дорог, расположенных на территории Кузьмищенского сельского поселения, показывает необходимость комплексного подхода к их решению, что предполагает использование программно-целевого метода.</w:t>
      </w:r>
    </w:p>
    <w:p w:rsidR="00644C7F" w:rsidRPr="00644C7F" w:rsidRDefault="00644C7F" w:rsidP="00644C7F">
      <w:pPr>
        <w:ind w:firstLine="709"/>
        <w:jc w:val="both"/>
      </w:pPr>
      <w:r w:rsidRPr="00644C7F">
        <w:t>Программный подход представляется единственно возможным, поскольку позволяет сконцентрировать финансовые ресурсы на конкретные мероприятия Программы.</w:t>
      </w:r>
    </w:p>
    <w:p w:rsidR="00644C7F" w:rsidRPr="00644C7F" w:rsidRDefault="00644C7F" w:rsidP="00644C7F">
      <w:pPr>
        <w:ind w:firstLine="709"/>
        <w:jc w:val="both"/>
      </w:pPr>
      <w:r w:rsidRPr="00644C7F">
        <w:t xml:space="preserve">Муниципальная программа включает в себя комплекс скоординированных мероприятий, необходимых для содержания и </w:t>
      </w:r>
      <w:proofErr w:type="gramStart"/>
      <w:r w:rsidRPr="00644C7F">
        <w:t>восстановления</w:t>
      </w:r>
      <w:proofErr w:type="gramEnd"/>
      <w:r w:rsidRPr="00644C7F">
        <w:t xml:space="preserve"> первоначальных транспортно-эксплуатационных характеристик и потребительских свойств автомобильных дорог.</w:t>
      </w:r>
    </w:p>
    <w:p w:rsidR="00644C7F" w:rsidRPr="00644C7F" w:rsidRDefault="00644C7F" w:rsidP="00644C7F">
      <w:pPr>
        <w:ind w:firstLine="709"/>
        <w:jc w:val="both"/>
      </w:pPr>
      <w:r w:rsidRPr="00644C7F">
        <w:t>Исходя из целей муниципальной программы, предусматриваются основные направления ее реализации:</w:t>
      </w:r>
    </w:p>
    <w:p w:rsidR="00644C7F" w:rsidRPr="00644C7F" w:rsidRDefault="00644C7F" w:rsidP="00644C7F">
      <w:pPr>
        <w:ind w:firstLine="709"/>
        <w:jc w:val="both"/>
      </w:pPr>
      <w:r w:rsidRPr="00644C7F">
        <w:t>развитие и совершенствование автомобильных дорог;</w:t>
      </w:r>
    </w:p>
    <w:p w:rsidR="00644C7F" w:rsidRPr="00644C7F" w:rsidRDefault="00644C7F" w:rsidP="00644C7F">
      <w:pPr>
        <w:ind w:firstLine="709"/>
        <w:jc w:val="both"/>
      </w:pPr>
      <w:r w:rsidRPr="00644C7F">
        <w:t>своевременное и качественное проведение дорожных работ для повышения уровня безопасности дорожного движения;</w:t>
      </w:r>
    </w:p>
    <w:p w:rsidR="00644C7F" w:rsidRPr="00644C7F" w:rsidRDefault="00644C7F" w:rsidP="00644C7F">
      <w:pPr>
        <w:ind w:firstLine="709"/>
        <w:jc w:val="both"/>
      </w:pPr>
      <w:r w:rsidRPr="00644C7F">
        <w:t>совершенствование системы организации дорожного движения.</w:t>
      </w:r>
    </w:p>
    <w:p w:rsidR="00644C7F" w:rsidRPr="00644C7F" w:rsidRDefault="00644C7F" w:rsidP="00644C7F"/>
    <w:p w:rsidR="00644C7F" w:rsidRPr="00644C7F" w:rsidRDefault="00644C7F" w:rsidP="00644C7F">
      <w:pPr>
        <w:numPr>
          <w:ilvl w:val="0"/>
          <w:numId w:val="5"/>
        </w:numPr>
        <w:suppressAutoHyphens w:val="0"/>
        <w:jc w:val="center"/>
        <w:rPr>
          <w:b/>
        </w:rPr>
      </w:pPr>
      <w:r w:rsidRPr="00644C7F">
        <w:rPr>
          <w:b/>
        </w:rPr>
        <w:t xml:space="preserve">Срок реализации программы </w:t>
      </w:r>
    </w:p>
    <w:p w:rsidR="00644C7F" w:rsidRPr="00644C7F" w:rsidRDefault="00644C7F" w:rsidP="00644C7F">
      <w:pPr>
        <w:ind w:left="705"/>
        <w:jc w:val="center"/>
        <w:rPr>
          <w:b/>
        </w:rPr>
      </w:pPr>
    </w:p>
    <w:p w:rsidR="00644C7F" w:rsidRPr="00644C7F" w:rsidRDefault="00644C7F" w:rsidP="00644C7F">
      <w:pPr>
        <w:ind w:left="705"/>
        <w:jc w:val="both"/>
      </w:pPr>
      <w:r w:rsidRPr="00644C7F">
        <w:t>Реализация Программы рассчитана на 2025-2027 годы.</w:t>
      </w:r>
    </w:p>
    <w:p w:rsidR="00644C7F" w:rsidRPr="00644C7F" w:rsidRDefault="00644C7F" w:rsidP="00644C7F">
      <w:pPr>
        <w:jc w:val="both"/>
      </w:pPr>
    </w:p>
    <w:p w:rsidR="00644C7F" w:rsidRPr="00644C7F" w:rsidRDefault="00644C7F" w:rsidP="00644C7F">
      <w:pPr>
        <w:numPr>
          <w:ilvl w:val="0"/>
          <w:numId w:val="5"/>
        </w:numPr>
        <w:suppressAutoHyphens w:val="0"/>
        <w:jc w:val="center"/>
        <w:rPr>
          <w:b/>
        </w:rPr>
      </w:pPr>
      <w:r w:rsidRPr="00644C7F">
        <w:rPr>
          <w:b/>
        </w:rPr>
        <w:t>Источники финансирования программы</w:t>
      </w:r>
    </w:p>
    <w:p w:rsidR="00644C7F" w:rsidRPr="00644C7F" w:rsidRDefault="00644C7F" w:rsidP="00644C7F">
      <w:pPr>
        <w:tabs>
          <w:tab w:val="left" w:pos="540"/>
        </w:tabs>
        <w:ind w:firstLine="709"/>
        <w:jc w:val="both"/>
      </w:pPr>
      <w:r w:rsidRPr="00644C7F">
        <w:t>Источником финансирования Программы являются средства местного бюджета.</w:t>
      </w:r>
    </w:p>
    <w:p w:rsidR="00644C7F" w:rsidRDefault="00644C7F" w:rsidP="00644C7F">
      <w:pPr>
        <w:rPr>
          <w:b/>
          <w:sz w:val="28"/>
          <w:szCs w:val="28"/>
        </w:rPr>
        <w:sectPr w:rsidR="00644C7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44C7F" w:rsidRPr="00644C7F" w:rsidRDefault="00644C7F" w:rsidP="00644C7F">
      <w:pPr>
        <w:jc w:val="center"/>
        <w:rPr>
          <w:b/>
        </w:rPr>
      </w:pPr>
      <w:r w:rsidRPr="00644C7F">
        <w:rPr>
          <w:b/>
        </w:rPr>
        <w:lastRenderedPageBreak/>
        <w:t>4. Цели, задачи, целевые показатели и мероприятия по выполнению</w:t>
      </w:r>
    </w:p>
    <w:p w:rsidR="00644C7F" w:rsidRPr="00644C7F" w:rsidRDefault="00644C7F" w:rsidP="00644C7F">
      <w:pPr>
        <w:jc w:val="center"/>
        <w:rPr>
          <w:b/>
        </w:rPr>
      </w:pPr>
      <w:r w:rsidRPr="00644C7F">
        <w:rPr>
          <w:b/>
        </w:rPr>
        <w:t>муниципальной программы «Осуществление дорожной деятельности на  территории Кузьмищенского сельского поселения Костромского муниципального района Костромской области»</w:t>
      </w:r>
    </w:p>
    <w:p w:rsidR="00644C7F" w:rsidRPr="00644C7F" w:rsidRDefault="00644C7F" w:rsidP="00644C7F"/>
    <w:tbl>
      <w:tblPr>
        <w:tblW w:w="10363" w:type="dxa"/>
        <w:tblInd w:w="93" w:type="dxa"/>
        <w:tblLayout w:type="fixed"/>
        <w:tblLook w:val="04A0"/>
      </w:tblPr>
      <w:tblGrid>
        <w:gridCol w:w="2918"/>
        <w:gridCol w:w="2909"/>
        <w:gridCol w:w="1843"/>
        <w:gridCol w:w="1276"/>
        <w:gridCol w:w="1417"/>
      </w:tblGrid>
      <w:tr w:rsidR="00644C7F" w:rsidRPr="00644C7F" w:rsidTr="00644C7F">
        <w:trPr>
          <w:trHeight w:val="750"/>
        </w:trPr>
        <w:tc>
          <w:tcPr>
            <w:tcW w:w="2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7F" w:rsidRPr="00644C7F" w:rsidRDefault="00644C7F" w:rsidP="003E1308">
            <w:pPr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Мероприятие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7F" w:rsidRPr="00644C7F" w:rsidRDefault="00644C7F" w:rsidP="003E1308">
            <w:pPr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Ответственный исполнитель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7F" w:rsidRPr="00644C7F" w:rsidRDefault="00644C7F" w:rsidP="003E1308">
            <w:pPr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Объем финансового обеспечения по срокам исполнения, руб.</w:t>
            </w:r>
          </w:p>
        </w:tc>
      </w:tr>
      <w:tr w:rsidR="00644C7F" w:rsidRPr="00644C7F" w:rsidTr="00644C7F">
        <w:trPr>
          <w:trHeight w:val="375"/>
        </w:trPr>
        <w:tc>
          <w:tcPr>
            <w:tcW w:w="2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C7F" w:rsidRPr="00644C7F" w:rsidRDefault="00644C7F" w:rsidP="003E1308">
            <w:pPr>
              <w:rPr>
                <w:color w:val="000000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C7F" w:rsidRPr="00644C7F" w:rsidRDefault="00644C7F" w:rsidP="003E1308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7F" w:rsidRPr="00644C7F" w:rsidRDefault="00644C7F" w:rsidP="003E1308">
            <w:pPr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7F" w:rsidRPr="00644C7F" w:rsidRDefault="00644C7F" w:rsidP="003E1308">
            <w:pPr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4C7F" w:rsidRPr="00644C7F" w:rsidRDefault="00644C7F" w:rsidP="003E1308">
            <w:pPr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2027</w:t>
            </w:r>
          </w:p>
        </w:tc>
      </w:tr>
      <w:tr w:rsidR="00644C7F" w:rsidRPr="00644C7F" w:rsidTr="00644C7F">
        <w:trPr>
          <w:trHeight w:val="750"/>
        </w:trPr>
        <w:tc>
          <w:tcPr>
            <w:tcW w:w="10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7F" w:rsidRPr="00644C7F" w:rsidRDefault="00644C7F" w:rsidP="003E1308">
            <w:pPr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Цель: Совершенствование и содержание дорожного хозяйства на территории Кузьмищенского сельского поселения</w:t>
            </w:r>
          </w:p>
        </w:tc>
      </w:tr>
      <w:tr w:rsidR="00644C7F" w:rsidRPr="00644C7F" w:rsidTr="00644C7F">
        <w:trPr>
          <w:trHeight w:val="390"/>
        </w:trPr>
        <w:tc>
          <w:tcPr>
            <w:tcW w:w="10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7F" w:rsidRPr="00644C7F" w:rsidRDefault="00644C7F" w:rsidP="003E1308">
            <w:pPr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Задача  Приведение в нормативное состояние автомобильных дорог общего пользования</w:t>
            </w:r>
          </w:p>
        </w:tc>
      </w:tr>
      <w:tr w:rsidR="00644C7F" w:rsidRPr="00644C7F" w:rsidTr="00644C7F">
        <w:trPr>
          <w:trHeight w:val="1125"/>
        </w:trPr>
        <w:tc>
          <w:tcPr>
            <w:tcW w:w="5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7F" w:rsidRPr="00644C7F" w:rsidRDefault="00644C7F" w:rsidP="003E1308">
            <w:pPr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 xml:space="preserve">Целевой показатель 1. Протяженность автомобильных дорог общего пользования, обеспеченных нормативным содержанием, </w:t>
            </w:r>
            <w:proofErr w:type="gramStart"/>
            <w:r w:rsidRPr="00644C7F">
              <w:rPr>
                <w:color w:val="000000"/>
              </w:rPr>
              <w:t>км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C7F" w:rsidRPr="00644C7F" w:rsidRDefault="00644C7F" w:rsidP="003E1308">
            <w:pPr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15,23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7F" w:rsidRPr="00644C7F" w:rsidRDefault="00644C7F" w:rsidP="003E1308">
            <w:pPr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15,23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C7F" w:rsidRPr="00644C7F" w:rsidRDefault="00644C7F" w:rsidP="003E1308">
            <w:pPr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15,23</w:t>
            </w:r>
          </w:p>
        </w:tc>
      </w:tr>
      <w:tr w:rsidR="00644C7F" w:rsidRPr="00644C7F" w:rsidTr="00644C7F">
        <w:trPr>
          <w:trHeight w:val="1156"/>
        </w:trPr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7F" w:rsidRPr="00644C7F" w:rsidRDefault="00644C7F" w:rsidP="003E1308">
            <w:pPr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 xml:space="preserve">Организовать содержание автомобильных дорог общего пользования местного значения 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7F" w:rsidRPr="00644C7F" w:rsidRDefault="00644C7F" w:rsidP="003E1308">
            <w:pPr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C7F" w:rsidRPr="00644C7F" w:rsidRDefault="00644C7F" w:rsidP="003E1308">
            <w:pPr>
              <w:jc w:val="center"/>
              <w:rPr>
                <w:color w:val="000000"/>
              </w:rPr>
            </w:pPr>
            <w:r w:rsidRPr="00644C7F">
              <w:t>902 075,00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7F" w:rsidRPr="00644C7F" w:rsidRDefault="00644C7F" w:rsidP="003E1308">
            <w:pPr>
              <w:jc w:val="center"/>
              <w:rPr>
                <w:color w:val="000000"/>
              </w:rPr>
            </w:pPr>
            <w:r w:rsidRPr="00644C7F">
              <w:t>269 000,00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C7F" w:rsidRPr="00644C7F" w:rsidRDefault="00644C7F" w:rsidP="003E1308">
            <w:pPr>
              <w:jc w:val="center"/>
              <w:rPr>
                <w:color w:val="000000"/>
              </w:rPr>
            </w:pPr>
            <w:r w:rsidRPr="00644C7F">
              <w:t>269 000,00</w:t>
            </w:r>
          </w:p>
        </w:tc>
      </w:tr>
      <w:tr w:rsidR="00644C7F" w:rsidRPr="00644C7F" w:rsidTr="00644C7F">
        <w:trPr>
          <w:trHeight w:val="750"/>
        </w:trPr>
        <w:tc>
          <w:tcPr>
            <w:tcW w:w="5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7F" w:rsidRPr="00644C7F" w:rsidRDefault="00644C7F" w:rsidP="003E1308">
            <w:pPr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 xml:space="preserve">Целевой показатель 2. Протяженность отремонтированных дорог общего пользования, </w:t>
            </w:r>
            <w:proofErr w:type="gramStart"/>
            <w:r w:rsidRPr="00644C7F">
              <w:rPr>
                <w:color w:val="000000"/>
              </w:rPr>
              <w:t>км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C7F" w:rsidRPr="00644C7F" w:rsidRDefault="00644C7F" w:rsidP="003E1308">
            <w:pPr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C7F" w:rsidRPr="00644C7F" w:rsidRDefault="00644C7F" w:rsidP="003E1308">
            <w:pPr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4C7F" w:rsidRPr="00644C7F" w:rsidRDefault="00644C7F" w:rsidP="003E1308">
            <w:pPr>
              <w:jc w:val="center"/>
              <w:rPr>
                <w:color w:val="000000"/>
              </w:rPr>
            </w:pPr>
          </w:p>
          <w:p w:rsidR="00644C7F" w:rsidRPr="00644C7F" w:rsidRDefault="00644C7F" w:rsidP="003E1308">
            <w:pPr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5,0</w:t>
            </w:r>
          </w:p>
        </w:tc>
      </w:tr>
      <w:tr w:rsidR="00644C7F" w:rsidRPr="00644C7F" w:rsidTr="00644C7F">
        <w:trPr>
          <w:trHeight w:val="1194"/>
        </w:trPr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7F" w:rsidRPr="00644C7F" w:rsidRDefault="00644C7F" w:rsidP="003E1308">
            <w:pPr>
              <w:jc w:val="center"/>
            </w:pPr>
            <w:r w:rsidRPr="00644C7F">
              <w:t xml:space="preserve">Провести ремонт дорог общего пользования (подсыпка щебнем, </w:t>
            </w:r>
            <w:proofErr w:type="spellStart"/>
            <w:r w:rsidRPr="00644C7F">
              <w:t>грейдирование</w:t>
            </w:r>
            <w:proofErr w:type="spellEnd"/>
            <w:r w:rsidRPr="00644C7F">
              <w:t>)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7F" w:rsidRPr="00644C7F" w:rsidRDefault="00644C7F" w:rsidP="003E1308">
            <w:pPr>
              <w:jc w:val="center"/>
            </w:pPr>
            <w:r w:rsidRPr="00644C7F"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C7F" w:rsidRPr="00644C7F" w:rsidRDefault="00644C7F" w:rsidP="003E1308">
            <w:pPr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1 620 204,00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C7F" w:rsidRPr="00644C7F" w:rsidRDefault="00644C7F" w:rsidP="003E1308">
            <w:pPr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906 092,00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4C7F" w:rsidRPr="00644C7F" w:rsidRDefault="00644C7F" w:rsidP="003E1308">
            <w:pPr>
              <w:jc w:val="center"/>
              <w:rPr>
                <w:color w:val="000000"/>
              </w:rPr>
            </w:pPr>
          </w:p>
          <w:p w:rsidR="00644C7F" w:rsidRPr="00644C7F" w:rsidRDefault="00644C7F" w:rsidP="003E1308">
            <w:pPr>
              <w:jc w:val="center"/>
              <w:rPr>
                <w:color w:val="000000"/>
              </w:rPr>
            </w:pPr>
          </w:p>
          <w:p w:rsidR="00644C7F" w:rsidRPr="00644C7F" w:rsidRDefault="00644C7F" w:rsidP="003E1308">
            <w:pPr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1 174 885,00</w:t>
            </w:r>
          </w:p>
        </w:tc>
      </w:tr>
    </w:tbl>
    <w:p w:rsidR="00644C7F" w:rsidRPr="00644C7F" w:rsidRDefault="00644C7F" w:rsidP="00644C7F">
      <w:pPr>
        <w:ind w:right="252"/>
        <w:jc w:val="center"/>
        <w:rPr>
          <w:b/>
        </w:rPr>
      </w:pPr>
      <w:r w:rsidRPr="00644C7F">
        <w:rPr>
          <w:b/>
        </w:rPr>
        <w:t>5. Объемы и источник финансирования программы</w:t>
      </w:r>
    </w:p>
    <w:p w:rsidR="00644C7F" w:rsidRPr="00644C7F" w:rsidRDefault="00644C7F" w:rsidP="00644C7F">
      <w:pPr>
        <w:ind w:right="252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4536"/>
      </w:tblGrid>
      <w:tr w:rsidR="00644C7F" w:rsidRPr="00644C7F" w:rsidTr="003E1308">
        <w:trPr>
          <w:trHeight w:val="654"/>
        </w:trPr>
        <w:tc>
          <w:tcPr>
            <w:tcW w:w="4820" w:type="dxa"/>
            <w:shd w:val="clear" w:color="auto" w:fill="auto"/>
            <w:vAlign w:val="center"/>
          </w:tcPr>
          <w:p w:rsidR="00644C7F" w:rsidRPr="00644C7F" w:rsidRDefault="00644C7F" w:rsidP="003E1308">
            <w:pPr>
              <w:ind w:right="252"/>
              <w:jc w:val="center"/>
            </w:pPr>
            <w:r w:rsidRPr="00644C7F">
              <w:t>Источник финансирования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44C7F" w:rsidRPr="00644C7F" w:rsidRDefault="00644C7F" w:rsidP="003E1308">
            <w:pPr>
              <w:ind w:right="252"/>
              <w:jc w:val="center"/>
            </w:pPr>
            <w:r w:rsidRPr="00644C7F">
              <w:t>Объем финансирования  Программы, руб.</w:t>
            </w:r>
          </w:p>
        </w:tc>
      </w:tr>
      <w:tr w:rsidR="00644C7F" w:rsidRPr="00644C7F" w:rsidTr="003E1308">
        <w:tc>
          <w:tcPr>
            <w:tcW w:w="4820" w:type="dxa"/>
            <w:shd w:val="clear" w:color="auto" w:fill="auto"/>
          </w:tcPr>
          <w:p w:rsidR="00644C7F" w:rsidRPr="00644C7F" w:rsidRDefault="00644C7F" w:rsidP="003E1308">
            <w:pPr>
              <w:ind w:right="252"/>
              <w:jc w:val="center"/>
            </w:pPr>
          </w:p>
          <w:p w:rsidR="00644C7F" w:rsidRPr="00644C7F" w:rsidRDefault="00644C7F" w:rsidP="003E1308">
            <w:pPr>
              <w:ind w:right="252"/>
              <w:jc w:val="center"/>
            </w:pPr>
            <w:r w:rsidRPr="00644C7F">
              <w:t>Средства местного бюджета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44C7F" w:rsidRPr="00644C7F" w:rsidRDefault="00644C7F" w:rsidP="003E1308">
            <w:pPr>
              <w:snapToGrid w:val="0"/>
              <w:jc w:val="center"/>
            </w:pPr>
            <w:r w:rsidRPr="00644C7F">
              <w:t>2025 год –  2 522 279,00 рублей</w:t>
            </w:r>
          </w:p>
          <w:p w:rsidR="00644C7F" w:rsidRPr="00644C7F" w:rsidRDefault="00644C7F" w:rsidP="003E1308">
            <w:pPr>
              <w:snapToGrid w:val="0"/>
              <w:jc w:val="center"/>
            </w:pPr>
            <w:r w:rsidRPr="00644C7F">
              <w:t>2026 год – 1 175 092,00 рублей</w:t>
            </w:r>
          </w:p>
          <w:p w:rsidR="00644C7F" w:rsidRPr="00644C7F" w:rsidRDefault="00644C7F" w:rsidP="003E1308">
            <w:pPr>
              <w:ind w:right="252"/>
              <w:jc w:val="center"/>
            </w:pPr>
            <w:r w:rsidRPr="00644C7F">
              <w:t xml:space="preserve">2027 год – 1 443 885,00 рублей </w:t>
            </w:r>
          </w:p>
        </w:tc>
      </w:tr>
    </w:tbl>
    <w:p w:rsidR="00644C7F" w:rsidRPr="00644C7F" w:rsidRDefault="00644C7F" w:rsidP="00644C7F">
      <w:pPr>
        <w:ind w:right="252"/>
      </w:pPr>
    </w:p>
    <w:p w:rsidR="00644C7F" w:rsidRPr="00644C7F" w:rsidRDefault="00644C7F" w:rsidP="00644C7F">
      <w:pPr>
        <w:ind w:firstLine="567"/>
        <w:jc w:val="both"/>
      </w:pPr>
      <w:r w:rsidRPr="00644C7F">
        <w:t>Объем финансирования Программы по мероприятиям подлежит уточнению при формировании бюджета Кузьмищенского сельского поселения Костромского муниципального района Костромской области на соответствующий финансовый год.</w:t>
      </w:r>
    </w:p>
    <w:p w:rsidR="00644C7F" w:rsidRPr="00644C7F" w:rsidRDefault="00644C7F" w:rsidP="00644C7F">
      <w:pPr>
        <w:autoSpaceDE w:val="0"/>
        <w:autoSpaceDN w:val="0"/>
        <w:adjustRightInd w:val="0"/>
      </w:pPr>
    </w:p>
    <w:p w:rsidR="00644C7F" w:rsidRPr="00644C7F" w:rsidRDefault="00644C7F" w:rsidP="00644C7F">
      <w:pPr>
        <w:jc w:val="center"/>
      </w:pPr>
      <w:r w:rsidRPr="00644C7F">
        <w:rPr>
          <w:b/>
          <w:bCs/>
        </w:rPr>
        <w:t>6. Ожидаемые конечные результаты реализации Программы</w:t>
      </w:r>
    </w:p>
    <w:p w:rsidR="00644C7F" w:rsidRPr="00644C7F" w:rsidRDefault="00644C7F" w:rsidP="00644C7F">
      <w:pPr>
        <w:jc w:val="center"/>
      </w:pPr>
      <w:r w:rsidRPr="00644C7F">
        <w:rPr>
          <w:b/>
          <w:bCs/>
        </w:rPr>
        <w:t> </w:t>
      </w:r>
    </w:p>
    <w:p w:rsidR="00644C7F" w:rsidRPr="00644C7F" w:rsidRDefault="00644C7F" w:rsidP="00644C7F">
      <w:pPr>
        <w:pStyle w:val="aff0"/>
        <w:ind w:firstLine="720"/>
        <w:rPr>
          <w:rFonts w:ascii="Times New Roman" w:hAnsi="Times New Roman" w:cs="Times New Roman"/>
          <w:sz w:val="20"/>
          <w:szCs w:val="20"/>
        </w:rPr>
      </w:pPr>
      <w:r w:rsidRPr="00644C7F">
        <w:rPr>
          <w:rFonts w:ascii="Times New Roman" w:hAnsi="Times New Roman" w:cs="Times New Roman"/>
          <w:sz w:val="20"/>
          <w:szCs w:val="20"/>
        </w:rPr>
        <w:t>Реализация Программы</w:t>
      </w:r>
      <w:r w:rsidRPr="00644C7F">
        <w:rPr>
          <w:rFonts w:ascii="Times New Roman" w:hAnsi="Times New Roman" w:cs="Times New Roman"/>
          <w:b/>
          <w:bCs/>
          <w:sz w:val="20"/>
          <w:szCs w:val="20"/>
        </w:rPr>
        <w:t xml:space="preserve">  </w:t>
      </w:r>
      <w:r w:rsidRPr="00644C7F">
        <w:rPr>
          <w:rFonts w:ascii="Times New Roman" w:hAnsi="Times New Roman" w:cs="Times New Roman"/>
          <w:sz w:val="20"/>
          <w:szCs w:val="20"/>
        </w:rPr>
        <w:t>обеспечит:</w:t>
      </w:r>
    </w:p>
    <w:p w:rsidR="00644C7F" w:rsidRPr="00644C7F" w:rsidRDefault="00644C7F" w:rsidP="00644C7F">
      <w:pPr>
        <w:pStyle w:val="aff0"/>
        <w:ind w:firstLine="720"/>
        <w:rPr>
          <w:sz w:val="20"/>
          <w:szCs w:val="20"/>
        </w:rPr>
      </w:pPr>
      <w:r w:rsidRPr="00644C7F">
        <w:rPr>
          <w:rFonts w:ascii="Times New Roman" w:hAnsi="Times New Roman" w:cs="Times New Roman"/>
          <w:sz w:val="20"/>
          <w:szCs w:val="20"/>
        </w:rPr>
        <w:t xml:space="preserve">- </w:t>
      </w:r>
      <w:r w:rsidRPr="00644C7F">
        <w:rPr>
          <w:sz w:val="20"/>
          <w:szCs w:val="20"/>
        </w:rPr>
        <w:t>Снижение доли автомобильных дорог общего пользования, не соответствующих нормативным требованиям;</w:t>
      </w:r>
    </w:p>
    <w:p w:rsidR="00644C7F" w:rsidRPr="00644C7F" w:rsidRDefault="00644C7F" w:rsidP="00644C7F">
      <w:pPr>
        <w:pStyle w:val="aff0"/>
        <w:ind w:firstLine="720"/>
        <w:rPr>
          <w:sz w:val="20"/>
          <w:szCs w:val="20"/>
        </w:rPr>
      </w:pPr>
      <w:r w:rsidRPr="00644C7F">
        <w:rPr>
          <w:sz w:val="20"/>
          <w:szCs w:val="20"/>
        </w:rPr>
        <w:t>- Увеличение доли автомобильных дорог общего пользования, в отношении которых произведен ремонт.</w:t>
      </w:r>
    </w:p>
    <w:p w:rsidR="006F3879" w:rsidRPr="00644C7F" w:rsidRDefault="006F3879" w:rsidP="006F3879">
      <w:pPr>
        <w:ind w:firstLine="709"/>
        <w:jc w:val="both"/>
      </w:pPr>
    </w:p>
    <w:p w:rsidR="006F3879" w:rsidRDefault="00644C7F" w:rsidP="006F3879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140970</wp:posOffset>
            </wp:positionV>
            <wp:extent cx="352425" cy="619125"/>
            <wp:effectExtent l="19050" t="0" r="9525" b="0"/>
            <wp:wrapNone/>
            <wp:docPr id="87" name="Рисунок 15" descr="Кузьмищенское СП_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Кузьмищенское СП_ПП-0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3879" w:rsidRPr="00C844D3" w:rsidRDefault="006F3879" w:rsidP="006F3879">
      <w:pPr>
        <w:ind w:firstLine="709"/>
        <w:jc w:val="both"/>
        <w:rPr>
          <w:sz w:val="28"/>
          <w:szCs w:val="28"/>
        </w:rPr>
      </w:pPr>
    </w:p>
    <w:p w:rsidR="00644C7F" w:rsidRDefault="00644C7F" w:rsidP="00644C7F">
      <w:pPr>
        <w:jc w:val="right"/>
        <w:rPr>
          <w:b/>
          <w:shadow/>
          <w:spacing w:val="30"/>
          <w:szCs w:val="28"/>
        </w:rPr>
      </w:pPr>
    </w:p>
    <w:p w:rsidR="00644C7F" w:rsidRDefault="00644C7F" w:rsidP="00644C7F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Cs w:val="28"/>
        </w:rPr>
      </w:pPr>
    </w:p>
    <w:p w:rsidR="00644C7F" w:rsidRDefault="00644C7F" w:rsidP="00644C7F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Cs w:val="28"/>
        </w:rPr>
      </w:pPr>
    </w:p>
    <w:p w:rsidR="00644C7F" w:rsidRPr="008272FD" w:rsidRDefault="00644C7F" w:rsidP="00644C7F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Cs w:val="28"/>
        </w:rPr>
      </w:pPr>
      <w:r w:rsidRPr="008272FD">
        <w:rPr>
          <w:b/>
          <w:shadow/>
          <w:spacing w:val="30"/>
          <w:szCs w:val="28"/>
        </w:rPr>
        <w:t>АДМИНИСТРАЦИЯ</w:t>
      </w:r>
    </w:p>
    <w:p w:rsidR="00644C7F" w:rsidRPr="000560D2" w:rsidRDefault="00644C7F" w:rsidP="00644C7F">
      <w:pPr>
        <w:pStyle w:val="11"/>
        <w:ind w:firstLine="0"/>
        <w:jc w:val="center"/>
        <w:rPr>
          <w:b/>
          <w:shadow/>
          <w:spacing w:val="40"/>
          <w:sz w:val="28"/>
        </w:rPr>
      </w:pPr>
      <w:r w:rsidRPr="000560D2">
        <w:rPr>
          <w:b/>
          <w:shadow/>
          <w:spacing w:val="40"/>
          <w:sz w:val="28"/>
        </w:rPr>
        <w:t>КУЗЬМИЩЕНСКОГО СЕЛЬСКОГО ПОСЕЛЕНИЯ</w:t>
      </w:r>
    </w:p>
    <w:p w:rsidR="00644C7F" w:rsidRPr="000560D2" w:rsidRDefault="00644C7F" w:rsidP="00644C7F">
      <w:pPr>
        <w:pStyle w:val="11"/>
        <w:ind w:firstLine="0"/>
        <w:jc w:val="center"/>
        <w:rPr>
          <w:b/>
          <w:shadow/>
          <w:spacing w:val="20"/>
          <w:sz w:val="28"/>
          <w:szCs w:val="28"/>
        </w:rPr>
      </w:pPr>
      <w:r w:rsidRPr="000560D2">
        <w:rPr>
          <w:b/>
          <w:shadow/>
          <w:spacing w:val="20"/>
          <w:sz w:val="28"/>
          <w:szCs w:val="28"/>
        </w:rPr>
        <w:lastRenderedPageBreak/>
        <w:t>Костромского муниципального района Костромской области</w:t>
      </w:r>
    </w:p>
    <w:p w:rsidR="00644C7F" w:rsidRPr="0076168C" w:rsidRDefault="00644C7F" w:rsidP="00644C7F">
      <w:r>
        <w:rPr>
          <w:noProof/>
        </w:rPr>
        <w:pict>
          <v:line id="_x0000_s1108" style="position:absolute;z-index:251711488" from="-10.95pt,8.95pt" to="475.05pt,8.95pt" strokecolor="#333" strokeweight="4.5pt">
            <v:stroke linestyle="thinThick"/>
          </v:line>
        </w:pict>
      </w:r>
    </w:p>
    <w:p w:rsidR="00644C7F" w:rsidRPr="00644E60" w:rsidRDefault="00644C7F" w:rsidP="00644C7F">
      <w:pPr>
        <w:pStyle w:val="2"/>
        <w:numPr>
          <w:ilvl w:val="1"/>
          <w:numId w:val="4"/>
        </w:numPr>
        <w:ind w:left="576" w:hanging="576"/>
        <w:rPr>
          <w:shadow/>
          <w:sz w:val="16"/>
          <w:szCs w:val="16"/>
        </w:rPr>
      </w:pPr>
    </w:p>
    <w:p w:rsidR="00644C7F" w:rsidRPr="008272FD" w:rsidRDefault="00644C7F" w:rsidP="00644C7F">
      <w:pPr>
        <w:pStyle w:val="2"/>
        <w:numPr>
          <w:ilvl w:val="1"/>
          <w:numId w:val="4"/>
        </w:numPr>
        <w:ind w:left="576" w:hanging="576"/>
        <w:rPr>
          <w:shadow/>
          <w:spacing w:val="80"/>
          <w:szCs w:val="44"/>
        </w:rPr>
      </w:pPr>
      <w:r w:rsidRPr="009F41CF">
        <w:rPr>
          <w:noProof/>
          <w:sz w:val="28"/>
          <w:szCs w:val="28"/>
        </w:rPr>
        <w:pict>
          <v:shape id="_x0000_s1109" type="#_x0000_t202" style="position:absolute;left:0;text-align:left;margin-left:-10.95pt;margin-top:13.5pt;width:90.45pt;height:19.2pt;z-index:251712512" stroked="f">
            <v:textbox style="mso-next-textbox:#_x0000_s1109" inset="0,0,0,0">
              <w:txbxContent>
                <w:p w:rsidR="00644C7F" w:rsidRPr="003B41CB" w:rsidRDefault="00644C7F" w:rsidP="00644C7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25.12.2025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10" type="#_x0000_t202" style="position:absolute;left:0;text-align:left;margin-left:403.05pt;margin-top:17.35pt;width:55.95pt;height:18pt;z-index:-251602944" stroked="f">
            <v:textbox style="mso-next-textbox:#_x0000_s1110" inset="0,0,1mm,0">
              <w:txbxContent>
                <w:p w:rsidR="00644C7F" w:rsidRDefault="00644C7F" w:rsidP="00644C7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 153</w:t>
                  </w:r>
                </w:p>
                <w:p w:rsidR="00644C7F" w:rsidRDefault="00644C7F" w:rsidP="00644C7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644C7F" w:rsidRPr="003B70DF" w:rsidRDefault="00644C7F" w:rsidP="00644C7F">
                  <w:pPr>
                    <w:jc w:val="right"/>
                    <w:rPr>
                      <w:sz w:val="28"/>
                      <w:szCs w:val="28"/>
                    </w:rPr>
                  </w:pPr>
                  <w:r w:rsidRPr="003B70DF">
                    <w:rPr>
                      <w:sz w:val="28"/>
                      <w:szCs w:val="28"/>
                    </w:rPr>
                    <w:t>№</w:t>
                  </w:r>
                </w:p>
              </w:txbxContent>
            </v:textbox>
          </v:shape>
        </w:pict>
      </w:r>
      <w:r>
        <w:rPr>
          <w:shadow/>
          <w:spacing w:val="80"/>
          <w:szCs w:val="44"/>
        </w:rPr>
        <w:t>ПОСТАНОВЛЕНИЕ</w:t>
      </w:r>
    </w:p>
    <w:p w:rsidR="00644C7F" w:rsidRDefault="00644C7F" w:rsidP="00644C7F">
      <w:pPr>
        <w:tabs>
          <w:tab w:val="left" w:pos="1080"/>
        </w:tabs>
        <w:ind w:right="-81"/>
        <w:jc w:val="both"/>
        <w:rPr>
          <w:sz w:val="28"/>
          <w:szCs w:val="28"/>
        </w:rPr>
      </w:pPr>
      <w:r w:rsidRPr="009F41CF">
        <w:rPr>
          <w:sz w:val="28"/>
          <w:szCs w:val="28"/>
        </w:rPr>
        <w:pict>
          <v:shape id="_x0000_s1107" type="#_x0000_t202" style="position:absolute;left:0;text-align:left;margin-left:124.05pt;margin-top:11.4pt;width:3in;height:188.3pt;z-index:-251606016" stroked="f">
            <v:textbox style="mso-next-textbox:#_x0000_s1107">
              <w:txbxContent>
                <w:p w:rsidR="00644C7F" w:rsidRPr="00C02B53" w:rsidRDefault="00644C7F" w:rsidP="00644C7F">
                  <w:pPr>
                    <w:ind w:right="-71"/>
                    <w:jc w:val="both"/>
                    <w:rPr>
                      <w:b/>
                      <w:caps/>
                    </w:rPr>
                  </w:pPr>
                  <w:r w:rsidRPr="00C02B53">
                    <w:rPr>
                      <w:b/>
                      <w:smallCaps/>
                    </w:rPr>
                    <w:t xml:space="preserve">О ВНЕСЕНИИ ИЗМЕНЕНИЙ </w:t>
                  </w:r>
                  <w:proofErr w:type="gramStart"/>
                  <w:r w:rsidRPr="00C02B53">
                    <w:rPr>
                      <w:b/>
                      <w:smallCaps/>
                    </w:rPr>
                    <w:t>В</w:t>
                  </w:r>
                  <w:proofErr w:type="gramEnd"/>
                  <w:r w:rsidRPr="00C02B53">
                    <w:rPr>
                      <w:b/>
                      <w:smallCaps/>
                    </w:rPr>
                    <w:t xml:space="preserve"> </w:t>
                  </w:r>
                  <w:proofErr w:type="gramStart"/>
                  <w:r w:rsidRPr="00C02B53">
                    <w:rPr>
                      <w:b/>
                      <w:smallCaps/>
                    </w:rPr>
                    <w:t>ПОСТАНОВЛЕНИЕМ</w:t>
                  </w:r>
                  <w:proofErr w:type="gramEnd"/>
                  <w:r w:rsidRPr="00C02B53">
                    <w:rPr>
                      <w:b/>
                      <w:smallCaps/>
                    </w:rPr>
                    <w:t xml:space="preserve"> АДМИНИСТРАЦИИ КУЗЬМИЩЕНСКОГО СЕЛЬСКОГО ПОСЕЛЕНИЯ</w:t>
                  </w:r>
                  <w:r w:rsidRPr="00C02B53">
                    <w:rPr>
                      <w:b/>
                      <w:smallCaps/>
                      <w:sz w:val="32"/>
                      <w:szCs w:val="32"/>
                    </w:rPr>
                    <w:t xml:space="preserve"> </w:t>
                  </w:r>
                  <w:r w:rsidRPr="00C02B53">
                    <w:rPr>
                      <w:b/>
                      <w:smallCaps/>
                    </w:rPr>
                    <w:t>КОСТРОМСКОГО МУНИЦИПАЛЬНОГО РАЙОНА КОСТРОМСКОЙ ОБЛАСТИ ОТ 05.11.2024</w:t>
                  </w:r>
                  <w:r w:rsidRPr="00C02B53">
                    <w:rPr>
                      <w:b/>
                      <w:smallCaps/>
                      <w:sz w:val="32"/>
                      <w:szCs w:val="32"/>
                    </w:rPr>
                    <w:t xml:space="preserve"> </w:t>
                  </w:r>
                  <w:r w:rsidRPr="00C02B53">
                    <w:rPr>
                      <w:b/>
                      <w:smallCaps/>
                    </w:rPr>
                    <w:t xml:space="preserve">№ 98 </w:t>
                  </w:r>
                  <w:r w:rsidRPr="00C02B53">
                    <w:rPr>
                      <w:b/>
                      <w:caps/>
                      <w:lang w:eastAsia="ar-SA"/>
                    </w:rPr>
                    <w:t>«Об утверждении муниципальной</w:t>
                  </w:r>
                  <w:r w:rsidRPr="00C02B53">
                    <w:rPr>
                      <w:b/>
                      <w:caps/>
                      <w:sz w:val="32"/>
                      <w:szCs w:val="32"/>
                      <w:lang w:eastAsia="ar-SA"/>
                    </w:rPr>
                    <w:t xml:space="preserve"> </w:t>
                  </w:r>
                  <w:r w:rsidRPr="00C02B53">
                    <w:rPr>
                      <w:b/>
                      <w:caps/>
                      <w:lang w:eastAsia="ar-SA"/>
                    </w:rPr>
                    <w:t>программы «Благоустройство</w:t>
                  </w:r>
                  <w:r w:rsidRPr="00C02B53">
                    <w:rPr>
                      <w:b/>
                      <w:caps/>
                      <w:sz w:val="32"/>
                      <w:szCs w:val="32"/>
                      <w:lang w:eastAsia="ar-SA"/>
                    </w:rPr>
                    <w:t xml:space="preserve"> </w:t>
                  </w:r>
                  <w:r w:rsidRPr="00C02B53">
                    <w:rPr>
                      <w:b/>
                      <w:caps/>
                      <w:lang w:eastAsia="ar-SA"/>
                    </w:rPr>
                    <w:t>территории Кузьмищенского сельского поселения Костромского</w:t>
                  </w:r>
                  <w:r w:rsidRPr="00C02B53">
                    <w:rPr>
                      <w:b/>
                      <w:caps/>
                      <w:sz w:val="32"/>
                      <w:szCs w:val="32"/>
                      <w:lang w:eastAsia="ar-SA"/>
                    </w:rPr>
                    <w:t xml:space="preserve"> </w:t>
                  </w:r>
                  <w:r w:rsidRPr="00C02B53">
                    <w:rPr>
                      <w:b/>
                      <w:caps/>
                      <w:lang w:eastAsia="ar-SA"/>
                    </w:rPr>
                    <w:t>муниципального района Костромской области»</w:t>
                  </w:r>
                </w:p>
                <w:p w:rsidR="00644C7F" w:rsidRDefault="00644C7F" w:rsidP="00644C7F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spacing w:line="360" w:lineRule="auto"/>
                    <w:ind w:right="-81" w:firstLine="720"/>
                    <w:jc w:val="both"/>
                  </w:pPr>
                </w:p>
                <w:p w:rsidR="00644C7F" w:rsidRDefault="00644C7F" w:rsidP="00644C7F">
                  <w:pPr>
                    <w:spacing w:line="360" w:lineRule="auto"/>
                    <w:ind w:right="-81" w:firstLine="540"/>
                    <w:jc w:val="both"/>
                  </w:pPr>
                </w:p>
                <w:p w:rsidR="00644C7F" w:rsidRDefault="00644C7F" w:rsidP="00644C7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644C7F" w:rsidRPr="008076F5" w:rsidRDefault="00644C7F" w:rsidP="00644C7F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07"/>
                      <w:attr w:name="Day" w:val="17"/>
                      <w:attr w:name="Year" w:val="2013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29"/>
                      <w:attr w:name="Year" w:val="2004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644C7F" w:rsidRPr="009E1D47" w:rsidRDefault="00644C7F" w:rsidP="00644C7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644C7F" w:rsidRDefault="00644C7F" w:rsidP="00644C7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644C7F" w:rsidRDefault="00644C7F" w:rsidP="00644C7F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644C7F" w:rsidRDefault="00644C7F" w:rsidP="00644C7F">
                  <w:pPr>
                    <w:spacing w:line="360" w:lineRule="auto"/>
                    <w:jc w:val="both"/>
                  </w:pPr>
                </w:p>
                <w:p w:rsidR="00644C7F" w:rsidRDefault="00644C7F" w:rsidP="00644C7F">
                  <w:pPr>
                    <w:spacing w:line="360" w:lineRule="auto"/>
                    <w:jc w:val="both"/>
                  </w:pPr>
                </w:p>
                <w:p w:rsidR="00644C7F" w:rsidRDefault="00644C7F" w:rsidP="00644C7F">
                  <w:pPr>
                    <w:spacing w:line="360" w:lineRule="auto"/>
                    <w:jc w:val="both"/>
                  </w:pPr>
                </w:p>
                <w:p w:rsidR="00644C7F" w:rsidRDefault="00644C7F" w:rsidP="00644C7F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644C7F" w:rsidRDefault="00644C7F" w:rsidP="00644C7F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spacing w:line="360" w:lineRule="auto"/>
                    <w:ind w:right="-81" w:firstLine="720"/>
                    <w:jc w:val="both"/>
                  </w:pPr>
                </w:p>
                <w:p w:rsidR="00644C7F" w:rsidRDefault="00644C7F" w:rsidP="00644C7F">
                  <w:pPr>
                    <w:spacing w:line="360" w:lineRule="auto"/>
                    <w:ind w:right="-81" w:firstLine="540"/>
                    <w:jc w:val="both"/>
                  </w:pPr>
                </w:p>
                <w:p w:rsidR="00644C7F" w:rsidRDefault="00644C7F" w:rsidP="00644C7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644C7F" w:rsidRPr="008076F5" w:rsidRDefault="00644C7F" w:rsidP="00644C7F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07"/>
                      <w:attr w:name="Day" w:val="17"/>
                      <w:attr w:name="Year" w:val="2013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29"/>
                      <w:attr w:name="Year" w:val="2004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644C7F" w:rsidRPr="009E1D47" w:rsidRDefault="00644C7F" w:rsidP="00644C7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644C7F" w:rsidRDefault="00644C7F" w:rsidP="00644C7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644C7F" w:rsidRDefault="00644C7F" w:rsidP="00644C7F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644C7F" w:rsidRDefault="00644C7F" w:rsidP="00644C7F">
                  <w:pPr>
                    <w:spacing w:line="360" w:lineRule="auto"/>
                    <w:jc w:val="both"/>
                  </w:pPr>
                </w:p>
                <w:p w:rsidR="00644C7F" w:rsidRDefault="00644C7F" w:rsidP="00644C7F">
                  <w:pPr>
                    <w:spacing w:line="360" w:lineRule="auto"/>
                    <w:jc w:val="both"/>
                  </w:pPr>
                </w:p>
                <w:p w:rsidR="00644C7F" w:rsidRDefault="00644C7F" w:rsidP="00644C7F">
                  <w:pPr>
                    <w:spacing w:line="360" w:lineRule="auto"/>
                    <w:jc w:val="both"/>
                  </w:pPr>
                </w:p>
                <w:p w:rsidR="00644C7F" w:rsidRDefault="00644C7F" w:rsidP="00644C7F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644C7F" w:rsidRDefault="00644C7F" w:rsidP="00644C7F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spacing w:line="360" w:lineRule="auto"/>
                    <w:ind w:right="-81" w:firstLine="720"/>
                    <w:jc w:val="both"/>
                  </w:pPr>
                </w:p>
                <w:p w:rsidR="00644C7F" w:rsidRDefault="00644C7F" w:rsidP="00644C7F">
                  <w:pPr>
                    <w:spacing w:line="360" w:lineRule="auto"/>
                    <w:ind w:right="-81" w:firstLine="540"/>
                    <w:jc w:val="both"/>
                  </w:pPr>
                </w:p>
                <w:p w:rsidR="00644C7F" w:rsidRDefault="00644C7F" w:rsidP="00644C7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644C7F" w:rsidRPr="008076F5" w:rsidRDefault="00644C7F" w:rsidP="00644C7F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07"/>
                      <w:attr w:name="Day" w:val="17"/>
                      <w:attr w:name="Year" w:val="2013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29"/>
                      <w:attr w:name="Year" w:val="2004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644C7F" w:rsidRPr="009E1D47" w:rsidRDefault="00644C7F" w:rsidP="00644C7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644C7F" w:rsidRDefault="00644C7F" w:rsidP="00644C7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644C7F" w:rsidRDefault="00644C7F" w:rsidP="00644C7F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644C7F" w:rsidRDefault="00644C7F" w:rsidP="00644C7F">
                  <w:pPr>
                    <w:spacing w:line="360" w:lineRule="auto"/>
                    <w:jc w:val="both"/>
                  </w:pPr>
                </w:p>
                <w:p w:rsidR="00644C7F" w:rsidRDefault="00644C7F" w:rsidP="00644C7F">
                  <w:pPr>
                    <w:spacing w:line="360" w:lineRule="auto"/>
                    <w:jc w:val="both"/>
                  </w:pPr>
                </w:p>
                <w:p w:rsidR="00644C7F" w:rsidRDefault="00644C7F" w:rsidP="00644C7F">
                  <w:pPr>
                    <w:spacing w:line="360" w:lineRule="auto"/>
                    <w:jc w:val="both"/>
                  </w:pPr>
                </w:p>
                <w:p w:rsidR="00644C7F" w:rsidRDefault="00644C7F" w:rsidP="00644C7F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644C7F" w:rsidRDefault="00644C7F" w:rsidP="00644C7F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644C7F" w:rsidRDefault="00644C7F" w:rsidP="00644C7F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644C7F" w:rsidRPr="005A5556" w:rsidRDefault="00644C7F" w:rsidP="00644C7F"/>
              </w:txbxContent>
            </v:textbox>
          </v:shape>
        </w:pict>
      </w:r>
      <w:r w:rsidRPr="002B2F57">
        <w:rPr>
          <w:sz w:val="28"/>
          <w:szCs w:val="28"/>
        </w:rPr>
        <w:pict>
          <v:line id="_x0000_s1100" style="position:absolute;left:0;text-align:left;z-index:251707392" from="-9pt,15.2pt" to="54pt,15.2pt">
            <v:stroke startarrowwidth="narrow" startarrowlength="short" endarrowwidth="narrow" endarrowlength="short"/>
          </v:line>
        </w:pict>
      </w:r>
      <w:r w:rsidRPr="002B2F57">
        <w:rPr>
          <w:sz w:val="28"/>
          <w:szCs w:val="28"/>
        </w:rPr>
        <w:pict>
          <v:line id="_x0000_s1099" style="position:absolute;left:0;text-align:left;z-index:251706368" from="396pt,13.7pt" to="459pt,13.7pt">
            <v:stroke startarrowwidth="narrow" startarrowlength="short" endarrowwidth="narrow" endarrowlength="short"/>
          </v:line>
        </w:pict>
      </w:r>
      <w:r w:rsidRPr="009F41CF">
        <w:rPr>
          <w:noProof/>
          <w:sz w:val="28"/>
          <w:szCs w:val="28"/>
        </w:rPr>
        <w:pict>
          <v:group id="_x0000_s1104" style="position:absolute;left:0;text-align:left;margin-left:331.05pt;margin-top:7.4pt;width:9pt;height:9pt;z-index:251709440" coordorigin="7641,2884" coordsize="540,180">
            <v:line id="_x0000_s1105" style="position:absolute;flip:x" from="8181,2884" to="8181,3064" strokecolor="#333" strokeweight="1pt">
              <v:stroke startarrowwidth="narrow" startarrowlength="short" endarrowwidth="narrow" endarrowlength="short"/>
            </v:line>
            <v:line id="_x0000_s1106" style="position:absolute;flip:x" from="7641,2884" to="8181,2884" strokecolor="#333" strokeweight="1pt">
              <v:stroke startarrowwidth="narrow" startarrowlength="short" endarrowwidth="narrow" endarrowlength="short"/>
            </v:line>
          </v:group>
        </w:pict>
      </w:r>
      <w:r w:rsidRPr="009F41CF">
        <w:rPr>
          <w:noProof/>
          <w:sz w:val="28"/>
          <w:szCs w:val="28"/>
        </w:rPr>
        <w:pict>
          <v:group id="_x0000_s1101" style="position:absolute;left:0;text-align:left;margin-left:124.05pt;margin-top:7.4pt;width:9pt;height:9pt;z-index:251708416" coordorigin="3861,2884" coordsize="540,180">
            <v:line id="_x0000_s1102" style="position:absolute;flip:x" from="3861,2884" to="4401,2885" strokecolor="#333" strokeweight="1pt">
              <v:stroke startarrowwidth="narrow" startarrowlength="short" endarrowwidth="narrow" endarrowlength="short"/>
            </v:line>
            <v:line id="_x0000_s1103" style="position:absolute;flip:x" from="3861,2884" to="3861,3064" strokecolor="#333" strokeweight="1pt">
              <v:stroke startarrowwidth="narrow" startarrowlength="short" endarrowwidth="narrow" endarrowlength="short"/>
            </v:line>
          </v:group>
        </w:pict>
      </w:r>
    </w:p>
    <w:p w:rsidR="00644C7F" w:rsidRDefault="00644C7F" w:rsidP="00644C7F">
      <w:pPr>
        <w:ind w:right="-81" w:firstLine="540"/>
        <w:jc w:val="both"/>
        <w:rPr>
          <w:sz w:val="28"/>
          <w:szCs w:val="28"/>
        </w:rPr>
      </w:pPr>
    </w:p>
    <w:p w:rsidR="00644C7F" w:rsidRDefault="00644C7F" w:rsidP="00644C7F"/>
    <w:p w:rsidR="00644C7F" w:rsidRPr="005A5556" w:rsidRDefault="00644C7F" w:rsidP="00644C7F"/>
    <w:p w:rsidR="00644C7F" w:rsidRPr="005A5556" w:rsidRDefault="00644C7F" w:rsidP="00644C7F"/>
    <w:p w:rsidR="00644C7F" w:rsidRDefault="00644C7F" w:rsidP="00644C7F">
      <w:pPr>
        <w:jc w:val="center"/>
        <w:rPr>
          <w:sz w:val="28"/>
          <w:szCs w:val="28"/>
        </w:rPr>
      </w:pPr>
    </w:p>
    <w:p w:rsidR="00644C7F" w:rsidRDefault="00644C7F" w:rsidP="00644C7F">
      <w:pPr>
        <w:ind w:left="-284"/>
        <w:rPr>
          <w:sz w:val="28"/>
          <w:szCs w:val="28"/>
        </w:rPr>
      </w:pPr>
      <w:r w:rsidRPr="00B318E9">
        <w:rPr>
          <w:sz w:val="28"/>
          <w:szCs w:val="28"/>
        </w:rPr>
        <w:t xml:space="preserve">          </w:t>
      </w:r>
    </w:p>
    <w:p w:rsidR="00644C7F" w:rsidRPr="00A73F45" w:rsidRDefault="00644C7F" w:rsidP="00644C7F">
      <w:pPr>
        <w:ind w:left="-284"/>
        <w:rPr>
          <w:sz w:val="28"/>
          <w:szCs w:val="28"/>
          <w:lang w:eastAsia="ar-SA"/>
        </w:rPr>
      </w:pPr>
      <w:r w:rsidRPr="00B318E9">
        <w:rPr>
          <w:sz w:val="28"/>
          <w:szCs w:val="28"/>
        </w:rPr>
        <w:t xml:space="preserve"> </w:t>
      </w:r>
    </w:p>
    <w:p w:rsidR="00644C7F" w:rsidRDefault="00644C7F" w:rsidP="00644C7F">
      <w:pPr>
        <w:ind w:firstLine="709"/>
        <w:jc w:val="both"/>
        <w:rPr>
          <w:sz w:val="28"/>
          <w:szCs w:val="28"/>
          <w:lang w:eastAsia="ar-SA"/>
        </w:rPr>
      </w:pPr>
    </w:p>
    <w:p w:rsidR="00644C7F" w:rsidRDefault="00644C7F" w:rsidP="00644C7F">
      <w:pPr>
        <w:ind w:firstLine="709"/>
        <w:jc w:val="both"/>
        <w:rPr>
          <w:sz w:val="28"/>
          <w:szCs w:val="28"/>
          <w:lang w:eastAsia="ar-SA"/>
        </w:rPr>
      </w:pPr>
    </w:p>
    <w:p w:rsidR="00644C7F" w:rsidRDefault="00644C7F" w:rsidP="00644C7F">
      <w:pPr>
        <w:ind w:firstLine="709"/>
        <w:jc w:val="both"/>
        <w:rPr>
          <w:sz w:val="28"/>
          <w:szCs w:val="28"/>
          <w:lang w:eastAsia="ar-SA"/>
        </w:rPr>
      </w:pPr>
    </w:p>
    <w:p w:rsidR="00644C7F" w:rsidRDefault="00644C7F" w:rsidP="00644C7F">
      <w:pPr>
        <w:ind w:firstLine="709"/>
        <w:jc w:val="both"/>
        <w:rPr>
          <w:sz w:val="28"/>
          <w:szCs w:val="28"/>
          <w:lang w:eastAsia="ar-SA"/>
        </w:rPr>
      </w:pPr>
    </w:p>
    <w:p w:rsidR="00644C7F" w:rsidRPr="00644C7F" w:rsidRDefault="00644C7F" w:rsidP="00644C7F">
      <w:pPr>
        <w:ind w:firstLine="709"/>
        <w:jc w:val="both"/>
        <w:rPr>
          <w:lang w:eastAsia="ar-SA"/>
        </w:rPr>
      </w:pPr>
      <w:r w:rsidRPr="00644C7F">
        <w:rPr>
          <w:lang w:eastAsia="ar-SA"/>
        </w:rPr>
        <w:t>В целях эффективной реализации муниципальной программы «Благоустройство территории Кузьмищенского сельского поселения Костромского муниципального района Костромской области», в связи с необходимостью внесения изменений в мероприятия программы, руководствуясь Уставом Кузьмищенского сельского поселения Костромского муниципального района Костромской области, администрация ПОСТАНОВЛЯЕТ:</w:t>
      </w:r>
    </w:p>
    <w:p w:rsidR="00644C7F" w:rsidRPr="00644C7F" w:rsidRDefault="00644C7F" w:rsidP="00644C7F">
      <w:pPr>
        <w:ind w:firstLine="709"/>
        <w:jc w:val="both"/>
        <w:rPr>
          <w:lang w:eastAsia="ar-SA"/>
        </w:rPr>
      </w:pPr>
      <w:r w:rsidRPr="00644C7F">
        <w:rPr>
          <w:lang w:eastAsia="ar-SA"/>
        </w:rPr>
        <w:t xml:space="preserve">1. Приложение, утвержденное постановлением администрации Кузьмищенского сельского поселения Костромского муниципального района Костромской от 05.11.2024 № 98 «Об утверждении муниципальной программы «Благоустройство территории Кузьмищенского сельского поселения Костромского муниципального района Костромской области», изложить в редакции </w:t>
      </w:r>
      <w:proofErr w:type="gramStart"/>
      <w:r w:rsidRPr="00644C7F">
        <w:rPr>
          <w:lang w:eastAsia="ar-SA"/>
        </w:rPr>
        <w:t>согласно Приложения</w:t>
      </w:r>
      <w:proofErr w:type="gramEnd"/>
      <w:r w:rsidRPr="00644C7F">
        <w:rPr>
          <w:lang w:eastAsia="ar-SA"/>
        </w:rPr>
        <w:t xml:space="preserve"> к настоящему постановлению.</w:t>
      </w:r>
    </w:p>
    <w:p w:rsidR="00644C7F" w:rsidRPr="00644C7F" w:rsidRDefault="00644C7F" w:rsidP="00644C7F">
      <w:pPr>
        <w:ind w:firstLine="709"/>
        <w:jc w:val="both"/>
        <w:rPr>
          <w:lang w:eastAsia="ar-SA"/>
        </w:rPr>
      </w:pPr>
      <w:r w:rsidRPr="00644C7F">
        <w:rPr>
          <w:lang w:eastAsia="ar-SA"/>
        </w:rPr>
        <w:t>2. Настоящее постановление вступает в силу со дня его подписания и подлежит опубликованию.</w:t>
      </w:r>
    </w:p>
    <w:p w:rsidR="00644C7F" w:rsidRPr="00644C7F" w:rsidRDefault="00644C7F" w:rsidP="00644C7F">
      <w:pPr>
        <w:tabs>
          <w:tab w:val="left" w:pos="-2140"/>
          <w:tab w:val="left" w:pos="-2100"/>
        </w:tabs>
        <w:spacing w:line="276" w:lineRule="auto"/>
        <w:jc w:val="both"/>
        <w:rPr>
          <w:lang w:eastAsia="ar-SA"/>
        </w:rPr>
      </w:pPr>
    </w:p>
    <w:p w:rsidR="00644C7F" w:rsidRPr="00644C7F" w:rsidRDefault="00644C7F" w:rsidP="00644C7F">
      <w:r w:rsidRPr="00644C7F">
        <w:t>Глава администрации</w:t>
      </w:r>
    </w:p>
    <w:p w:rsidR="00644C7F" w:rsidRPr="00644C7F" w:rsidRDefault="00644C7F" w:rsidP="00644C7F">
      <w:pPr>
        <w:ind w:right="-1"/>
      </w:pPr>
      <w:r w:rsidRPr="00644C7F">
        <w:t>Кузьмищенского сельского поселения                                       О.Н. Голубева</w:t>
      </w:r>
    </w:p>
    <w:p w:rsidR="00644C7F" w:rsidRPr="00644C7F" w:rsidRDefault="00644C7F" w:rsidP="00644C7F"/>
    <w:p w:rsidR="00644C7F" w:rsidRPr="00644C7F" w:rsidRDefault="00644C7F" w:rsidP="00644C7F"/>
    <w:p w:rsidR="00644C7F" w:rsidRPr="00644C7F" w:rsidRDefault="00644C7F" w:rsidP="00644C7F"/>
    <w:p w:rsidR="00644C7F" w:rsidRPr="00644C7F" w:rsidRDefault="00644C7F" w:rsidP="00644C7F"/>
    <w:p w:rsidR="00644C7F" w:rsidRDefault="00644C7F" w:rsidP="00644C7F">
      <w:pPr>
        <w:ind w:left="5664"/>
        <w:jc w:val="right"/>
      </w:pPr>
    </w:p>
    <w:p w:rsidR="00644C7F" w:rsidRDefault="00644C7F" w:rsidP="00644C7F">
      <w:pPr>
        <w:ind w:left="5664"/>
        <w:jc w:val="right"/>
      </w:pPr>
    </w:p>
    <w:p w:rsidR="00644C7F" w:rsidRPr="00402DE9" w:rsidRDefault="00644C7F" w:rsidP="00644C7F">
      <w:pPr>
        <w:ind w:left="5664"/>
        <w:jc w:val="right"/>
      </w:pPr>
      <w:r>
        <w:t xml:space="preserve">Приложение  </w:t>
      </w:r>
      <w:r w:rsidRPr="00402DE9">
        <w:t xml:space="preserve">                                            </w:t>
      </w:r>
      <w:r>
        <w:t xml:space="preserve">                             </w:t>
      </w:r>
      <w:r w:rsidRPr="00402DE9">
        <w:t xml:space="preserve">                                                                                 </w:t>
      </w:r>
    </w:p>
    <w:p w:rsidR="00644C7F" w:rsidRDefault="00644C7F" w:rsidP="00644C7F">
      <w:pPr>
        <w:jc w:val="right"/>
      </w:pPr>
      <w:r w:rsidRPr="00402DE9">
        <w:t xml:space="preserve">                                                              </w:t>
      </w:r>
      <w:r>
        <w:t xml:space="preserve">                           к п</w:t>
      </w:r>
      <w:r w:rsidRPr="00402DE9">
        <w:t>остановлени</w:t>
      </w:r>
      <w:r>
        <w:t>ю</w:t>
      </w:r>
      <w:r w:rsidRPr="00402DE9">
        <w:t xml:space="preserve"> администрации </w:t>
      </w:r>
      <w:r>
        <w:t xml:space="preserve">Кузьмищенского </w:t>
      </w:r>
      <w:proofErr w:type="gramStart"/>
      <w:r>
        <w:t>сельского</w:t>
      </w:r>
      <w:proofErr w:type="gramEnd"/>
    </w:p>
    <w:p w:rsidR="00644C7F" w:rsidRDefault="00644C7F" w:rsidP="00644C7F">
      <w:pPr>
        <w:jc w:val="right"/>
      </w:pPr>
      <w:r>
        <w:t xml:space="preserve">поселения Костромского </w:t>
      </w:r>
    </w:p>
    <w:p w:rsidR="00644C7F" w:rsidRDefault="00644C7F" w:rsidP="00644C7F">
      <w:pPr>
        <w:jc w:val="right"/>
      </w:pPr>
      <w:r>
        <w:t>муниципального района</w:t>
      </w:r>
    </w:p>
    <w:p w:rsidR="00644C7F" w:rsidRPr="00402DE9" w:rsidRDefault="00644C7F" w:rsidP="00644C7F">
      <w:pPr>
        <w:jc w:val="right"/>
      </w:pPr>
      <w:r>
        <w:t>Костромской области</w:t>
      </w:r>
    </w:p>
    <w:p w:rsidR="00644C7F" w:rsidRDefault="00644C7F" w:rsidP="00644C7F">
      <w:pPr>
        <w:jc w:val="right"/>
      </w:pPr>
      <w:r>
        <w:t xml:space="preserve">    от 25.12.2025 года № 153  </w:t>
      </w:r>
    </w:p>
    <w:p w:rsidR="00644C7F" w:rsidRPr="00402DE9" w:rsidRDefault="00644C7F" w:rsidP="00644C7F">
      <w:pPr>
        <w:spacing w:after="200" w:line="276" w:lineRule="auto"/>
        <w:jc w:val="right"/>
        <w:rPr>
          <w:sz w:val="22"/>
          <w:szCs w:val="22"/>
        </w:rPr>
      </w:pPr>
    </w:p>
    <w:p w:rsidR="00644C7F" w:rsidRPr="00402DE9" w:rsidRDefault="00644C7F" w:rsidP="00644C7F">
      <w:pPr>
        <w:spacing w:after="200" w:line="276" w:lineRule="auto"/>
        <w:jc w:val="center"/>
        <w:rPr>
          <w:sz w:val="22"/>
          <w:szCs w:val="22"/>
        </w:rPr>
      </w:pPr>
    </w:p>
    <w:p w:rsidR="00644C7F" w:rsidRPr="00402DE9" w:rsidRDefault="00644C7F" w:rsidP="00644C7F">
      <w:pPr>
        <w:spacing w:after="200" w:line="276" w:lineRule="auto"/>
        <w:jc w:val="center"/>
        <w:rPr>
          <w:b/>
          <w:sz w:val="32"/>
          <w:szCs w:val="32"/>
        </w:rPr>
      </w:pPr>
      <w:r w:rsidRPr="00402DE9">
        <w:rPr>
          <w:b/>
          <w:sz w:val="32"/>
          <w:szCs w:val="32"/>
        </w:rPr>
        <w:t>МУНИЦИПАЛЬНАЯ ПРОГРАММА</w:t>
      </w:r>
    </w:p>
    <w:p w:rsidR="00644C7F" w:rsidRPr="00402DE9" w:rsidRDefault="00644C7F" w:rsidP="00644C7F">
      <w:pPr>
        <w:spacing w:after="200" w:line="276" w:lineRule="auto"/>
        <w:jc w:val="center"/>
        <w:rPr>
          <w:b/>
          <w:sz w:val="22"/>
          <w:szCs w:val="22"/>
        </w:rPr>
      </w:pPr>
    </w:p>
    <w:p w:rsidR="00644C7F" w:rsidRPr="00402DE9" w:rsidRDefault="00644C7F" w:rsidP="00644C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</w:t>
      </w:r>
      <w:r w:rsidRPr="000224DD">
        <w:rPr>
          <w:b/>
          <w:sz w:val="28"/>
          <w:szCs w:val="28"/>
        </w:rPr>
        <w:t xml:space="preserve">лагоустройство территории </w:t>
      </w:r>
      <w:r>
        <w:rPr>
          <w:b/>
          <w:sz w:val="28"/>
          <w:szCs w:val="28"/>
        </w:rPr>
        <w:t>Кузьмищенского</w:t>
      </w:r>
      <w:r w:rsidRPr="000224DD">
        <w:rPr>
          <w:b/>
          <w:sz w:val="28"/>
          <w:szCs w:val="28"/>
        </w:rPr>
        <w:t xml:space="preserve"> сельского поселения Костромского муниципально</w:t>
      </w:r>
      <w:r>
        <w:rPr>
          <w:b/>
          <w:sz w:val="28"/>
          <w:szCs w:val="28"/>
        </w:rPr>
        <w:t>го района Костромской области</w:t>
      </w:r>
      <w:r w:rsidRPr="00E724D0">
        <w:rPr>
          <w:b/>
          <w:sz w:val="28"/>
          <w:szCs w:val="28"/>
        </w:rPr>
        <w:t>»</w:t>
      </w:r>
    </w:p>
    <w:p w:rsidR="00644C7F" w:rsidRPr="00402DE9" w:rsidRDefault="00644C7F" w:rsidP="00644C7F">
      <w:pPr>
        <w:spacing w:after="200" w:line="276" w:lineRule="auto"/>
        <w:jc w:val="center"/>
        <w:rPr>
          <w:sz w:val="28"/>
          <w:szCs w:val="28"/>
        </w:rPr>
      </w:pPr>
    </w:p>
    <w:p w:rsidR="00644C7F" w:rsidRDefault="00644C7F" w:rsidP="00644C7F"/>
    <w:p w:rsidR="00644C7F" w:rsidRDefault="00644C7F" w:rsidP="00644C7F"/>
    <w:p w:rsidR="00644C7F" w:rsidRPr="00644C7F" w:rsidRDefault="00644C7F" w:rsidP="00644C7F">
      <w:pPr>
        <w:jc w:val="center"/>
      </w:pPr>
      <w:r w:rsidRPr="00644C7F">
        <w:t xml:space="preserve">Паспорт </w:t>
      </w:r>
      <w:proofErr w:type="gramStart"/>
      <w:r w:rsidRPr="00644C7F">
        <w:t>муниципальной</w:t>
      </w:r>
      <w:proofErr w:type="gramEnd"/>
      <w:r w:rsidRPr="00644C7F">
        <w:t xml:space="preserve">  </w:t>
      </w:r>
    </w:p>
    <w:p w:rsidR="00644C7F" w:rsidRPr="00644C7F" w:rsidRDefault="00644C7F" w:rsidP="00644C7F">
      <w:pPr>
        <w:jc w:val="center"/>
      </w:pPr>
      <w:r w:rsidRPr="00644C7F">
        <w:t xml:space="preserve">П Р О Г Р А М </w:t>
      </w:r>
      <w:proofErr w:type="spellStart"/>
      <w:proofErr w:type="gramStart"/>
      <w:r w:rsidRPr="00644C7F">
        <w:t>М</w:t>
      </w:r>
      <w:proofErr w:type="spellEnd"/>
      <w:proofErr w:type="gramEnd"/>
      <w:r w:rsidRPr="00644C7F">
        <w:t xml:space="preserve"> Ы </w:t>
      </w:r>
    </w:p>
    <w:p w:rsidR="00644C7F" w:rsidRPr="00644C7F" w:rsidRDefault="00644C7F" w:rsidP="00644C7F">
      <w:pPr>
        <w:jc w:val="center"/>
      </w:pPr>
    </w:p>
    <w:p w:rsidR="00644C7F" w:rsidRPr="00644C7F" w:rsidRDefault="00644C7F" w:rsidP="00644C7F">
      <w:pPr>
        <w:jc w:val="center"/>
      </w:pPr>
      <w:r w:rsidRPr="00644C7F">
        <w:t>«Благоустройство территории Кузьмищенского сельского поселения Костромского муниципального района Костромской области»</w:t>
      </w:r>
    </w:p>
    <w:p w:rsidR="00644C7F" w:rsidRPr="00644C7F" w:rsidRDefault="00644C7F" w:rsidP="00644C7F">
      <w:pPr>
        <w:jc w:val="center"/>
      </w:pPr>
    </w:p>
    <w:tbl>
      <w:tblPr>
        <w:tblW w:w="0" w:type="auto"/>
        <w:tblInd w:w="108" w:type="dxa"/>
        <w:tblLayout w:type="fixed"/>
        <w:tblLook w:val="0000"/>
      </w:tblPr>
      <w:tblGrid>
        <w:gridCol w:w="2268"/>
        <w:gridCol w:w="7088"/>
      </w:tblGrid>
      <w:tr w:rsidR="00644C7F" w:rsidRPr="00644C7F" w:rsidTr="003E130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C7F" w:rsidRPr="00644C7F" w:rsidRDefault="00644C7F" w:rsidP="003E1308">
            <w:pPr>
              <w:snapToGrid w:val="0"/>
              <w:jc w:val="center"/>
            </w:pPr>
            <w:r w:rsidRPr="00644C7F">
              <w:t>Наименование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C7F" w:rsidRPr="00644C7F" w:rsidRDefault="00644C7F" w:rsidP="003E1308">
            <w:pPr>
              <w:jc w:val="center"/>
            </w:pPr>
            <w:r w:rsidRPr="00644C7F">
              <w:t>Муниципальная программа «Благоустройство территории Кузьмищенского сельского поселения Костромского муниципального района Костромской области»</w:t>
            </w:r>
          </w:p>
          <w:p w:rsidR="00644C7F" w:rsidRPr="00644C7F" w:rsidRDefault="00644C7F" w:rsidP="003E1308">
            <w:pPr>
              <w:snapToGrid w:val="0"/>
              <w:jc w:val="both"/>
            </w:pPr>
          </w:p>
        </w:tc>
      </w:tr>
      <w:tr w:rsidR="00644C7F" w:rsidRPr="00644C7F" w:rsidTr="003E130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C7F" w:rsidRPr="00644C7F" w:rsidRDefault="00644C7F" w:rsidP="003E1308">
            <w:pPr>
              <w:snapToGrid w:val="0"/>
              <w:jc w:val="center"/>
            </w:pPr>
            <w:r w:rsidRPr="00644C7F">
              <w:t>Подпрограммы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C7F" w:rsidRPr="00644C7F" w:rsidRDefault="00644C7F" w:rsidP="003E1308">
            <w:pPr>
              <w:snapToGrid w:val="0"/>
              <w:spacing w:after="200" w:line="276" w:lineRule="auto"/>
              <w:jc w:val="both"/>
            </w:pPr>
            <w:r w:rsidRPr="00644C7F">
              <w:t>Отсутствуют</w:t>
            </w:r>
          </w:p>
        </w:tc>
      </w:tr>
      <w:tr w:rsidR="00644C7F" w:rsidRPr="00644C7F" w:rsidTr="003E130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C7F" w:rsidRPr="00644C7F" w:rsidRDefault="00644C7F" w:rsidP="003E1308">
            <w:pPr>
              <w:snapToGrid w:val="0"/>
              <w:jc w:val="center"/>
            </w:pPr>
            <w:r w:rsidRPr="00644C7F">
              <w:t xml:space="preserve">Разработчик программы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C7F" w:rsidRPr="00644C7F" w:rsidRDefault="00644C7F" w:rsidP="003E1308">
            <w:pPr>
              <w:snapToGrid w:val="0"/>
              <w:jc w:val="both"/>
            </w:pPr>
            <w:r w:rsidRPr="00644C7F"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</w:tr>
      <w:tr w:rsidR="00644C7F" w:rsidRPr="00644C7F" w:rsidTr="003E130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C7F" w:rsidRPr="00644C7F" w:rsidRDefault="00644C7F" w:rsidP="003E1308">
            <w:pPr>
              <w:snapToGrid w:val="0"/>
              <w:jc w:val="center"/>
            </w:pPr>
            <w:r w:rsidRPr="00644C7F">
              <w:t>Цель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C7F" w:rsidRPr="00644C7F" w:rsidRDefault="00644C7F" w:rsidP="003E1308">
            <w:pPr>
              <w:snapToGrid w:val="0"/>
              <w:jc w:val="both"/>
            </w:pPr>
            <w:r w:rsidRPr="00644C7F">
              <w:t>Повышение уровня благоустройства территории Кузьмищенского сельского поселения</w:t>
            </w:r>
          </w:p>
        </w:tc>
      </w:tr>
      <w:tr w:rsidR="00644C7F" w:rsidRPr="00644C7F" w:rsidTr="003E130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C7F" w:rsidRPr="00644C7F" w:rsidRDefault="00644C7F" w:rsidP="003E1308">
            <w:pPr>
              <w:snapToGrid w:val="0"/>
              <w:jc w:val="center"/>
            </w:pPr>
            <w:r w:rsidRPr="00644C7F">
              <w:t>Задачи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C7F" w:rsidRPr="00644C7F" w:rsidRDefault="00644C7F" w:rsidP="003E1308">
            <w:pPr>
              <w:jc w:val="both"/>
            </w:pPr>
            <w:r w:rsidRPr="00644C7F">
              <w:t>1. Организация уличного освещения Кузьмищенского сельского поселения;</w:t>
            </w:r>
          </w:p>
          <w:p w:rsidR="00644C7F" w:rsidRPr="00644C7F" w:rsidRDefault="00644C7F" w:rsidP="003E1308">
            <w:pPr>
              <w:jc w:val="both"/>
            </w:pPr>
            <w:r w:rsidRPr="00644C7F">
              <w:t>2. Организация и содержание мест захоронения Кузьмищенского сельского поселения;</w:t>
            </w:r>
          </w:p>
          <w:p w:rsidR="00644C7F" w:rsidRPr="00644C7F" w:rsidRDefault="00644C7F" w:rsidP="003E1308">
            <w:pPr>
              <w:jc w:val="both"/>
            </w:pPr>
            <w:r w:rsidRPr="00644C7F">
              <w:t>3. Организация озеленения территории поселения;</w:t>
            </w:r>
          </w:p>
          <w:p w:rsidR="00644C7F" w:rsidRPr="00644C7F" w:rsidRDefault="00644C7F" w:rsidP="003E1308">
            <w:pPr>
              <w:jc w:val="both"/>
            </w:pPr>
            <w:r w:rsidRPr="00644C7F">
              <w:t>4. Восстановление памятников Великой Отечественной войны и создание условий по обеспечению их сохранности;</w:t>
            </w:r>
          </w:p>
          <w:p w:rsidR="00644C7F" w:rsidRPr="00644C7F" w:rsidRDefault="00644C7F" w:rsidP="003E1308">
            <w:pPr>
              <w:jc w:val="both"/>
            </w:pPr>
            <w:r w:rsidRPr="00644C7F">
              <w:t>5. Выполнение работ в сфере обеспечения и улучшения  эстетического состояния территории поселения, повышения комфортности условий проживания для жителей поселения</w:t>
            </w:r>
          </w:p>
          <w:p w:rsidR="00644C7F" w:rsidRPr="00644C7F" w:rsidRDefault="00644C7F" w:rsidP="003E1308">
            <w:pPr>
              <w:jc w:val="both"/>
            </w:pPr>
            <w:r w:rsidRPr="00644C7F">
              <w:t xml:space="preserve">6. </w:t>
            </w:r>
            <w:r w:rsidRPr="00644C7F">
              <w:rPr>
                <w:spacing w:val="-9"/>
              </w:rPr>
              <w:t>Создание санитарно-эпидемиологических, экологических и безопасных условий для жизни населения.</w:t>
            </w:r>
          </w:p>
        </w:tc>
      </w:tr>
      <w:tr w:rsidR="00644C7F" w:rsidRPr="00644C7F" w:rsidTr="003E130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C7F" w:rsidRPr="00644C7F" w:rsidRDefault="00644C7F" w:rsidP="003E1308">
            <w:pPr>
              <w:snapToGrid w:val="0"/>
              <w:jc w:val="center"/>
            </w:pPr>
            <w:r w:rsidRPr="00644C7F">
              <w:t>Перечень основных целевых показателей</w:t>
            </w:r>
          </w:p>
          <w:p w:rsidR="00644C7F" w:rsidRPr="00644C7F" w:rsidRDefault="00644C7F" w:rsidP="003E1308">
            <w:pPr>
              <w:snapToGrid w:val="0"/>
              <w:jc w:val="center"/>
            </w:pPr>
            <w:r w:rsidRPr="00644C7F">
              <w:t>муниципальной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C7F" w:rsidRPr="00644C7F" w:rsidRDefault="00644C7F" w:rsidP="00644C7F">
            <w:pPr>
              <w:numPr>
                <w:ilvl w:val="0"/>
                <w:numId w:val="6"/>
              </w:numPr>
              <w:suppressAutoHyphens w:val="0"/>
              <w:jc w:val="both"/>
              <w:rPr>
                <w:color w:val="000000"/>
              </w:rPr>
            </w:pPr>
            <w:r w:rsidRPr="00644C7F">
              <w:rPr>
                <w:color w:val="000000"/>
              </w:rPr>
              <w:t xml:space="preserve">Доля населенных пунктов сельского поселения, обеспеченных уличным </w:t>
            </w:r>
            <w:proofErr w:type="spellStart"/>
            <w:r w:rsidRPr="00644C7F">
              <w:rPr>
                <w:color w:val="000000"/>
              </w:rPr>
              <w:t>освещением,%</w:t>
            </w:r>
            <w:proofErr w:type="spellEnd"/>
          </w:p>
          <w:p w:rsidR="00644C7F" w:rsidRPr="00644C7F" w:rsidRDefault="00644C7F" w:rsidP="00644C7F">
            <w:pPr>
              <w:numPr>
                <w:ilvl w:val="0"/>
                <w:numId w:val="6"/>
              </w:numPr>
              <w:suppressAutoHyphens w:val="0"/>
              <w:jc w:val="both"/>
              <w:rPr>
                <w:color w:val="000000"/>
              </w:rPr>
            </w:pPr>
            <w:r w:rsidRPr="00644C7F">
              <w:rPr>
                <w:color w:val="000000"/>
              </w:rPr>
              <w:t>Количество отмежеванных кладбищ, шт.</w:t>
            </w:r>
          </w:p>
          <w:p w:rsidR="00644C7F" w:rsidRPr="00644C7F" w:rsidRDefault="00644C7F" w:rsidP="00644C7F">
            <w:pPr>
              <w:numPr>
                <w:ilvl w:val="0"/>
                <w:numId w:val="6"/>
              </w:numPr>
              <w:suppressAutoHyphens w:val="0"/>
              <w:jc w:val="both"/>
              <w:rPr>
                <w:color w:val="000000"/>
              </w:rPr>
            </w:pPr>
            <w:r w:rsidRPr="00644C7F">
              <w:rPr>
                <w:color w:val="000000"/>
              </w:rPr>
              <w:t xml:space="preserve">Доля объектов озеленения «зеленых зон», содержащихся в нормативном </w:t>
            </w:r>
            <w:proofErr w:type="spellStart"/>
            <w:r w:rsidRPr="00644C7F">
              <w:rPr>
                <w:color w:val="000000"/>
              </w:rPr>
              <w:t>состоянии</w:t>
            </w:r>
            <w:proofErr w:type="gramStart"/>
            <w:r w:rsidRPr="00644C7F">
              <w:rPr>
                <w:color w:val="000000"/>
              </w:rPr>
              <w:t>,%</w:t>
            </w:r>
            <w:proofErr w:type="spellEnd"/>
            <w:r w:rsidRPr="00644C7F">
              <w:rPr>
                <w:color w:val="000000"/>
              </w:rPr>
              <w:t>;</w:t>
            </w:r>
            <w:proofErr w:type="gramEnd"/>
          </w:p>
          <w:p w:rsidR="00644C7F" w:rsidRPr="00644C7F" w:rsidRDefault="00644C7F" w:rsidP="00644C7F">
            <w:pPr>
              <w:numPr>
                <w:ilvl w:val="0"/>
                <w:numId w:val="6"/>
              </w:numPr>
              <w:suppressAutoHyphens w:val="0"/>
              <w:jc w:val="both"/>
              <w:rPr>
                <w:color w:val="000000"/>
              </w:rPr>
            </w:pPr>
            <w:r w:rsidRPr="00644C7F">
              <w:rPr>
                <w:color w:val="000000"/>
              </w:rPr>
              <w:t>Количество отремонтированных памятников, шт.;</w:t>
            </w:r>
          </w:p>
          <w:p w:rsidR="00644C7F" w:rsidRPr="00644C7F" w:rsidRDefault="00644C7F" w:rsidP="00644C7F">
            <w:pPr>
              <w:numPr>
                <w:ilvl w:val="0"/>
                <w:numId w:val="6"/>
              </w:numPr>
              <w:suppressAutoHyphens w:val="0"/>
              <w:jc w:val="both"/>
            </w:pPr>
            <w:r w:rsidRPr="00644C7F">
              <w:rPr>
                <w:color w:val="000000"/>
              </w:rPr>
              <w:t>Доля населенных пунктов, содержащихся в нормативном состоянии</w:t>
            </w:r>
            <w:proofErr w:type="gramStart"/>
            <w:r w:rsidRPr="00644C7F">
              <w:rPr>
                <w:color w:val="000000"/>
              </w:rPr>
              <w:t>, %;</w:t>
            </w:r>
            <w:proofErr w:type="gramEnd"/>
          </w:p>
          <w:p w:rsidR="00644C7F" w:rsidRPr="00644C7F" w:rsidRDefault="00644C7F" w:rsidP="00644C7F">
            <w:pPr>
              <w:numPr>
                <w:ilvl w:val="0"/>
                <w:numId w:val="6"/>
              </w:numPr>
              <w:suppressAutoHyphens w:val="0"/>
              <w:jc w:val="both"/>
            </w:pPr>
            <w:r w:rsidRPr="00644C7F">
              <w:rPr>
                <w:color w:val="000000"/>
              </w:rPr>
              <w:t xml:space="preserve">Площадь территории, подвергшейся  противоклещевой обработке, </w:t>
            </w:r>
            <w:proofErr w:type="gramStart"/>
            <w:r w:rsidRPr="00644C7F">
              <w:rPr>
                <w:color w:val="000000"/>
              </w:rPr>
              <w:t>м</w:t>
            </w:r>
            <w:proofErr w:type="gramEnd"/>
            <w:r w:rsidRPr="00644C7F">
              <w:rPr>
                <w:color w:val="000000"/>
              </w:rPr>
              <w:t>.кв.;</w:t>
            </w:r>
          </w:p>
          <w:p w:rsidR="00644C7F" w:rsidRPr="00644C7F" w:rsidRDefault="00644C7F" w:rsidP="00644C7F">
            <w:pPr>
              <w:numPr>
                <w:ilvl w:val="0"/>
                <w:numId w:val="6"/>
              </w:numPr>
              <w:suppressAutoHyphens w:val="0"/>
              <w:jc w:val="both"/>
            </w:pPr>
            <w:r w:rsidRPr="00644C7F">
              <w:rPr>
                <w:color w:val="000000"/>
              </w:rPr>
              <w:t xml:space="preserve">Площадь территории, подвергшейся обработке от борщевика Сосновского, </w:t>
            </w:r>
            <w:proofErr w:type="gramStart"/>
            <w:r w:rsidRPr="00644C7F">
              <w:rPr>
                <w:color w:val="000000"/>
              </w:rPr>
              <w:t>га</w:t>
            </w:r>
            <w:proofErr w:type="gramEnd"/>
            <w:r w:rsidRPr="00644C7F">
              <w:rPr>
                <w:color w:val="000000"/>
              </w:rPr>
              <w:t>;</w:t>
            </w:r>
          </w:p>
          <w:p w:rsidR="00644C7F" w:rsidRPr="00644C7F" w:rsidRDefault="00644C7F" w:rsidP="00644C7F">
            <w:pPr>
              <w:numPr>
                <w:ilvl w:val="0"/>
                <w:numId w:val="6"/>
              </w:numPr>
              <w:suppressAutoHyphens w:val="0"/>
              <w:jc w:val="both"/>
            </w:pPr>
            <w:r w:rsidRPr="00644C7F">
              <w:rPr>
                <w:color w:val="000000"/>
              </w:rPr>
              <w:t>Количество отловленных безнадзорных и бродячих животных, шт.</w:t>
            </w:r>
          </w:p>
        </w:tc>
      </w:tr>
      <w:tr w:rsidR="00644C7F" w:rsidRPr="00644C7F" w:rsidTr="003E130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C7F" w:rsidRPr="00644C7F" w:rsidRDefault="00644C7F" w:rsidP="003E1308">
            <w:pPr>
              <w:snapToGrid w:val="0"/>
              <w:jc w:val="center"/>
            </w:pPr>
            <w:r w:rsidRPr="00644C7F">
              <w:t>Исполнитель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C7F" w:rsidRPr="00644C7F" w:rsidRDefault="00644C7F" w:rsidP="003E1308">
            <w:pPr>
              <w:snapToGrid w:val="0"/>
              <w:jc w:val="both"/>
            </w:pPr>
            <w:r w:rsidRPr="00644C7F"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</w:tr>
      <w:tr w:rsidR="00644C7F" w:rsidRPr="00644C7F" w:rsidTr="003E130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C7F" w:rsidRPr="00644C7F" w:rsidRDefault="00644C7F" w:rsidP="003E1308">
            <w:pPr>
              <w:snapToGrid w:val="0"/>
              <w:jc w:val="center"/>
            </w:pPr>
            <w:r w:rsidRPr="00644C7F">
              <w:t>Срок реализации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C7F" w:rsidRPr="00644C7F" w:rsidRDefault="00644C7F" w:rsidP="003E1308">
            <w:pPr>
              <w:snapToGrid w:val="0"/>
            </w:pPr>
            <w:r w:rsidRPr="00644C7F">
              <w:t>2025-2027 г.г.</w:t>
            </w:r>
          </w:p>
        </w:tc>
      </w:tr>
      <w:tr w:rsidR="00644C7F" w:rsidRPr="00644C7F" w:rsidTr="003E130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C7F" w:rsidRPr="00644C7F" w:rsidRDefault="00644C7F" w:rsidP="003E1308">
            <w:pPr>
              <w:snapToGrid w:val="0"/>
              <w:jc w:val="center"/>
            </w:pPr>
            <w:r w:rsidRPr="00644C7F">
              <w:t>Источник финансирования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C7F" w:rsidRPr="00644C7F" w:rsidRDefault="00644C7F" w:rsidP="003E1308">
            <w:pPr>
              <w:snapToGrid w:val="0"/>
              <w:jc w:val="both"/>
            </w:pPr>
            <w:r w:rsidRPr="00644C7F">
              <w:t>Средства бюджета Кузьмищенского сельского поселения Костромского муниципального района Костромской области, средства областного бюджета</w:t>
            </w:r>
          </w:p>
        </w:tc>
      </w:tr>
      <w:tr w:rsidR="00644C7F" w:rsidRPr="00644C7F" w:rsidTr="003E130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C7F" w:rsidRPr="00644C7F" w:rsidRDefault="00644C7F" w:rsidP="003E1308">
            <w:pPr>
              <w:snapToGrid w:val="0"/>
              <w:jc w:val="center"/>
            </w:pPr>
            <w:r w:rsidRPr="00644C7F">
              <w:t>Объем финансирования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C7F" w:rsidRPr="00644C7F" w:rsidRDefault="00644C7F" w:rsidP="003E1308">
            <w:pPr>
              <w:ind w:right="252"/>
              <w:jc w:val="center"/>
            </w:pPr>
            <w:r w:rsidRPr="00644C7F">
              <w:t>Общий объем финансирования:</w:t>
            </w:r>
          </w:p>
          <w:p w:rsidR="00644C7F" w:rsidRPr="00644C7F" w:rsidRDefault="00644C7F" w:rsidP="003E1308">
            <w:pPr>
              <w:ind w:right="252"/>
            </w:pPr>
            <w:r w:rsidRPr="00644C7F">
              <w:t>2025 год – 4 851 676,40</w:t>
            </w:r>
          </w:p>
          <w:p w:rsidR="00644C7F" w:rsidRPr="00644C7F" w:rsidRDefault="00644C7F" w:rsidP="003E1308">
            <w:pPr>
              <w:ind w:right="252"/>
            </w:pPr>
            <w:r w:rsidRPr="00644C7F">
              <w:t>2026 год – 1 203 607,00</w:t>
            </w:r>
          </w:p>
          <w:p w:rsidR="00644C7F" w:rsidRPr="00644C7F" w:rsidRDefault="00644C7F" w:rsidP="003E1308">
            <w:pPr>
              <w:ind w:right="252"/>
            </w:pPr>
            <w:r w:rsidRPr="00644C7F">
              <w:t>2027 год – 1 250 407,00</w:t>
            </w:r>
          </w:p>
          <w:p w:rsidR="00644C7F" w:rsidRPr="00644C7F" w:rsidRDefault="00644C7F" w:rsidP="003E1308"/>
        </w:tc>
      </w:tr>
      <w:tr w:rsidR="00644C7F" w:rsidRPr="00644C7F" w:rsidTr="003E130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C7F" w:rsidRPr="00644C7F" w:rsidRDefault="00644C7F" w:rsidP="003E1308">
            <w:pPr>
              <w:snapToGrid w:val="0"/>
              <w:jc w:val="center"/>
            </w:pPr>
            <w:r w:rsidRPr="00644C7F">
              <w:t>Ожидаемые и конечные результаты от реализации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C7F" w:rsidRPr="00644C7F" w:rsidRDefault="00644C7F" w:rsidP="003E1308">
            <w:pPr>
              <w:snapToGrid w:val="0"/>
              <w:jc w:val="both"/>
            </w:pPr>
            <w:r w:rsidRPr="00644C7F">
              <w:t>Создание комфортных и безопасных условий проживания граждан;</w:t>
            </w:r>
          </w:p>
          <w:p w:rsidR="00644C7F" w:rsidRPr="00644C7F" w:rsidRDefault="00644C7F" w:rsidP="003E1308">
            <w:pPr>
              <w:snapToGrid w:val="0"/>
              <w:jc w:val="both"/>
            </w:pPr>
            <w:r w:rsidRPr="00644C7F">
              <w:t>Развитие положительных тенденций в создании благоприятной среды жизнедеятельности;</w:t>
            </w:r>
          </w:p>
          <w:p w:rsidR="00644C7F" w:rsidRPr="00644C7F" w:rsidRDefault="00644C7F" w:rsidP="003E1308">
            <w:pPr>
              <w:snapToGrid w:val="0"/>
              <w:jc w:val="both"/>
            </w:pPr>
            <w:r w:rsidRPr="00644C7F">
              <w:t>Повышение степени удовлетворенности населения уровнем благоустройства;</w:t>
            </w:r>
          </w:p>
          <w:p w:rsidR="00644C7F" w:rsidRPr="00644C7F" w:rsidRDefault="00644C7F" w:rsidP="003E1308">
            <w:pPr>
              <w:jc w:val="both"/>
            </w:pPr>
            <w:r w:rsidRPr="00644C7F">
              <w:t>Улучшение санитарного и экологического состояния населенных пунктов.</w:t>
            </w:r>
          </w:p>
        </w:tc>
      </w:tr>
    </w:tbl>
    <w:p w:rsidR="00644C7F" w:rsidRPr="00644C7F" w:rsidRDefault="00644C7F" w:rsidP="00644C7F"/>
    <w:p w:rsidR="00644C7F" w:rsidRPr="00644C7F" w:rsidRDefault="00644C7F" w:rsidP="00644C7F"/>
    <w:p w:rsidR="00644C7F" w:rsidRPr="00644C7F" w:rsidRDefault="00644C7F" w:rsidP="00644C7F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center"/>
        <w:rPr>
          <w:b/>
        </w:rPr>
      </w:pPr>
      <w:r w:rsidRPr="00644C7F">
        <w:rPr>
          <w:b/>
        </w:rPr>
        <w:t>Общие положения</w:t>
      </w:r>
    </w:p>
    <w:p w:rsidR="00644C7F" w:rsidRPr="00644C7F" w:rsidRDefault="00644C7F" w:rsidP="00644C7F">
      <w:pPr>
        <w:jc w:val="both"/>
      </w:pPr>
      <w:r w:rsidRPr="00644C7F">
        <w:tab/>
        <w:t xml:space="preserve">Программа разработана на основании Федерального закона от 06.10.2003г. № 131-ФЗ «Об общих принципах организации местного самоуправления в Российской Федерации» и конкретизирует целевые </w:t>
      </w:r>
      <w:r w:rsidRPr="00644C7F">
        <w:lastRenderedPageBreak/>
        <w:t>критерии развития благоустройства, повышения надежности работы инфраструктуры поселения, обеспечение комфортных и безопасных условий проживания на  территории Кузьмищенского сельского поселения Костромского муниципального района Костромской области.</w:t>
      </w:r>
    </w:p>
    <w:p w:rsidR="00644C7F" w:rsidRPr="00644C7F" w:rsidRDefault="00644C7F" w:rsidP="00644C7F">
      <w:pPr>
        <w:jc w:val="both"/>
      </w:pPr>
      <w:r w:rsidRPr="00644C7F">
        <w:tab/>
        <w:t>Повышение уровня благоустройства территории стимулирует позитивные тенденции в социально-экономическом развитии муниципального образования и, как следствие, повышение качества жизни населения.</w:t>
      </w:r>
    </w:p>
    <w:p w:rsidR="00644C7F" w:rsidRPr="00644C7F" w:rsidRDefault="00644C7F" w:rsidP="00644C7F">
      <w:pPr>
        <w:jc w:val="both"/>
      </w:pPr>
      <w:r w:rsidRPr="00644C7F">
        <w:tab/>
        <w:t xml:space="preserve">Программа полностью соответствует приоритетам социально-экономического развития Кузьмищенского сельского поселения на среднесрочную перспективу. Реализация программы направлена </w:t>
      </w:r>
      <w:proofErr w:type="gramStart"/>
      <w:r w:rsidRPr="00644C7F">
        <w:t>на</w:t>
      </w:r>
      <w:proofErr w:type="gramEnd"/>
      <w:r w:rsidRPr="00644C7F">
        <w:t>:</w:t>
      </w:r>
    </w:p>
    <w:p w:rsidR="00644C7F" w:rsidRPr="00644C7F" w:rsidRDefault="00644C7F" w:rsidP="00644C7F">
      <w:pPr>
        <w:jc w:val="both"/>
      </w:pPr>
      <w:r w:rsidRPr="00644C7F">
        <w:tab/>
        <w:t>- создание условий для улучшения качества жизни населения;</w:t>
      </w:r>
    </w:p>
    <w:p w:rsidR="00644C7F" w:rsidRPr="00644C7F" w:rsidRDefault="00644C7F" w:rsidP="00644C7F">
      <w:pPr>
        <w:jc w:val="both"/>
      </w:pPr>
      <w:r w:rsidRPr="00644C7F">
        <w:tab/>
        <w:t>- осуществление мероприятий по обеспечению безопасности жизнедеятельности и сохранения окружающей среды.</w:t>
      </w:r>
    </w:p>
    <w:p w:rsidR="00644C7F" w:rsidRPr="00644C7F" w:rsidRDefault="00644C7F" w:rsidP="00644C7F">
      <w:pPr>
        <w:jc w:val="both"/>
      </w:pPr>
    </w:p>
    <w:p w:rsidR="00644C7F" w:rsidRPr="00644C7F" w:rsidRDefault="00644C7F" w:rsidP="00644C7F">
      <w:pPr>
        <w:numPr>
          <w:ilvl w:val="0"/>
          <w:numId w:val="5"/>
        </w:numPr>
        <w:suppressAutoHyphens w:val="0"/>
        <w:jc w:val="center"/>
        <w:rPr>
          <w:b/>
        </w:rPr>
      </w:pPr>
      <w:r w:rsidRPr="00644C7F">
        <w:rPr>
          <w:b/>
        </w:rPr>
        <w:t xml:space="preserve">Срок реализации программы </w:t>
      </w:r>
    </w:p>
    <w:p w:rsidR="00644C7F" w:rsidRPr="00644C7F" w:rsidRDefault="00644C7F" w:rsidP="00644C7F">
      <w:pPr>
        <w:ind w:left="705"/>
        <w:jc w:val="both"/>
      </w:pPr>
      <w:r w:rsidRPr="00644C7F">
        <w:t>Реализация Программы рассчитана на 2025-2027 годы.</w:t>
      </w:r>
    </w:p>
    <w:p w:rsidR="00644C7F" w:rsidRPr="00644C7F" w:rsidRDefault="00644C7F" w:rsidP="00644C7F">
      <w:pPr>
        <w:jc w:val="both"/>
      </w:pPr>
    </w:p>
    <w:p w:rsidR="00644C7F" w:rsidRPr="00644C7F" w:rsidRDefault="00644C7F" w:rsidP="00644C7F">
      <w:pPr>
        <w:numPr>
          <w:ilvl w:val="0"/>
          <w:numId w:val="5"/>
        </w:numPr>
        <w:suppressAutoHyphens w:val="0"/>
        <w:jc w:val="center"/>
        <w:rPr>
          <w:b/>
        </w:rPr>
      </w:pPr>
      <w:r w:rsidRPr="00644C7F">
        <w:rPr>
          <w:b/>
        </w:rPr>
        <w:t>Источники финансирования программы</w:t>
      </w:r>
    </w:p>
    <w:p w:rsidR="00644C7F" w:rsidRPr="00644C7F" w:rsidRDefault="00644C7F" w:rsidP="00644C7F">
      <w:pPr>
        <w:tabs>
          <w:tab w:val="left" w:pos="540"/>
        </w:tabs>
        <w:ind w:firstLine="709"/>
        <w:jc w:val="both"/>
        <w:sectPr w:rsidR="00644C7F" w:rsidRPr="00644C7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44C7F">
        <w:t>Источником финансирования Программы являются средства областного бюджета и средства бюджета Кузьмищенского сельского поселения Костромского муниципального района Костромской области.</w:t>
      </w:r>
    </w:p>
    <w:p w:rsidR="00644C7F" w:rsidRPr="00644C7F" w:rsidRDefault="00644C7F" w:rsidP="00644C7F">
      <w:pPr>
        <w:jc w:val="center"/>
        <w:rPr>
          <w:b/>
        </w:rPr>
      </w:pPr>
      <w:r w:rsidRPr="00644C7F">
        <w:rPr>
          <w:b/>
        </w:rPr>
        <w:lastRenderedPageBreak/>
        <w:t>4. Цели, задачи, целевые показатели и мероприятия по выполнению</w:t>
      </w:r>
    </w:p>
    <w:p w:rsidR="00644C7F" w:rsidRPr="00644C7F" w:rsidRDefault="00644C7F" w:rsidP="00644C7F">
      <w:pPr>
        <w:jc w:val="center"/>
        <w:rPr>
          <w:b/>
        </w:rPr>
      </w:pPr>
      <w:r w:rsidRPr="00644C7F">
        <w:rPr>
          <w:b/>
        </w:rPr>
        <w:t>муниципальной программы «Благоустройство территории Кузьмищенского сельского поселения Костромского муниципального района Костромской области»</w:t>
      </w:r>
    </w:p>
    <w:p w:rsidR="00644C7F" w:rsidRPr="00644C7F" w:rsidRDefault="00644C7F" w:rsidP="00644C7F">
      <w:pPr>
        <w:ind w:right="252"/>
        <w:jc w:val="center"/>
        <w:rPr>
          <w:b/>
        </w:rPr>
      </w:pPr>
    </w:p>
    <w:tbl>
      <w:tblPr>
        <w:tblW w:w="1052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425"/>
        <w:gridCol w:w="2835"/>
        <w:gridCol w:w="1134"/>
        <w:gridCol w:w="851"/>
        <w:gridCol w:w="1275"/>
      </w:tblGrid>
      <w:tr w:rsidR="00644C7F" w:rsidRPr="00644C7F" w:rsidTr="00644C7F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Мероприятие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Ответственный исполнитель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Объем финансового обеспечения по срокам исполнения, руб.</w:t>
            </w:r>
          </w:p>
        </w:tc>
      </w:tr>
      <w:tr w:rsidR="00644C7F" w:rsidRPr="00644C7F" w:rsidTr="00644C7F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2025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2026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2027 год</w:t>
            </w:r>
          </w:p>
        </w:tc>
      </w:tr>
      <w:tr w:rsidR="00644C7F" w:rsidRPr="00644C7F" w:rsidTr="00644C7F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0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Цель: Повышение уровня благоустройства территории Кузьмищенского сельского поселения</w:t>
            </w:r>
          </w:p>
        </w:tc>
      </w:tr>
      <w:tr w:rsidR="00644C7F" w:rsidRPr="00644C7F" w:rsidTr="00644C7F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0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44C7F">
              <w:rPr>
                <w:color w:val="000000"/>
              </w:rPr>
              <w:t xml:space="preserve">Задача 1. Организация уличного освещения Кузьмищенского сельского поселения </w:t>
            </w:r>
          </w:p>
        </w:tc>
      </w:tr>
      <w:tr w:rsidR="00644C7F" w:rsidRPr="00644C7F" w:rsidTr="00644C7F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72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 xml:space="preserve">Целевой показатель 1. Доля населенных пунктов сельского поселения, обеспеченных уличным </w:t>
            </w:r>
            <w:proofErr w:type="spellStart"/>
            <w:r w:rsidRPr="00644C7F">
              <w:rPr>
                <w:color w:val="000000"/>
              </w:rPr>
              <w:t>освещением,%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40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45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50</w:t>
            </w:r>
          </w:p>
        </w:tc>
      </w:tr>
      <w:tr w:rsidR="00644C7F" w:rsidRPr="00644C7F" w:rsidTr="00644C7F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Оплатить потребленную электроэнергию для нужд уличного освещения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1 357 721,00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984 650,00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1 028 950,00</w:t>
            </w:r>
          </w:p>
        </w:tc>
      </w:tr>
      <w:tr w:rsidR="00644C7F" w:rsidRPr="00644C7F" w:rsidTr="00644C7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Организовать содержание и ремонт системы уличного освещения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353 050,00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50 000,00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50 000,00</w:t>
            </w:r>
          </w:p>
        </w:tc>
      </w:tr>
      <w:tr w:rsidR="00644C7F" w:rsidRPr="00644C7F" w:rsidTr="00644C7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Организация (модернизация) сетей уличного освещения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766 249,00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-</w:t>
            </w:r>
          </w:p>
        </w:tc>
      </w:tr>
      <w:tr w:rsidR="00644C7F" w:rsidRPr="00644C7F" w:rsidTr="00644C7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Технологическое присоединение к электрическим сетям по III категории надежности - вновь организованные уличные сети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46 275,00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-</w:t>
            </w:r>
          </w:p>
        </w:tc>
      </w:tr>
      <w:tr w:rsidR="00644C7F" w:rsidRPr="00644C7F" w:rsidTr="00644C7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Приобрести материальные запасы для ремонта уличного освещения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-</w:t>
            </w:r>
          </w:p>
        </w:tc>
      </w:tr>
      <w:tr w:rsidR="00644C7F" w:rsidRPr="00644C7F" w:rsidTr="00644C7F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0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44C7F">
              <w:rPr>
                <w:color w:val="000000"/>
              </w:rPr>
              <w:t>Задача 2. Организация и содержание мест захоронения Кузьмищенского сельского поселения</w:t>
            </w:r>
          </w:p>
        </w:tc>
      </w:tr>
      <w:tr w:rsidR="00644C7F" w:rsidRPr="00644C7F" w:rsidTr="00644C7F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7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Целевой показатель 2. Количество благоустроенных кладбищ,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1</w:t>
            </w:r>
          </w:p>
        </w:tc>
      </w:tr>
      <w:tr w:rsidR="00644C7F" w:rsidRPr="00644C7F" w:rsidTr="00644C7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Организация и благоустройство кладбищ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0,00</w:t>
            </w:r>
          </w:p>
        </w:tc>
      </w:tr>
      <w:tr w:rsidR="00644C7F" w:rsidRPr="00644C7F" w:rsidTr="00644C7F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0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44C7F">
              <w:rPr>
                <w:color w:val="000000"/>
              </w:rPr>
              <w:t>Задача 3. Организация озеленения территории поселения</w:t>
            </w:r>
          </w:p>
        </w:tc>
      </w:tr>
      <w:tr w:rsidR="00644C7F" w:rsidRPr="00644C7F" w:rsidTr="00644C7F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7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 xml:space="preserve">Целевой показатель 3. Доля объектов озеленения «зеленых зон», содержащихся в нормативном </w:t>
            </w:r>
            <w:proofErr w:type="spellStart"/>
            <w:r w:rsidRPr="00644C7F">
              <w:rPr>
                <w:color w:val="000000"/>
              </w:rPr>
              <w:t>состоянии,%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90,00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90,00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90,00</w:t>
            </w:r>
          </w:p>
        </w:tc>
      </w:tr>
      <w:tr w:rsidR="00644C7F" w:rsidRPr="00644C7F" w:rsidTr="00644C7F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Спилить аварийные деревья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105 000,00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-</w:t>
            </w:r>
          </w:p>
        </w:tc>
      </w:tr>
      <w:tr w:rsidR="00644C7F" w:rsidRPr="00644C7F" w:rsidTr="00644C7F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Скосить траву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100 000,00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-</w:t>
            </w:r>
          </w:p>
        </w:tc>
      </w:tr>
      <w:tr w:rsidR="00644C7F" w:rsidRPr="00644C7F" w:rsidTr="00644C7F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lastRenderedPageBreak/>
              <w:t>Приобрести ГСМ для покоса травы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19 100,00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17 500,00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20 000,00</w:t>
            </w:r>
          </w:p>
        </w:tc>
      </w:tr>
      <w:tr w:rsidR="00644C7F" w:rsidRPr="00644C7F" w:rsidTr="00644C7F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0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44C7F">
              <w:rPr>
                <w:color w:val="000000"/>
              </w:rPr>
              <w:t>Задача 4. Восстановление памятников Великой Отечественной войны и создание условий по обеспечению их сохранности</w:t>
            </w:r>
          </w:p>
        </w:tc>
      </w:tr>
      <w:tr w:rsidR="00644C7F" w:rsidRPr="00644C7F" w:rsidTr="00644C7F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7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 xml:space="preserve">Целевой показатель 4. Количество отремонтированных памятников, шт.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5</w:t>
            </w:r>
          </w:p>
        </w:tc>
      </w:tr>
      <w:tr w:rsidR="00644C7F" w:rsidRPr="00644C7F" w:rsidTr="00644C7F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 xml:space="preserve">Провести  косметический ремонт памятников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216 680,00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-</w:t>
            </w:r>
          </w:p>
        </w:tc>
      </w:tr>
      <w:tr w:rsidR="00644C7F" w:rsidRPr="00644C7F" w:rsidTr="00644C7F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052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Задача 5. Повышение уровня обустройства  детских площадок</w:t>
            </w:r>
          </w:p>
        </w:tc>
      </w:tr>
      <w:tr w:rsidR="00644C7F" w:rsidRPr="00644C7F" w:rsidTr="00644C7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Целевой показатель 5.  Количество обустроенных детских площадок,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-</w:t>
            </w:r>
          </w:p>
        </w:tc>
      </w:tr>
      <w:tr w:rsidR="00644C7F" w:rsidRPr="00644C7F" w:rsidTr="00644C7F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4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Обустройство спортивно-</w:t>
            </w:r>
          </w:p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детской площадки</w:t>
            </w:r>
          </w:p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 xml:space="preserve">д. Сенцово </w:t>
            </w:r>
          </w:p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по результатам конкурса ТОС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729 167,00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-</w:t>
            </w:r>
          </w:p>
        </w:tc>
      </w:tr>
      <w:tr w:rsidR="00644C7F" w:rsidRPr="00644C7F" w:rsidTr="00644C7F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4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644C7F">
              <w:rPr>
                <w:i/>
                <w:color w:val="000000"/>
              </w:rPr>
              <w:t>в т.ч.</w:t>
            </w:r>
          </w:p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644C7F">
              <w:rPr>
                <w:i/>
                <w:color w:val="000000"/>
              </w:rPr>
              <w:t>средства областного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</w:p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644C7F">
              <w:rPr>
                <w:i/>
                <w:color w:val="000000"/>
              </w:rPr>
              <w:t>700 000,00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-</w:t>
            </w:r>
          </w:p>
        </w:tc>
      </w:tr>
      <w:tr w:rsidR="00644C7F" w:rsidRPr="00644C7F" w:rsidTr="00644C7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</w:p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644C7F">
              <w:rPr>
                <w:i/>
                <w:color w:val="000000"/>
              </w:rPr>
              <w:t xml:space="preserve"> местного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</w:p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644C7F">
              <w:rPr>
                <w:i/>
                <w:color w:val="000000"/>
              </w:rPr>
              <w:t>29 167,00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-</w:t>
            </w:r>
          </w:p>
        </w:tc>
      </w:tr>
      <w:tr w:rsidR="00644C7F" w:rsidRPr="00644C7F" w:rsidTr="00644C7F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10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44C7F">
              <w:rPr>
                <w:color w:val="000000"/>
              </w:rPr>
              <w:t>Задача 6. Выполнение работ в сфере обеспечения и улучшения  эстетического состояния территории поселения, повышения комфортности условий проживания для жителей поселения</w:t>
            </w:r>
          </w:p>
        </w:tc>
      </w:tr>
      <w:tr w:rsidR="00644C7F" w:rsidRPr="00644C7F" w:rsidTr="00644C7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 xml:space="preserve">Целевой показатель 6. Доля населенных пунктов, содержащихся в нормативном </w:t>
            </w:r>
            <w:proofErr w:type="spellStart"/>
            <w:r w:rsidRPr="00644C7F">
              <w:rPr>
                <w:color w:val="000000"/>
              </w:rPr>
              <w:t>состоянии,%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100,00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100,00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100,00</w:t>
            </w:r>
          </w:p>
        </w:tc>
      </w:tr>
      <w:tr w:rsidR="00644C7F" w:rsidRPr="00644C7F" w:rsidTr="00644C7F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Провести уборку территории поселения</w:t>
            </w:r>
          </w:p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(прочие мероприятия по благоустройству)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795 340,00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-</w:t>
            </w:r>
          </w:p>
        </w:tc>
      </w:tr>
      <w:tr w:rsidR="00644C7F" w:rsidRPr="00644C7F" w:rsidTr="00644C7F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Приобрести материальные запасы (основных средств) для благоустройства территории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74 700,00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25 000,00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25 000,00</w:t>
            </w:r>
          </w:p>
        </w:tc>
      </w:tr>
      <w:tr w:rsidR="00644C7F" w:rsidRPr="00644C7F" w:rsidTr="00644C7F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Ремонт оборудования, используемого в целях благоустройства территорий населенных пунктов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15 000,00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-</w:t>
            </w:r>
          </w:p>
        </w:tc>
      </w:tr>
      <w:tr w:rsidR="00644C7F" w:rsidRPr="00644C7F" w:rsidTr="00644C7F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Обустройство площадки накопления ТКО в н.п. д. Сенцово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-</w:t>
            </w:r>
          </w:p>
        </w:tc>
      </w:tr>
      <w:tr w:rsidR="00644C7F" w:rsidRPr="00644C7F" w:rsidTr="00644C7F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Транспортные услуги в целях благоустройства территории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15 000,00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15 000,00</w:t>
            </w:r>
          </w:p>
        </w:tc>
      </w:tr>
      <w:tr w:rsidR="00644C7F" w:rsidRPr="00644C7F" w:rsidTr="00644C7F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0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44C7F">
              <w:rPr>
                <w:color w:val="000000"/>
              </w:rPr>
              <w:t>Задача 7. Создание санитарно-эпидемиологических, экологических и безопасных условий для жизни населения</w:t>
            </w:r>
          </w:p>
        </w:tc>
      </w:tr>
      <w:tr w:rsidR="00644C7F" w:rsidRPr="00644C7F" w:rsidTr="00644C7F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72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 xml:space="preserve">Целевой показатель 7. Площадь территории, подвергшейся  противоклещевой обработке, </w:t>
            </w:r>
            <w:proofErr w:type="gramStart"/>
            <w:r w:rsidRPr="00644C7F">
              <w:rPr>
                <w:color w:val="000000"/>
              </w:rPr>
              <w:t>га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5</w:t>
            </w:r>
          </w:p>
        </w:tc>
      </w:tr>
      <w:tr w:rsidR="00644C7F" w:rsidRPr="00644C7F" w:rsidTr="00644C7F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Провести противоклещевую обработку территории поселения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35 000,00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-</w:t>
            </w:r>
          </w:p>
        </w:tc>
      </w:tr>
      <w:tr w:rsidR="00644C7F" w:rsidRPr="00644C7F" w:rsidTr="00644C7F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lastRenderedPageBreak/>
              <w:t>Провести уборку мусора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43 780,00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-</w:t>
            </w:r>
          </w:p>
        </w:tc>
      </w:tr>
      <w:tr w:rsidR="00644C7F" w:rsidRPr="00644C7F" w:rsidTr="00644C7F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7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 xml:space="preserve">Целевой показатель 8. Площадь территории, подвергшейся обработке от борщевика Сосновского, </w:t>
            </w:r>
            <w:proofErr w:type="gramStart"/>
            <w:r w:rsidRPr="00644C7F">
              <w:rPr>
                <w:color w:val="000000"/>
              </w:rPr>
              <w:t>га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5</w:t>
            </w:r>
          </w:p>
        </w:tc>
      </w:tr>
      <w:tr w:rsidR="00644C7F" w:rsidRPr="00644C7F" w:rsidTr="00644C7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Провести обработку территории от борщевика Сосновского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194 614,40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111 457,00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111 457,00</w:t>
            </w:r>
          </w:p>
        </w:tc>
      </w:tr>
      <w:tr w:rsidR="00644C7F" w:rsidRPr="00644C7F" w:rsidTr="00644C7F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7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Целевой показатель 9. Количество отловленных безнадзорных и бродячих животных,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не менее 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не менее 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не менее 1</w:t>
            </w:r>
          </w:p>
        </w:tc>
      </w:tr>
      <w:tr w:rsidR="00644C7F" w:rsidRPr="00644C7F" w:rsidTr="00644C7F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Организовать отлов безнадзорных и бродячих животных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7F" w:rsidRPr="00644C7F" w:rsidRDefault="00644C7F" w:rsidP="003E13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C7F">
              <w:rPr>
                <w:color w:val="000000"/>
              </w:rPr>
              <w:t>-</w:t>
            </w:r>
          </w:p>
        </w:tc>
      </w:tr>
    </w:tbl>
    <w:p w:rsidR="00644C7F" w:rsidRPr="00644C7F" w:rsidRDefault="00644C7F" w:rsidP="00644C7F">
      <w:pPr>
        <w:ind w:right="252"/>
        <w:jc w:val="center"/>
        <w:rPr>
          <w:b/>
        </w:rPr>
      </w:pPr>
    </w:p>
    <w:p w:rsidR="00644C7F" w:rsidRPr="00644C7F" w:rsidRDefault="00644C7F" w:rsidP="00644C7F">
      <w:pPr>
        <w:ind w:right="252"/>
        <w:jc w:val="center"/>
        <w:rPr>
          <w:b/>
        </w:rPr>
      </w:pPr>
    </w:p>
    <w:p w:rsidR="00644C7F" w:rsidRPr="00644C7F" w:rsidRDefault="00644C7F" w:rsidP="00644C7F">
      <w:pPr>
        <w:ind w:right="252"/>
        <w:jc w:val="center"/>
        <w:rPr>
          <w:b/>
        </w:rPr>
      </w:pPr>
      <w:r w:rsidRPr="00644C7F">
        <w:rPr>
          <w:b/>
        </w:rPr>
        <w:t>5. Объемы и источник финансирования программы</w:t>
      </w:r>
    </w:p>
    <w:p w:rsidR="00644C7F" w:rsidRPr="00644C7F" w:rsidRDefault="00644C7F" w:rsidP="00644C7F">
      <w:pPr>
        <w:ind w:right="252"/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670"/>
      </w:tblGrid>
      <w:tr w:rsidR="00644C7F" w:rsidRPr="00644C7F" w:rsidTr="00644C7F">
        <w:trPr>
          <w:trHeight w:val="654"/>
        </w:trPr>
        <w:tc>
          <w:tcPr>
            <w:tcW w:w="4820" w:type="dxa"/>
            <w:shd w:val="clear" w:color="auto" w:fill="auto"/>
            <w:vAlign w:val="center"/>
          </w:tcPr>
          <w:p w:rsidR="00644C7F" w:rsidRPr="00644C7F" w:rsidRDefault="00644C7F" w:rsidP="003E1308">
            <w:pPr>
              <w:ind w:right="252"/>
              <w:jc w:val="center"/>
            </w:pPr>
            <w:r w:rsidRPr="00644C7F">
              <w:t>Источник финансирования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44C7F" w:rsidRPr="00644C7F" w:rsidRDefault="00644C7F" w:rsidP="003E1308">
            <w:pPr>
              <w:ind w:right="252"/>
              <w:jc w:val="center"/>
            </w:pPr>
            <w:r w:rsidRPr="00644C7F">
              <w:t>Объем финансирования  Программы, руб.</w:t>
            </w:r>
          </w:p>
        </w:tc>
      </w:tr>
      <w:tr w:rsidR="00644C7F" w:rsidRPr="00644C7F" w:rsidTr="00644C7F">
        <w:tc>
          <w:tcPr>
            <w:tcW w:w="4820" w:type="dxa"/>
            <w:shd w:val="clear" w:color="auto" w:fill="auto"/>
          </w:tcPr>
          <w:p w:rsidR="00644C7F" w:rsidRPr="00644C7F" w:rsidRDefault="00644C7F" w:rsidP="003E1308">
            <w:pPr>
              <w:ind w:right="252"/>
              <w:jc w:val="center"/>
            </w:pPr>
            <w:r w:rsidRPr="00644C7F">
              <w:t>Бюджет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44C7F" w:rsidRPr="00644C7F" w:rsidRDefault="00644C7F" w:rsidP="003E1308">
            <w:pPr>
              <w:ind w:right="252"/>
            </w:pPr>
            <w:r w:rsidRPr="00644C7F">
              <w:t>2025 год – 4 612 658,00</w:t>
            </w:r>
          </w:p>
          <w:p w:rsidR="00644C7F" w:rsidRPr="00644C7F" w:rsidRDefault="00644C7F" w:rsidP="003E1308">
            <w:pPr>
              <w:ind w:right="252"/>
            </w:pPr>
            <w:r w:rsidRPr="00644C7F">
              <w:t>2026 год – 1 203 607,00</w:t>
            </w:r>
          </w:p>
          <w:p w:rsidR="00644C7F" w:rsidRPr="00644C7F" w:rsidRDefault="00644C7F" w:rsidP="003E1308">
            <w:pPr>
              <w:ind w:right="252"/>
            </w:pPr>
            <w:r w:rsidRPr="00644C7F">
              <w:t>2027 год – 1 250 407,00</w:t>
            </w:r>
          </w:p>
        </w:tc>
      </w:tr>
      <w:tr w:rsidR="00644C7F" w:rsidRPr="00644C7F" w:rsidTr="00644C7F">
        <w:tc>
          <w:tcPr>
            <w:tcW w:w="4820" w:type="dxa"/>
            <w:shd w:val="clear" w:color="auto" w:fill="auto"/>
          </w:tcPr>
          <w:p w:rsidR="00644C7F" w:rsidRPr="00644C7F" w:rsidRDefault="00644C7F" w:rsidP="003E1308">
            <w:pPr>
              <w:ind w:right="252"/>
              <w:jc w:val="center"/>
            </w:pPr>
            <w:r w:rsidRPr="00644C7F">
              <w:t>Областной бюджет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44C7F" w:rsidRPr="00644C7F" w:rsidRDefault="00644C7F" w:rsidP="003E1308">
            <w:pPr>
              <w:ind w:right="252"/>
            </w:pPr>
            <w:r w:rsidRPr="00644C7F">
              <w:t>2025 год – 804 399,00</w:t>
            </w:r>
          </w:p>
          <w:p w:rsidR="00644C7F" w:rsidRPr="00644C7F" w:rsidRDefault="00644C7F" w:rsidP="003E1308">
            <w:pPr>
              <w:ind w:right="252"/>
            </w:pPr>
            <w:r w:rsidRPr="00644C7F">
              <w:t>2026 год – 106 999,00</w:t>
            </w:r>
          </w:p>
          <w:p w:rsidR="00644C7F" w:rsidRPr="00644C7F" w:rsidRDefault="00644C7F" w:rsidP="003E1308">
            <w:pPr>
              <w:ind w:right="252"/>
            </w:pPr>
            <w:r w:rsidRPr="00644C7F">
              <w:t>2027 год – 106 999,00</w:t>
            </w:r>
          </w:p>
        </w:tc>
      </w:tr>
    </w:tbl>
    <w:p w:rsidR="00644C7F" w:rsidRPr="00644C7F" w:rsidRDefault="00644C7F" w:rsidP="00644C7F">
      <w:pPr>
        <w:ind w:right="252"/>
      </w:pPr>
    </w:p>
    <w:p w:rsidR="00644C7F" w:rsidRPr="00644C7F" w:rsidRDefault="00644C7F" w:rsidP="00644C7F">
      <w:pPr>
        <w:ind w:firstLine="567"/>
        <w:jc w:val="both"/>
      </w:pPr>
      <w:r w:rsidRPr="00644C7F">
        <w:t>Объем финансирования Программы по мероприятиям подлежит уточнению при формировании бюджета Кузьмищенского сельского поселения Костромского муниципального района Костромской области на соответствующий финансовый год.</w:t>
      </w:r>
    </w:p>
    <w:p w:rsidR="00644C7F" w:rsidRPr="00644C7F" w:rsidRDefault="00644C7F" w:rsidP="00644C7F">
      <w:pPr>
        <w:autoSpaceDE w:val="0"/>
        <w:autoSpaceDN w:val="0"/>
        <w:adjustRightInd w:val="0"/>
      </w:pPr>
    </w:p>
    <w:p w:rsidR="00644C7F" w:rsidRPr="00644C7F" w:rsidRDefault="00644C7F" w:rsidP="00644C7F">
      <w:pPr>
        <w:jc w:val="center"/>
      </w:pPr>
      <w:r w:rsidRPr="00644C7F">
        <w:rPr>
          <w:b/>
          <w:bCs/>
        </w:rPr>
        <w:t>6. Ожидаемые конечные результаты реализации Программы</w:t>
      </w:r>
    </w:p>
    <w:p w:rsidR="00644C7F" w:rsidRPr="00644C7F" w:rsidRDefault="00644C7F" w:rsidP="00644C7F">
      <w:pPr>
        <w:jc w:val="center"/>
      </w:pPr>
      <w:r w:rsidRPr="00644C7F">
        <w:rPr>
          <w:b/>
          <w:bCs/>
        </w:rPr>
        <w:t> </w:t>
      </w:r>
    </w:p>
    <w:p w:rsidR="00644C7F" w:rsidRPr="00644C7F" w:rsidRDefault="00644C7F" w:rsidP="00644C7F">
      <w:pPr>
        <w:pStyle w:val="aff0"/>
        <w:ind w:firstLine="720"/>
        <w:rPr>
          <w:rFonts w:ascii="Times New Roman" w:hAnsi="Times New Roman" w:cs="Times New Roman"/>
          <w:sz w:val="20"/>
          <w:szCs w:val="20"/>
        </w:rPr>
      </w:pPr>
      <w:r w:rsidRPr="00644C7F">
        <w:rPr>
          <w:rFonts w:ascii="Times New Roman" w:hAnsi="Times New Roman" w:cs="Times New Roman"/>
          <w:sz w:val="20"/>
          <w:szCs w:val="20"/>
        </w:rPr>
        <w:t>Реализация Программы</w:t>
      </w:r>
      <w:r w:rsidRPr="00644C7F">
        <w:rPr>
          <w:rFonts w:ascii="Times New Roman" w:hAnsi="Times New Roman" w:cs="Times New Roman"/>
          <w:b/>
          <w:bCs/>
          <w:sz w:val="20"/>
          <w:szCs w:val="20"/>
        </w:rPr>
        <w:t xml:space="preserve">  </w:t>
      </w:r>
      <w:r w:rsidRPr="00644C7F">
        <w:rPr>
          <w:rFonts w:ascii="Times New Roman" w:hAnsi="Times New Roman" w:cs="Times New Roman"/>
          <w:sz w:val="20"/>
          <w:szCs w:val="20"/>
        </w:rPr>
        <w:t>обеспечит:</w:t>
      </w:r>
    </w:p>
    <w:p w:rsidR="00644C7F" w:rsidRPr="00644C7F" w:rsidRDefault="00644C7F" w:rsidP="00644C7F">
      <w:pPr>
        <w:autoSpaceDE w:val="0"/>
        <w:autoSpaceDN w:val="0"/>
        <w:adjustRightInd w:val="0"/>
        <w:ind w:firstLine="540"/>
        <w:jc w:val="both"/>
      </w:pPr>
      <w:r w:rsidRPr="00644C7F">
        <w:t>- Создание комфортных и безопасных условий проживания граждан;</w:t>
      </w:r>
    </w:p>
    <w:p w:rsidR="00644C7F" w:rsidRPr="00644C7F" w:rsidRDefault="00644C7F" w:rsidP="00644C7F">
      <w:pPr>
        <w:autoSpaceDE w:val="0"/>
        <w:autoSpaceDN w:val="0"/>
        <w:adjustRightInd w:val="0"/>
        <w:ind w:firstLine="540"/>
        <w:jc w:val="both"/>
      </w:pPr>
      <w:r w:rsidRPr="00644C7F">
        <w:t>- Повышение уровня благоустройства территории администрации Кузьмищенского сельского поселения Костромского муниципального района Костромской области;</w:t>
      </w:r>
    </w:p>
    <w:p w:rsidR="00644C7F" w:rsidRPr="00644C7F" w:rsidRDefault="00644C7F" w:rsidP="00644C7F">
      <w:pPr>
        <w:autoSpaceDE w:val="0"/>
        <w:autoSpaceDN w:val="0"/>
        <w:adjustRightInd w:val="0"/>
        <w:ind w:firstLine="540"/>
        <w:jc w:val="both"/>
      </w:pPr>
      <w:r w:rsidRPr="00644C7F">
        <w:t>- Развитие положительных тенденций в создании благоприятной среды жизнедеятельности;</w:t>
      </w:r>
    </w:p>
    <w:p w:rsidR="00644C7F" w:rsidRPr="00644C7F" w:rsidRDefault="00644C7F" w:rsidP="00644C7F">
      <w:pPr>
        <w:autoSpaceDE w:val="0"/>
        <w:autoSpaceDN w:val="0"/>
        <w:adjustRightInd w:val="0"/>
        <w:ind w:firstLine="540"/>
        <w:jc w:val="both"/>
      </w:pPr>
      <w:r w:rsidRPr="00644C7F">
        <w:t>- Повышение степени удовлетворенности населения уровнем благоустройства;</w:t>
      </w:r>
    </w:p>
    <w:p w:rsidR="00944F31" w:rsidRPr="009A28E0" w:rsidRDefault="00644C7F" w:rsidP="00644C7F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644C7F">
        <w:t>- Улучшение санитарного и экологического состояния населенных пунктов Кузьмищенского сельского поселения Костромского муниципального района Костромской области.</w:t>
      </w:r>
    </w:p>
    <w:sectPr w:rsidR="00944F31" w:rsidRPr="009A28E0" w:rsidSect="009A28E0">
      <w:footerReference w:type="default" r:id="rId12"/>
      <w:footerReference w:type="first" r:id="rId13"/>
      <w:pgSz w:w="11906" w:h="16838"/>
      <w:pgMar w:top="1134" w:right="84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8E0" w:rsidRDefault="009A28E0">
      <w:r>
        <w:separator/>
      </w:r>
    </w:p>
  </w:endnote>
  <w:endnote w:type="continuationSeparator" w:id="1">
    <w:p w:rsidR="009A28E0" w:rsidRDefault="009A2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mpora LGC Un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8E0" w:rsidRDefault="009A28E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8E0" w:rsidRDefault="009A28E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8E0" w:rsidRDefault="009A28E0">
      <w:r>
        <w:separator/>
      </w:r>
    </w:p>
  </w:footnote>
  <w:footnote w:type="continuationSeparator" w:id="1">
    <w:p w:rsidR="009A28E0" w:rsidRDefault="009A28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E6409F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733A1D20"/>
    <w:name w:val="WW8Num2"/>
    <w:lvl w:ilvl="0">
      <w:start w:val="1"/>
      <w:numFmt w:val="decimal"/>
      <w:lvlText w:val="%1)"/>
      <w:lvlJc w:val="left"/>
      <w:pPr>
        <w:tabs>
          <w:tab w:val="num" w:pos="2771"/>
        </w:tabs>
        <w:ind w:left="2771" w:hanging="360"/>
      </w:pPr>
      <w:rPr>
        <w:rFonts w:hint="default"/>
        <w:sz w:val="20"/>
        <w:szCs w:val="20"/>
      </w:rPr>
    </w:lvl>
  </w:abstractNum>
  <w:abstractNum w:abstractNumId="3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00000004"/>
    <w:multiLevelType w:val="singleLevel"/>
    <w:tmpl w:val="00000004"/>
    <w:name w:val="WW8Num5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005601B9"/>
    <w:multiLevelType w:val="hybridMultilevel"/>
    <w:tmpl w:val="5A9A50E0"/>
    <w:lvl w:ilvl="0" w:tplc="29BEA8E8">
      <w:start w:val="1"/>
      <w:numFmt w:val="decimal"/>
      <w:lvlText w:val="%1."/>
      <w:lvlJc w:val="left"/>
      <w:pPr>
        <w:ind w:left="158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1EC6A85"/>
    <w:multiLevelType w:val="hybridMultilevel"/>
    <w:tmpl w:val="2422AE48"/>
    <w:lvl w:ilvl="0" w:tplc="80EA0452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6D7043A"/>
    <w:multiLevelType w:val="hybridMultilevel"/>
    <w:tmpl w:val="49D4B9E0"/>
    <w:lvl w:ilvl="0" w:tplc="4C8A9F2E">
      <w:start w:val="5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07B7386F"/>
    <w:multiLevelType w:val="singleLevel"/>
    <w:tmpl w:val="A4361998"/>
    <w:lvl w:ilvl="0">
      <w:start w:val="1"/>
      <w:numFmt w:val="decimal"/>
      <w:lvlText w:val="%1."/>
      <w:legacy w:legacy="1" w:legacySpace="0" w:legacyIndent="254"/>
      <w:lvlJc w:val="left"/>
      <w:rPr>
        <w:rFonts w:ascii="Times New Roman" w:eastAsia="Times New Roman" w:hAnsi="Times New Roman" w:cs="Times New Roman"/>
        <w:b w:val="0"/>
      </w:rPr>
    </w:lvl>
  </w:abstractNum>
  <w:abstractNum w:abstractNumId="9">
    <w:nsid w:val="080A280D"/>
    <w:multiLevelType w:val="hybridMultilevel"/>
    <w:tmpl w:val="AD24BEE8"/>
    <w:lvl w:ilvl="0" w:tplc="7940E89A">
      <w:start w:val="1"/>
      <w:numFmt w:val="decimal"/>
      <w:lvlText w:val="%1."/>
      <w:lvlJc w:val="left"/>
      <w:pPr>
        <w:ind w:left="1669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08FA094C"/>
    <w:multiLevelType w:val="multilevel"/>
    <w:tmpl w:val="68B8D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B33AC6"/>
    <w:multiLevelType w:val="hybridMultilevel"/>
    <w:tmpl w:val="4A143F58"/>
    <w:lvl w:ilvl="0" w:tplc="B0923F7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>
      <w:start w:val="1"/>
      <w:numFmt w:val="lowerLetter"/>
      <w:pStyle w:val="2"/>
      <w:lvlText w:val="%2."/>
      <w:lvlJc w:val="left"/>
      <w:pPr>
        <w:ind w:left="371" w:hanging="360"/>
      </w:pPr>
    </w:lvl>
    <w:lvl w:ilvl="2" w:tplc="99DAE990">
      <w:start w:val="1"/>
      <w:numFmt w:val="lowerRoman"/>
      <w:pStyle w:val="3"/>
      <w:lvlText w:val="%3."/>
      <w:lvlJc w:val="right"/>
      <w:pPr>
        <w:ind w:left="3725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>
    <w:nsid w:val="0C1A7F37"/>
    <w:multiLevelType w:val="hybridMultilevel"/>
    <w:tmpl w:val="870C4784"/>
    <w:lvl w:ilvl="0" w:tplc="7E42115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149F558A"/>
    <w:multiLevelType w:val="hybridMultilevel"/>
    <w:tmpl w:val="C1EAE0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973B87"/>
    <w:multiLevelType w:val="hybridMultilevel"/>
    <w:tmpl w:val="67665422"/>
    <w:lvl w:ilvl="0" w:tplc="16120B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1B0D706F"/>
    <w:multiLevelType w:val="hybridMultilevel"/>
    <w:tmpl w:val="E9D66814"/>
    <w:lvl w:ilvl="0" w:tplc="2022255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3B34AE8"/>
    <w:multiLevelType w:val="multilevel"/>
    <w:tmpl w:val="CDC6B706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7">
    <w:nsid w:val="37AD3039"/>
    <w:multiLevelType w:val="hybridMultilevel"/>
    <w:tmpl w:val="F3F80BAC"/>
    <w:lvl w:ilvl="0" w:tplc="5C382DBC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5050621"/>
    <w:multiLevelType w:val="hybridMultilevel"/>
    <w:tmpl w:val="C28CEBBE"/>
    <w:lvl w:ilvl="0" w:tplc="ECF0704E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6AB40E8"/>
    <w:multiLevelType w:val="hybridMultilevel"/>
    <w:tmpl w:val="7B724EBE"/>
    <w:lvl w:ilvl="0" w:tplc="04190019">
      <w:start w:val="1"/>
      <w:numFmt w:val="lowerLetter"/>
      <w:lvlText w:val="%1."/>
      <w:lvlJc w:val="left"/>
      <w:pPr>
        <w:ind w:left="371" w:hanging="360"/>
      </w:p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0">
    <w:nsid w:val="493241FC"/>
    <w:multiLevelType w:val="multilevel"/>
    <w:tmpl w:val="9CE8D5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60E624A2"/>
    <w:multiLevelType w:val="hybridMultilevel"/>
    <w:tmpl w:val="50961424"/>
    <w:lvl w:ilvl="0" w:tplc="1BE20DC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79F003B"/>
    <w:multiLevelType w:val="hybridMultilevel"/>
    <w:tmpl w:val="6F72DFA6"/>
    <w:lvl w:ilvl="0" w:tplc="C78AB6AC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BB67806"/>
    <w:multiLevelType w:val="hybridMultilevel"/>
    <w:tmpl w:val="5A4A33C0"/>
    <w:lvl w:ilvl="0" w:tplc="C330BE62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F3729D1"/>
    <w:multiLevelType w:val="hybridMultilevel"/>
    <w:tmpl w:val="5A9A50E0"/>
    <w:lvl w:ilvl="0" w:tplc="29BEA8E8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"/>
  </w:num>
  <w:num w:numId="5">
    <w:abstractNumId w:val="14"/>
  </w:num>
  <w:num w:numId="6">
    <w:abstractNumId w:val="12"/>
  </w:num>
  <w:num w:numId="7">
    <w:abstractNumId w:val="2"/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8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3"/>
  </w:num>
  <w:num w:numId="13">
    <w:abstractNumId w:val="20"/>
  </w:num>
  <w:num w:numId="14">
    <w:abstractNumId w:val="17"/>
  </w:num>
  <w:num w:numId="15">
    <w:abstractNumId w:val="9"/>
  </w:num>
  <w:num w:numId="16">
    <w:abstractNumId w:val="15"/>
  </w:num>
  <w:num w:numId="17">
    <w:abstractNumId w:val="22"/>
  </w:num>
  <w:num w:numId="18">
    <w:abstractNumId w:val="16"/>
  </w:num>
  <w:num w:numId="19">
    <w:abstractNumId w:val="2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</w:num>
  <w:num w:numId="23">
    <w:abstractNumId w:val="10"/>
  </w:num>
  <w:num w:numId="24">
    <w:abstractNumId w:val="19"/>
  </w:num>
  <w:num w:numId="25">
    <w:abstractNumId w:val="5"/>
  </w:num>
  <w:num w:numId="26">
    <w:abstractNumId w:val="24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1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06FF"/>
    <w:rsid w:val="000001CD"/>
    <w:rsid w:val="00020FE1"/>
    <w:rsid w:val="000245FC"/>
    <w:rsid w:val="00066FF5"/>
    <w:rsid w:val="0008475F"/>
    <w:rsid w:val="0009260E"/>
    <w:rsid w:val="000A24CC"/>
    <w:rsid w:val="000A6E25"/>
    <w:rsid w:val="000D6F0B"/>
    <w:rsid w:val="00102840"/>
    <w:rsid w:val="0010489F"/>
    <w:rsid w:val="0011535F"/>
    <w:rsid w:val="0011758B"/>
    <w:rsid w:val="0015408E"/>
    <w:rsid w:val="001628B0"/>
    <w:rsid w:val="0016488E"/>
    <w:rsid w:val="0016725F"/>
    <w:rsid w:val="00171ACF"/>
    <w:rsid w:val="00195F71"/>
    <w:rsid w:val="001A3F44"/>
    <w:rsid w:val="001B22EF"/>
    <w:rsid w:val="001B51DD"/>
    <w:rsid w:val="001B5AAB"/>
    <w:rsid w:val="001C146F"/>
    <w:rsid w:val="001C44C5"/>
    <w:rsid w:val="001D368D"/>
    <w:rsid w:val="001E38E8"/>
    <w:rsid w:val="001E46F8"/>
    <w:rsid w:val="00202A31"/>
    <w:rsid w:val="00220E23"/>
    <w:rsid w:val="0025401A"/>
    <w:rsid w:val="002607B2"/>
    <w:rsid w:val="0028326E"/>
    <w:rsid w:val="002C16C7"/>
    <w:rsid w:val="002C74E9"/>
    <w:rsid w:val="002E64ED"/>
    <w:rsid w:val="002E7501"/>
    <w:rsid w:val="00341053"/>
    <w:rsid w:val="003419D9"/>
    <w:rsid w:val="00352D82"/>
    <w:rsid w:val="00353983"/>
    <w:rsid w:val="00354375"/>
    <w:rsid w:val="00364B9D"/>
    <w:rsid w:val="00374D78"/>
    <w:rsid w:val="00380C58"/>
    <w:rsid w:val="003858A4"/>
    <w:rsid w:val="003B42A5"/>
    <w:rsid w:val="003C0CE3"/>
    <w:rsid w:val="003C0F4E"/>
    <w:rsid w:val="003C35C6"/>
    <w:rsid w:val="003E0021"/>
    <w:rsid w:val="003E1584"/>
    <w:rsid w:val="003F195A"/>
    <w:rsid w:val="003F1997"/>
    <w:rsid w:val="00440253"/>
    <w:rsid w:val="0044075B"/>
    <w:rsid w:val="00446784"/>
    <w:rsid w:val="004471BD"/>
    <w:rsid w:val="00452D35"/>
    <w:rsid w:val="00454276"/>
    <w:rsid w:val="00457C5A"/>
    <w:rsid w:val="00461732"/>
    <w:rsid w:val="004651CC"/>
    <w:rsid w:val="0046548F"/>
    <w:rsid w:val="004714C2"/>
    <w:rsid w:val="00472E7A"/>
    <w:rsid w:val="004855BE"/>
    <w:rsid w:val="00497BA6"/>
    <w:rsid w:val="004A049E"/>
    <w:rsid w:val="004C6010"/>
    <w:rsid w:val="004D5797"/>
    <w:rsid w:val="004D6A84"/>
    <w:rsid w:val="004E0966"/>
    <w:rsid w:val="004F5F38"/>
    <w:rsid w:val="00501F8B"/>
    <w:rsid w:val="005045BC"/>
    <w:rsid w:val="00510326"/>
    <w:rsid w:val="005103D9"/>
    <w:rsid w:val="00535A13"/>
    <w:rsid w:val="0056240F"/>
    <w:rsid w:val="005778EA"/>
    <w:rsid w:val="00582766"/>
    <w:rsid w:val="005A155D"/>
    <w:rsid w:val="005B2025"/>
    <w:rsid w:val="005B4C60"/>
    <w:rsid w:val="005D3816"/>
    <w:rsid w:val="005D771A"/>
    <w:rsid w:val="005E7CF2"/>
    <w:rsid w:val="00602DD5"/>
    <w:rsid w:val="00602E2B"/>
    <w:rsid w:val="0060372C"/>
    <w:rsid w:val="006063D0"/>
    <w:rsid w:val="00607309"/>
    <w:rsid w:val="00644C7F"/>
    <w:rsid w:val="00660C19"/>
    <w:rsid w:val="00665C86"/>
    <w:rsid w:val="00666FED"/>
    <w:rsid w:val="00670A26"/>
    <w:rsid w:val="006811DA"/>
    <w:rsid w:val="006A0AF9"/>
    <w:rsid w:val="006B3054"/>
    <w:rsid w:val="006B747E"/>
    <w:rsid w:val="006D139F"/>
    <w:rsid w:val="006F3879"/>
    <w:rsid w:val="00760336"/>
    <w:rsid w:val="00770FCD"/>
    <w:rsid w:val="007837C1"/>
    <w:rsid w:val="00785929"/>
    <w:rsid w:val="00787F46"/>
    <w:rsid w:val="0079343F"/>
    <w:rsid w:val="00794F94"/>
    <w:rsid w:val="007A3504"/>
    <w:rsid w:val="007B3DD7"/>
    <w:rsid w:val="007B4C07"/>
    <w:rsid w:val="007C3A70"/>
    <w:rsid w:val="007F0AC7"/>
    <w:rsid w:val="0080183F"/>
    <w:rsid w:val="00805AE4"/>
    <w:rsid w:val="008117F2"/>
    <w:rsid w:val="00816BD3"/>
    <w:rsid w:val="00821062"/>
    <w:rsid w:val="008508A3"/>
    <w:rsid w:val="008A2304"/>
    <w:rsid w:val="008A3DD8"/>
    <w:rsid w:val="008B1EA3"/>
    <w:rsid w:val="008D3F89"/>
    <w:rsid w:val="008E083A"/>
    <w:rsid w:val="00912161"/>
    <w:rsid w:val="00912EE2"/>
    <w:rsid w:val="009206FF"/>
    <w:rsid w:val="00925724"/>
    <w:rsid w:val="009323E6"/>
    <w:rsid w:val="00944F31"/>
    <w:rsid w:val="00945F01"/>
    <w:rsid w:val="009710CF"/>
    <w:rsid w:val="00976CAD"/>
    <w:rsid w:val="00983049"/>
    <w:rsid w:val="009A10BF"/>
    <w:rsid w:val="009A28E0"/>
    <w:rsid w:val="009C1F31"/>
    <w:rsid w:val="009D17EB"/>
    <w:rsid w:val="009E7B79"/>
    <w:rsid w:val="00A01C16"/>
    <w:rsid w:val="00A073E5"/>
    <w:rsid w:val="00A11FA1"/>
    <w:rsid w:val="00A235A5"/>
    <w:rsid w:val="00A64ADC"/>
    <w:rsid w:val="00A72526"/>
    <w:rsid w:val="00A96CB2"/>
    <w:rsid w:val="00AB14E1"/>
    <w:rsid w:val="00AB5597"/>
    <w:rsid w:val="00AC2BAD"/>
    <w:rsid w:val="00AC5311"/>
    <w:rsid w:val="00AC715B"/>
    <w:rsid w:val="00AD7418"/>
    <w:rsid w:val="00AF2970"/>
    <w:rsid w:val="00B14E6A"/>
    <w:rsid w:val="00B21130"/>
    <w:rsid w:val="00B22E4D"/>
    <w:rsid w:val="00B31AE5"/>
    <w:rsid w:val="00B3523A"/>
    <w:rsid w:val="00B3645B"/>
    <w:rsid w:val="00B40D9F"/>
    <w:rsid w:val="00B4276D"/>
    <w:rsid w:val="00B562B7"/>
    <w:rsid w:val="00B9114A"/>
    <w:rsid w:val="00B916AC"/>
    <w:rsid w:val="00B94E06"/>
    <w:rsid w:val="00BA0419"/>
    <w:rsid w:val="00BA498B"/>
    <w:rsid w:val="00BA4BE9"/>
    <w:rsid w:val="00BB556F"/>
    <w:rsid w:val="00BE1C32"/>
    <w:rsid w:val="00BE5EE3"/>
    <w:rsid w:val="00BF2C02"/>
    <w:rsid w:val="00BF4791"/>
    <w:rsid w:val="00BF500D"/>
    <w:rsid w:val="00C03D94"/>
    <w:rsid w:val="00C2507C"/>
    <w:rsid w:val="00C27D85"/>
    <w:rsid w:val="00C33F61"/>
    <w:rsid w:val="00C36B04"/>
    <w:rsid w:val="00C70EE2"/>
    <w:rsid w:val="00C87906"/>
    <w:rsid w:val="00C91EF0"/>
    <w:rsid w:val="00C9618B"/>
    <w:rsid w:val="00CA38B3"/>
    <w:rsid w:val="00CA4D96"/>
    <w:rsid w:val="00CC39BB"/>
    <w:rsid w:val="00CE0B10"/>
    <w:rsid w:val="00CE1135"/>
    <w:rsid w:val="00D17B02"/>
    <w:rsid w:val="00D41164"/>
    <w:rsid w:val="00D43FB0"/>
    <w:rsid w:val="00D51A4A"/>
    <w:rsid w:val="00D52499"/>
    <w:rsid w:val="00D726D3"/>
    <w:rsid w:val="00D74CD0"/>
    <w:rsid w:val="00D80AB0"/>
    <w:rsid w:val="00D87CFD"/>
    <w:rsid w:val="00D96A3E"/>
    <w:rsid w:val="00DB0585"/>
    <w:rsid w:val="00DC5712"/>
    <w:rsid w:val="00DD7322"/>
    <w:rsid w:val="00DE399C"/>
    <w:rsid w:val="00E0783A"/>
    <w:rsid w:val="00E1573A"/>
    <w:rsid w:val="00E65FFF"/>
    <w:rsid w:val="00E8223E"/>
    <w:rsid w:val="00E93559"/>
    <w:rsid w:val="00EA2F54"/>
    <w:rsid w:val="00EB0560"/>
    <w:rsid w:val="00ED5CB2"/>
    <w:rsid w:val="00EE1F10"/>
    <w:rsid w:val="00EE2337"/>
    <w:rsid w:val="00EF04AB"/>
    <w:rsid w:val="00EF5BF5"/>
    <w:rsid w:val="00EF7037"/>
    <w:rsid w:val="00F06A59"/>
    <w:rsid w:val="00F41121"/>
    <w:rsid w:val="00F6442B"/>
    <w:rsid w:val="00F66E0D"/>
    <w:rsid w:val="00F72101"/>
    <w:rsid w:val="00F72EBE"/>
    <w:rsid w:val="00F73821"/>
    <w:rsid w:val="00FB2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11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89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15408E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A64ADC"/>
    <w:pPr>
      <w:keepNext/>
      <w:numPr>
        <w:ilvl w:val="1"/>
        <w:numId w:val="1"/>
      </w:numPr>
      <w:jc w:val="center"/>
      <w:outlineLvl w:val="1"/>
    </w:pPr>
    <w:rPr>
      <w:b/>
      <w:spacing w:val="60"/>
      <w:sz w:val="44"/>
    </w:rPr>
  </w:style>
  <w:style w:type="paragraph" w:styleId="3">
    <w:name w:val="heading 3"/>
    <w:basedOn w:val="a"/>
    <w:next w:val="a"/>
    <w:link w:val="30"/>
    <w:qFormat/>
    <w:rsid w:val="00A64ADC"/>
    <w:pPr>
      <w:keepNext/>
      <w:numPr>
        <w:ilvl w:val="2"/>
        <w:numId w:val="1"/>
      </w:numPr>
      <w:ind w:left="1091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B22E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10489F"/>
    <w:pPr>
      <w:spacing w:before="280" w:after="280"/>
    </w:pPr>
    <w:rPr>
      <w:sz w:val="24"/>
      <w:szCs w:val="24"/>
    </w:rPr>
  </w:style>
  <w:style w:type="paragraph" w:styleId="a4">
    <w:name w:val="footer"/>
    <w:basedOn w:val="a"/>
    <w:link w:val="a5"/>
    <w:uiPriority w:val="99"/>
    <w:rsid w:val="0010489F"/>
    <w:pPr>
      <w:suppressLineNumbers/>
      <w:tabs>
        <w:tab w:val="center" w:pos="4748"/>
        <w:tab w:val="right" w:pos="9496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10489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A64ADC"/>
    <w:rPr>
      <w:rFonts w:ascii="Times New Roman" w:eastAsia="Times New Roman" w:hAnsi="Times New Roman" w:cs="Times New Roman"/>
      <w:b/>
      <w:spacing w:val="60"/>
      <w:sz w:val="4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A64ADC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6">
    <w:name w:val="Body Text"/>
    <w:basedOn w:val="a"/>
    <w:link w:val="a7"/>
    <w:rsid w:val="00A64ADC"/>
    <w:pPr>
      <w:widowControl w:val="0"/>
      <w:spacing w:after="120"/>
    </w:pPr>
    <w:rPr>
      <w:rFonts w:ascii="Arial" w:eastAsia="Lucida Sans Unicode" w:hAnsi="Arial" w:cs="Arial"/>
      <w:kern w:val="2"/>
      <w:sz w:val="24"/>
      <w:szCs w:val="24"/>
    </w:rPr>
  </w:style>
  <w:style w:type="character" w:customStyle="1" w:styleId="a7">
    <w:name w:val="Основной текст Знак"/>
    <w:basedOn w:val="a0"/>
    <w:link w:val="a6"/>
    <w:rsid w:val="00A64ADC"/>
    <w:rPr>
      <w:rFonts w:ascii="Arial" w:eastAsia="Lucida Sans Unicode" w:hAnsi="Arial" w:cs="Arial"/>
      <w:kern w:val="2"/>
      <w:sz w:val="24"/>
      <w:szCs w:val="24"/>
      <w:lang w:eastAsia="zh-CN"/>
    </w:rPr>
  </w:style>
  <w:style w:type="paragraph" w:customStyle="1" w:styleId="11">
    <w:name w:val="Стиль1"/>
    <w:basedOn w:val="a"/>
    <w:rsid w:val="00A64ADC"/>
    <w:pPr>
      <w:ind w:firstLine="567"/>
    </w:pPr>
    <w:rPr>
      <w:sz w:val="24"/>
    </w:rPr>
  </w:style>
  <w:style w:type="paragraph" w:styleId="a8">
    <w:name w:val="No Spacing"/>
    <w:uiPriority w:val="1"/>
    <w:qFormat/>
    <w:rsid w:val="00A64AD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sPlusNormal">
    <w:name w:val="ConsPlusNormal"/>
    <w:link w:val="ConsPlusNormal1"/>
    <w:rsid w:val="00A64ADC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a9">
    <w:name w:val="Содержимое таблицы"/>
    <w:basedOn w:val="a"/>
    <w:rsid w:val="00A64ADC"/>
    <w:pPr>
      <w:suppressLineNumbers/>
      <w:spacing w:after="200" w:line="276" w:lineRule="auto"/>
    </w:pPr>
    <w:rPr>
      <w:rFonts w:ascii="Calibri" w:eastAsia="Arial Unicode MS" w:hAnsi="Calibri" w:cs="Calibri"/>
      <w:sz w:val="22"/>
      <w:szCs w:val="22"/>
    </w:rPr>
  </w:style>
  <w:style w:type="paragraph" w:customStyle="1" w:styleId="21">
    <w:name w:val="Без интервала2"/>
    <w:rsid w:val="00A64A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rsid w:val="00A96CB2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A96CB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nhideWhenUsed/>
    <w:rsid w:val="00A96CB2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rsid w:val="00A96CB2"/>
    <w:rPr>
      <w:rFonts w:ascii="Calibri" w:eastAsia="Calibri" w:hAnsi="Calibri" w:cs="Times New Roman"/>
    </w:rPr>
  </w:style>
  <w:style w:type="paragraph" w:customStyle="1" w:styleId="ConsNonformat">
    <w:name w:val="ConsNonformat"/>
    <w:rsid w:val="00F66E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basedOn w:val="a0"/>
    <w:unhideWhenUsed/>
    <w:rsid w:val="003C35C6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3C35C6"/>
    <w:rPr>
      <w:color w:val="800080"/>
      <w:u w:val="single"/>
    </w:rPr>
  </w:style>
  <w:style w:type="paragraph" w:customStyle="1" w:styleId="xl65">
    <w:name w:val="xl65"/>
    <w:basedOn w:val="a"/>
    <w:rsid w:val="003C35C6"/>
    <w:pPr>
      <w:pBdr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3C35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3C35C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3C35C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3C35C6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3C35C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3C35C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3C35C6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3C35C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3C35C6"/>
    <w:pPr>
      <w:pBdr>
        <w:top w:val="single" w:sz="4" w:space="0" w:color="000000"/>
        <w:left w:val="single" w:sz="8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3C35C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3C35C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3C35C6"/>
    <w:pP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3C35C6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3C35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3C35C6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eastAsia="ru-RU"/>
    </w:rPr>
  </w:style>
  <w:style w:type="paragraph" w:customStyle="1" w:styleId="xl81">
    <w:name w:val="xl81"/>
    <w:basedOn w:val="a"/>
    <w:rsid w:val="003C35C6"/>
    <w:pP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22"/>
      <w:szCs w:val="22"/>
      <w:lang w:eastAsia="ru-RU"/>
    </w:rPr>
  </w:style>
  <w:style w:type="paragraph" w:customStyle="1" w:styleId="af0">
    <w:name w:val="Решение"/>
    <w:basedOn w:val="a"/>
    <w:next w:val="a"/>
    <w:rsid w:val="00D726D3"/>
    <w:rPr>
      <w:rFonts w:ascii="Courier New" w:hAnsi="Courier New"/>
      <w:sz w:val="24"/>
      <w:lang w:eastAsia="ar-SA"/>
    </w:rPr>
  </w:style>
  <w:style w:type="character" w:customStyle="1" w:styleId="40">
    <w:name w:val="Заголовок 4 Знак"/>
    <w:basedOn w:val="a0"/>
    <w:link w:val="4"/>
    <w:rsid w:val="00B22E4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zh-CN"/>
    </w:rPr>
  </w:style>
  <w:style w:type="numbering" w:customStyle="1" w:styleId="12">
    <w:name w:val="Нет списка1"/>
    <w:next w:val="a2"/>
    <w:semiHidden/>
    <w:rsid w:val="00102840"/>
  </w:style>
  <w:style w:type="paragraph" w:customStyle="1" w:styleId="af1">
    <w:name w:val="Знак"/>
    <w:basedOn w:val="a"/>
    <w:rsid w:val="00102840"/>
    <w:pPr>
      <w:suppressAutoHyphens w:val="0"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2">
    <w:name w:val="List Paragraph"/>
    <w:basedOn w:val="a"/>
    <w:link w:val="af3"/>
    <w:uiPriority w:val="34"/>
    <w:qFormat/>
    <w:rsid w:val="00102840"/>
    <w:pPr>
      <w:widowControl w:val="0"/>
      <w:ind w:left="720"/>
      <w:contextualSpacing/>
    </w:pPr>
    <w:rPr>
      <w:rFonts w:ascii="Arial" w:eastAsia="Lucida Sans Unicode" w:hAnsi="Arial"/>
      <w:kern w:val="1"/>
      <w:szCs w:val="24"/>
      <w:lang w:eastAsia="ar-SA"/>
    </w:rPr>
  </w:style>
  <w:style w:type="paragraph" w:customStyle="1" w:styleId="31">
    <w:name w:val="Основной текст с отступом 31"/>
    <w:basedOn w:val="a"/>
    <w:rsid w:val="00102840"/>
    <w:pPr>
      <w:spacing w:after="160" w:line="259" w:lineRule="auto"/>
      <w:ind w:firstLine="567"/>
      <w:jc w:val="both"/>
    </w:pPr>
    <w:rPr>
      <w:rFonts w:ascii="Calibri" w:hAnsi="Calibri"/>
      <w:sz w:val="24"/>
      <w:szCs w:val="22"/>
    </w:rPr>
  </w:style>
  <w:style w:type="paragraph" w:styleId="af4">
    <w:name w:val="Body Text Indent"/>
    <w:basedOn w:val="a"/>
    <w:link w:val="af5"/>
    <w:rsid w:val="00102840"/>
    <w:pPr>
      <w:spacing w:after="120"/>
      <w:ind w:left="283"/>
    </w:pPr>
    <w:rPr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1028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2">
    <w:name w:val="Body Text Indent 2"/>
    <w:basedOn w:val="a"/>
    <w:link w:val="23"/>
    <w:rsid w:val="00102840"/>
    <w:pPr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23">
    <w:name w:val="Основной текст с отступом 2 Знак"/>
    <w:basedOn w:val="a0"/>
    <w:link w:val="22"/>
    <w:rsid w:val="00102840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24">
    <w:name w:val="Нет списка2"/>
    <w:next w:val="a2"/>
    <w:semiHidden/>
    <w:rsid w:val="00102840"/>
  </w:style>
  <w:style w:type="numbering" w:customStyle="1" w:styleId="32">
    <w:name w:val="Нет списка3"/>
    <w:next w:val="a2"/>
    <w:semiHidden/>
    <w:rsid w:val="00EF7037"/>
  </w:style>
  <w:style w:type="numbering" w:customStyle="1" w:styleId="41">
    <w:name w:val="Нет списка4"/>
    <w:next w:val="a2"/>
    <w:semiHidden/>
    <w:rsid w:val="00A235A5"/>
  </w:style>
  <w:style w:type="character" w:customStyle="1" w:styleId="ConsPlusNormal1">
    <w:name w:val="ConsPlusNormal1"/>
    <w:link w:val="ConsPlusNormal"/>
    <w:locked/>
    <w:rsid w:val="00B31AE5"/>
    <w:rPr>
      <w:rFonts w:ascii="Calibri" w:eastAsia="Times New Roman" w:hAnsi="Calibri" w:cs="Calibri"/>
      <w:szCs w:val="20"/>
      <w:lang w:eastAsia="zh-CN"/>
    </w:rPr>
  </w:style>
  <w:style w:type="paragraph" w:customStyle="1" w:styleId="consplusnormal0">
    <w:name w:val="consplusnormal"/>
    <w:basedOn w:val="a"/>
    <w:rsid w:val="00AB14E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">
    <w:name w:val="empty"/>
    <w:basedOn w:val="a"/>
    <w:rsid w:val="00AB14E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5408E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WW8Num1z0">
    <w:name w:val="WW8Num1z0"/>
    <w:rsid w:val="0015408E"/>
  </w:style>
  <w:style w:type="character" w:customStyle="1" w:styleId="WW8Num1z1">
    <w:name w:val="WW8Num1z1"/>
    <w:rsid w:val="0015408E"/>
  </w:style>
  <w:style w:type="character" w:customStyle="1" w:styleId="WW8Num1z2">
    <w:name w:val="WW8Num1z2"/>
    <w:rsid w:val="0015408E"/>
  </w:style>
  <w:style w:type="character" w:customStyle="1" w:styleId="WW8Num1z3">
    <w:name w:val="WW8Num1z3"/>
    <w:rsid w:val="0015408E"/>
  </w:style>
  <w:style w:type="character" w:customStyle="1" w:styleId="WW8Num1z4">
    <w:name w:val="WW8Num1z4"/>
    <w:rsid w:val="0015408E"/>
  </w:style>
  <w:style w:type="character" w:customStyle="1" w:styleId="WW8Num1z5">
    <w:name w:val="WW8Num1z5"/>
    <w:rsid w:val="0015408E"/>
  </w:style>
  <w:style w:type="character" w:customStyle="1" w:styleId="WW8Num1z6">
    <w:name w:val="WW8Num1z6"/>
    <w:rsid w:val="0015408E"/>
  </w:style>
  <w:style w:type="character" w:customStyle="1" w:styleId="WW8Num1z7">
    <w:name w:val="WW8Num1z7"/>
    <w:rsid w:val="0015408E"/>
  </w:style>
  <w:style w:type="character" w:customStyle="1" w:styleId="WW8Num1z8">
    <w:name w:val="WW8Num1z8"/>
    <w:rsid w:val="0015408E"/>
  </w:style>
  <w:style w:type="character" w:customStyle="1" w:styleId="WW8Num2z0">
    <w:name w:val="WW8Num2z0"/>
    <w:rsid w:val="0015408E"/>
    <w:rPr>
      <w:b w:val="0"/>
    </w:rPr>
  </w:style>
  <w:style w:type="character" w:customStyle="1" w:styleId="WW8Num2z1">
    <w:name w:val="WW8Num2z1"/>
    <w:rsid w:val="0015408E"/>
  </w:style>
  <w:style w:type="character" w:customStyle="1" w:styleId="WW8Num2z2">
    <w:name w:val="WW8Num2z2"/>
    <w:rsid w:val="0015408E"/>
  </w:style>
  <w:style w:type="character" w:customStyle="1" w:styleId="WW8Num2z3">
    <w:name w:val="WW8Num2z3"/>
    <w:rsid w:val="0015408E"/>
  </w:style>
  <w:style w:type="character" w:customStyle="1" w:styleId="WW8Num2z4">
    <w:name w:val="WW8Num2z4"/>
    <w:rsid w:val="0015408E"/>
  </w:style>
  <w:style w:type="character" w:customStyle="1" w:styleId="WW8Num2z5">
    <w:name w:val="WW8Num2z5"/>
    <w:rsid w:val="0015408E"/>
  </w:style>
  <w:style w:type="character" w:customStyle="1" w:styleId="WW8Num2z6">
    <w:name w:val="WW8Num2z6"/>
    <w:rsid w:val="0015408E"/>
  </w:style>
  <w:style w:type="character" w:customStyle="1" w:styleId="WW8Num2z7">
    <w:name w:val="WW8Num2z7"/>
    <w:rsid w:val="0015408E"/>
  </w:style>
  <w:style w:type="character" w:customStyle="1" w:styleId="WW8Num2z8">
    <w:name w:val="WW8Num2z8"/>
    <w:rsid w:val="0015408E"/>
  </w:style>
  <w:style w:type="character" w:customStyle="1" w:styleId="WW8Num3z0">
    <w:name w:val="WW8Num3z0"/>
    <w:rsid w:val="0015408E"/>
    <w:rPr>
      <w:sz w:val="24"/>
      <w:szCs w:val="22"/>
    </w:rPr>
  </w:style>
  <w:style w:type="character" w:customStyle="1" w:styleId="WW8Num3z1">
    <w:name w:val="WW8Num3z1"/>
    <w:rsid w:val="0015408E"/>
  </w:style>
  <w:style w:type="character" w:customStyle="1" w:styleId="WW8Num3z2">
    <w:name w:val="WW8Num3z2"/>
    <w:rsid w:val="0015408E"/>
  </w:style>
  <w:style w:type="character" w:customStyle="1" w:styleId="WW8Num3z3">
    <w:name w:val="WW8Num3z3"/>
    <w:rsid w:val="0015408E"/>
  </w:style>
  <w:style w:type="character" w:customStyle="1" w:styleId="WW8Num3z4">
    <w:name w:val="WW8Num3z4"/>
    <w:rsid w:val="0015408E"/>
  </w:style>
  <w:style w:type="character" w:customStyle="1" w:styleId="WW8Num3z5">
    <w:name w:val="WW8Num3z5"/>
    <w:rsid w:val="0015408E"/>
  </w:style>
  <w:style w:type="character" w:customStyle="1" w:styleId="WW8Num3z6">
    <w:name w:val="WW8Num3z6"/>
    <w:rsid w:val="0015408E"/>
  </w:style>
  <w:style w:type="character" w:customStyle="1" w:styleId="WW8Num3z7">
    <w:name w:val="WW8Num3z7"/>
    <w:rsid w:val="0015408E"/>
  </w:style>
  <w:style w:type="character" w:customStyle="1" w:styleId="WW8Num3z8">
    <w:name w:val="WW8Num3z8"/>
    <w:rsid w:val="0015408E"/>
  </w:style>
  <w:style w:type="character" w:customStyle="1" w:styleId="WW8Num4z0">
    <w:name w:val="WW8Num4z0"/>
    <w:rsid w:val="0015408E"/>
  </w:style>
  <w:style w:type="character" w:customStyle="1" w:styleId="WW8Num4z1">
    <w:name w:val="WW8Num4z1"/>
    <w:rsid w:val="0015408E"/>
  </w:style>
  <w:style w:type="character" w:customStyle="1" w:styleId="WW8Num4z2">
    <w:name w:val="WW8Num4z2"/>
    <w:rsid w:val="0015408E"/>
  </w:style>
  <w:style w:type="character" w:customStyle="1" w:styleId="WW8Num4z3">
    <w:name w:val="WW8Num4z3"/>
    <w:rsid w:val="0015408E"/>
  </w:style>
  <w:style w:type="character" w:customStyle="1" w:styleId="WW8Num4z4">
    <w:name w:val="WW8Num4z4"/>
    <w:rsid w:val="0015408E"/>
  </w:style>
  <w:style w:type="character" w:customStyle="1" w:styleId="WW8Num4z5">
    <w:name w:val="WW8Num4z5"/>
    <w:rsid w:val="0015408E"/>
  </w:style>
  <w:style w:type="character" w:customStyle="1" w:styleId="WW8Num4z6">
    <w:name w:val="WW8Num4z6"/>
    <w:rsid w:val="0015408E"/>
  </w:style>
  <w:style w:type="character" w:customStyle="1" w:styleId="WW8Num4z7">
    <w:name w:val="WW8Num4z7"/>
    <w:rsid w:val="0015408E"/>
  </w:style>
  <w:style w:type="character" w:customStyle="1" w:styleId="WW8Num4z8">
    <w:name w:val="WW8Num4z8"/>
    <w:rsid w:val="0015408E"/>
  </w:style>
  <w:style w:type="character" w:customStyle="1" w:styleId="25">
    <w:name w:val="Основной шрифт абзаца2"/>
    <w:rsid w:val="0015408E"/>
  </w:style>
  <w:style w:type="character" w:customStyle="1" w:styleId="Absatz-Standardschriftart">
    <w:name w:val="Absatz-Standardschriftart"/>
    <w:rsid w:val="0015408E"/>
  </w:style>
  <w:style w:type="character" w:customStyle="1" w:styleId="WW-Absatz-Standardschriftart">
    <w:name w:val="WW-Absatz-Standardschriftart"/>
    <w:rsid w:val="0015408E"/>
  </w:style>
  <w:style w:type="character" w:customStyle="1" w:styleId="WW-Absatz-Standardschriftart1">
    <w:name w:val="WW-Absatz-Standardschriftart1"/>
    <w:rsid w:val="0015408E"/>
  </w:style>
  <w:style w:type="character" w:customStyle="1" w:styleId="WW-Absatz-Standardschriftart11">
    <w:name w:val="WW-Absatz-Standardschriftart11"/>
    <w:rsid w:val="0015408E"/>
  </w:style>
  <w:style w:type="character" w:customStyle="1" w:styleId="WW-Absatz-Standardschriftart111">
    <w:name w:val="WW-Absatz-Standardschriftart111"/>
    <w:rsid w:val="0015408E"/>
  </w:style>
  <w:style w:type="character" w:customStyle="1" w:styleId="WW-Absatz-Standardschriftart1111">
    <w:name w:val="WW-Absatz-Standardschriftart1111"/>
    <w:rsid w:val="0015408E"/>
  </w:style>
  <w:style w:type="character" w:customStyle="1" w:styleId="WW-Absatz-Standardschriftart11111">
    <w:name w:val="WW-Absatz-Standardschriftart11111"/>
    <w:rsid w:val="0015408E"/>
  </w:style>
  <w:style w:type="character" w:customStyle="1" w:styleId="13">
    <w:name w:val="Основной шрифт абзаца1"/>
    <w:rsid w:val="0015408E"/>
  </w:style>
  <w:style w:type="character" w:customStyle="1" w:styleId="af6">
    <w:name w:val="Символ нумерации"/>
    <w:rsid w:val="0015408E"/>
  </w:style>
  <w:style w:type="character" w:styleId="af7">
    <w:name w:val="Strong"/>
    <w:qFormat/>
    <w:rsid w:val="0015408E"/>
    <w:rPr>
      <w:b/>
      <w:bCs/>
    </w:rPr>
  </w:style>
  <w:style w:type="paragraph" w:customStyle="1" w:styleId="af8">
    <w:basedOn w:val="a"/>
    <w:next w:val="a6"/>
    <w:rsid w:val="0015408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f9">
    <w:name w:val="List"/>
    <w:basedOn w:val="a6"/>
    <w:rsid w:val="0015408E"/>
    <w:pPr>
      <w:widowControl/>
    </w:pPr>
    <w:rPr>
      <w:rFonts w:eastAsia="Times New Roman" w:cs="Tahoma"/>
      <w:kern w:val="0"/>
    </w:rPr>
  </w:style>
  <w:style w:type="paragraph" w:styleId="afa">
    <w:name w:val="caption"/>
    <w:basedOn w:val="a"/>
    <w:qFormat/>
    <w:rsid w:val="0015408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6">
    <w:name w:val="Указатель2"/>
    <w:basedOn w:val="a"/>
    <w:rsid w:val="0015408E"/>
    <w:pPr>
      <w:suppressLineNumbers/>
    </w:pPr>
    <w:rPr>
      <w:rFonts w:cs="Mangal"/>
      <w:sz w:val="24"/>
      <w:szCs w:val="24"/>
    </w:rPr>
  </w:style>
  <w:style w:type="paragraph" w:customStyle="1" w:styleId="14">
    <w:name w:val="Название1"/>
    <w:basedOn w:val="a"/>
    <w:rsid w:val="0015408E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5">
    <w:name w:val="Указатель1"/>
    <w:basedOn w:val="a"/>
    <w:rsid w:val="0015408E"/>
    <w:pPr>
      <w:suppressLineNumbers/>
    </w:pPr>
    <w:rPr>
      <w:rFonts w:ascii="Arial" w:hAnsi="Arial" w:cs="Tahoma"/>
      <w:sz w:val="24"/>
      <w:szCs w:val="24"/>
    </w:rPr>
  </w:style>
  <w:style w:type="paragraph" w:customStyle="1" w:styleId="afb">
    <w:name w:val="Содержимое врезки"/>
    <w:basedOn w:val="a6"/>
    <w:rsid w:val="0015408E"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harCharCharChar">
    <w:name w:val="Char Char Char Char"/>
    <w:basedOn w:val="a"/>
    <w:next w:val="a"/>
    <w:rsid w:val="0015408E"/>
    <w:pPr>
      <w:suppressAutoHyphens w:val="0"/>
      <w:spacing w:after="160" w:line="240" w:lineRule="exact"/>
    </w:pPr>
    <w:rPr>
      <w:rFonts w:ascii="Arial" w:hAnsi="Arial" w:cs="Arial"/>
      <w:lang w:val="en-US"/>
    </w:rPr>
  </w:style>
  <w:style w:type="paragraph" w:customStyle="1" w:styleId="210">
    <w:name w:val="Основной текст 21"/>
    <w:basedOn w:val="a"/>
    <w:rsid w:val="0015408E"/>
    <w:pPr>
      <w:jc w:val="both"/>
    </w:pPr>
    <w:rPr>
      <w:sz w:val="24"/>
    </w:rPr>
  </w:style>
  <w:style w:type="paragraph" w:customStyle="1" w:styleId="ConsPlusCell">
    <w:name w:val="ConsPlusCell"/>
    <w:rsid w:val="0015408E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afc">
    <w:name w:val="Прижатый влево"/>
    <w:basedOn w:val="a"/>
    <w:next w:val="a"/>
    <w:rsid w:val="0015408E"/>
    <w:pPr>
      <w:suppressAutoHyphens w:val="0"/>
      <w:autoSpaceDE w:val="0"/>
    </w:pPr>
    <w:rPr>
      <w:rFonts w:ascii="Arial" w:hAnsi="Arial" w:cs="Arial"/>
      <w:sz w:val="24"/>
      <w:szCs w:val="24"/>
    </w:rPr>
  </w:style>
  <w:style w:type="table" w:styleId="afd">
    <w:name w:val="Table Grid"/>
    <w:basedOn w:val="a1"/>
    <w:uiPriority w:val="59"/>
    <w:rsid w:val="00154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Title"/>
    <w:basedOn w:val="a"/>
    <w:next w:val="a"/>
    <w:link w:val="aff"/>
    <w:qFormat/>
    <w:rsid w:val="005778EA"/>
    <w:pPr>
      <w:suppressAutoHyphens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ff">
    <w:name w:val="Название Знак"/>
    <w:basedOn w:val="a0"/>
    <w:link w:val="afe"/>
    <w:rsid w:val="005778E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aff0">
    <w:name w:val="a"/>
    <w:basedOn w:val="a"/>
    <w:rsid w:val="00354375"/>
    <w:pPr>
      <w:suppressAutoHyphens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p14">
    <w:name w:val="p14"/>
    <w:basedOn w:val="a"/>
    <w:rsid w:val="00A72526"/>
    <w:pPr>
      <w:widowControl w:val="0"/>
      <w:spacing w:before="280" w:after="280"/>
    </w:pPr>
    <w:rPr>
      <w:rFonts w:ascii="Arial" w:eastAsia="Lucida Sans Unicode" w:hAnsi="Arial" w:cs="Arial"/>
      <w:kern w:val="2"/>
      <w:szCs w:val="24"/>
    </w:rPr>
  </w:style>
  <w:style w:type="character" w:customStyle="1" w:styleId="af3">
    <w:name w:val="Абзац списка Знак"/>
    <w:link w:val="af2"/>
    <w:uiPriority w:val="99"/>
    <w:locked/>
    <w:rsid w:val="00D41164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AAA">
    <w:name w:val="! AAA !"/>
    <w:rsid w:val="004E0966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82">
    <w:name w:val="xl82"/>
    <w:basedOn w:val="a"/>
    <w:rsid w:val="004E09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eastAsia="ru-RU"/>
    </w:rPr>
  </w:style>
  <w:style w:type="paragraph" w:customStyle="1" w:styleId="dt-p">
    <w:name w:val="dt-p"/>
    <w:basedOn w:val="a"/>
    <w:rsid w:val="009A10B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9A10B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1">
    <w:basedOn w:val="a"/>
    <w:next w:val="a6"/>
    <w:rsid w:val="002E64E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16">
    <w:name w:val="Обычный1"/>
    <w:qFormat/>
    <w:rsid w:val="0051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2">
    <w:basedOn w:val="a"/>
    <w:next w:val="a6"/>
    <w:rsid w:val="005103D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character" w:customStyle="1" w:styleId="17">
    <w:name w:val="Основной текст с отступом Знак1"/>
    <w:basedOn w:val="a0"/>
    <w:rsid w:val="005103D9"/>
    <w:rPr>
      <w:sz w:val="24"/>
      <w:szCs w:val="24"/>
      <w:lang w:eastAsia="zh-CN"/>
    </w:rPr>
  </w:style>
  <w:style w:type="paragraph" w:customStyle="1" w:styleId="ConsPlusTitle">
    <w:name w:val="ConsPlusTitle"/>
    <w:rsid w:val="005103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15">
    <w:name w:val="s15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s24">
    <w:name w:val="s24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s26">
    <w:name w:val="s26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s39">
    <w:name w:val="s39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character" w:customStyle="1" w:styleId="bumpedfont15">
    <w:name w:val="bumpedfont15"/>
    <w:basedOn w:val="a0"/>
    <w:rsid w:val="00E65FFF"/>
  </w:style>
  <w:style w:type="paragraph" w:customStyle="1" w:styleId="Standard">
    <w:name w:val="Standard"/>
    <w:rsid w:val="00E65FFF"/>
    <w:pPr>
      <w:suppressAutoHyphens/>
      <w:autoSpaceDN w:val="0"/>
      <w:spacing w:after="0" w:line="240" w:lineRule="auto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paragraph" w:customStyle="1" w:styleId="18">
    <w:name w:val="Без интервала1"/>
    <w:rsid w:val="00E65FF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s4">
    <w:name w:val="s4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aff3">
    <w:basedOn w:val="a"/>
    <w:next w:val="a6"/>
    <w:rsid w:val="005B4C6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aff4">
    <w:basedOn w:val="a"/>
    <w:next w:val="a6"/>
    <w:rsid w:val="00582766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83">
    <w:name w:val="xl83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4">
    <w:name w:val="xl8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5">
    <w:name w:val="xl8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6">
    <w:name w:val="xl86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7">
    <w:name w:val="xl8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8">
    <w:name w:val="xl8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9">
    <w:name w:val="xl8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0">
    <w:name w:val="xl9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1">
    <w:name w:val="xl9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2">
    <w:name w:val="xl92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3">
    <w:name w:val="xl93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4">
    <w:name w:val="xl9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5">
    <w:name w:val="xl9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6">
    <w:name w:val="xl96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7">
    <w:name w:val="xl9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8">
    <w:name w:val="xl9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9">
    <w:name w:val="xl9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0">
    <w:name w:val="xl10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1">
    <w:name w:val="xl10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2">
    <w:name w:val="xl102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3">
    <w:name w:val="xl103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04">
    <w:name w:val="xl10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05">
    <w:name w:val="xl10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6">
    <w:name w:val="xl106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7">
    <w:name w:val="xl10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8">
    <w:name w:val="xl10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09">
    <w:name w:val="xl10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  <w:lang w:eastAsia="ru-RU"/>
    </w:rPr>
  </w:style>
  <w:style w:type="paragraph" w:customStyle="1" w:styleId="xl110">
    <w:name w:val="xl11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1">
    <w:name w:val="xl11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2">
    <w:name w:val="xl112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3">
    <w:name w:val="xl113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4">
    <w:name w:val="xl11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5">
    <w:name w:val="xl11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6">
    <w:name w:val="xl116"/>
    <w:basedOn w:val="a"/>
    <w:rsid w:val="0016488E"/>
    <w:pPr>
      <w:shd w:val="clear" w:color="000000" w:fill="FFFFFF"/>
      <w:suppressAutoHyphens w:val="0"/>
      <w:spacing w:before="100" w:beforeAutospacing="1" w:after="100" w:afterAutospacing="1"/>
    </w:pPr>
    <w:rPr>
      <w:rFonts w:ascii="Calibri" w:hAnsi="Calibri"/>
      <w:sz w:val="24"/>
      <w:szCs w:val="24"/>
      <w:lang w:eastAsia="ru-RU"/>
    </w:rPr>
  </w:style>
  <w:style w:type="paragraph" w:customStyle="1" w:styleId="xl117">
    <w:name w:val="xl11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8">
    <w:name w:val="xl11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9">
    <w:name w:val="xl11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0">
    <w:name w:val="xl120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21">
    <w:name w:val="xl121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2">
    <w:name w:val="xl122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3">
    <w:name w:val="xl123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4">
    <w:name w:val="xl12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25">
    <w:name w:val="xl12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6">
    <w:name w:val="xl126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CCFFCC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27">
    <w:name w:val="xl12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8">
    <w:name w:val="xl12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9">
    <w:name w:val="xl12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0">
    <w:name w:val="xl13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1">
    <w:name w:val="xl13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2">
    <w:name w:val="xl132"/>
    <w:basedOn w:val="a"/>
    <w:rsid w:val="0016488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3">
    <w:name w:val="xl133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4">
    <w:name w:val="xl13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5">
    <w:name w:val="xl135"/>
    <w:basedOn w:val="a"/>
    <w:rsid w:val="0016488E"/>
    <w:pPr>
      <w:pBdr>
        <w:top w:val="single" w:sz="4" w:space="0" w:color="auto"/>
        <w:bottom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6">
    <w:name w:val="xl136"/>
    <w:basedOn w:val="a"/>
    <w:rsid w:val="001648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7">
    <w:name w:val="xl137"/>
    <w:basedOn w:val="a"/>
    <w:rsid w:val="0016488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16488E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9">
    <w:name w:val="xl13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0">
    <w:name w:val="xl14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1">
    <w:name w:val="xl14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2">
    <w:name w:val="xl142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211">
    <w:name w:val="Заголовок 21"/>
    <w:basedOn w:val="a"/>
    <w:uiPriority w:val="1"/>
    <w:qFormat/>
    <w:rsid w:val="00DC5712"/>
    <w:pPr>
      <w:widowControl w:val="0"/>
      <w:suppressAutoHyphens w:val="0"/>
      <w:autoSpaceDE w:val="0"/>
      <w:autoSpaceDN w:val="0"/>
      <w:ind w:left="540"/>
      <w:outlineLvl w:val="2"/>
    </w:pPr>
    <w:rPr>
      <w:b/>
      <w:bCs/>
      <w:sz w:val="28"/>
      <w:szCs w:val="28"/>
      <w:lang w:eastAsia="en-US"/>
    </w:rPr>
  </w:style>
  <w:style w:type="paragraph" w:customStyle="1" w:styleId="msonospacing0">
    <w:name w:val="msonospacing"/>
    <w:basedOn w:val="a"/>
    <w:rsid w:val="00944F3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944F31"/>
    <w:pPr>
      <w:suppressAutoHyphens w:val="0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font6">
    <w:name w:val="font6"/>
    <w:basedOn w:val="a"/>
    <w:rsid w:val="00944F31"/>
    <w:pPr>
      <w:suppressAutoHyphens w:val="0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xl63">
    <w:name w:val="xl63"/>
    <w:basedOn w:val="a"/>
    <w:rsid w:val="00944F31"/>
    <w:pPr>
      <w:suppressAutoHyphens w:val="0"/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  <w:lang w:eastAsia="ru-RU"/>
    </w:rPr>
  </w:style>
  <w:style w:type="paragraph" w:customStyle="1" w:styleId="xl64">
    <w:name w:val="xl64"/>
    <w:basedOn w:val="a"/>
    <w:rsid w:val="00944F31"/>
    <w:pPr>
      <w:suppressAutoHyphens w:val="0"/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  <w:lang w:eastAsia="ru-RU"/>
    </w:rPr>
  </w:style>
  <w:style w:type="paragraph" w:customStyle="1" w:styleId="aff5">
    <w:basedOn w:val="a"/>
    <w:next w:val="a6"/>
    <w:rsid w:val="00BE1C3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character" w:customStyle="1" w:styleId="docdata">
    <w:name w:val="docdata"/>
    <w:aliases w:val="docy,v5,1568,bqiaagaaeyqcaaagiaiaaaohbqaabzufaaaaaaaaaaaaaaaaaaaaaaaaaaaaaaaaaaaaaaaaaaaaaaaaaaaaaaaaaaaaaaaaaaaaaaaaaaaaaaaaaaaaaaaaaaaaaaaaaaaaaaaaaaaaaaaaaaaaaaaaaaaaaaaaaaaaaaaaaaaaaaaaaaaaaaaaaaaaaaaaaaaaaaaaaaaaaaaaaaaaaaaaaaaaaaaaaaaaaaaa"/>
    <w:rsid w:val="00F72EBE"/>
  </w:style>
  <w:style w:type="paragraph" w:styleId="aff6">
    <w:basedOn w:val="a"/>
    <w:next w:val="a6"/>
    <w:rsid w:val="006F387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7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nla-service.minjust.ru:8080/rnla-links/ws/content/act/b5c1d49e-faad-4027-8721-c4ed5ca2f0a3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916F3-38FA-442E-94E3-6B462AA1D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39</Pages>
  <Words>17449</Words>
  <Characters>99461</Characters>
  <Application>Microsoft Office Word</Application>
  <DocSecurity>0</DocSecurity>
  <Lines>828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144</cp:revision>
  <cp:lastPrinted>2025-05-14T11:22:00Z</cp:lastPrinted>
  <dcterms:created xsi:type="dcterms:W3CDTF">2022-01-27T12:39:00Z</dcterms:created>
  <dcterms:modified xsi:type="dcterms:W3CDTF">2026-01-14T10:10:00Z</dcterms:modified>
</cp:coreProperties>
</file>