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632" w:type="dxa"/>
        <w:tblInd w:w="-318" w:type="dxa"/>
        <w:tblLayout w:type="fixed"/>
        <w:tblLook w:val="0000"/>
      </w:tblPr>
      <w:tblGrid>
        <w:gridCol w:w="10632"/>
      </w:tblGrid>
      <w:tr w:rsidR="0010489F" w:rsidRPr="009A28E0" w:rsidTr="00E36A46">
        <w:trPr>
          <w:trHeight w:val="2523"/>
        </w:trPr>
        <w:tc>
          <w:tcPr>
            <w:tcW w:w="10632" w:type="dxa"/>
            <w:tcBorders>
              <w:top w:val="single" w:sz="4" w:space="0" w:color="000000"/>
              <w:left w:val="single" w:sz="4" w:space="0" w:color="000000"/>
              <w:bottom w:val="single" w:sz="4" w:space="0" w:color="000000"/>
              <w:right w:val="single" w:sz="4" w:space="0" w:color="000000"/>
            </w:tcBorders>
            <w:shd w:val="clear" w:color="auto" w:fill="C0C0C0"/>
          </w:tcPr>
          <w:p w:rsidR="0010489F" w:rsidRPr="009A28E0" w:rsidRDefault="0010489F" w:rsidP="0079343F">
            <w:pPr>
              <w:ind w:firstLine="180"/>
              <w:jc w:val="center"/>
            </w:pPr>
          </w:p>
          <w:p w:rsidR="0010489F" w:rsidRPr="009A28E0" w:rsidRDefault="0010489F" w:rsidP="0079343F">
            <w:pPr>
              <w:ind w:firstLine="180"/>
              <w:jc w:val="center"/>
              <w:rPr>
                <w:b/>
                <w:sz w:val="2"/>
                <w:szCs w:val="2"/>
              </w:rPr>
            </w:pPr>
          </w:p>
          <w:p w:rsidR="0010489F" w:rsidRPr="009A28E0" w:rsidRDefault="0010489F" w:rsidP="0079343F">
            <w:pPr>
              <w:ind w:firstLine="180"/>
              <w:jc w:val="center"/>
              <w:rPr>
                <w:b/>
                <w:sz w:val="2"/>
                <w:szCs w:val="2"/>
              </w:rPr>
            </w:pPr>
          </w:p>
          <w:p w:rsidR="0010489F" w:rsidRPr="009A28E0" w:rsidRDefault="0010489F" w:rsidP="0079343F">
            <w:pPr>
              <w:ind w:firstLine="180"/>
              <w:jc w:val="center"/>
              <w:rPr>
                <w:b/>
                <w:sz w:val="2"/>
                <w:szCs w:val="2"/>
              </w:rPr>
            </w:pPr>
          </w:p>
          <w:p w:rsidR="0010489F" w:rsidRPr="009A28E0" w:rsidRDefault="0010489F" w:rsidP="0079343F">
            <w:pPr>
              <w:ind w:firstLine="180"/>
              <w:jc w:val="center"/>
              <w:rPr>
                <w:b/>
                <w:sz w:val="2"/>
                <w:szCs w:val="2"/>
              </w:rPr>
            </w:pPr>
          </w:p>
          <w:p w:rsidR="0010489F" w:rsidRPr="009A28E0" w:rsidRDefault="0010489F" w:rsidP="0079343F">
            <w:pPr>
              <w:ind w:firstLine="180"/>
              <w:jc w:val="center"/>
            </w:pPr>
            <w:r w:rsidRPr="009A28E0">
              <w:rPr>
                <w:b/>
                <w:sz w:val="24"/>
                <w:szCs w:val="24"/>
              </w:rPr>
              <w:t>Информационный бюллетень Совета депутатов и администрации</w:t>
            </w:r>
          </w:p>
          <w:p w:rsidR="0010489F" w:rsidRPr="009A28E0" w:rsidRDefault="0010489F" w:rsidP="0079343F">
            <w:pPr>
              <w:ind w:firstLine="180"/>
              <w:jc w:val="center"/>
            </w:pPr>
            <w:r w:rsidRPr="009A28E0">
              <w:rPr>
                <w:b/>
                <w:sz w:val="24"/>
                <w:szCs w:val="24"/>
              </w:rPr>
              <w:t>Кузьмищенского сельского поселения</w:t>
            </w:r>
          </w:p>
          <w:p w:rsidR="0010489F" w:rsidRPr="009A28E0" w:rsidRDefault="0010489F" w:rsidP="0079343F">
            <w:pPr>
              <w:ind w:firstLine="180"/>
              <w:jc w:val="center"/>
            </w:pPr>
            <w:r w:rsidRPr="009A28E0">
              <w:rPr>
                <w:b/>
                <w:smallCaps/>
                <w:spacing w:val="80"/>
                <w:sz w:val="56"/>
                <w:szCs w:val="56"/>
              </w:rPr>
              <w:t>КУЗЬМИЩЕНСКИЙ ВЕСТНИК</w:t>
            </w:r>
          </w:p>
          <w:p w:rsidR="0010489F" w:rsidRPr="009A28E0" w:rsidRDefault="0010489F" w:rsidP="0079343F">
            <w:pPr>
              <w:ind w:firstLine="180"/>
              <w:jc w:val="center"/>
            </w:pPr>
            <w:r w:rsidRPr="009A28E0">
              <w:rPr>
                <w:b/>
                <w:sz w:val="18"/>
                <w:szCs w:val="18"/>
              </w:rPr>
              <w:t>Учредители: Совет депутатов Кузьмищенского сельского поселения, администрация Кузьмищенского сельского поселения</w:t>
            </w:r>
          </w:p>
          <w:p w:rsidR="0010489F" w:rsidRPr="009A28E0" w:rsidRDefault="0010489F" w:rsidP="0079343F">
            <w:pPr>
              <w:ind w:firstLine="180"/>
            </w:pPr>
          </w:p>
          <w:p w:rsidR="0010489F" w:rsidRPr="009A28E0" w:rsidRDefault="005B7B4B" w:rsidP="0079343F">
            <w:pPr>
              <w:ind w:firstLine="180"/>
            </w:pPr>
            <w:r>
              <w:rPr>
                <w:noProof/>
                <w:lang w:eastAsia="ru-RU"/>
              </w:rPr>
              <w:pict>
                <v:group id="Группа 1" o:spid="_x0000_s1026" style="position:absolute;left:0;text-align:left;margin-left:10pt;margin-top:5.7pt;width:471.95pt;height:17.25pt;z-index:251659264;mso-wrap-distance-left:0;mso-wrap-distance-right:0" coordorigin="200,114" coordsize="10259,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">
                  <v:line id="_x0000_s1027" style="position:absolute;visibility:visible;mso-wrap-style:square" from="200,114" to="10459,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" strokeweight="1.06mm">
                    <v:stroke joinstyle="miter"/>
                  </v:line>
                  <v:line id="Line 4" o:spid="_x0000_s1028" style="position:absolute;visibility:visible;mso-wrap-style:square" from="200,459" to="10459,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" strokeweight="1.06mm">
                    <v:stroke joinstyle="miter"/>
                  </v:line>
                </v:group>
              </w:pict>
            </w:r>
          </w:p>
          <w:p w:rsidR="0010489F" w:rsidRPr="009A28E0" w:rsidRDefault="005D3816" w:rsidP="0079343F">
            <w:pPr>
              <w:ind w:firstLine="180"/>
            </w:pPr>
            <w:r w:rsidRPr="009A28E0">
              <w:rPr>
                <w:b/>
                <w:i/>
              </w:rPr>
              <w:t xml:space="preserve">      № </w:t>
            </w:r>
            <w:r w:rsidR="00A91C72">
              <w:rPr>
                <w:b/>
                <w:i/>
              </w:rPr>
              <w:t>3</w:t>
            </w:r>
            <w:r w:rsidR="001B00E9">
              <w:rPr>
                <w:b/>
                <w:i/>
              </w:rPr>
              <w:t xml:space="preserve">        </w:t>
            </w:r>
            <w:r w:rsidR="00A91C72">
              <w:rPr>
                <w:b/>
                <w:i/>
              </w:rPr>
              <w:t>15 марта</w:t>
            </w:r>
            <w:r w:rsidRPr="009A28E0">
              <w:rPr>
                <w:b/>
                <w:i/>
              </w:rPr>
              <w:t xml:space="preserve"> 20</w:t>
            </w:r>
            <w:r w:rsidR="001B00E9">
              <w:rPr>
                <w:b/>
                <w:i/>
              </w:rPr>
              <w:t>26</w:t>
            </w:r>
            <w:r w:rsidR="0010489F" w:rsidRPr="009A28E0">
              <w:rPr>
                <w:b/>
                <w:i/>
              </w:rPr>
              <w:t xml:space="preserve"> года</w:t>
            </w:r>
            <w:proofErr w:type="gramStart"/>
            <w:r w:rsidR="0010489F" w:rsidRPr="009A28E0">
              <w:rPr>
                <w:b/>
                <w:i/>
              </w:rPr>
              <w:t xml:space="preserve">                                            В</w:t>
            </w:r>
            <w:proofErr w:type="gramEnd"/>
            <w:r w:rsidR="0010489F" w:rsidRPr="009A28E0">
              <w:rPr>
                <w:b/>
                <w:i/>
              </w:rPr>
              <w:t>ыходит с 20 сентября 2006 года</w:t>
            </w:r>
          </w:p>
          <w:p w:rsidR="00CA38B3" w:rsidRPr="009A28E0" w:rsidRDefault="00CA38B3" w:rsidP="0079343F">
            <w:pPr>
              <w:ind w:firstLine="180"/>
              <w:rPr>
                <w:b/>
                <w:i/>
                <w:sz w:val="24"/>
                <w:szCs w:val="24"/>
              </w:rPr>
            </w:pPr>
          </w:p>
        </w:tc>
      </w:tr>
    </w:tbl>
    <w:p w:rsidR="00760336" w:rsidRPr="009A28E0" w:rsidRDefault="00986022" w:rsidP="0079343F">
      <w:pPr>
        <w:ind w:firstLine="180"/>
        <w:jc w:val="right"/>
        <w:rPr>
          <w:b/>
          <w:shadow/>
          <w:noProof/>
          <w:spacing w:val="30"/>
          <w:szCs w:val="28"/>
          <w:lang w:eastAsia="ru-RU"/>
        </w:rPr>
      </w:pPr>
      <w:r>
        <w:rPr>
          <w:b/>
          <w:shadow/>
          <w:noProof/>
          <w:spacing w:val="30"/>
          <w:szCs w:val="28"/>
          <w:lang w:eastAsia="ru-RU"/>
        </w:rPr>
        <w:drawing>
          <wp:anchor distT="0" distB="0" distL="114300" distR="114300" simplePos="0" relativeHeight="251670528" behindDoc="0" locked="0" layoutInCell="1" allowOverlap="1">
            <wp:simplePos x="0" y="0"/>
            <wp:positionH relativeFrom="column">
              <wp:posOffset>2925824</wp:posOffset>
            </wp:positionH>
            <wp:positionV relativeFrom="paragraph">
              <wp:posOffset>16211</wp:posOffset>
            </wp:positionV>
            <wp:extent cx="418939" cy="568619"/>
            <wp:effectExtent l="19050" t="0" r="161" b="0"/>
            <wp:wrapNone/>
            <wp:docPr id="28" name="Рисунок 28" descr="Кузьмищенское СП_ПП-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Кузьмищенское СП_ПП-07"/>
                    <pic:cNvPicPr>
                      <a:picLocks noChangeAspect="1" noChangeArrowheads="1"/>
                    </pic:cNvPicPr>
                  </pic:nvPicPr>
                  <pic:blipFill>
                    <a:blip r:embed="rId8" cstate="print"/>
                    <a:srcRect/>
                    <a:stretch>
                      <a:fillRect/>
                    </a:stretch>
                  </pic:blipFill>
                  <pic:spPr bwMode="auto">
                    <a:xfrm>
                      <a:off x="0" y="0"/>
                      <a:ext cx="418939" cy="568619"/>
                    </a:xfrm>
                    <a:prstGeom prst="rect">
                      <a:avLst/>
                    </a:prstGeom>
                    <a:solidFill>
                      <a:srgbClr val="FFFFFF"/>
                    </a:solidFill>
                    <a:ln w="9525">
                      <a:noFill/>
                      <a:miter lim="800000"/>
                      <a:headEnd/>
                      <a:tailEnd/>
                    </a:ln>
                  </pic:spPr>
                </pic:pic>
              </a:graphicData>
            </a:graphic>
          </wp:anchor>
        </w:drawing>
      </w:r>
    </w:p>
    <w:p w:rsidR="00A91C72" w:rsidRDefault="00A91C72" w:rsidP="00986022">
      <w:pPr>
        <w:pStyle w:val="3"/>
        <w:numPr>
          <w:ilvl w:val="0"/>
          <w:numId w:val="0"/>
        </w:numPr>
        <w:ind w:left="3545"/>
        <w:rPr>
          <w:b/>
          <w:shadow/>
          <w:spacing w:val="30"/>
          <w:szCs w:val="28"/>
        </w:rPr>
      </w:pPr>
      <w:r>
        <w:rPr>
          <w:b/>
          <w:shadow/>
          <w:spacing w:val="30"/>
          <w:szCs w:val="28"/>
        </w:rPr>
        <w:tab/>
      </w:r>
    </w:p>
    <w:p w:rsidR="00A91C72" w:rsidRDefault="00A91C72" w:rsidP="00986022">
      <w:pPr>
        <w:pStyle w:val="3"/>
        <w:numPr>
          <w:ilvl w:val="0"/>
          <w:numId w:val="0"/>
        </w:numPr>
        <w:ind w:left="3545"/>
        <w:rPr>
          <w:b/>
          <w:shadow/>
          <w:spacing w:val="30"/>
          <w:szCs w:val="28"/>
        </w:rPr>
      </w:pPr>
    </w:p>
    <w:p w:rsidR="00986022" w:rsidRPr="00986022" w:rsidRDefault="00986022" w:rsidP="00986022">
      <w:pPr>
        <w:pStyle w:val="3"/>
        <w:numPr>
          <w:ilvl w:val="0"/>
          <w:numId w:val="0"/>
        </w:numPr>
        <w:ind w:left="-426"/>
        <w:rPr>
          <w:b/>
          <w:shadow/>
          <w:spacing w:val="30"/>
          <w:sz w:val="16"/>
          <w:szCs w:val="16"/>
        </w:rPr>
      </w:pPr>
    </w:p>
    <w:p w:rsidR="00A91C72" w:rsidRPr="00986022" w:rsidRDefault="00A91C72" w:rsidP="00986022">
      <w:pPr>
        <w:pStyle w:val="3"/>
        <w:numPr>
          <w:ilvl w:val="0"/>
          <w:numId w:val="0"/>
        </w:numPr>
        <w:ind w:left="-426"/>
        <w:rPr>
          <w:b/>
          <w:shadow/>
          <w:spacing w:val="30"/>
          <w:sz w:val="20"/>
        </w:rPr>
      </w:pPr>
      <w:r w:rsidRPr="00986022">
        <w:rPr>
          <w:b/>
          <w:shadow/>
          <w:spacing w:val="30"/>
          <w:sz w:val="20"/>
        </w:rPr>
        <w:t>АДМИНИСТРАЦИЯ</w:t>
      </w:r>
    </w:p>
    <w:p w:rsidR="00A91C72" w:rsidRPr="00986022" w:rsidRDefault="00A91C72" w:rsidP="00A91C72">
      <w:pPr>
        <w:pStyle w:val="11"/>
        <w:ind w:firstLine="0"/>
        <w:jc w:val="center"/>
        <w:rPr>
          <w:b/>
          <w:shadow/>
          <w:spacing w:val="40"/>
          <w:sz w:val="20"/>
        </w:rPr>
      </w:pPr>
      <w:r w:rsidRPr="00986022">
        <w:rPr>
          <w:b/>
          <w:shadow/>
          <w:spacing w:val="40"/>
          <w:sz w:val="20"/>
        </w:rPr>
        <w:t>КУЗЬМИЩЕНСКОГО СЕЛЬСКОГО ПОСЕЛЕНИЯ</w:t>
      </w:r>
    </w:p>
    <w:p w:rsidR="00A91C72" w:rsidRPr="00986022" w:rsidRDefault="00A91C72" w:rsidP="00A91C72">
      <w:pPr>
        <w:pStyle w:val="11"/>
        <w:ind w:firstLine="0"/>
        <w:jc w:val="center"/>
        <w:rPr>
          <w:b/>
          <w:shadow/>
          <w:spacing w:val="20"/>
          <w:sz w:val="20"/>
        </w:rPr>
      </w:pPr>
      <w:r w:rsidRPr="00986022">
        <w:rPr>
          <w:b/>
          <w:shadow/>
          <w:spacing w:val="20"/>
          <w:sz w:val="20"/>
        </w:rPr>
        <w:t>Костромского муниципального района Костромской области</w:t>
      </w:r>
    </w:p>
    <w:p w:rsidR="00A91C72" w:rsidRPr="0076168C" w:rsidRDefault="005B7B4B" w:rsidP="00A91C72">
      <w:r>
        <w:rPr>
          <w:noProof/>
          <w:lang w:eastAsia="en-US"/>
        </w:rPr>
        <w:pict>
          <v:line id="_x0000_s1233" style="position:absolute;z-index:251666432" from="-10.95pt,8.95pt" to="504.2pt,8.95pt" strokecolor="#333" strokeweight="4.5pt">
            <v:stroke linestyle="thinThick"/>
          </v:line>
        </w:pict>
      </w:r>
    </w:p>
    <w:p w:rsidR="00A91C72" w:rsidRPr="00986022" w:rsidRDefault="005B7B4B" w:rsidP="00986022">
      <w:pPr>
        <w:pStyle w:val="2"/>
        <w:numPr>
          <w:ilvl w:val="0"/>
          <w:numId w:val="0"/>
        </w:numPr>
        <w:ind w:left="11"/>
        <w:rPr>
          <w:shadow/>
          <w:spacing w:val="80"/>
          <w:sz w:val="20"/>
        </w:rPr>
      </w:pPr>
      <w:r w:rsidRPr="005B7B4B">
        <w:rPr>
          <w:noProof/>
          <w:sz w:val="20"/>
        </w:rPr>
        <w:pict>
          <v:shapetype id="_x0000_t202" coordsize="21600,21600" o:spt="202" path="m,l,21600r21600,l21600,xe">
            <v:stroke joinstyle="miter"/>
            <v:path gradientshapeok="t" o:connecttype="rect"/>
          </v:shapetype>
          <v:shape id="_x0000_s1234" type="#_x0000_t202" style="position:absolute;left:0;text-align:left;margin-left:-15.45pt;margin-top:18pt;width:89.7pt;height:19.2pt;z-index:251667456" stroked="f">
            <v:textbox style="mso-next-textbox:#_x0000_s1234" inset="0,0,0,0">
              <w:txbxContent>
                <w:p w:rsidR="002D2177" w:rsidRPr="00771ED0" w:rsidRDefault="002D2177" w:rsidP="00A91C72">
                  <w:pPr>
                    <w:jc w:val="center"/>
                    <w:rPr>
                      <w:sz w:val="28"/>
                      <w:szCs w:val="28"/>
                    </w:rPr>
                  </w:pPr>
                  <w:r>
                    <w:rPr>
                      <w:sz w:val="28"/>
                      <w:szCs w:val="28"/>
                    </w:rPr>
                    <w:t>05.03.</w:t>
                  </w:r>
                  <w:r w:rsidRPr="00771ED0">
                    <w:rPr>
                      <w:sz w:val="28"/>
                      <w:szCs w:val="28"/>
                    </w:rPr>
                    <w:t>202</w:t>
                  </w:r>
                  <w:r>
                    <w:rPr>
                      <w:sz w:val="28"/>
                      <w:szCs w:val="28"/>
                    </w:rPr>
                    <w:t>6</w:t>
                  </w:r>
                </w:p>
              </w:txbxContent>
            </v:textbox>
          </v:shape>
        </w:pict>
      </w:r>
      <w:r w:rsidRPr="005B7B4B">
        <w:rPr>
          <w:noProof/>
          <w:sz w:val="20"/>
        </w:rPr>
        <w:pict>
          <v:shape id="_x0000_s1236" type="#_x0000_t202" style="position:absolute;left:0;text-align:left;margin-left:403.05pt;margin-top:17.35pt;width:55.95pt;height:18pt;z-index:-251646976" stroked="f">
            <v:textbox style="mso-next-textbox:#_x0000_s1236" inset="0,0,1mm,0">
              <w:txbxContent>
                <w:p w:rsidR="002D2177" w:rsidRPr="00780AE3" w:rsidRDefault="002D2177" w:rsidP="00A91C72">
                  <w:pPr>
                    <w:jc w:val="center"/>
                    <w:rPr>
                      <w:color w:val="000000" w:themeColor="text1"/>
                      <w:sz w:val="28"/>
                      <w:szCs w:val="28"/>
                    </w:rPr>
                  </w:pPr>
                  <w:r w:rsidRPr="00780AE3">
                    <w:rPr>
                      <w:color w:val="000000" w:themeColor="text1"/>
                      <w:sz w:val="28"/>
                      <w:szCs w:val="28"/>
                    </w:rPr>
                    <w:t xml:space="preserve">№ </w:t>
                  </w:r>
                  <w:r>
                    <w:rPr>
                      <w:color w:val="000000" w:themeColor="text1"/>
                      <w:sz w:val="28"/>
                      <w:szCs w:val="28"/>
                    </w:rPr>
                    <w:t>24</w:t>
                  </w:r>
                </w:p>
                <w:p w:rsidR="002D2177" w:rsidRDefault="002D2177" w:rsidP="00A91C72">
                  <w:pPr>
                    <w:jc w:val="right"/>
                    <w:rPr>
                      <w:sz w:val="28"/>
                      <w:szCs w:val="28"/>
                    </w:rPr>
                  </w:pPr>
                </w:p>
                <w:p w:rsidR="002D2177" w:rsidRDefault="002D2177" w:rsidP="00A91C72">
                  <w:pPr>
                    <w:jc w:val="right"/>
                    <w:rPr>
                      <w:sz w:val="28"/>
                      <w:szCs w:val="28"/>
                    </w:rPr>
                  </w:pPr>
                </w:p>
                <w:p w:rsidR="002D2177" w:rsidRDefault="002D2177" w:rsidP="00A91C72">
                  <w:pPr>
                    <w:jc w:val="right"/>
                    <w:rPr>
                      <w:sz w:val="28"/>
                      <w:szCs w:val="28"/>
                    </w:rPr>
                  </w:pPr>
                </w:p>
                <w:p w:rsidR="002D2177" w:rsidRDefault="002D2177" w:rsidP="00A91C72">
                  <w:pPr>
                    <w:jc w:val="right"/>
                    <w:rPr>
                      <w:sz w:val="28"/>
                      <w:szCs w:val="28"/>
                    </w:rPr>
                  </w:pPr>
                </w:p>
                <w:p w:rsidR="002D2177" w:rsidRDefault="002D2177" w:rsidP="00A91C72">
                  <w:pPr>
                    <w:jc w:val="right"/>
                    <w:rPr>
                      <w:sz w:val="28"/>
                      <w:szCs w:val="28"/>
                    </w:rPr>
                  </w:pPr>
                </w:p>
                <w:p w:rsidR="002D2177" w:rsidRDefault="002D2177" w:rsidP="00A91C72">
                  <w:pPr>
                    <w:jc w:val="right"/>
                    <w:rPr>
                      <w:sz w:val="28"/>
                      <w:szCs w:val="28"/>
                    </w:rPr>
                  </w:pPr>
                </w:p>
                <w:p w:rsidR="002D2177" w:rsidRDefault="002D2177" w:rsidP="00A91C72">
                  <w:pPr>
                    <w:jc w:val="right"/>
                    <w:rPr>
                      <w:sz w:val="28"/>
                      <w:szCs w:val="28"/>
                    </w:rPr>
                  </w:pPr>
                </w:p>
                <w:p w:rsidR="002D2177" w:rsidRDefault="002D2177" w:rsidP="00A91C72">
                  <w:pPr>
                    <w:jc w:val="right"/>
                    <w:rPr>
                      <w:sz w:val="28"/>
                      <w:szCs w:val="28"/>
                    </w:rPr>
                  </w:pPr>
                </w:p>
                <w:p w:rsidR="002D2177" w:rsidRDefault="002D2177" w:rsidP="00A91C72">
                  <w:pPr>
                    <w:jc w:val="right"/>
                    <w:rPr>
                      <w:sz w:val="28"/>
                      <w:szCs w:val="28"/>
                    </w:rPr>
                  </w:pPr>
                </w:p>
                <w:p w:rsidR="002D2177" w:rsidRDefault="002D2177" w:rsidP="00A91C72">
                  <w:pPr>
                    <w:jc w:val="right"/>
                    <w:rPr>
                      <w:sz w:val="28"/>
                      <w:szCs w:val="28"/>
                    </w:rPr>
                  </w:pPr>
                </w:p>
                <w:p w:rsidR="002D2177" w:rsidRPr="003B70DF" w:rsidRDefault="002D2177" w:rsidP="00A91C72">
                  <w:pPr>
                    <w:jc w:val="right"/>
                    <w:rPr>
                      <w:sz w:val="28"/>
                      <w:szCs w:val="28"/>
                    </w:rPr>
                  </w:pPr>
                  <w:r w:rsidRPr="003B70DF">
                    <w:rPr>
                      <w:sz w:val="28"/>
                      <w:szCs w:val="28"/>
                    </w:rPr>
                    <w:t>№</w:t>
                  </w:r>
                </w:p>
              </w:txbxContent>
            </v:textbox>
          </v:shape>
        </w:pict>
      </w:r>
      <w:r w:rsidRPr="005B7B4B">
        <w:rPr>
          <w:noProof/>
          <w:sz w:val="20"/>
        </w:rPr>
        <w:pict>
          <v:shape id="_x0000_s1235" type="#_x0000_t202" style="position:absolute;left:0;text-align:left;margin-left:387pt;margin-top:17.35pt;width:79.05pt;height:18pt;z-index:-251648000" stroked="f">
            <v:textbox style="mso-next-textbox:#_x0000_s1235" inset="0,0,1mm,0">
              <w:txbxContent>
                <w:p w:rsidR="002D2177" w:rsidRDefault="002D2177" w:rsidP="00A91C72">
                  <w:pPr>
                    <w:rPr>
                      <w:sz w:val="28"/>
                      <w:szCs w:val="28"/>
                    </w:rPr>
                  </w:pPr>
                </w:p>
                <w:p w:rsidR="002D2177" w:rsidRDefault="002D2177" w:rsidP="00A91C72">
                  <w:pPr>
                    <w:jc w:val="right"/>
                    <w:rPr>
                      <w:sz w:val="28"/>
                      <w:szCs w:val="28"/>
                    </w:rPr>
                  </w:pPr>
                </w:p>
                <w:p w:rsidR="002D2177" w:rsidRDefault="002D2177" w:rsidP="00A91C72">
                  <w:pPr>
                    <w:jc w:val="right"/>
                    <w:rPr>
                      <w:sz w:val="28"/>
                      <w:szCs w:val="28"/>
                    </w:rPr>
                  </w:pPr>
                </w:p>
                <w:p w:rsidR="002D2177" w:rsidRDefault="002D2177" w:rsidP="00A91C72">
                  <w:pPr>
                    <w:jc w:val="right"/>
                    <w:rPr>
                      <w:sz w:val="28"/>
                      <w:szCs w:val="28"/>
                    </w:rPr>
                  </w:pPr>
                </w:p>
                <w:p w:rsidR="002D2177" w:rsidRDefault="002D2177" w:rsidP="00A91C72">
                  <w:pPr>
                    <w:jc w:val="right"/>
                    <w:rPr>
                      <w:sz w:val="28"/>
                      <w:szCs w:val="28"/>
                    </w:rPr>
                  </w:pPr>
                </w:p>
                <w:p w:rsidR="002D2177" w:rsidRDefault="002D2177" w:rsidP="00A91C72">
                  <w:pPr>
                    <w:jc w:val="right"/>
                    <w:rPr>
                      <w:sz w:val="28"/>
                      <w:szCs w:val="28"/>
                    </w:rPr>
                  </w:pPr>
                </w:p>
                <w:p w:rsidR="002D2177" w:rsidRDefault="002D2177" w:rsidP="00A91C72">
                  <w:pPr>
                    <w:jc w:val="right"/>
                    <w:rPr>
                      <w:sz w:val="28"/>
                      <w:szCs w:val="28"/>
                    </w:rPr>
                  </w:pPr>
                </w:p>
                <w:p w:rsidR="002D2177" w:rsidRDefault="002D2177" w:rsidP="00A91C72">
                  <w:pPr>
                    <w:jc w:val="right"/>
                    <w:rPr>
                      <w:sz w:val="28"/>
                      <w:szCs w:val="28"/>
                    </w:rPr>
                  </w:pPr>
                </w:p>
                <w:p w:rsidR="002D2177" w:rsidRDefault="002D2177" w:rsidP="00A91C72">
                  <w:pPr>
                    <w:jc w:val="right"/>
                    <w:rPr>
                      <w:sz w:val="28"/>
                      <w:szCs w:val="28"/>
                    </w:rPr>
                  </w:pPr>
                </w:p>
                <w:p w:rsidR="002D2177" w:rsidRDefault="002D2177" w:rsidP="00A91C72">
                  <w:pPr>
                    <w:jc w:val="right"/>
                    <w:rPr>
                      <w:sz w:val="28"/>
                      <w:szCs w:val="28"/>
                    </w:rPr>
                  </w:pPr>
                </w:p>
                <w:p w:rsidR="002D2177" w:rsidRPr="003B70DF" w:rsidRDefault="002D2177" w:rsidP="00A91C72">
                  <w:pPr>
                    <w:jc w:val="right"/>
                    <w:rPr>
                      <w:sz w:val="28"/>
                      <w:szCs w:val="28"/>
                    </w:rPr>
                  </w:pPr>
                  <w:r w:rsidRPr="003B70DF">
                    <w:rPr>
                      <w:sz w:val="28"/>
                      <w:szCs w:val="28"/>
                    </w:rPr>
                    <w:t>№</w:t>
                  </w:r>
                </w:p>
              </w:txbxContent>
            </v:textbox>
          </v:shape>
        </w:pict>
      </w:r>
      <w:r w:rsidR="00A91C72" w:rsidRPr="00986022">
        <w:rPr>
          <w:shadow/>
          <w:spacing w:val="80"/>
          <w:sz w:val="20"/>
        </w:rPr>
        <w:t>ПОСТАНОВЛЕНИЕ</w:t>
      </w:r>
    </w:p>
    <w:p w:rsidR="00A91C72" w:rsidRPr="00986022" w:rsidRDefault="005B7B4B" w:rsidP="00A91C72">
      <w:pPr>
        <w:tabs>
          <w:tab w:val="left" w:pos="1080"/>
        </w:tabs>
        <w:ind w:right="-81"/>
        <w:jc w:val="both"/>
      </w:pPr>
      <w:r>
        <w:rPr>
          <w:noProof/>
          <w:lang w:eastAsia="en-US"/>
        </w:rPr>
        <w:pict>
          <v:group id="_x0000_s1226" style="position:absolute;left:0;text-align:left;margin-left:105.45pt;margin-top:7.45pt;width:9pt;height:9pt;z-index:251663360" coordorigin="3861,2884" coordsize="540,180">
            <v:line id="_x0000_s1227" style="position:absolute;flip:x" from="3861,2884" to="4401,2885" strokecolor="#333" strokeweight="1pt">
              <v:stroke startarrowwidth="narrow" startarrowlength="short" endarrowwidth="narrow" endarrowlength="short"/>
            </v:line>
            <v:line id="_x0000_s1228" style="position:absolute;flip:x" from="3861,2884" to="3861,3064" strokecolor="#333" strokeweight="1pt">
              <v:stroke startarrowwidth="narrow" startarrowlength="short" endarrowwidth="narrow" endarrowlength="short"/>
            </v:line>
          </v:group>
        </w:pict>
      </w:r>
      <w:r>
        <w:rPr>
          <w:noProof/>
          <w:lang w:eastAsia="en-US"/>
        </w:rPr>
        <w:pict>
          <v:group id="_x0000_s1229" style="position:absolute;left:0;text-align:left;margin-left:350.55pt;margin-top:7.45pt;width:9pt;height:9pt;z-index:251664384" coordorigin="7641,2884" coordsize="540,180">
            <v:line id="_x0000_s1230" style="position:absolute;flip:x" from="8181,2884" to="8181,3064" strokecolor="#333" strokeweight="1pt">
              <v:stroke startarrowwidth="narrow" startarrowlength="short" endarrowwidth="narrow" endarrowlength="short"/>
            </v:line>
            <v:line id="_x0000_s1231" style="position:absolute;flip:x" from="7641,2884" to="8181,2884" strokecolor="#333" strokeweight="1pt">
              <v:stroke startarrowwidth="narrow" startarrowlength="short" endarrowwidth="narrow" endarrowlength="short"/>
            </v:line>
          </v:group>
        </w:pict>
      </w:r>
      <w:r>
        <w:rPr>
          <w:lang w:eastAsia="en-US"/>
        </w:rPr>
        <w:pict>
          <v:line id="_x0000_s1225" style="position:absolute;left:0;text-align:left;z-index:251662336" from="-9pt,15.2pt" to="74.25pt,15.2pt">
            <v:stroke startarrowwidth="narrow" startarrowlength="short" endarrowwidth="narrow" endarrowlength="short"/>
          </v:line>
        </w:pict>
      </w:r>
    </w:p>
    <w:p w:rsidR="00A91C72" w:rsidRDefault="005B7B4B" w:rsidP="00A91C72">
      <w:pPr>
        <w:ind w:right="-81" w:firstLine="540"/>
        <w:jc w:val="both"/>
        <w:rPr>
          <w:sz w:val="28"/>
          <w:szCs w:val="28"/>
        </w:rPr>
      </w:pPr>
      <w:r w:rsidRPr="005B7B4B">
        <w:rPr>
          <w:lang w:eastAsia="en-US"/>
        </w:rPr>
        <w:pict>
          <v:shape id="_x0000_s1232" type="#_x0000_t202" style="position:absolute;left:0;text-align:left;margin-left:105.45pt;margin-top:-.1pt;width:277.35pt;height:95.3pt;z-index:-251651072" stroked="f">
            <v:textbox style="mso-next-textbox:#_x0000_s1232">
              <w:txbxContent>
                <w:p w:rsidR="002D2177" w:rsidRPr="00986022" w:rsidRDefault="002D2177" w:rsidP="00A91C72">
                  <w:pPr>
                    <w:jc w:val="center"/>
                    <w:rPr>
                      <w:b/>
                      <w:smallCaps/>
                      <w:sz w:val="16"/>
                      <w:szCs w:val="16"/>
                    </w:rPr>
                  </w:pPr>
                  <w:r w:rsidRPr="00986022">
                    <w:rPr>
                      <w:b/>
                      <w:smallCaps/>
                      <w:sz w:val="16"/>
                      <w:szCs w:val="16"/>
                    </w:rPr>
                    <w:t>о признании утратившим силу  постановления администрации кузьмищенского сельского поселения от26.05.2015 г. № 34 «об утверждении порядка размещения сведений о доходах, об имуществе и обязательствах имущественного характера муниципальных служащих администрации кузьмищенского сельского поселения и членов их семей на официальном сайте в информационно-коммуникационной сети «Интернет» и предоставления этих сведений средствам массовой информации»</w:t>
                  </w:r>
                </w:p>
                <w:p w:rsidR="002D2177" w:rsidRDefault="002D2177" w:rsidP="00A91C72">
                  <w:pPr>
                    <w:ind w:right="-81" w:firstLine="540"/>
                    <w:jc w:val="both"/>
                    <w:rPr>
                      <w:sz w:val="28"/>
                      <w:szCs w:val="28"/>
                    </w:rPr>
                  </w:pPr>
                </w:p>
                <w:p w:rsidR="002D2177" w:rsidRDefault="002D2177" w:rsidP="00A91C72">
                  <w:pPr>
                    <w:ind w:right="-81" w:firstLine="540"/>
                    <w:jc w:val="both"/>
                    <w:rPr>
                      <w:sz w:val="28"/>
                      <w:szCs w:val="28"/>
                    </w:rPr>
                  </w:pPr>
                </w:p>
                <w:p w:rsidR="002D2177" w:rsidRDefault="002D2177" w:rsidP="00A91C72">
                  <w:pPr>
                    <w:ind w:right="-81" w:firstLine="540"/>
                    <w:jc w:val="both"/>
                    <w:rPr>
                      <w:sz w:val="28"/>
                      <w:szCs w:val="28"/>
                    </w:rPr>
                  </w:pPr>
                </w:p>
                <w:p w:rsidR="002D2177" w:rsidRDefault="002D2177" w:rsidP="00A91C72">
                  <w:pPr>
                    <w:spacing w:line="360" w:lineRule="auto"/>
                    <w:ind w:right="-81" w:firstLine="720"/>
                    <w:jc w:val="both"/>
                  </w:pPr>
                </w:p>
                <w:p w:rsidR="002D2177" w:rsidRDefault="002D2177" w:rsidP="00A91C72">
                  <w:pPr>
                    <w:spacing w:line="360" w:lineRule="auto"/>
                    <w:ind w:right="-81" w:firstLine="540"/>
                    <w:jc w:val="both"/>
                  </w:pPr>
                </w:p>
                <w:p w:rsidR="002D2177" w:rsidRDefault="002D2177" w:rsidP="00A91C72">
                  <w:pPr>
                    <w:spacing w:line="360" w:lineRule="auto"/>
                    <w:ind w:right="-81" w:firstLine="720"/>
                    <w:jc w:val="both"/>
                    <w:rPr>
                      <w:sz w:val="28"/>
                      <w:szCs w:val="28"/>
                    </w:rPr>
                  </w:pPr>
                </w:p>
                <w:p w:rsidR="002D2177" w:rsidRPr="008076F5" w:rsidRDefault="002D2177" w:rsidP="00A91C72">
                  <w:pPr>
                    <w:spacing w:line="360" w:lineRule="auto"/>
                    <w:ind w:right="-81" w:firstLine="720"/>
                    <w:jc w:val="both"/>
                    <w:rPr>
                      <w:color w:val="FF0000"/>
                      <w:sz w:val="28"/>
                      <w:szCs w:val="28"/>
                    </w:rPr>
                  </w:pPr>
                </w:p>
                <w:p w:rsidR="002D2177" w:rsidRDefault="002D2177" w:rsidP="00A91C72">
                  <w:pPr>
                    <w:spacing w:line="360" w:lineRule="auto"/>
                    <w:ind w:right="-81" w:firstLine="720"/>
                    <w:jc w:val="both"/>
                    <w:rPr>
                      <w:sz w:val="28"/>
                      <w:szCs w:val="28"/>
                    </w:rPr>
                  </w:pPr>
                  <w:r>
                    <w:rPr>
                      <w:sz w:val="28"/>
                      <w:szCs w:val="28"/>
                    </w:rPr>
                    <w:t xml:space="preserve">Рассмотрев обращение гр. </w:t>
                  </w:r>
                  <w:proofErr w:type="spellStart"/>
                  <w:r>
                    <w:rPr>
                      <w:sz w:val="28"/>
                      <w:szCs w:val="28"/>
                    </w:rPr>
                    <w:t>Голубова</w:t>
                  </w:r>
                  <w:proofErr w:type="spellEnd"/>
                  <w:r>
                    <w:rPr>
                      <w:sz w:val="28"/>
                      <w:szCs w:val="28"/>
                    </w:rPr>
                    <w:t xml:space="preserve"> Олега Михайловича об утверждении градостроительного плана </w:t>
                  </w:r>
                  <w:r w:rsidRPr="005B16C6">
                    <w:rPr>
                      <w:sz w:val="28"/>
                      <w:szCs w:val="28"/>
                    </w:rPr>
                    <w:t xml:space="preserve">№ </w:t>
                  </w:r>
                  <w:r>
                    <w:rPr>
                      <w:sz w:val="28"/>
                      <w:szCs w:val="28"/>
                    </w:rPr>
                    <w:t>14 от 17.07</w:t>
                  </w:r>
                  <w:r w:rsidRPr="005B16C6">
                    <w:rPr>
                      <w:sz w:val="28"/>
                      <w:szCs w:val="28"/>
                    </w:rPr>
                    <w:t>.2013,</w:t>
                  </w:r>
                  <w:r>
                    <w:rPr>
                      <w:sz w:val="28"/>
                      <w:szCs w:val="28"/>
                    </w:rPr>
                    <w:t xml:space="preserve"> руководствуясь статьей 4 Федерального закона от 29.12.2004 г. № 191-ФЗ «О введении в действие Градостроительного кодекса Российской Федерации», статьей 44, статьей 46 Градостроительного кодекса Российской Федерации, Уставом муниципального образования Костромской муниципальный район, администрация</w:t>
                  </w:r>
                </w:p>
                <w:p w:rsidR="002D2177" w:rsidRPr="009E1D47" w:rsidRDefault="002D2177" w:rsidP="00A91C72">
                  <w:pPr>
                    <w:spacing w:line="360" w:lineRule="auto"/>
                    <w:ind w:right="-81" w:firstLine="720"/>
                    <w:jc w:val="both"/>
                    <w:rPr>
                      <w:sz w:val="28"/>
                      <w:szCs w:val="28"/>
                    </w:rPr>
                  </w:pPr>
                  <w:r w:rsidRPr="005B16C6">
                    <w:rPr>
                      <w:b/>
                      <w:sz w:val="28"/>
                      <w:szCs w:val="28"/>
                    </w:rPr>
                    <w:t xml:space="preserve"> </w:t>
                  </w:r>
                  <w:r w:rsidRPr="009E1D47">
                    <w:rPr>
                      <w:sz w:val="28"/>
                      <w:szCs w:val="28"/>
                    </w:rPr>
                    <w:t>ПОСТАНОВЛЯЕТ:</w:t>
                  </w:r>
                </w:p>
                <w:p w:rsidR="002D2177" w:rsidRDefault="002D2177" w:rsidP="00A91C72">
                  <w:pPr>
                    <w:spacing w:line="360" w:lineRule="auto"/>
                    <w:ind w:right="-81" w:firstLine="720"/>
                    <w:jc w:val="both"/>
                    <w:rPr>
                      <w:sz w:val="28"/>
                      <w:szCs w:val="28"/>
                    </w:rPr>
                  </w:pPr>
                </w:p>
                <w:p w:rsidR="002D2177" w:rsidRDefault="002D2177" w:rsidP="00A91C72">
                  <w:pPr>
                    <w:numPr>
                      <w:ilvl w:val="0"/>
                      <w:numId w:val="7"/>
                    </w:numPr>
                    <w:tabs>
                      <w:tab w:val="clear" w:pos="2771"/>
                      <w:tab w:val="num" w:pos="720"/>
                    </w:tabs>
                    <w:spacing w:line="360" w:lineRule="auto"/>
                    <w:ind w:left="720"/>
                    <w:jc w:val="both"/>
                    <w:rPr>
                      <w:sz w:val="28"/>
                      <w:szCs w:val="28"/>
                    </w:rPr>
                  </w:pPr>
                  <w:r>
                    <w:rPr>
                      <w:sz w:val="28"/>
                      <w:szCs w:val="28"/>
                    </w:rPr>
                    <w:t>Утвердить градостроительный план земельного участка по адресу:</w:t>
                  </w:r>
                </w:p>
                <w:p w:rsidR="002D2177" w:rsidRDefault="002D2177" w:rsidP="00A91C72">
                  <w:pPr>
                    <w:spacing w:line="360" w:lineRule="auto"/>
                    <w:jc w:val="both"/>
                  </w:pPr>
                  <w:r>
                    <w:rPr>
                      <w:sz w:val="28"/>
                      <w:szCs w:val="28"/>
                    </w:rPr>
                    <w:t>Кузьмищенское сельское поселение, примерно в 365,5</w:t>
                  </w:r>
                  <w:r w:rsidRPr="00F406C6">
                    <w:rPr>
                      <w:sz w:val="28"/>
                      <w:szCs w:val="28"/>
                    </w:rPr>
                    <w:t>м</w:t>
                  </w:r>
                  <w:r>
                    <w:rPr>
                      <w:sz w:val="28"/>
                      <w:szCs w:val="28"/>
                    </w:rPr>
                    <w:t xml:space="preserve"> по направлению на </w:t>
                  </w:r>
                  <w:r w:rsidRPr="00F406C6">
                    <w:rPr>
                      <w:sz w:val="28"/>
                      <w:szCs w:val="28"/>
                    </w:rPr>
                    <w:t>запад от ориентира ОМЗ № 296 (Кузьмищи)</w:t>
                  </w:r>
                  <w:r>
                    <w:rPr>
                      <w:b/>
                      <w:smallCaps/>
                    </w:rPr>
                    <w:t xml:space="preserve"> </w:t>
                  </w:r>
                  <w:r>
                    <w:rPr>
                      <w:sz w:val="28"/>
                      <w:szCs w:val="28"/>
                    </w:rPr>
                    <w:t xml:space="preserve">гр. </w:t>
                  </w:r>
                  <w:proofErr w:type="spellStart"/>
                  <w:r>
                    <w:rPr>
                      <w:sz w:val="28"/>
                      <w:szCs w:val="28"/>
                    </w:rPr>
                    <w:t>Голубова</w:t>
                  </w:r>
                  <w:proofErr w:type="spellEnd"/>
                  <w:r>
                    <w:rPr>
                      <w:sz w:val="28"/>
                      <w:szCs w:val="28"/>
                    </w:rPr>
                    <w:t xml:space="preserve"> Олега Михайловича.</w:t>
                  </w:r>
                </w:p>
                <w:p w:rsidR="002D2177" w:rsidRDefault="002D2177" w:rsidP="00A91C72">
                  <w:pPr>
                    <w:spacing w:line="360" w:lineRule="auto"/>
                    <w:jc w:val="both"/>
                  </w:pPr>
                </w:p>
                <w:p w:rsidR="002D2177" w:rsidRDefault="002D2177" w:rsidP="00A91C72">
                  <w:pPr>
                    <w:spacing w:line="360" w:lineRule="auto"/>
                    <w:jc w:val="both"/>
                  </w:pPr>
                </w:p>
                <w:p w:rsidR="002D2177" w:rsidRDefault="002D2177" w:rsidP="00A91C72">
                  <w:pPr>
                    <w:spacing w:line="360" w:lineRule="auto"/>
                    <w:jc w:val="both"/>
                  </w:pPr>
                </w:p>
                <w:p w:rsidR="002D2177" w:rsidRDefault="002D2177" w:rsidP="00A91C72">
                  <w:pPr>
                    <w:tabs>
                      <w:tab w:val="left" w:pos="720"/>
                    </w:tabs>
                    <w:spacing w:line="360" w:lineRule="auto"/>
                    <w:ind w:right="-81"/>
                    <w:jc w:val="both"/>
                    <w:rPr>
                      <w:sz w:val="28"/>
                      <w:szCs w:val="28"/>
                    </w:rPr>
                  </w:pPr>
                  <w:r>
                    <w:rPr>
                      <w:sz w:val="28"/>
                      <w:szCs w:val="28"/>
                    </w:rPr>
                    <w:t xml:space="preserve">Глава администрации                                                               Я. А. Шапошников </w:t>
                  </w:r>
                </w:p>
                <w:p w:rsidR="002D2177" w:rsidRDefault="002D2177" w:rsidP="00A91C72">
                  <w:pPr>
                    <w:tabs>
                      <w:tab w:val="left" w:pos="720"/>
                    </w:tabs>
                    <w:spacing w:line="360" w:lineRule="auto"/>
                    <w:ind w:right="-81"/>
                    <w:jc w:val="both"/>
                    <w:rPr>
                      <w:sz w:val="28"/>
                      <w:szCs w:val="28"/>
                    </w:rPr>
                  </w:pPr>
                </w:p>
                <w:p w:rsidR="002D2177" w:rsidRDefault="002D2177" w:rsidP="00A91C72">
                  <w:pPr>
                    <w:tabs>
                      <w:tab w:val="left" w:pos="720"/>
                    </w:tabs>
                    <w:spacing w:line="360" w:lineRule="auto"/>
                    <w:ind w:right="-81"/>
                    <w:jc w:val="both"/>
                    <w:rPr>
                      <w:sz w:val="28"/>
                      <w:szCs w:val="28"/>
                    </w:rPr>
                  </w:pPr>
                </w:p>
                <w:p w:rsidR="002D2177" w:rsidRDefault="002D2177" w:rsidP="00A91C72">
                  <w:pPr>
                    <w:ind w:right="-81" w:firstLine="540"/>
                    <w:jc w:val="both"/>
                    <w:rPr>
                      <w:sz w:val="28"/>
                      <w:szCs w:val="28"/>
                    </w:rPr>
                  </w:pPr>
                </w:p>
                <w:p w:rsidR="002D2177" w:rsidRDefault="002D2177" w:rsidP="00A91C72">
                  <w:pPr>
                    <w:ind w:right="-81" w:firstLine="540"/>
                    <w:jc w:val="both"/>
                    <w:rPr>
                      <w:sz w:val="28"/>
                      <w:szCs w:val="28"/>
                    </w:rPr>
                  </w:pPr>
                </w:p>
                <w:p w:rsidR="002D2177" w:rsidRDefault="002D2177" w:rsidP="00A91C72">
                  <w:pPr>
                    <w:ind w:right="-81" w:firstLine="540"/>
                    <w:jc w:val="both"/>
                    <w:rPr>
                      <w:sz w:val="28"/>
                      <w:szCs w:val="28"/>
                    </w:rPr>
                  </w:pPr>
                </w:p>
                <w:p w:rsidR="002D2177" w:rsidRDefault="002D2177" w:rsidP="00A91C72">
                  <w:pPr>
                    <w:spacing w:line="360" w:lineRule="auto"/>
                    <w:ind w:right="-81" w:firstLine="720"/>
                    <w:jc w:val="both"/>
                  </w:pPr>
                </w:p>
                <w:p w:rsidR="002D2177" w:rsidRDefault="002D2177" w:rsidP="00A91C72">
                  <w:pPr>
                    <w:spacing w:line="360" w:lineRule="auto"/>
                    <w:ind w:right="-81" w:firstLine="540"/>
                    <w:jc w:val="both"/>
                  </w:pPr>
                </w:p>
                <w:p w:rsidR="002D2177" w:rsidRDefault="002D2177" w:rsidP="00A91C72">
                  <w:pPr>
                    <w:spacing w:line="360" w:lineRule="auto"/>
                    <w:ind w:right="-81" w:firstLine="720"/>
                    <w:jc w:val="both"/>
                    <w:rPr>
                      <w:sz w:val="28"/>
                      <w:szCs w:val="28"/>
                    </w:rPr>
                  </w:pPr>
                </w:p>
                <w:p w:rsidR="002D2177" w:rsidRPr="008076F5" w:rsidRDefault="002D2177" w:rsidP="00A91C72">
                  <w:pPr>
                    <w:spacing w:line="360" w:lineRule="auto"/>
                    <w:ind w:right="-81" w:firstLine="720"/>
                    <w:jc w:val="both"/>
                    <w:rPr>
                      <w:color w:val="FF0000"/>
                      <w:sz w:val="28"/>
                      <w:szCs w:val="28"/>
                    </w:rPr>
                  </w:pPr>
                </w:p>
                <w:p w:rsidR="002D2177" w:rsidRDefault="002D2177" w:rsidP="00A91C72">
                  <w:pPr>
                    <w:spacing w:line="360" w:lineRule="auto"/>
                    <w:ind w:right="-81" w:firstLine="720"/>
                    <w:jc w:val="both"/>
                    <w:rPr>
                      <w:sz w:val="28"/>
                      <w:szCs w:val="28"/>
                    </w:rPr>
                  </w:pPr>
                  <w:r>
                    <w:rPr>
                      <w:sz w:val="28"/>
                      <w:szCs w:val="28"/>
                    </w:rPr>
                    <w:t xml:space="preserve">Рассмотрев обращение гр. </w:t>
                  </w:r>
                  <w:proofErr w:type="spellStart"/>
                  <w:r>
                    <w:rPr>
                      <w:sz w:val="28"/>
                      <w:szCs w:val="28"/>
                    </w:rPr>
                    <w:t>Голубова</w:t>
                  </w:r>
                  <w:proofErr w:type="spellEnd"/>
                  <w:r>
                    <w:rPr>
                      <w:sz w:val="28"/>
                      <w:szCs w:val="28"/>
                    </w:rPr>
                    <w:t xml:space="preserve"> Олега Михайловича об утверждении градостроительного плана </w:t>
                  </w:r>
                  <w:r w:rsidRPr="005B16C6">
                    <w:rPr>
                      <w:sz w:val="28"/>
                      <w:szCs w:val="28"/>
                    </w:rPr>
                    <w:t xml:space="preserve">№ </w:t>
                  </w:r>
                  <w:r>
                    <w:rPr>
                      <w:sz w:val="28"/>
                      <w:szCs w:val="28"/>
                    </w:rPr>
                    <w:t>14 от 17.07</w:t>
                  </w:r>
                  <w:r w:rsidRPr="005B16C6">
                    <w:rPr>
                      <w:sz w:val="28"/>
                      <w:szCs w:val="28"/>
                    </w:rPr>
                    <w:t>.2013,</w:t>
                  </w:r>
                  <w:r>
                    <w:rPr>
                      <w:sz w:val="28"/>
                      <w:szCs w:val="28"/>
                    </w:rPr>
                    <w:t xml:space="preserve"> руководствуясь статьей 4 Федерального закона от 29.12.2004 г. № 191-ФЗ «О введении в действие Градостроительного кодекса Российской Федерации», статьей 44, статьей 46 Градостроительного кодекса Российской Федерации, Уставом муниципального образования Костромской муниципальный район, администрация</w:t>
                  </w:r>
                </w:p>
                <w:p w:rsidR="002D2177" w:rsidRPr="009E1D47" w:rsidRDefault="002D2177" w:rsidP="00A91C72">
                  <w:pPr>
                    <w:spacing w:line="360" w:lineRule="auto"/>
                    <w:ind w:right="-81" w:firstLine="720"/>
                    <w:jc w:val="both"/>
                    <w:rPr>
                      <w:sz w:val="28"/>
                      <w:szCs w:val="28"/>
                    </w:rPr>
                  </w:pPr>
                  <w:r w:rsidRPr="005B16C6">
                    <w:rPr>
                      <w:b/>
                      <w:sz w:val="28"/>
                      <w:szCs w:val="28"/>
                    </w:rPr>
                    <w:t xml:space="preserve"> </w:t>
                  </w:r>
                  <w:r w:rsidRPr="009E1D47">
                    <w:rPr>
                      <w:sz w:val="28"/>
                      <w:szCs w:val="28"/>
                    </w:rPr>
                    <w:t>ПОСТАНОВЛЯЕТ:</w:t>
                  </w:r>
                </w:p>
                <w:p w:rsidR="002D2177" w:rsidRDefault="002D2177" w:rsidP="00A91C72">
                  <w:pPr>
                    <w:spacing w:line="360" w:lineRule="auto"/>
                    <w:ind w:right="-81" w:firstLine="720"/>
                    <w:jc w:val="both"/>
                    <w:rPr>
                      <w:sz w:val="28"/>
                      <w:szCs w:val="28"/>
                    </w:rPr>
                  </w:pPr>
                </w:p>
                <w:p w:rsidR="002D2177" w:rsidRDefault="002D2177" w:rsidP="00A91C72">
                  <w:pPr>
                    <w:numPr>
                      <w:ilvl w:val="0"/>
                      <w:numId w:val="7"/>
                    </w:numPr>
                    <w:tabs>
                      <w:tab w:val="clear" w:pos="2771"/>
                      <w:tab w:val="num" w:pos="720"/>
                    </w:tabs>
                    <w:spacing w:line="360" w:lineRule="auto"/>
                    <w:ind w:left="720"/>
                    <w:jc w:val="both"/>
                    <w:rPr>
                      <w:sz w:val="28"/>
                      <w:szCs w:val="28"/>
                    </w:rPr>
                  </w:pPr>
                  <w:r>
                    <w:rPr>
                      <w:sz w:val="28"/>
                      <w:szCs w:val="28"/>
                    </w:rPr>
                    <w:t>Утвердить градостроительный план земельного участка по адресу:</w:t>
                  </w:r>
                </w:p>
                <w:p w:rsidR="002D2177" w:rsidRDefault="002D2177" w:rsidP="00A91C72">
                  <w:pPr>
                    <w:spacing w:line="360" w:lineRule="auto"/>
                    <w:jc w:val="both"/>
                  </w:pPr>
                  <w:r>
                    <w:rPr>
                      <w:sz w:val="28"/>
                      <w:szCs w:val="28"/>
                    </w:rPr>
                    <w:t>Кузьмищенское сельское поселение, примерно в 365,5</w:t>
                  </w:r>
                  <w:r w:rsidRPr="00F406C6">
                    <w:rPr>
                      <w:sz w:val="28"/>
                      <w:szCs w:val="28"/>
                    </w:rPr>
                    <w:t>м</w:t>
                  </w:r>
                  <w:r>
                    <w:rPr>
                      <w:sz w:val="28"/>
                      <w:szCs w:val="28"/>
                    </w:rPr>
                    <w:t xml:space="preserve"> по направлению на </w:t>
                  </w:r>
                  <w:r w:rsidRPr="00F406C6">
                    <w:rPr>
                      <w:sz w:val="28"/>
                      <w:szCs w:val="28"/>
                    </w:rPr>
                    <w:t>запад от ориентира ОМЗ № 296 (Кузьмищи)</w:t>
                  </w:r>
                  <w:r>
                    <w:rPr>
                      <w:b/>
                      <w:smallCaps/>
                    </w:rPr>
                    <w:t xml:space="preserve"> </w:t>
                  </w:r>
                  <w:r>
                    <w:rPr>
                      <w:sz w:val="28"/>
                      <w:szCs w:val="28"/>
                    </w:rPr>
                    <w:t xml:space="preserve">гр. </w:t>
                  </w:r>
                  <w:proofErr w:type="spellStart"/>
                  <w:r>
                    <w:rPr>
                      <w:sz w:val="28"/>
                      <w:szCs w:val="28"/>
                    </w:rPr>
                    <w:t>Голубова</w:t>
                  </w:r>
                  <w:proofErr w:type="spellEnd"/>
                  <w:r>
                    <w:rPr>
                      <w:sz w:val="28"/>
                      <w:szCs w:val="28"/>
                    </w:rPr>
                    <w:t xml:space="preserve"> Олега Михайловича.</w:t>
                  </w:r>
                </w:p>
                <w:p w:rsidR="002D2177" w:rsidRDefault="002D2177" w:rsidP="00A91C72">
                  <w:pPr>
                    <w:spacing w:line="360" w:lineRule="auto"/>
                    <w:jc w:val="both"/>
                  </w:pPr>
                </w:p>
                <w:p w:rsidR="002D2177" w:rsidRDefault="002D2177" w:rsidP="00A91C72">
                  <w:pPr>
                    <w:spacing w:line="360" w:lineRule="auto"/>
                    <w:jc w:val="both"/>
                  </w:pPr>
                </w:p>
                <w:p w:rsidR="002D2177" w:rsidRDefault="002D2177" w:rsidP="00A91C72">
                  <w:pPr>
                    <w:spacing w:line="360" w:lineRule="auto"/>
                    <w:jc w:val="both"/>
                  </w:pPr>
                </w:p>
                <w:p w:rsidR="002D2177" w:rsidRDefault="002D2177" w:rsidP="00A91C72">
                  <w:pPr>
                    <w:tabs>
                      <w:tab w:val="left" w:pos="720"/>
                    </w:tabs>
                    <w:spacing w:line="360" w:lineRule="auto"/>
                    <w:ind w:right="-81"/>
                    <w:jc w:val="both"/>
                    <w:rPr>
                      <w:sz w:val="28"/>
                      <w:szCs w:val="28"/>
                    </w:rPr>
                  </w:pPr>
                  <w:r>
                    <w:rPr>
                      <w:sz w:val="28"/>
                      <w:szCs w:val="28"/>
                    </w:rPr>
                    <w:t xml:space="preserve">Глава администрации                                                               Я. А. Шапошников </w:t>
                  </w:r>
                </w:p>
                <w:p w:rsidR="002D2177" w:rsidRDefault="002D2177" w:rsidP="00A91C72">
                  <w:pPr>
                    <w:tabs>
                      <w:tab w:val="left" w:pos="720"/>
                    </w:tabs>
                    <w:spacing w:line="360" w:lineRule="auto"/>
                    <w:ind w:right="-81"/>
                    <w:jc w:val="both"/>
                    <w:rPr>
                      <w:sz w:val="28"/>
                      <w:szCs w:val="28"/>
                    </w:rPr>
                  </w:pPr>
                </w:p>
                <w:p w:rsidR="002D2177" w:rsidRDefault="002D2177" w:rsidP="00A91C72">
                  <w:pPr>
                    <w:tabs>
                      <w:tab w:val="left" w:pos="720"/>
                    </w:tabs>
                    <w:spacing w:line="360" w:lineRule="auto"/>
                    <w:ind w:right="-81"/>
                    <w:jc w:val="both"/>
                    <w:rPr>
                      <w:sz w:val="28"/>
                      <w:szCs w:val="28"/>
                    </w:rPr>
                  </w:pPr>
                </w:p>
                <w:p w:rsidR="002D2177" w:rsidRDefault="002D2177" w:rsidP="00A91C72">
                  <w:pPr>
                    <w:ind w:right="-81" w:firstLine="540"/>
                    <w:jc w:val="both"/>
                    <w:rPr>
                      <w:sz w:val="28"/>
                      <w:szCs w:val="28"/>
                    </w:rPr>
                  </w:pPr>
                </w:p>
                <w:p w:rsidR="002D2177" w:rsidRDefault="002D2177" w:rsidP="00A91C72">
                  <w:pPr>
                    <w:ind w:right="-81" w:firstLine="540"/>
                    <w:jc w:val="both"/>
                    <w:rPr>
                      <w:sz w:val="28"/>
                      <w:szCs w:val="28"/>
                    </w:rPr>
                  </w:pPr>
                </w:p>
                <w:p w:rsidR="002D2177" w:rsidRDefault="002D2177" w:rsidP="00A91C72">
                  <w:pPr>
                    <w:ind w:right="-81" w:firstLine="540"/>
                    <w:jc w:val="both"/>
                    <w:rPr>
                      <w:sz w:val="28"/>
                      <w:szCs w:val="28"/>
                    </w:rPr>
                  </w:pPr>
                </w:p>
                <w:p w:rsidR="002D2177" w:rsidRDefault="002D2177" w:rsidP="00A91C72">
                  <w:pPr>
                    <w:spacing w:line="360" w:lineRule="auto"/>
                    <w:ind w:right="-81" w:firstLine="720"/>
                    <w:jc w:val="both"/>
                  </w:pPr>
                </w:p>
                <w:p w:rsidR="002D2177" w:rsidRDefault="002D2177" w:rsidP="00A91C72">
                  <w:pPr>
                    <w:spacing w:line="360" w:lineRule="auto"/>
                    <w:ind w:right="-81" w:firstLine="540"/>
                    <w:jc w:val="both"/>
                  </w:pPr>
                </w:p>
                <w:p w:rsidR="002D2177" w:rsidRDefault="002D2177" w:rsidP="00A91C72">
                  <w:pPr>
                    <w:spacing w:line="360" w:lineRule="auto"/>
                    <w:ind w:right="-81" w:firstLine="720"/>
                    <w:jc w:val="both"/>
                    <w:rPr>
                      <w:sz w:val="28"/>
                      <w:szCs w:val="28"/>
                    </w:rPr>
                  </w:pPr>
                </w:p>
                <w:p w:rsidR="002D2177" w:rsidRPr="008076F5" w:rsidRDefault="002D2177" w:rsidP="00A91C72">
                  <w:pPr>
                    <w:spacing w:line="360" w:lineRule="auto"/>
                    <w:ind w:right="-81" w:firstLine="720"/>
                    <w:jc w:val="both"/>
                    <w:rPr>
                      <w:color w:val="FF0000"/>
                      <w:sz w:val="28"/>
                      <w:szCs w:val="28"/>
                    </w:rPr>
                  </w:pPr>
                </w:p>
                <w:p w:rsidR="002D2177" w:rsidRDefault="002D2177" w:rsidP="00A91C72">
                  <w:pPr>
                    <w:spacing w:line="360" w:lineRule="auto"/>
                    <w:ind w:right="-81" w:firstLine="720"/>
                    <w:jc w:val="both"/>
                    <w:rPr>
                      <w:sz w:val="28"/>
                      <w:szCs w:val="28"/>
                    </w:rPr>
                  </w:pPr>
                  <w:r>
                    <w:rPr>
                      <w:sz w:val="28"/>
                      <w:szCs w:val="28"/>
                    </w:rPr>
                    <w:t xml:space="preserve">Рассмотрев обращение гр. </w:t>
                  </w:r>
                  <w:proofErr w:type="spellStart"/>
                  <w:r>
                    <w:rPr>
                      <w:sz w:val="28"/>
                      <w:szCs w:val="28"/>
                    </w:rPr>
                    <w:t>Голубова</w:t>
                  </w:r>
                  <w:proofErr w:type="spellEnd"/>
                  <w:r>
                    <w:rPr>
                      <w:sz w:val="28"/>
                      <w:szCs w:val="28"/>
                    </w:rPr>
                    <w:t xml:space="preserve"> Олега Михайловича об утверждении градостроительного плана </w:t>
                  </w:r>
                  <w:r w:rsidRPr="005B16C6">
                    <w:rPr>
                      <w:sz w:val="28"/>
                      <w:szCs w:val="28"/>
                    </w:rPr>
                    <w:t xml:space="preserve">№ </w:t>
                  </w:r>
                  <w:r>
                    <w:rPr>
                      <w:sz w:val="28"/>
                      <w:szCs w:val="28"/>
                    </w:rPr>
                    <w:t>14 от 17.07</w:t>
                  </w:r>
                  <w:r w:rsidRPr="005B16C6">
                    <w:rPr>
                      <w:sz w:val="28"/>
                      <w:szCs w:val="28"/>
                    </w:rPr>
                    <w:t>.2013,</w:t>
                  </w:r>
                  <w:r>
                    <w:rPr>
                      <w:sz w:val="28"/>
                      <w:szCs w:val="28"/>
                    </w:rPr>
                    <w:t xml:space="preserve"> руководствуясь статьей 4 Федерального закона от 29.12.2004 г. № 191-ФЗ «О введении в действие Градостроительного кодекса Российской Федерации», статьей 44, статьей 46 Градостроительного кодекса Российской Федерации, Уставом муниципального образования Костромской муниципальный район, администрация</w:t>
                  </w:r>
                </w:p>
                <w:p w:rsidR="002D2177" w:rsidRPr="009E1D47" w:rsidRDefault="002D2177" w:rsidP="00A91C72">
                  <w:pPr>
                    <w:spacing w:line="360" w:lineRule="auto"/>
                    <w:ind w:right="-81" w:firstLine="720"/>
                    <w:jc w:val="both"/>
                    <w:rPr>
                      <w:sz w:val="28"/>
                      <w:szCs w:val="28"/>
                    </w:rPr>
                  </w:pPr>
                  <w:r w:rsidRPr="005B16C6">
                    <w:rPr>
                      <w:b/>
                      <w:sz w:val="28"/>
                      <w:szCs w:val="28"/>
                    </w:rPr>
                    <w:t xml:space="preserve"> </w:t>
                  </w:r>
                  <w:r w:rsidRPr="009E1D47">
                    <w:rPr>
                      <w:sz w:val="28"/>
                      <w:szCs w:val="28"/>
                    </w:rPr>
                    <w:t>ПОСТАНОВЛЯЕТ:</w:t>
                  </w:r>
                </w:p>
                <w:p w:rsidR="002D2177" w:rsidRDefault="002D2177" w:rsidP="00A91C72">
                  <w:pPr>
                    <w:spacing w:line="360" w:lineRule="auto"/>
                    <w:ind w:right="-81" w:firstLine="720"/>
                    <w:jc w:val="both"/>
                    <w:rPr>
                      <w:sz w:val="28"/>
                      <w:szCs w:val="28"/>
                    </w:rPr>
                  </w:pPr>
                </w:p>
                <w:p w:rsidR="002D2177" w:rsidRDefault="002D2177" w:rsidP="00A91C72">
                  <w:pPr>
                    <w:numPr>
                      <w:ilvl w:val="0"/>
                      <w:numId w:val="7"/>
                    </w:numPr>
                    <w:tabs>
                      <w:tab w:val="clear" w:pos="2771"/>
                      <w:tab w:val="num" w:pos="720"/>
                    </w:tabs>
                    <w:spacing w:line="360" w:lineRule="auto"/>
                    <w:ind w:left="720"/>
                    <w:jc w:val="both"/>
                    <w:rPr>
                      <w:sz w:val="28"/>
                      <w:szCs w:val="28"/>
                    </w:rPr>
                  </w:pPr>
                  <w:r>
                    <w:rPr>
                      <w:sz w:val="28"/>
                      <w:szCs w:val="28"/>
                    </w:rPr>
                    <w:t>Утвердить градостроительный план земельного участка по адресу:</w:t>
                  </w:r>
                </w:p>
                <w:p w:rsidR="002D2177" w:rsidRDefault="002D2177" w:rsidP="00A91C72">
                  <w:pPr>
                    <w:spacing w:line="360" w:lineRule="auto"/>
                    <w:jc w:val="both"/>
                  </w:pPr>
                  <w:r>
                    <w:rPr>
                      <w:sz w:val="28"/>
                      <w:szCs w:val="28"/>
                    </w:rPr>
                    <w:t>Кузьмищенское сельское поселение, примерно в 365,5</w:t>
                  </w:r>
                  <w:r w:rsidRPr="00F406C6">
                    <w:rPr>
                      <w:sz w:val="28"/>
                      <w:szCs w:val="28"/>
                    </w:rPr>
                    <w:t>м</w:t>
                  </w:r>
                  <w:r>
                    <w:rPr>
                      <w:sz w:val="28"/>
                      <w:szCs w:val="28"/>
                    </w:rPr>
                    <w:t xml:space="preserve"> по направлению на </w:t>
                  </w:r>
                  <w:r w:rsidRPr="00F406C6">
                    <w:rPr>
                      <w:sz w:val="28"/>
                      <w:szCs w:val="28"/>
                    </w:rPr>
                    <w:t>запад от ориентира ОМЗ № 296 (Кузьмищи)</w:t>
                  </w:r>
                  <w:r>
                    <w:rPr>
                      <w:b/>
                      <w:smallCaps/>
                    </w:rPr>
                    <w:t xml:space="preserve"> </w:t>
                  </w:r>
                  <w:r>
                    <w:rPr>
                      <w:sz w:val="28"/>
                      <w:szCs w:val="28"/>
                    </w:rPr>
                    <w:t xml:space="preserve">гр. </w:t>
                  </w:r>
                  <w:proofErr w:type="spellStart"/>
                  <w:r>
                    <w:rPr>
                      <w:sz w:val="28"/>
                      <w:szCs w:val="28"/>
                    </w:rPr>
                    <w:t>Голубова</w:t>
                  </w:r>
                  <w:proofErr w:type="spellEnd"/>
                  <w:r>
                    <w:rPr>
                      <w:sz w:val="28"/>
                      <w:szCs w:val="28"/>
                    </w:rPr>
                    <w:t xml:space="preserve"> Олега Михайловича.</w:t>
                  </w:r>
                </w:p>
                <w:p w:rsidR="002D2177" w:rsidRDefault="002D2177" w:rsidP="00A91C72">
                  <w:pPr>
                    <w:spacing w:line="360" w:lineRule="auto"/>
                    <w:jc w:val="both"/>
                  </w:pPr>
                </w:p>
                <w:p w:rsidR="002D2177" w:rsidRDefault="002D2177" w:rsidP="00A91C72">
                  <w:pPr>
                    <w:spacing w:line="360" w:lineRule="auto"/>
                    <w:jc w:val="both"/>
                  </w:pPr>
                </w:p>
                <w:p w:rsidR="002D2177" w:rsidRDefault="002D2177" w:rsidP="00A91C72">
                  <w:pPr>
                    <w:spacing w:line="360" w:lineRule="auto"/>
                    <w:jc w:val="both"/>
                  </w:pPr>
                </w:p>
                <w:p w:rsidR="002D2177" w:rsidRDefault="002D2177" w:rsidP="00A91C72">
                  <w:pPr>
                    <w:tabs>
                      <w:tab w:val="left" w:pos="720"/>
                    </w:tabs>
                    <w:spacing w:line="360" w:lineRule="auto"/>
                    <w:ind w:right="-81"/>
                    <w:jc w:val="both"/>
                    <w:rPr>
                      <w:sz w:val="28"/>
                      <w:szCs w:val="28"/>
                    </w:rPr>
                  </w:pPr>
                  <w:r>
                    <w:rPr>
                      <w:sz w:val="28"/>
                      <w:szCs w:val="28"/>
                    </w:rPr>
                    <w:t xml:space="preserve">Глава администрации                                                               Я. А. Шапошников </w:t>
                  </w:r>
                </w:p>
                <w:p w:rsidR="002D2177" w:rsidRDefault="002D2177" w:rsidP="00A91C72">
                  <w:pPr>
                    <w:tabs>
                      <w:tab w:val="left" w:pos="720"/>
                    </w:tabs>
                    <w:spacing w:line="360" w:lineRule="auto"/>
                    <w:ind w:right="-81"/>
                    <w:jc w:val="both"/>
                    <w:rPr>
                      <w:sz w:val="28"/>
                      <w:szCs w:val="28"/>
                    </w:rPr>
                  </w:pPr>
                </w:p>
                <w:p w:rsidR="002D2177" w:rsidRDefault="002D2177" w:rsidP="00A91C72">
                  <w:pPr>
                    <w:tabs>
                      <w:tab w:val="left" w:pos="720"/>
                    </w:tabs>
                    <w:spacing w:line="360" w:lineRule="auto"/>
                    <w:ind w:right="-81"/>
                    <w:jc w:val="both"/>
                    <w:rPr>
                      <w:sz w:val="28"/>
                      <w:szCs w:val="28"/>
                    </w:rPr>
                  </w:pPr>
                </w:p>
                <w:p w:rsidR="002D2177" w:rsidRPr="005A5556" w:rsidRDefault="002D2177" w:rsidP="00A91C72"/>
              </w:txbxContent>
            </v:textbox>
          </v:shape>
        </w:pict>
      </w:r>
      <w:r w:rsidRPr="005B7B4B">
        <w:rPr>
          <w:noProof/>
          <w:lang w:eastAsia="ru-RU"/>
        </w:rPr>
        <w:pict>
          <v:line id="_x0000_s1335" style="position:absolute;left:0;text-align:left;z-index:251750400" from="-5.9pt,14.25pt" to="57.1pt,14.25pt">
            <v:stroke startarrowwidth="narrow" startarrowlength="short" endarrowwidth="narrow" endarrowlength="short"/>
          </v:line>
        </w:pict>
      </w:r>
      <w:r w:rsidRPr="005B7B4B">
        <w:rPr>
          <w:lang w:eastAsia="en-US"/>
        </w:rPr>
        <w:pict>
          <v:line id="_x0000_s1224" style="position:absolute;left:0;text-align:left;z-index:251661312" from="396pt,12.4pt" to="459pt,12.4pt">
            <v:stroke startarrowwidth="narrow" startarrowlength="short" endarrowwidth="narrow" endarrowlength="short"/>
          </v:line>
        </w:pict>
      </w:r>
    </w:p>
    <w:p w:rsidR="00A91C72" w:rsidRDefault="00A91C72" w:rsidP="00A91C72"/>
    <w:p w:rsidR="00A91C72" w:rsidRDefault="00A91C72" w:rsidP="00A91C72">
      <w:pPr>
        <w:overflowPunct w:val="0"/>
        <w:autoSpaceDE w:val="0"/>
        <w:autoSpaceDN w:val="0"/>
        <w:adjustRightInd w:val="0"/>
        <w:jc w:val="both"/>
        <w:textAlignment w:val="baseline"/>
      </w:pPr>
    </w:p>
    <w:p w:rsidR="00A91C72" w:rsidRPr="00E40196" w:rsidRDefault="00A91C72" w:rsidP="00A91C72">
      <w:pPr>
        <w:overflowPunct w:val="0"/>
        <w:autoSpaceDE w:val="0"/>
        <w:autoSpaceDN w:val="0"/>
        <w:adjustRightInd w:val="0"/>
        <w:jc w:val="both"/>
        <w:textAlignment w:val="baseline"/>
        <w:rPr>
          <w:color w:val="000000" w:themeColor="text1"/>
        </w:rPr>
      </w:pPr>
    </w:p>
    <w:p w:rsidR="00A91C72" w:rsidRDefault="00A91C72" w:rsidP="00A91C72">
      <w:pPr>
        <w:ind w:firstLine="709"/>
        <w:jc w:val="both"/>
        <w:rPr>
          <w:sz w:val="28"/>
          <w:szCs w:val="28"/>
        </w:rPr>
      </w:pPr>
    </w:p>
    <w:p w:rsidR="00A91C72" w:rsidRDefault="00A91C72" w:rsidP="00A91C72">
      <w:pPr>
        <w:ind w:firstLine="709"/>
        <w:jc w:val="both"/>
        <w:rPr>
          <w:sz w:val="28"/>
          <w:szCs w:val="28"/>
        </w:rPr>
      </w:pPr>
    </w:p>
    <w:p w:rsidR="00986022" w:rsidRDefault="00986022" w:rsidP="00A91C72">
      <w:pPr>
        <w:ind w:firstLine="567"/>
        <w:jc w:val="both"/>
      </w:pPr>
    </w:p>
    <w:p w:rsidR="00A91C72" w:rsidRPr="00FB477B" w:rsidRDefault="00A91C72" w:rsidP="00A91C72">
      <w:pPr>
        <w:ind w:firstLine="567"/>
        <w:jc w:val="both"/>
        <w:rPr>
          <w:color w:val="000000" w:themeColor="text1"/>
          <w:sz w:val="16"/>
          <w:szCs w:val="16"/>
        </w:rPr>
      </w:pPr>
      <w:r w:rsidRPr="00FB477B">
        <w:rPr>
          <w:sz w:val="16"/>
          <w:szCs w:val="16"/>
        </w:rPr>
        <w:t xml:space="preserve">В соответствии со ст. 10 Федерального закона от 28.12.2025 г. №  505-ФЗ «О внесении изменений в отдельные законодательные акты Российской Федерации», Указом Президента РФ от 31.12.2025 г. № 1009 «Об изменении и признании утратившими силу некоторых актов Президента Российской Федерации»,  в целях приведения нормативно-правовых актов в соответствие с действующим законодательством Российской Федерации, </w:t>
      </w:r>
      <w:r w:rsidRPr="00FB477B">
        <w:rPr>
          <w:color w:val="000000" w:themeColor="text1"/>
          <w:sz w:val="16"/>
          <w:szCs w:val="16"/>
        </w:rPr>
        <w:t>администрация</w:t>
      </w:r>
      <w:proofErr w:type="gramStart"/>
      <w:r w:rsidRPr="00FB477B">
        <w:rPr>
          <w:color w:val="000000" w:themeColor="text1"/>
          <w:sz w:val="16"/>
          <w:szCs w:val="16"/>
        </w:rPr>
        <w:t xml:space="preserve"> </w:t>
      </w:r>
      <w:r w:rsidR="00986022" w:rsidRPr="00FB477B">
        <w:rPr>
          <w:color w:val="000000" w:themeColor="text1"/>
          <w:sz w:val="16"/>
          <w:szCs w:val="16"/>
        </w:rPr>
        <w:t>,</w:t>
      </w:r>
      <w:proofErr w:type="gramEnd"/>
      <w:r w:rsidR="00986022" w:rsidRPr="00FB477B">
        <w:rPr>
          <w:color w:val="000000" w:themeColor="text1"/>
          <w:sz w:val="16"/>
          <w:szCs w:val="16"/>
        </w:rPr>
        <w:t xml:space="preserve"> </w:t>
      </w:r>
      <w:r w:rsidRPr="00FB477B">
        <w:rPr>
          <w:color w:val="000000" w:themeColor="text1"/>
          <w:sz w:val="16"/>
          <w:szCs w:val="16"/>
        </w:rPr>
        <w:t>ПОСТАНОВЛЯЕТ:</w:t>
      </w:r>
    </w:p>
    <w:p w:rsidR="00A91C72" w:rsidRPr="00FB477B" w:rsidRDefault="00A91C72" w:rsidP="00A91C72">
      <w:pPr>
        <w:ind w:firstLine="567"/>
        <w:jc w:val="both"/>
        <w:rPr>
          <w:sz w:val="16"/>
          <w:szCs w:val="16"/>
        </w:rPr>
      </w:pPr>
      <w:bookmarkStart w:id="0" w:name="_GoBack"/>
      <w:bookmarkEnd w:id="0"/>
      <w:r w:rsidRPr="00FB477B">
        <w:rPr>
          <w:color w:val="000000" w:themeColor="text1"/>
          <w:sz w:val="16"/>
          <w:szCs w:val="16"/>
        </w:rPr>
        <w:t xml:space="preserve">1. </w:t>
      </w:r>
      <w:proofErr w:type="gramStart"/>
      <w:r w:rsidRPr="00FB477B">
        <w:rPr>
          <w:color w:val="000000" w:themeColor="text1"/>
          <w:sz w:val="16"/>
          <w:szCs w:val="16"/>
        </w:rPr>
        <w:t xml:space="preserve">Признать утратившим силу </w:t>
      </w:r>
      <w:r w:rsidRPr="00FB477B">
        <w:rPr>
          <w:sz w:val="16"/>
          <w:szCs w:val="16"/>
        </w:rPr>
        <w:t>постановление администрации  Кузьмищенского сельского поселения Костромского муниципального района Костромской области от «26» мая  2015 года  № 34 «Об утверждении Порядка размещения сведений о доходах, об имуществе и обязательствах имущественного характера муниципальных служащих администрации кузьмищенского сельского поселения и членов их семей на официальном сайте в информационно-коммуникационной сети «Интернет» и предоставления этих сведений средствам массовой информации».</w:t>
      </w:r>
      <w:proofErr w:type="gramEnd"/>
    </w:p>
    <w:p w:rsidR="00A91C72" w:rsidRPr="00FB477B" w:rsidRDefault="00A91C72" w:rsidP="00A91C72">
      <w:pPr>
        <w:ind w:firstLine="567"/>
        <w:jc w:val="both"/>
        <w:rPr>
          <w:sz w:val="16"/>
          <w:szCs w:val="16"/>
        </w:rPr>
      </w:pPr>
      <w:r w:rsidRPr="00FB477B">
        <w:rPr>
          <w:sz w:val="16"/>
          <w:szCs w:val="16"/>
        </w:rPr>
        <w:t>2. Опубликовать данное постановление в информационном бюллетене «Кузьмищенский вестник».</w:t>
      </w:r>
    </w:p>
    <w:p w:rsidR="00A91C72" w:rsidRPr="00FB477B" w:rsidRDefault="00A91C72" w:rsidP="00A91C72">
      <w:pPr>
        <w:pStyle w:val="a6"/>
        <w:spacing w:after="0"/>
        <w:ind w:firstLine="567"/>
        <w:jc w:val="both"/>
        <w:rPr>
          <w:rFonts w:ascii="Times New Roman" w:hAnsi="Times New Roman" w:cs="Times New Roman"/>
          <w:sz w:val="16"/>
          <w:szCs w:val="16"/>
        </w:rPr>
      </w:pPr>
      <w:r w:rsidRPr="00FB477B">
        <w:rPr>
          <w:rFonts w:ascii="Times New Roman" w:hAnsi="Times New Roman" w:cs="Times New Roman"/>
          <w:sz w:val="16"/>
          <w:szCs w:val="16"/>
        </w:rPr>
        <w:t>3. Настоящее постановление вступает в силу с момента его подписания.</w:t>
      </w:r>
    </w:p>
    <w:p w:rsidR="00A91C72" w:rsidRPr="00FB477B" w:rsidRDefault="00986022" w:rsidP="00986022">
      <w:pPr>
        <w:tabs>
          <w:tab w:val="left" w:pos="2775"/>
        </w:tabs>
        <w:autoSpaceDE w:val="0"/>
        <w:autoSpaceDN w:val="0"/>
        <w:adjustRightInd w:val="0"/>
        <w:rPr>
          <w:color w:val="000000" w:themeColor="text1"/>
          <w:sz w:val="16"/>
          <w:szCs w:val="16"/>
        </w:rPr>
      </w:pPr>
      <w:r w:rsidRPr="00FB477B">
        <w:rPr>
          <w:color w:val="000000" w:themeColor="text1"/>
          <w:sz w:val="16"/>
          <w:szCs w:val="16"/>
        </w:rPr>
        <w:tab/>
      </w:r>
    </w:p>
    <w:p w:rsidR="00A91C72" w:rsidRPr="00FB477B" w:rsidRDefault="00A91C72" w:rsidP="00A91C72">
      <w:pPr>
        <w:jc w:val="both"/>
        <w:rPr>
          <w:color w:val="000000" w:themeColor="text1"/>
          <w:sz w:val="16"/>
          <w:szCs w:val="16"/>
        </w:rPr>
      </w:pPr>
      <w:r w:rsidRPr="00FB477B">
        <w:rPr>
          <w:sz w:val="16"/>
          <w:szCs w:val="16"/>
        </w:rPr>
        <w:t xml:space="preserve">Глава Кузьмищенского сельского поселения </w:t>
      </w:r>
      <w:r w:rsidRPr="00FB477B">
        <w:rPr>
          <w:color w:val="000000" w:themeColor="text1"/>
          <w:sz w:val="16"/>
          <w:szCs w:val="16"/>
        </w:rPr>
        <w:t xml:space="preserve">        </w:t>
      </w:r>
    </w:p>
    <w:p w:rsidR="00A91C72" w:rsidRPr="00FB477B" w:rsidRDefault="00FB477B" w:rsidP="00A91C72">
      <w:pPr>
        <w:jc w:val="both"/>
        <w:rPr>
          <w:sz w:val="16"/>
          <w:szCs w:val="16"/>
        </w:rPr>
      </w:pPr>
      <w:r>
        <w:rPr>
          <w:noProof/>
          <w:sz w:val="16"/>
          <w:szCs w:val="16"/>
          <w:lang w:eastAsia="ru-RU"/>
        </w:rPr>
        <w:drawing>
          <wp:anchor distT="0" distB="0" distL="114300" distR="114300" simplePos="0" relativeHeight="251749376" behindDoc="0" locked="0" layoutInCell="1" allowOverlap="1">
            <wp:simplePos x="0" y="0"/>
            <wp:positionH relativeFrom="column">
              <wp:posOffset>2971800</wp:posOffset>
            </wp:positionH>
            <wp:positionV relativeFrom="paragraph">
              <wp:posOffset>86995</wp:posOffset>
            </wp:positionV>
            <wp:extent cx="464820" cy="591185"/>
            <wp:effectExtent l="19050" t="0" r="0" b="0"/>
            <wp:wrapNone/>
            <wp:docPr id="310" name="Рисунок 310" descr="Кузьмищенское СП_ПП-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descr="Кузьмищенское СП_ПП-07"/>
                    <pic:cNvPicPr>
                      <a:picLocks noChangeAspect="1" noChangeArrowheads="1"/>
                    </pic:cNvPicPr>
                  </pic:nvPicPr>
                  <pic:blipFill>
                    <a:blip r:embed="rId9" cstate="print"/>
                    <a:srcRect/>
                    <a:stretch>
                      <a:fillRect/>
                    </a:stretch>
                  </pic:blipFill>
                  <pic:spPr bwMode="auto">
                    <a:xfrm>
                      <a:off x="0" y="0"/>
                      <a:ext cx="464820" cy="591185"/>
                    </a:xfrm>
                    <a:prstGeom prst="rect">
                      <a:avLst/>
                    </a:prstGeom>
                    <a:solidFill>
                      <a:srgbClr val="FFFFFF"/>
                    </a:solidFill>
                    <a:ln w="9525">
                      <a:noFill/>
                      <a:miter lim="800000"/>
                      <a:headEnd/>
                      <a:tailEnd/>
                    </a:ln>
                  </pic:spPr>
                </pic:pic>
              </a:graphicData>
            </a:graphic>
          </wp:anchor>
        </w:drawing>
      </w:r>
      <w:r w:rsidR="00A91C72" w:rsidRPr="00FB477B">
        <w:rPr>
          <w:sz w:val="16"/>
          <w:szCs w:val="16"/>
        </w:rPr>
        <w:t>Костромского муниципального района</w:t>
      </w:r>
      <w:r w:rsidR="00986022" w:rsidRPr="00FB477B">
        <w:rPr>
          <w:sz w:val="16"/>
          <w:szCs w:val="16"/>
        </w:rPr>
        <w:t xml:space="preserve"> </w:t>
      </w:r>
      <w:r w:rsidR="00A91C72" w:rsidRPr="00FB477B">
        <w:rPr>
          <w:sz w:val="16"/>
          <w:szCs w:val="16"/>
        </w:rPr>
        <w:t>Костромской области</w:t>
      </w:r>
      <w:r w:rsidR="00A91C72" w:rsidRPr="00FB477B">
        <w:rPr>
          <w:color w:val="000000" w:themeColor="text1"/>
          <w:sz w:val="16"/>
          <w:szCs w:val="16"/>
        </w:rPr>
        <w:t xml:space="preserve">                                  </w:t>
      </w:r>
      <w:r>
        <w:rPr>
          <w:color w:val="000000" w:themeColor="text1"/>
          <w:sz w:val="16"/>
          <w:szCs w:val="16"/>
        </w:rPr>
        <w:t xml:space="preserve">                                                                     </w:t>
      </w:r>
      <w:r w:rsidR="00A91C72" w:rsidRPr="00FB477B">
        <w:rPr>
          <w:color w:val="000000" w:themeColor="text1"/>
          <w:sz w:val="16"/>
          <w:szCs w:val="16"/>
        </w:rPr>
        <w:t xml:space="preserve">                   </w:t>
      </w:r>
      <w:r w:rsidR="00A91C72" w:rsidRPr="00FB477B">
        <w:rPr>
          <w:sz w:val="16"/>
          <w:szCs w:val="16"/>
        </w:rPr>
        <w:t>О.Н. Голубева</w:t>
      </w:r>
    </w:p>
    <w:p w:rsidR="00F96E49" w:rsidRDefault="00F96E49" w:rsidP="00A91C72">
      <w:pPr>
        <w:jc w:val="both"/>
        <w:rPr>
          <w:sz w:val="28"/>
          <w:szCs w:val="28"/>
        </w:rPr>
      </w:pPr>
    </w:p>
    <w:p w:rsidR="00F96E49" w:rsidRDefault="00F96E49" w:rsidP="00A91C72">
      <w:pPr>
        <w:jc w:val="both"/>
        <w:rPr>
          <w:sz w:val="28"/>
          <w:szCs w:val="28"/>
        </w:rPr>
      </w:pPr>
    </w:p>
    <w:p w:rsidR="00F96E49" w:rsidRDefault="00F96E49" w:rsidP="00F96E49">
      <w:pPr>
        <w:pStyle w:val="3"/>
        <w:numPr>
          <w:ilvl w:val="2"/>
          <w:numId w:val="4"/>
        </w:numPr>
        <w:ind w:left="720" w:hanging="720"/>
        <w:rPr>
          <w:b/>
          <w:shadow/>
          <w:spacing w:val="30"/>
          <w:szCs w:val="28"/>
        </w:rPr>
      </w:pPr>
    </w:p>
    <w:p w:rsidR="00F96E49" w:rsidRPr="00986022" w:rsidRDefault="00F96E49" w:rsidP="00F96E49">
      <w:pPr>
        <w:pStyle w:val="3"/>
        <w:numPr>
          <w:ilvl w:val="2"/>
          <w:numId w:val="4"/>
        </w:numPr>
        <w:ind w:left="720" w:hanging="720"/>
        <w:rPr>
          <w:b/>
          <w:shadow/>
          <w:spacing w:val="30"/>
          <w:sz w:val="20"/>
        </w:rPr>
      </w:pPr>
      <w:r w:rsidRPr="00986022">
        <w:rPr>
          <w:b/>
          <w:shadow/>
          <w:spacing w:val="30"/>
          <w:sz w:val="20"/>
        </w:rPr>
        <w:t>АДМИНИСТРАЦИЯ</w:t>
      </w:r>
    </w:p>
    <w:p w:rsidR="00F96E49" w:rsidRPr="00986022" w:rsidRDefault="00F96E49" w:rsidP="00F96E49">
      <w:pPr>
        <w:pStyle w:val="11"/>
        <w:ind w:firstLine="0"/>
        <w:jc w:val="center"/>
        <w:rPr>
          <w:b/>
          <w:shadow/>
          <w:spacing w:val="40"/>
          <w:sz w:val="20"/>
        </w:rPr>
      </w:pPr>
      <w:r w:rsidRPr="00986022">
        <w:rPr>
          <w:b/>
          <w:shadow/>
          <w:spacing w:val="40"/>
          <w:sz w:val="20"/>
        </w:rPr>
        <w:t>КУЗЬМИЩЕНСКОГО СЕЛЬСКОГО ПОСЕЛЕНИЯ</w:t>
      </w:r>
    </w:p>
    <w:p w:rsidR="00F96E49" w:rsidRPr="00986022" w:rsidRDefault="00F96E49" w:rsidP="00F96E49">
      <w:pPr>
        <w:pStyle w:val="11"/>
        <w:ind w:firstLine="0"/>
        <w:jc w:val="center"/>
        <w:rPr>
          <w:b/>
          <w:shadow/>
          <w:spacing w:val="20"/>
          <w:sz w:val="20"/>
        </w:rPr>
      </w:pPr>
      <w:r w:rsidRPr="00986022">
        <w:rPr>
          <w:b/>
          <w:shadow/>
          <w:spacing w:val="20"/>
          <w:sz w:val="20"/>
        </w:rPr>
        <w:t>Костромского муниципального района Костромской</w:t>
      </w:r>
      <w:r w:rsidRPr="000560D2">
        <w:rPr>
          <w:b/>
          <w:shadow/>
          <w:spacing w:val="20"/>
          <w:sz w:val="28"/>
          <w:szCs w:val="28"/>
        </w:rPr>
        <w:t xml:space="preserve"> </w:t>
      </w:r>
      <w:r w:rsidRPr="00986022">
        <w:rPr>
          <w:b/>
          <w:shadow/>
          <w:spacing w:val="20"/>
          <w:sz w:val="20"/>
        </w:rPr>
        <w:t>области</w:t>
      </w:r>
    </w:p>
    <w:p w:rsidR="00F96E49" w:rsidRPr="0076168C" w:rsidRDefault="005B7B4B" w:rsidP="00F96E49">
      <w:r>
        <w:rPr>
          <w:noProof/>
        </w:rPr>
        <w:pict>
          <v:line id="_x0000_s1330" style="position:absolute;z-index:251745280" from="-10.95pt,8.95pt" to="475.05pt,8.95pt" strokecolor="#333" strokeweight="4.5pt">
            <v:stroke linestyle="thinThick"/>
          </v:line>
        </w:pict>
      </w:r>
    </w:p>
    <w:p w:rsidR="00F96E49" w:rsidRPr="00986022" w:rsidRDefault="005B7B4B" w:rsidP="002D2177">
      <w:pPr>
        <w:pStyle w:val="2"/>
        <w:numPr>
          <w:ilvl w:val="1"/>
          <w:numId w:val="4"/>
        </w:numPr>
        <w:rPr>
          <w:shadow/>
          <w:spacing w:val="80"/>
          <w:sz w:val="20"/>
        </w:rPr>
      </w:pPr>
      <w:r w:rsidRPr="005B7B4B">
        <w:rPr>
          <w:noProof/>
          <w:sz w:val="20"/>
        </w:rPr>
        <w:pict>
          <v:shape id="_x0000_s1331" type="#_x0000_t202" style="position:absolute;left:0;text-align:left;margin-left:-10.95pt;margin-top:3pt;width:63pt;height:27pt;z-index:251746304" stroked="f">
            <v:textbox style="mso-next-textbox:#_x0000_s1331" inset="0,0,0,0">
              <w:txbxContent>
                <w:p w:rsidR="002D2177" w:rsidRDefault="002D2177" w:rsidP="00F96E49">
                  <w:r>
                    <w:t xml:space="preserve">  </w:t>
                  </w:r>
                </w:p>
                <w:p w:rsidR="002D2177" w:rsidRPr="00F4748B" w:rsidRDefault="002D2177" w:rsidP="00F96E49">
                  <w:pPr>
                    <w:rPr>
                      <w:sz w:val="28"/>
                      <w:szCs w:val="28"/>
                    </w:rPr>
                  </w:pPr>
                  <w:r>
                    <w:t>13</w:t>
                  </w:r>
                  <w:r w:rsidRPr="00986022">
                    <w:rPr>
                      <w:lang w:eastAsia="ru-RU"/>
                    </w:rPr>
                    <w:t>.03</w:t>
                  </w:r>
                  <w:r w:rsidRPr="00986022">
                    <w:t>.2026</w:t>
                  </w:r>
                </w:p>
              </w:txbxContent>
            </v:textbox>
          </v:shape>
        </w:pict>
      </w:r>
      <w:r w:rsidRPr="005B7B4B">
        <w:rPr>
          <w:noProof/>
          <w:sz w:val="20"/>
        </w:rPr>
        <w:pict>
          <v:shape id="_x0000_s1332" type="#_x0000_t202" style="position:absolute;left:0;text-align:left;margin-left:430.05pt;margin-top:17.35pt;width:36pt;height:18pt;z-index:-251569152" stroked="f">
            <v:textbox style="mso-next-textbox:#_x0000_s1332" inset="0,0,1mm,0">
              <w:txbxContent>
                <w:p w:rsidR="002D2177" w:rsidRPr="00986022" w:rsidRDefault="002D2177" w:rsidP="00F96E49">
                  <w:pPr>
                    <w:rPr>
                      <w:sz w:val="16"/>
                      <w:szCs w:val="16"/>
                    </w:rPr>
                  </w:pPr>
                </w:p>
                <w:p w:rsidR="002D2177" w:rsidRPr="00986022" w:rsidRDefault="002D2177" w:rsidP="00F96E49">
                  <w:r w:rsidRPr="00986022">
                    <w:t>29</w:t>
                  </w:r>
                </w:p>
                <w:p w:rsidR="002D2177" w:rsidRDefault="002D2177" w:rsidP="00F96E49">
                  <w:pPr>
                    <w:jc w:val="right"/>
                    <w:rPr>
                      <w:sz w:val="28"/>
                      <w:szCs w:val="28"/>
                    </w:rPr>
                  </w:pPr>
                </w:p>
                <w:p w:rsidR="002D2177" w:rsidRDefault="002D2177" w:rsidP="00F96E49">
                  <w:pPr>
                    <w:jc w:val="right"/>
                    <w:rPr>
                      <w:sz w:val="28"/>
                      <w:szCs w:val="28"/>
                    </w:rPr>
                  </w:pPr>
                </w:p>
                <w:p w:rsidR="002D2177" w:rsidRDefault="002D2177" w:rsidP="00F96E49">
                  <w:pPr>
                    <w:jc w:val="right"/>
                    <w:rPr>
                      <w:sz w:val="28"/>
                      <w:szCs w:val="28"/>
                    </w:rPr>
                  </w:pPr>
                </w:p>
                <w:p w:rsidR="002D2177" w:rsidRDefault="002D2177" w:rsidP="00F96E49">
                  <w:pPr>
                    <w:jc w:val="right"/>
                    <w:rPr>
                      <w:sz w:val="28"/>
                      <w:szCs w:val="28"/>
                    </w:rPr>
                  </w:pPr>
                </w:p>
                <w:p w:rsidR="002D2177" w:rsidRDefault="002D2177" w:rsidP="00F96E49">
                  <w:pPr>
                    <w:jc w:val="right"/>
                    <w:rPr>
                      <w:sz w:val="28"/>
                      <w:szCs w:val="28"/>
                    </w:rPr>
                  </w:pPr>
                </w:p>
                <w:p w:rsidR="002D2177" w:rsidRDefault="002D2177" w:rsidP="00F96E49">
                  <w:pPr>
                    <w:jc w:val="right"/>
                    <w:rPr>
                      <w:sz w:val="28"/>
                      <w:szCs w:val="28"/>
                    </w:rPr>
                  </w:pPr>
                </w:p>
                <w:p w:rsidR="002D2177" w:rsidRDefault="002D2177" w:rsidP="00F96E49">
                  <w:pPr>
                    <w:jc w:val="right"/>
                    <w:rPr>
                      <w:sz w:val="28"/>
                      <w:szCs w:val="28"/>
                    </w:rPr>
                  </w:pPr>
                </w:p>
                <w:p w:rsidR="002D2177" w:rsidRDefault="002D2177" w:rsidP="00F96E49">
                  <w:pPr>
                    <w:jc w:val="right"/>
                    <w:rPr>
                      <w:sz w:val="28"/>
                      <w:szCs w:val="28"/>
                    </w:rPr>
                  </w:pPr>
                </w:p>
                <w:p w:rsidR="002D2177" w:rsidRDefault="002D2177" w:rsidP="00F96E49">
                  <w:pPr>
                    <w:jc w:val="right"/>
                    <w:rPr>
                      <w:sz w:val="28"/>
                      <w:szCs w:val="28"/>
                    </w:rPr>
                  </w:pPr>
                </w:p>
                <w:p w:rsidR="002D2177" w:rsidRDefault="002D2177" w:rsidP="00F96E49">
                  <w:pPr>
                    <w:jc w:val="right"/>
                    <w:rPr>
                      <w:sz w:val="28"/>
                      <w:szCs w:val="28"/>
                    </w:rPr>
                  </w:pPr>
                </w:p>
                <w:p w:rsidR="002D2177" w:rsidRDefault="002D2177" w:rsidP="00F96E49">
                  <w:pPr>
                    <w:jc w:val="right"/>
                    <w:rPr>
                      <w:sz w:val="28"/>
                      <w:szCs w:val="28"/>
                    </w:rPr>
                  </w:pPr>
                </w:p>
                <w:p w:rsidR="002D2177" w:rsidRPr="003B70DF" w:rsidRDefault="002D2177" w:rsidP="00F96E49">
                  <w:pPr>
                    <w:jc w:val="right"/>
                    <w:rPr>
                      <w:sz w:val="28"/>
                      <w:szCs w:val="28"/>
                    </w:rPr>
                  </w:pPr>
                  <w:r w:rsidRPr="003B70DF">
                    <w:rPr>
                      <w:sz w:val="28"/>
                      <w:szCs w:val="28"/>
                    </w:rPr>
                    <w:t>№</w:t>
                  </w:r>
                </w:p>
              </w:txbxContent>
            </v:textbox>
          </v:shape>
        </w:pict>
      </w:r>
      <w:r w:rsidRPr="005B7B4B">
        <w:rPr>
          <w:noProof/>
          <w:sz w:val="20"/>
        </w:rPr>
        <w:pict>
          <v:shape id="_x0000_s1333" type="#_x0000_t202" style="position:absolute;left:0;text-align:left;margin-left:403.05pt;margin-top:17.35pt;width:27pt;height:18pt;z-index:-251568128" stroked="f">
            <v:textbox style="mso-next-textbox:#_x0000_s1333" inset="0,0,1mm,0">
              <w:txbxContent>
                <w:p w:rsidR="002D2177" w:rsidRDefault="002D2177" w:rsidP="00F96E49">
                  <w:pPr>
                    <w:jc w:val="center"/>
                    <w:rPr>
                      <w:sz w:val="18"/>
                      <w:szCs w:val="18"/>
                    </w:rPr>
                  </w:pPr>
                </w:p>
                <w:p w:rsidR="002D2177" w:rsidRPr="00986022" w:rsidRDefault="002D2177" w:rsidP="00F96E49">
                  <w:pPr>
                    <w:jc w:val="center"/>
                    <w:rPr>
                      <w:sz w:val="18"/>
                      <w:szCs w:val="18"/>
                    </w:rPr>
                  </w:pPr>
                  <w:r w:rsidRPr="00986022">
                    <w:rPr>
                      <w:sz w:val="18"/>
                      <w:szCs w:val="18"/>
                    </w:rPr>
                    <w:t>№</w:t>
                  </w:r>
                </w:p>
                <w:p w:rsidR="002D2177" w:rsidRDefault="002D2177" w:rsidP="00F96E49">
                  <w:pPr>
                    <w:jc w:val="right"/>
                    <w:rPr>
                      <w:sz w:val="28"/>
                      <w:szCs w:val="28"/>
                    </w:rPr>
                  </w:pPr>
                </w:p>
                <w:p w:rsidR="002D2177" w:rsidRDefault="002D2177" w:rsidP="00F96E49">
                  <w:pPr>
                    <w:jc w:val="right"/>
                    <w:rPr>
                      <w:sz w:val="28"/>
                      <w:szCs w:val="28"/>
                    </w:rPr>
                  </w:pPr>
                </w:p>
                <w:p w:rsidR="002D2177" w:rsidRDefault="002D2177" w:rsidP="00F96E49">
                  <w:pPr>
                    <w:jc w:val="right"/>
                    <w:rPr>
                      <w:sz w:val="28"/>
                      <w:szCs w:val="28"/>
                    </w:rPr>
                  </w:pPr>
                </w:p>
                <w:p w:rsidR="002D2177" w:rsidRDefault="002D2177" w:rsidP="00F96E49">
                  <w:pPr>
                    <w:jc w:val="right"/>
                    <w:rPr>
                      <w:sz w:val="28"/>
                      <w:szCs w:val="28"/>
                    </w:rPr>
                  </w:pPr>
                </w:p>
                <w:p w:rsidR="002D2177" w:rsidRDefault="002D2177" w:rsidP="00F96E49">
                  <w:pPr>
                    <w:jc w:val="right"/>
                    <w:rPr>
                      <w:sz w:val="28"/>
                      <w:szCs w:val="28"/>
                    </w:rPr>
                  </w:pPr>
                </w:p>
                <w:p w:rsidR="002D2177" w:rsidRDefault="002D2177" w:rsidP="00F96E49">
                  <w:pPr>
                    <w:jc w:val="right"/>
                    <w:rPr>
                      <w:sz w:val="28"/>
                      <w:szCs w:val="28"/>
                    </w:rPr>
                  </w:pPr>
                </w:p>
                <w:p w:rsidR="002D2177" w:rsidRDefault="002D2177" w:rsidP="00F96E49">
                  <w:pPr>
                    <w:jc w:val="right"/>
                    <w:rPr>
                      <w:sz w:val="28"/>
                      <w:szCs w:val="28"/>
                    </w:rPr>
                  </w:pPr>
                </w:p>
                <w:p w:rsidR="002D2177" w:rsidRDefault="002D2177" w:rsidP="00F96E49">
                  <w:pPr>
                    <w:jc w:val="right"/>
                    <w:rPr>
                      <w:sz w:val="28"/>
                      <w:szCs w:val="28"/>
                    </w:rPr>
                  </w:pPr>
                </w:p>
                <w:p w:rsidR="002D2177" w:rsidRDefault="002D2177" w:rsidP="00F96E49">
                  <w:pPr>
                    <w:jc w:val="right"/>
                    <w:rPr>
                      <w:sz w:val="28"/>
                      <w:szCs w:val="28"/>
                    </w:rPr>
                  </w:pPr>
                </w:p>
                <w:p w:rsidR="002D2177" w:rsidRDefault="002D2177" w:rsidP="00F96E49">
                  <w:pPr>
                    <w:jc w:val="right"/>
                    <w:rPr>
                      <w:sz w:val="28"/>
                      <w:szCs w:val="28"/>
                    </w:rPr>
                  </w:pPr>
                </w:p>
                <w:p w:rsidR="002D2177" w:rsidRDefault="002D2177" w:rsidP="00F96E49">
                  <w:pPr>
                    <w:jc w:val="right"/>
                    <w:rPr>
                      <w:sz w:val="28"/>
                      <w:szCs w:val="28"/>
                    </w:rPr>
                  </w:pPr>
                </w:p>
                <w:p w:rsidR="002D2177" w:rsidRPr="003B70DF" w:rsidRDefault="002D2177" w:rsidP="00F96E49">
                  <w:pPr>
                    <w:jc w:val="right"/>
                    <w:rPr>
                      <w:sz w:val="28"/>
                      <w:szCs w:val="28"/>
                    </w:rPr>
                  </w:pPr>
                  <w:r w:rsidRPr="003B70DF">
                    <w:rPr>
                      <w:sz w:val="28"/>
                      <w:szCs w:val="28"/>
                    </w:rPr>
                    <w:t>№</w:t>
                  </w:r>
                </w:p>
              </w:txbxContent>
            </v:textbox>
          </v:shape>
        </w:pict>
      </w:r>
      <w:r w:rsidR="00F96E49" w:rsidRPr="00986022">
        <w:rPr>
          <w:shadow/>
          <w:spacing w:val="80"/>
          <w:sz w:val="20"/>
        </w:rPr>
        <w:t>ПОСТАНОВЛЕНИЕ</w:t>
      </w:r>
    </w:p>
    <w:p w:rsidR="00F96E49" w:rsidRPr="00986022" w:rsidRDefault="005B7B4B" w:rsidP="00F96E49">
      <w:pPr>
        <w:tabs>
          <w:tab w:val="left" w:pos="1080"/>
        </w:tabs>
        <w:ind w:right="-81"/>
        <w:jc w:val="both"/>
      </w:pPr>
      <w:r>
        <w:pict>
          <v:shape id="_x0000_s1329" type="#_x0000_t202" style="position:absolute;left:0;text-align:left;margin-left:124.05pt;margin-top:11.4pt;width:3in;height:52.8pt;z-index:-251572224" stroked="f">
            <v:textbox style="mso-next-textbox:#_x0000_s1329">
              <w:txbxContent>
                <w:p w:rsidR="002D2177" w:rsidRPr="00986022" w:rsidRDefault="002D2177" w:rsidP="00F96E49">
                  <w:pPr>
                    <w:jc w:val="center"/>
                    <w:rPr>
                      <w:b/>
                      <w:smallCaps/>
                      <w:sz w:val="16"/>
                      <w:szCs w:val="16"/>
                    </w:rPr>
                  </w:pPr>
                  <w:r w:rsidRPr="00986022">
                    <w:rPr>
                      <w:b/>
                      <w:smallCaps/>
                      <w:sz w:val="16"/>
                      <w:szCs w:val="16"/>
                    </w:rPr>
                    <w:t>о запрете выхода (выезда) людей (техники) на лед водных объектов, расположенных на территории кузьмищенского сельского поселения костромского муниципального района костромской области</w:t>
                  </w:r>
                </w:p>
              </w:txbxContent>
            </v:textbox>
          </v:shape>
        </w:pict>
      </w:r>
      <w:r>
        <w:pict>
          <v:line id="_x0000_s1322" style="position:absolute;left:0;text-align:left;z-index:251741184" from="-9pt,13.7pt" to="54pt,13.7pt">
            <v:stroke startarrowwidth="narrow" startarrowlength="short" endarrowwidth="narrow" endarrowlength="short"/>
          </v:line>
        </w:pict>
      </w:r>
      <w:r>
        <w:rPr>
          <w:noProof/>
        </w:rPr>
        <w:pict>
          <v:group id="_x0000_s1326" style="position:absolute;left:0;text-align:left;margin-left:331.05pt;margin-top:7.4pt;width:9pt;height:9pt;z-index:251743232" coordorigin="7641,2884" coordsize="540,180">
            <v:line id="_x0000_s1327" style="position:absolute;flip:x" from="8181,2884" to="8181,3064" strokecolor="#333" strokeweight="1pt">
              <v:stroke startarrowwidth="narrow" startarrowlength="short" endarrowwidth="narrow" endarrowlength="short"/>
            </v:line>
            <v:line id="_x0000_s1328" style="position:absolute;flip:x" from="7641,2884" to="8181,2884" strokecolor="#333" strokeweight="1pt">
              <v:stroke startarrowwidth="narrow" startarrowlength="short" endarrowwidth="narrow" endarrowlength="short"/>
            </v:line>
          </v:group>
        </w:pict>
      </w:r>
      <w:r>
        <w:rPr>
          <w:noProof/>
        </w:rPr>
        <w:pict>
          <v:group id="_x0000_s1323" style="position:absolute;left:0;text-align:left;margin-left:124.05pt;margin-top:7.4pt;width:9pt;height:9pt;z-index:251742208" coordorigin="3861,2884" coordsize="540,180">
            <v:line id="_x0000_s1324" style="position:absolute;flip:x" from="3861,2884" to="4401,2885" strokecolor="#333" strokeweight="1pt">
              <v:stroke startarrowwidth="narrow" startarrowlength="short" endarrowwidth="narrow" endarrowlength="short"/>
            </v:line>
            <v:line id="_x0000_s1325" style="position:absolute;flip:x" from="3861,2884" to="3861,3064" strokecolor="#333" strokeweight="1pt">
              <v:stroke startarrowwidth="narrow" startarrowlength="short" endarrowwidth="narrow" endarrowlength="short"/>
            </v:line>
          </v:group>
        </w:pict>
      </w:r>
    </w:p>
    <w:p w:rsidR="00F96E49" w:rsidRDefault="005B7B4B" w:rsidP="00F96E49">
      <w:pPr>
        <w:ind w:right="-81" w:firstLine="540"/>
        <w:jc w:val="both"/>
        <w:rPr>
          <w:sz w:val="28"/>
          <w:szCs w:val="28"/>
        </w:rPr>
      </w:pPr>
      <w:r w:rsidRPr="005B7B4B">
        <w:rPr>
          <w:noProof/>
          <w:lang w:eastAsia="ru-RU"/>
        </w:rPr>
        <w:pict>
          <v:line id="_x0000_s1338" style="position:absolute;left:0;text-align:left;z-index:251752448" from="-9pt,12.35pt" to="54pt,12.35pt">
            <v:stroke startarrowwidth="narrow" startarrowlength="short" endarrowwidth="narrow" endarrowlength="short"/>
          </v:line>
        </w:pict>
      </w:r>
    </w:p>
    <w:p w:rsidR="00E36A46" w:rsidRDefault="005B7B4B" w:rsidP="00986022">
      <w:pPr>
        <w:pStyle w:val="ConsPlusNormal"/>
        <w:widowControl/>
        <w:ind w:firstLine="426"/>
        <w:jc w:val="both"/>
        <w:rPr>
          <w:rFonts w:ascii="Times New Roman" w:hAnsi="Times New Roman" w:cs="Times New Roman"/>
          <w:sz w:val="20"/>
        </w:rPr>
      </w:pPr>
      <w:r w:rsidRPr="005B7B4B">
        <w:pict>
          <v:line id="_x0000_s1321" style="position:absolute;left:0;text-align:left;z-index:251740160" from="396pt,3.6pt" to="459pt,3.6pt">
            <v:stroke startarrowwidth="narrow" startarrowlength="short" endarrowwidth="narrow" endarrowlength="short"/>
          </v:line>
        </w:pict>
      </w:r>
    </w:p>
    <w:p w:rsidR="00E36A46" w:rsidRDefault="00E36A46" w:rsidP="00986022">
      <w:pPr>
        <w:pStyle w:val="ConsPlusNormal"/>
        <w:widowControl/>
        <w:ind w:firstLine="426"/>
        <w:jc w:val="both"/>
        <w:rPr>
          <w:rFonts w:ascii="Times New Roman" w:hAnsi="Times New Roman" w:cs="Times New Roman"/>
          <w:sz w:val="20"/>
        </w:rPr>
      </w:pPr>
    </w:p>
    <w:p w:rsidR="00E36A46" w:rsidRDefault="00E36A46" w:rsidP="00986022">
      <w:pPr>
        <w:pStyle w:val="ConsPlusNormal"/>
        <w:widowControl/>
        <w:ind w:firstLine="426"/>
        <w:jc w:val="both"/>
        <w:rPr>
          <w:rFonts w:ascii="Times New Roman" w:hAnsi="Times New Roman" w:cs="Times New Roman"/>
          <w:sz w:val="20"/>
        </w:rPr>
      </w:pPr>
    </w:p>
    <w:p w:rsidR="00F96E49" w:rsidRPr="00FB477B" w:rsidRDefault="00F96E49" w:rsidP="00986022">
      <w:pPr>
        <w:pStyle w:val="ConsPlusNormal"/>
        <w:widowControl/>
        <w:ind w:firstLine="426"/>
        <w:jc w:val="both"/>
        <w:rPr>
          <w:rFonts w:ascii="Times New Roman" w:hAnsi="Times New Roman" w:cs="Times New Roman"/>
          <w:sz w:val="16"/>
          <w:szCs w:val="16"/>
        </w:rPr>
      </w:pPr>
      <w:proofErr w:type="gramStart"/>
      <w:r w:rsidRPr="00FB477B">
        <w:rPr>
          <w:rFonts w:ascii="Times New Roman" w:hAnsi="Times New Roman" w:cs="Times New Roman"/>
          <w:sz w:val="16"/>
          <w:szCs w:val="16"/>
        </w:rPr>
        <w:t>В целях усиления мероприятий по обеспечению безопасности, предупреждению происшествий и гибели людей на водных объектах, находящихся на территории Кузьмищенского сельского поселения Костромского муниципального района Костромской области, в связи с отсутствием устойчивого ледяного покрова на водных объектах Кузьмищенского сельского поселения, руководствуясь Федеральным законом от «06» октября 2003 года N 131-ФЗ "Об общих принципах организации местного самоуправления в Российской Федерации", Уставом Кузьмищенского</w:t>
      </w:r>
      <w:proofErr w:type="gramEnd"/>
      <w:r w:rsidRPr="00FB477B">
        <w:rPr>
          <w:rFonts w:ascii="Times New Roman" w:hAnsi="Times New Roman" w:cs="Times New Roman"/>
          <w:sz w:val="16"/>
          <w:szCs w:val="16"/>
        </w:rPr>
        <w:t xml:space="preserve"> сельского поселения Костромского муниципального района Костромской области, администрация</w:t>
      </w:r>
      <w:r w:rsidR="00986022" w:rsidRPr="00FB477B">
        <w:rPr>
          <w:rFonts w:ascii="Times New Roman" w:hAnsi="Times New Roman" w:cs="Times New Roman"/>
          <w:sz w:val="16"/>
          <w:szCs w:val="16"/>
        </w:rPr>
        <w:t xml:space="preserve">,  </w:t>
      </w:r>
      <w:r w:rsidRPr="00FB477B">
        <w:rPr>
          <w:rFonts w:ascii="Times New Roman" w:hAnsi="Times New Roman" w:cs="Times New Roman"/>
          <w:sz w:val="16"/>
          <w:szCs w:val="16"/>
        </w:rPr>
        <w:t>ПОСТАНОВЛЯЕТ:</w:t>
      </w:r>
    </w:p>
    <w:p w:rsidR="00F96E49" w:rsidRPr="00FB477B" w:rsidRDefault="00F96E49" w:rsidP="00F96E49">
      <w:pPr>
        <w:numPr>
          <w:ilvl w:val="0"/>
          <w:numId w:val="32"/>
        </w:numPr>
        <w:ind w:left="0" w:right="-81" w:firstLine="540"/>
        <w:jc w:val="both"/>
        <w:rPr>
          <w:sz w:val="16"/>
          <w:szCs w:val="16"/>
        </w:rPr>
      </w:pPr>
      <w:r w:rsidRPr="00FB477B">
        <w:rPr>
          <w:sz w:val="16"/>
          <w:szCs w:val="16"/>
        </w:rPr>
        <w:t>Установить с 13.03.2026 г. запрет выхода (выезда) людей (техники) на лед водных объектов, расположенных на территории Кузьмищенского сельского поселения Костромского муниципального района Костромской области.</w:t>
      </w:r>
    </w:p>
    <w:p w:rsidR="00F96E49" w:rsidRPr="00FB477B" w:rsidRDefault="00F96E49" w:rsidP="00F96E49">
      <w:pPr>
        <w:numPr>
          <w:ilvl w:val="0"/>
          <w:numId w:val="32"/>
        </w:numPr>
        <w:ind w:left="0" w:firstLine="540"/>
        <w:jc w:val="both"/>
        <w:rPr>
          <w:sz w:val="16"/>
          <w:szCs w:val="16"/>
        </w:rPr>
      </w:pPr>
      <w:r w:rsidRPr="00FB477B">
        <w:rPr>
          <w:sz w:val="16"/>
          <w:szCs w:val="16"/>
        </w:rPr>
        <w:t>Опубликовать данное постановление в информационном бюллетене «Кузьмищенский вестник».</w:t>
      </w:r>
    </w:p>
    <w:p w:rsidR="00F96E49" w:rsidRPr="00FB477B" w:rsidRDefault="00F96E49" w:rsidP="00F96E49">
      <w:pPr>
        <w:pStyle w:val="a6"/>
        <w:widowControl/>
        <w:numPr>
          <w:ilvl w:val="0"/>
          <w:numId w:val="32"/>
        </w:numPr>
        <w:suppressAutoHyphens w:val="0"/>
        <w:spacing w:after="0"/>
        <w:ind w:left="0" w:firstLine="540"/>
        <w:jc w:val="both"/>
        <w:rPr>
          <w:rFonts w:ascii="Times New Roman" w:hAnsi="Times New Roman" w:cs="Times New Roman"/>
          <w:sz w:val="16"/>
          <w:szCs w:val="16"/>
        </w:rPr>
      </w:pPr>
      <w:r w:rsidRPr="00FB477B">
        <w:rPr>
          <w:rFonts w:ascii="Times New Roman" w:hAnsi="Times New Roman" w:cs="Times New Roman"/>
          <w:sz w:val="16"/>
          <w:szCs w:val="16"/>
        </w:rPr>
        <w:t>Настоящее постановление вступает в силу с момента его подписания.</w:t>
      </w:r>
    </w:p>
    <w:p w:rsidR="00F96E49" w:rsidRPr="00FB477B" w:rsidRDefault="00F96E49" w:rsidP="00F96E49">
      <w:pPr>
        <w:jc w:val="both"/>
        <w:rPr>
          <w:sz w:val="16"/>
          <w:szCs w:val="16"/>
        </w:rPr>
      </w:pPr>
    </w:p>
    <w:p w:rsidR="00F96E49" w:rsidRPr="00FB477B" w:rsidRDefault="00F96E49" w:rsidP="00F96E49">
      <w:pPr>
        <w:jc w:val="both"/>
        <w:rPr>
          <w:sz w:val="16"/>
          <w:szCs w:val="16"/>
        </w:rPr>
      </w:pPr>
      <w:r w:rsidRPr="00FB477B">
        <w:rPr>
          <w:sz w:val="16"/>
          <w:szCs w:val="16"/>
        </w:rPr>
        <w:t xml:space="preserve">Глава Кузьмищенского сельского поселения                                </w:t>
      </w:r>
      <w:r w:rsidR="002D2177" w:rsidRPr="00FB477B">
        <w:rPr>
          <w:sz w:val="16"/>
          <w:szCs w:val="16"/>
        </w:rPr>
        <w:t xml:space="preserve">          </w:t>
      </w:r>
      <w:r w:rsidR="00FB477B">
        <w:rPr>
          <w:sz w:val="16"/>
          <w:szCs w:val="16"/>
        </w:rPr>
        <w:t xml:space="preserve">                                                    </w:t>
      </w:r>
      <w:r w:rsidR="002D2177" w:rsidRPr="00FB477B">
        <w:rPr>
          <w:sz w:val="16"/>
          <w:szCs w:val="16"/>
        </w:rPr>
        <w:t xml:space="preserve">                                                         </w:t>
      </w:r>
      <w:r w:rsidRPr="00FB477B">
        <w:rPr>
          <w:sz w:val="16"/>
          <w:szCs w:val="16"/>
        </w:rPr>
        <w:t>О.Н. Голубева</w:t>
      </w:r>
    </w:p>
    <w:p w:rsidR="00F96E49" w:rsidRDefault="00986022" w:rsidP="00F96E49">
      <w:pPr>
        <w:jc w:val="both"/>
        <w:rPr>
          <w:sz w:val="26"/>
          <w:szCs w:val="26"/>
        </w:rPr>
      </w:pPr>
      <w:r>
        <w:rPr>
          <w:noProof/>
          <w:sz w:val="26"/>
          <w:szCs w:val="26"/>
          <w:lang w:eastAsia="ru-RU"/>
        </w:rPr>
        <w:drawing>
          <wp:anchor distT="0" distB="0" distL="114300" distR="114300" simplePos="0" relativeHeight="251735040" behindDoc="0" locked="0" layoutInCell="1" allowOverlap="1">
            <wp:simplePos x="0" y="0"/>
            <wp:positionH relativeFrom="column">
              <wp:posOffset>3041084</wp:posOffset>
            </wp:positionH>
            <wp:positionV relativeFrom="paragraph">
              <wp:posOffset>15992</wp:posOffset>
            </wp:positionV>
            <wp:extent cx="463205" cy="668511"/>
            <wp:effectExtent l="19050" t="0" r="0" b="0"/>
            <wp:wrapNone/>
            <wp:docPr id="292" name="Рисунок 15" descr="Кузьмищенское СП_ПП-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Кузьмищенское СП_ПП-07"/>
                    <pic:cNvPicPr>
                      <a:picLocks noChangeAspect="1" noChangeArrowheads="1"/>
                    </pic:cNvPicPr>
                  </pic:nvPicPr>
                  <pic:blipFill>
                    <a:blip r:embed="rId10"/>
                    <a:srcRect/>
                    <a:stretch>
                      <a:fillRect/>
                    </a:stretch>
                  </pic:blipFill>
                  <pic:spPr bwMode="auto">
                    <a:xfrm>
                      <a:off x="0" y="0"/>
                      <a:ext cx="463204" cy="668510"/>
                    </a:xfrm>
                    <a:prstGeom prst="rect">
                      <a:avLst/>
                    </a:prstGeom>
                    <a:solidFill>
                      <a:srgbClr val="FFFFFF"/>
                    </a:solidFill>
                  </pic:spPr>
                </pic:pic>
              </a:graphicData>
            </a:graphic>
          </wp:anchor>
        </w:drawing>
      </w:r>
    </w:p>
    <w:p w:rsidR="00067DCE" w:rsidRPr="00986022" w:rsidRDefault="00067DCE" w:rsidP="00067DCE">
      <w:pPr>
        <w:pStyle w:val="3"/>
        <w:numPr>
          <w:ilvl w:val="2"/>
          <w:numId w:val="21"/>
        </w:numPr>
        <w:ind w:left="720" w:hanging="720"/>
        <w:rPr>
          <w:b/>
          <w:shadow/>
          <w:spacing w:val="30"/>
          <w:sz w:val="20"/>
        </w:rPr>
      </w:pPr>
      <w:r w:rsidRPr="00986022">
        <w:rPr>
          <w:b/>
          <w:shadow/>
          <w:spacing w:val="30"/>
          <w:sz w:val="20"/>
        </w:rPr>
        <w:lastRenderedPageBreak/>
        <w:t>АДМИНИСТРАЦИЯ</w:t>
      </w:r>
    </w:p>
    <w:p w:rsidR="00067DCE" w:rsidRPr="00986022" w:rsidRDefault="00067DCE" w:rsidP="00067DCE">
      <w:pPr>
        <w:pStyle w:val="11"/>
        <w:ind w:firstLine="0"/>
        <w:jc w:val="center"/>
        <w:rPr>
          <w:b/>
          <w:shadow/>
          <w:spacing w:val="40"/>
          <w:sz w:val="20"/>
        </w:rPr>
      </w:pPr>
      <w:r w:rsidRPr="00986022">
        <w:rPr>
          <w:b/>
          <w:shadow/>
          <w:spacing w:val="40"/>
          <w:sz w:val="20"/>
        </w:rPr>
        <w:t>КУЗЬМИЩЕНСКОГО СЕЛЬСКОГО ПОСЕЛЕНИЯ</w:t>
      </w:r>
    </w:p>
    <w:p w:rsidR="00067DCE" w:rsidRPr="00986022" w:rsidRDefault="00067DCE" w:rsidP="00067DCE">
      <w:pPr>
        <w:pStyle w:val="11"/>
        <w:ind w:firstLine="0"/>
        <w:jc w:val="center"/>
        <w:rPr>
          <w:b/>
          <w:shadow/>
          <w:spacing w:val="20"/>
          <w:sz w:val="20"/>
        </w:rPr>
      </w:pPr>
      <w:r w:rsidRPr="00986022">
        <w:rPr>
          <w:b/>
          <w:shadow/>
          <w:spacing w:val="20"/>
          <w:sz w:val="20"/>
        </w:rPr>
        <w:t>Костромского муниципального района Костромской области</w:t>
      </w:r>
    </w:p>
    <w:p w:rsidR="00067DCE" w:rsidRDefault="005B7B4B" w:rsidP="00067DCE">
      <w:pPr>
        <w:rPr>
          <w:sz w:val="24"/>
          <w:szCs w:val="24"/>
        </w:rPr>
      </w:pPr>
      <w:r>
        <w:rPr>
          <w:sz w:val="24"/>
          <w:szCs w:val="24"/>
        </w:rPr>
        <w:pict>
          <v:line id="_x0000_s1314" style="position:absolute;z-index:251732992" from="15.2pt,8.95pt" to="501.2pt,8.95pt" strokecolor="#333" strokeweight="4.5pt">
            <v:stroke linestyle="thinThick"/>
          </v:line>
        </w:pict>
      </w:r>
    </w:p>
    <w:p w:rsidR="00067DCE" w:rsidRDefault="00067DCE" w:rsidP="00067DCE">
      <w:pPr>
        <w:pStyle w:val="2"/>
        <w:numPr>
          <w:ilvl w:val="1"/>
          <w:numId w:val="21"/>
        </w:numPr>
        <w:ind w:left="576" w:hanging="576"/>
        <w:rPr>
          <w:shadow/>
          <w:sz w:val="16"/>
          <w:szCs w:val="16"/>
        </w:rPr>
      </w:pPr>
    </w:p>
    <w:p w:rsidR="00067DCE" w:rsidRPr="00986022" w:rsidRDefault="005B7B4B" w:rsidP="00067DCE">
      <w:pPr>
        <w:pStyle w:val="2"/>
        <w:numPr>
          <w:ilvl w:val="1"/>
          <w:numId w:val="21"/>
        </w:numPr>
        <w:ind w:left="576" w:hanging="576"/>
        <w:rPr>
          <w:shadow/>
          <w:spacing w:val="80"/>
          <w:sz w:val="20"/>
        </w:rPr>
      </w:pPr>
      <w:r w:rsidRPr="005B7B4B">
        <w:rPr>
          <w:sz w:val="20"/>
          <w:lang w:eastAsia="ar-SA"/>
        </w:rPr>
        <w:pict>
          <v:shape id="_x0000_s1315" type="#_x0000_t202" style="position:absolute;left:0;text-align:left;margin-left:-10.95pt;margin-top:13.5pt;width:88.95pt;height:19.2pt;z-index:251734016" stroked="f">
            <v:textbox style="mso-next-textbox:#_x0000_s1315" inset="0,0,0,0">
              <w:txbxContent>
                <w:p w:rsidR="002D2177" w:rsidRDefault="002D2177" w:rsidP="00067DCE">
                  <w:pPr>
                    <w:rPr>
                      <w:sz w:val="28"/>
                      <w:szCs w:val="28"/>
                    </w:rPr>
                  </w:pPr>
                  <w:r>
                    <w:rPr>
                      <w:sz w:val="28"/>
                      <w:szCs w:val="28"/>
                    </w:rPr>
                    <w:t>11.03.2026</w:t>
                  </w:r>
                </w:p>
              </w:txbxContent>
            </v:textbox>
          </v:shape>
        </w:pict>
      </w:r>
      <w:r w:rsidRPr="005B7B4B">
        <w:rPr>
          <w:sz w:val="20"/>
          <w:lang w:eastAsia="ar-SA"/>
        </w:rPr>
        <w:pict>
          <v:shape id="_x0000_s1319" type="#_x0000_t202" style="position:absolute;left:0;text-align:left;margin-left:403.05pt;margin-top:17.35pt;width:55.95pt;height:18pt;z-index:-251578368" stroked="f">
            <v:textbox style="mso-next-textbox:#_x0000_s1319" inset="0,0,1mm,0">
              <w:txbxContent>
                <w:p w:rsidR="002D2177" w:rsidRDefault="002D2177" w:rsidP="00067DCE">
                  <w:pPr>
                    <w:jc w:val="center"/>
                    <w:rPr>
                      <w:sz w:val="28"/>
                      <w:szCs w:val="28"/>
                    </w:rPr>
                  </w:pPr>
                  <w:r>
                    <w:rPr>
                      <w:sz w:val="28"/>
                      <w:szCs w:val="28"/>
                    </w:rPr>
                    <w:t>№ 27</w:t>
                  </w:r>
                </w:p>
                <w:p w:rsidR="002D2177" w:rsidRDefault="002D2177" w:rsidP="00067DCE">
                  <w:pPr>
                    <w:jc w:val="right"/>
                    <w:rPr>
                      <w:sz w:val="28"/>
                      <w:szCs w:val="28"/>
                    </w:rPr>
                  </w:pPr>
                </w:p>
                <w:p w:rsidR="002D2177" w:rsidRDefault="002D2177" w:rsidP="00067DCE">
                  <w:pPr>
                    <w:jc w:val="right"/>
                    <w:rPr>
                      <w:sz w:val="28"/>
                      <w:szCs w:val="28"/>
                    </w:rPr>
                  </w:pPr>
                </w:p>
                <w:p w:rsidR="002D2177" w:rsidRDefault="002D2177" w:rsidP="00067DCE">
                  <w:pPr>
                    <w:jc w:val="right"/>
                    <w:rPr>
                      <w:sz w:val="28"/>
                      <w:szCs w:val="28"/>
                    </w:rPr>
                  </w:pPr>
                </w:p>
                <w:p w:rsidR="002D2177" w:rsidRDefault="002D2177" w:rsidP="00067DCE">
                  <w:pPr>
                    <w:jc w:val="right"/>
                    <w:rPr>
                      <w:sz w:val="28"/>
                      <w:szCs w:val="28"/>
                    </w:rPr>
                  </w:pPr>
                </w:p>
                <w:p w:rsidR="002D2177" w:rsidRDefault="002D2177" w:rsidP="00067DCE">
                  <w:pPr>
                    <w:jc w:val="right"/>
                    <w:rPr>
                      <w:sz w:val="28"/>
                      <w:szCs w:val="28"/>
                    </w:rPr>
                  </w:pPr>
                </w:p>
                <w:p w:rsidR="002D2177" w:rsidRDefault="002D2177" w:rsidP="00067DCE">
                  <w:pPr>
                    <w:jc w:val="right"/>
                    <w:rPr>
                      <w:sz w:val="28"/>
                      <w:szCs w:val="28"/>
                    </w:rPr>
                  </w:pPr>
                </w:p>
                <w:p w:rsidR="002D2177" w:rsidRDefault="002D2177" w:rsidP="00067DCE">
                  <w:pPr>
                    <w:jc w:val="right"/>
                    <w:rPr>
                      <w:sz w:val="28"/>
                      <w:szCs w:val="28"/>
                    </w:rPr>
                  </w:pPr>
                </w:p>
                <w:p w:rsidR="002D2177" w:rsidRDefault="002D2177" w:rsidP="00067DCE">
                  <w:pPr>
                    <w:jc w:val="right"/>
                    <w:rPr>
                      <w:sz w:val="28"/>
                      <w:szCs w:val="28"/>
                    </w:rPr>
                  </w:pPr>
                </w:p>
                <w:p w:rsidR="002D2177" w:rsidRDefault="002D2177" w:rsidP="00067DCE">
                  <w:pPr>
                    <w:jc w:val="right"/>
                    <w:rPr>
                      <w:sz w:val="28"/>
                      <w:szCs w:val="28"/>
                    </w:rPr>
                  </w:pPr>
                </w:p>
                <w:p w:rsidR="002D2177" w:rsidRDefault="002D2177" w:rsidP="00067DCE">
                  <w:pPr>
                    <w:jc w:val="right"/>
                    <w:rPr>
                      <w:sz w:val="28"/>
                      <w:szCs w:val="28"/>
                    </w:rPr>
                  </w:pPr>
                  <w:r>
                    <w:rPr>
                      <w:sz w:val="28"/>
                      <w:szCs w:val="28"/>
                    </w:rPr>
                    <w:t>№</w:t>
                  </w:r>
                </w:p>
              </w:txbxContent>
            </v:textbox>
          </v:shape>
        </w:pict>
      </w:r>
      <w:r w:rsidRPr="005B7B4B">
        <w:rPr>
          <w:sz w:val="20"/>
          <w:lang w:eastAsia="ar-SA"/>
        </w:rPr>
        <w:pict>
          <v:shape id="_x0000_s1318" type="#_x0000_t202" style="position:absolute;left:0;text-align:left;margin-left:387pt;margin-top:17.35pt;width:79.05pt;height:18pt;z-index:-251579392" stroked="f">
            <v:textbox style="mso-next-textbox:#_x0000_s1318" inset="0,0,1mm,0">
              <w:txbxContent>
                <w:p w:rsidR="002D2177" w:rsidRDefault="002D2177" w:rsidP="00067DCE">
                  <w:pPr>
                    <w:rPr>
                      <w:sz w:val="28"/>
                      <w:szCs w:val="28"/>
                    </w:rPr>
                  </w:pPr>
                </w:p>
                <w:p w:rsidR="002D2177" w:rsidRDefault="002D2177" w:rsidP="00067DCE">
                  <w:pPr>
                    <w:jc w:val="right"/>
                    <w:rPr>
                      <w:sz w:val="28"/>
                      <w:szCs w:val="28"/>
                    </w:rPr>
                  </w:pPr>
                </w:p>
                <w:p w:rsidR="002D2177" w:rsidRDefault="002D2177" w:rsidP="00067DCE">
                  <w:pPr>
                    <w:jc w:val="right"/>
                    <w:rPr>
                      <w:sz w:val="28"/>
                      <w:szCs w:val="28"/>
                    </w:rPr>
                  </w:pPr>
                </w:p>
                <w:p w:rsidR="002D2177" w:rsidRDefault="002D2177" w:rsidP="00067DCE">
                  <w:pPr>
                    <w:jc w:val="right"/>
                    <w:rPr>
                      <w:sz w:val="28"/>
                      <w:szCs w:val="28"/>
                    </w:rPr>
                  </w:pPr>
                </w:p>
                <w:p w:rsidR="002D2177" w:rsidRDefault="002D2177" w:rsidP="00067DCE">
                  <w:pPr>
                    <w:jc w:val="right"/>
                    <w:rPr>
                      <w:sz w:val="28"/>
                      <w:szCs w:val="28"/>
                    </w:rPr>
                  </w:pPr>
                </w:p>
                <w:p w:rsidR="002D2177" w:rsidRDefault="002D2177" w:rsidP="00067DCE">
                  <w:pPr>
                    <w:jc w:val="right"/>
                    <w:rPr>
                      <w:sz w:val="28"/>
                      <w:szCs w:val="28"/>
                    </w:rPr>
                  </w:pPr>
                </w:p>
                <w:p w:rsidR="002D2177" w:rsidRDefault="002D2177" w:rsidP="00067DCE">
                  <w:pPr>
                    <w:jc w:val="right"/>
                    <w:rPr>
                      <w:sz w:val="28"/>
                      <w:szCs w:val="28"/>
                    </w:rPr>
                  </w:pPr>
                </w:p>
                <w:p w:rsidR="002D2177" w:rsidRDefault="002D2177" w:rsidP="00067DCE">
                  <w:pPr>
                    <w:jc w:val="right"/>
                    <w:rPr>
                      <w:sz w:val="28"/>
                      <w:szCs w:val="28"/>
                    </w:rPr>
                  </w:pPr>
                </w:p>
                <w:p w:rsidR="002D2177" w:rsidRDefault="002D2177" w:rsidP="00067DCE">
                  <w:pPr>
                    <w:jc w:val="right"/>
                    <w:rPr>
                      <w:sz w:val="28"/>
                      <w:szCs w:val="28"/>
                    </w:rPr>
                  </w:pPr>
                </w:p>
                <w:p w:rsidR="002D2177" w:rsidRDefault="002D2177" w:rsidP="00067DCE">
                  <w:pPr>
                    <w:jc w:val="right"/>
                    <w:rPr>
                      <w:sz w:val="28"/>
                      <w:szCs w:val="28"/>
                    </w:rPr>
                  </w:pPr>
                </w:p>
                <w:p w:rsidR="002D2177" w:rsidRDefault="002D2177" w:rsidP="00067DCE">
                  <w:pPr>
                    <w:jc w:val="right"/>
                    <w:rPr>
                      <w:sz w:val="28"/>
                      <w:szCs w:val="28"/>
                    </w:rPr>
                  </w:pPr>
                  <w:r>
                    <w:rPr>
                      <w:sz w:val="28"/>
                      <w:szCs w:val="28"/>
                    </w:rPr>
                    <w:t>№</w:t>
                  </w:r>
                </w:p>
              </w:txbxContent>
            </v:textbox>
          </v:shape>
        </w:pict>
      </w:r>
      <w:r w:rsidR="00067DCE" w:rsidRPr="00986022">
        <w:rPr>
          <w:shadow/>
          <w:spacing w:val="80"/>
          <w:sz w:val="20"/>
        </w:rPr>
        <w:t>ПОСТАНОВЛЕНИЕ</w:t>
      </w:r>
    </w:p>
    <w:p w:rsidR="00067DCE" w:rsidRPr="00986022" w:rsidRDefault="005B7B4B" w:rsidP="00067DCE">
      <w:pPr>
        <w:tabs>
          <w:tab w:val="left" w:pos="1080"/>
        </w:tabs>
        <w:ind w:right="-81"/>
        <w:jc w:val="both"/>
      </w:pPr>
      <w:r>
        <w:pict>
          <v:group id="_x0000_s1308" style="position:absolute;left:0;text-align:left;margin-left:124.05pt;margin-top:7.4pt;width:9pt;height:9pt;z-index:251730944" coordorigin="3861,2884" coordsize="540,180">
            <v:line id="_x0000_s1309" style="position:absolute;flip:x" from="3861,2884" to="4401,2885" strokecolor="#333" strokeweight="1pt">
              <v:stroke startarrowwidth="narrow" startarrowlength="short" endarrowwidth="narrow" endarrowlength="short"/>
            </v:line>
            <v:line id="_x0000_s1310" style="position:absolute;flip:x" from="3861,2884" to="3861,3064" strokecolor="#333" strokeweight="1pt">
              <v:stroke startarrowwidth="narrow" startarrowlength="short" endarrowwidth="narrow" endarrowlength="short"/>
            </v:line>
          </v:group>
        </w:pict>
      </w:r>
      <w:r>
        <w:pict>
          <v:group id="_x0000_s1311" style="position:absolute;left:0;text-align:left;margin-left:331.05pt;margin-top:7.4pt;width:9pt;height:9pt;z-index:251731968" coordorigin="7641,2884" coordsize="540,180">
            <v:line id="_x0000_s1312" style="position:absolute;flip:x" from="8181,2884" to="8181,3064" strokecolor="#333" strokeweight="1pt">
              <v:stroke startarrowwidth="narrow" startarrowlength="short" endarrowwidth="narrow" endarrowlength="short"/>
            </v:line>
            <v:line id="_x0000_s1313" style="position:absolute;flip:x" from="7641,2884" to="8181,2884" strokecolor="#333" strokeweight="1pt">
              <v:stroke startarrowwidth="narrow" startarrowlength="short" endarrowwidth="narrow" endarrowlength="short"/>
            </v:line>
          </v:group>
        </w:pict>
      </w:r>
      <w:r>
        <w:pict>
          <v:line id="_x0000_s1307" style="position:absolute;left:0;text-align:left;z-index:251729920" from="-9pt,15.2pt" to="54pt,15.2pt">
            <v:stroke startarrowwidth="narrow" startarrowlength="short" endarrowwidth="narrow" endarrowlength="short"/>
          </v:line>
        </w:pict>
      </w:r>
    </w:p>
    <w:p w:rsidR="00067DCE" w:rsidRPr="00986022" w:rsidRDefault="005B7B4B" w:rsidP="00067DCE">
      <w:pPr>
        <w:ind w:right="-81" w:firstLine="540"/>
        <w:jc w:val="both"/>
      </w:pPr>
      <w:r>
        <w:pict>
          <v:shape id="_x0000_s1317" type="#_x0000_t202" style="position:absolute;left:0;text-align:left;margin-left:124.05pt;margin-top:-.05pt;width:230.25pt;height:62.65pt;z-index:-251580416" stroked="f">
            <v:textbox style="mso-next-textbox:#_x0000_s1317">
              <w:txbxContent>
                <w:p w:rsidR="002D2177" w:rsidRPr="002D2177" w:rsidRDefault="002D2177" w:rsidP="00067DCE">
                  <w:pPr>
                    <w:jc w:val="center"/>
                    <w:rPr>
                      <w:b/>
                      <w:sz w:val="16"/>
                      <w:szCs w:val="16"/>
                    </w:rPr>
                  </w:pPr>
                  <w:r w:rsidRPr="002D2177">
                    <w:rPr>
                      <w:b/>
                      <w:smallCaps/>
                      <w:sz w:val="16"/>
                      <w:szCs w:val="16"/>
                    </w:rPr>
                    <w:t xml:space="preserve">О ВНЕСЕНИИ ИЗМЕНЕНИЙ В ПРИЛОЖЕНИЕ, УТВЕРЖДЕННОЕ ПОСТАНОВЛЕНИЕМ АДМИНИСТРАЦИИ КУЗЬМИЩЕНСКОГО СЕЛЬСКОГО ПОСЕЛЕНИЯ КОСТРОМСКОГО МУНИЦИПАЛЬНОГО РАЙОНА КОСТРОМСКОЙ ОБЛАСТИ </w:t>
                  </w:r>
                  <w:r>
                    <w:rPr>
                      <w:b/>
                      <w:smallCaps/>
                      <w:sz w:val="16"/>
                      <w:szCs w:val="16"/>
                    </w:rPr>
                    <w:t xml:space="preserve"> </w:t>
                  </w:r>
                  <w:r w:rsidRPr="002D2177">
                    <w:rPr>
                      <w:b/>
                      <w:smallCaps/>
                      <w:sz w:val="16"/>
                      <w:szCs w:val="16"/>
                    </w:rPr>
                    <w:t>ОТ 13.11.2025 №135</w:t>
                  </w:r>
                </w:p>
                <w:p w:rsidR="002D2177" w:rsidRDefault="002D2177" w:rsidP="00067DCE">
                  <w:pPr>
                    <w:ind w:right="-81" w:firstLine="540"/>
                    <w:jc w:val="both"/>
                    <w:rPr>
                      <w:sz w:val="28"/>
                      <w:szCs w:val="28"/>
                    </w:rPr>
                  </w:pPr>
                </w:p>
                <w:p w:rsidR="002D2177" w:rsidRDefault="002D2177" w:rsidP="00067DCE">
                  <w:pPr>
                    <w:ind w:right="-81" w:firstLine="540"/>
                    <w:jc w:val="both"/>
                    <w:rPr>
                      <w:sz w:val="28"/>
                      <w:szCs w:val="28"/>
                    </w:rPr>
                  </w:pPr>
                </w:p>
                <w:p w:rsidR="002D2177" w:rsidRDefault="002D2177" w:rsidP="00067DCE">
                  <w:pPr>
                    <w:ind w:right="-81" w:firstLine="540"/>
                    <w:jc w:val="both"/>
                    <w:rPr>
                      <w:sz w:val="28"/>
                      <w:szCs w:val="28"/>
                    </w:rPr>
                  </w:pPr>
                </w:p>
                <w:p w:rsidR="002D2177" w:rsidRDefault="002D2177" w:rsidP="00067DCE">
                  <w:pPr>
                    <w:spacing w:line="360" w:lineRule="auto"/>
                    <w:ind w:right="-81" w:firstLine="720"/>
                    <w:jc w:val="both"/>
                    <w:rPr>
                      <w:sz w:val="24"/>
                      <w:szCs w:val="24"/>
                    </w:rPr>
                  </w:pPr>
                </w:p>
                <w:p w:rsidR="002D2177" w:rsidRDefault="002D2177" w:rsidP="00067DCE">
                  <w:pPr>
                    <w:spacing w:line="360" w:lineRule="auto"/>
                    <w:ind w:right="-81" w:firstLine="540"/>
                    <w:jc w:val="both"/>
                  </w:pPr>
                </w:p>
                <w:p w:rsidR="002D2177" w:rsidRDefault="002D2177" w:rsidP="00067DCE">
                  <w:pPr>
                    <w:spacing w:line="360" w:lineRule="auto"/>
                    <w:ind w:right="-81" w:firstLine="720"/>
                    <w:jc w:val="both"/>
                    <w:rPr>
                      <w:sz w:val="28"/>
                      <w:szCs w:val="28"/>
                    </w:rPr>
                  </w:pPr>
                </w:p>
                <w:p w:rsidR="002D2177" w:rsidRDefault="002D2177" w:rsidP="00067DCE">
                  <w:pPr>
                    <w:spacing w:line="360" w:lineRule="auto"/>
                    <w:ind w:right="-81" w:firstLine="720"/>
                    <w:jc w:val="both"/>
                    <w:rPr>
                      <w:color w:val="FF0000"/>
                      <w:sz w:val="28"/>
                      <w:szCs w:val="28"/>
                    </w:rPr>
                  </w:pPr>
                </w:p>
                <w:p w:rsidR="002D2177" w:rsidRDefault="002D2177" w:rsidP="00067DCE">
                  <w:pPr>
                    <w:spacing w:line="360" w:lineRule="auto"/>
                    <w:ind w:right="-81" w:firstLine="720"/>
                    <w:jc w:val="both"/>
                    <w:rPr>
                      <w:sz w:val="28"/>
                      <w:szCs w:val="28"/>
                    </w:rPr>
                  </w:pPr>
                  <w:r>
                    <w:rPr>
                      <w:sz w:val="28"/>
                      <w:szCs w:val="28"/>
                    </w:rPr>
                    <w:t xml:space="preserve">Рассмотрев обращение гр. </w:t>
                  </w:r>
                  <w:proofErr w:type="spellStart"/>
                  <w:r>
                    <w:rPr>
                      <w:sz w:val="28"/>
                      <w:szCs w:val="28"/>
                    </w:rPr>
                    <w:t>Голубова</w:t>
                  </w:r>
                  <w:proofErr w:type="spellEnd"/>
                  <w:r>
                    <w:rPr>
                      <w:sz w:val="28"/>
                      <w:szCs w:val="28"/>
                    </w:rPr>
                    <w:t xml:space="preserve"> Олега Михайловича об утверждении градостроительного плана № 14 от </w:t>
                  </w:r>
                  <w:smartTag w:uri="urn:schemas-microsoft-com:office:smarttags" w:element="date">
                    <w:smartTagPr>
                      <w:attr w:name="Year" w:val="2013"/>
                      <w:attr w:name="Day" w:val="17"/>
                      <w:attr w:name="Month" w:val="07"/>
                      <w:attr w:name="ls" w:val="trans"/>
                    </w:smartTagPr>
                    <w:r>
                      <w:rPr>
                        <w:sz w:val="28"/>
                        <w:szCs w:val="28"/>
                      </w:rPr>
                      <w:t>17.07.2013</w:t>
                    </w:r>
                  </w:smartTag>
                  <w:r>
                    <w:rPr>
                      <w:sz w:val="28"/>
                      <w:szCs w:val="28"/>
                    </w:rPr>
                    <w:t xml:space="preserve">, руководствуясь статьей 4 Федерального закона от </w:t>
                  </w:r>
                  <w:smartTag w:uri="urn:schemas-microsoft-com:office:smarttags" w:element="date">
                    <w:smartTagPr>
                      <w:attr w:name="Year" w:val="2004"/>
                      <w:attr w:name="Day" w:val="29"/>
                      <w:attr w:name="Month" w:val="12"/>
                      <w:attr w:name="ls" w:val="trans"/>
                    </w:smartTagPr>
                    <w:r>
                      <w:rPr>
                        <w:sz w:val="28"/>
                        <w:szCs w:val="28"/>
                      </w:rPr>
                      <w:t>29.12.2004</w:t>
                    </w:r>
                  </w:smartTag>
                  <w:r>
                    <w:rPr>
                      <w:sz w:val="28"/>
                      <w:szCs w:val="28"/>
                    </w:rPr>
                    <w:t xml:space="preserve"> г. № 191-ФЗ «О введении в действие Градостроительного кодекса Российской Федерации», статьей 44, статьей 46 Градостроительного кодекса Российской Федерации, Уставом муниципального образования Костромской муниципальный район, администрация</w:t>
                  </w:r>
                </w:p>
                <w:p w:rsidR="002D2177" w:rsidRDefault="002D2177" w:rsidP="00067DCE">
                  <w:pPr>
                    <w:spacing w:line="360" w:lineRule="auto"/>
                    <w:ind w:right="-81" w:firstLine="720"/>
                    <w:jc w:val="both"/>
                    <w:rPr>
                      <w:sz w:val="28"/>
                      <w:szCs w:val="28"/>
                    </w:rPr>
                  </w:pPr>
                  <w:r>
                    <w:rPr>
                      <w:b/>
                      <w:sz w:val="28"/>
                      <w:szCs w:val="28"/>
                    </w:rPr>
                    <w:t xml:space="preserve"> </w:t>
                  </w:r>
                  <w:r>
                    <w:rPr>
                      <w:sz w:val="28"/>
                      <w:szCs w:val="28"/>
                    </w:rPr>
                    <w:t>ПОСТАНОВЛЯЕТ:</w:t>
                  </w:r>
                </w:p>
                <w:p w:rsidR="002D2177" w:rsidRDefault="002D2177" w:rsidP="00067DCE">
                  <w:pPr>
                    <w:spacing w:line="360" w:lineRule="auto"/>
                    <w:ind w:right="-81" w:firstLine="720"/>
                    <w:jc w:val="both"/>
                    <w:rPr>
                      <w:sz w:val="28"/>
                      <w:szCs w:val="28"/>
                    </w:rPr>
                  </w:pPr>
                </w:p>
                <w:p w:rsidR="002D2177" w:rsidRDefault="002D2177" w:rsidP="00067DCE">
                  <w:pPr>
                    <w:numPr>
                      <w:ilvl w:val="0"/>
                      <w:numId w:val="31"/>
                    </w:numPr>
                    <w:tabs>
                      <w:tab w:val="clear" w:pos="2771"/>
                      <w:tab w:val="num" w:pos="720"/>
                    </w:tabs>
                    <w:spacing w:line="360" w:lineRule="auto"/>
                    <w:ind w:left="720"/>
                    <w:jc w:val="both"/>
                    <w:rPr>
                      <w:sz w:val="28"/>
                      <w:szCs w:val="28"/>
                    </w:rPr>
                  </w:pPr>
                  <w:r>
                    <w:rPr>
                      <w:sz w:val="28"/>
                      <w:szCs w:val="28"/>
                    </w:rPr>
                    <w:t>Утвердить градостроительный план земельного участка по адресу:</w:t>
                  </w:r>
                </w:p>
                <w:p w:rsidR="002D2177" w:rsidRDefault="002D2177" w:rsidP="00067DCE">
                  <w:pPr>
                    <w:spacing w:line="360" w:lineRule="auto"/>
                    <w:jc w:val="both"/>
                    <w:rPr>
                      <w:sz w:val="24"/>
                      <w:szCs w:val="24"/>
                    </w:rPr>
                  </w:pPr>
                  <w:r>
                    <w:rPr>
                      <w:sz w:val="28"/>
                      <w:szCs w:val="28"/>
                    </w:rPr>
                    <w:t>Кузьмищенское сельское поселение, примерно в 365,5м по направлению на запад от ориентира ОМЗ № 296 (Кузьмищи)</w:t>
                  </w:r>
                  <w:r>
                    <w:rPr>
                      <w:b/>
                      <w:smallCaps/>
                    </w:rPr>
                    <w:t xml:space="preserve"> </w:t>
                  </w:r>
                  <w:r>
                    <w:rPr>
                      <w:sz w:val="28"/>
                      <w:szCs w:val="28"/>
                    </w:rPr>
                    <w:t xml:space="preserve">гр. </w:t>
                  </w:r>
                  <w:proofErr w:type="spellStart"/>
                  <w:r>
                    <w:rPr>
                      <w:sz w:val="28"/>
                      <w:szCs w:val="28"/>
                    </w:rPr>
                    <w:t>Голубова</w:t>
                  </w:r>
                  <w:proofErr w:type="spellEnd"/>
                  <w:r>
                    <w:rPr>
                      <w:sz w:val="28"/>
                      <w:szCs w:val="28"/>
                    </w:rPr>
                    <w:t xml:space="preserve"> Олега Михайловича.</w:t>
                  </w:r>
                </w:p>
                <w:p w:rsidR="002D2177" w:rsidRDefault="002D2177" w:rsidP="00067DCE">
                  <w:pPr>
                    <w:spacing w:line="360" w:lineRule="auto"/>
                    <w:jc w:val="both"/>
                  </w:pPr>
                </w:p>
                <w:p w:rsidR="002D2177" w:rsidRDefault="002D2177" w:rsidP="00067DCE">
                  <w:pPr>
                    <w:spacing w:line="360" w:lineRule="auto"/>
                    <w:jc w:val="both"/>
                  </w:pPr>
                </w:p>
                <w:p w:rsidR="002D2177" w:rsidRDefault="002D2177" w:rsidP="00067DCE">
                  <w:pPr>
                    <w:spacing w:line="360" w:lineRule="auto"/>
                    <w:jc w:val="both"/>
                  </w:pPr>
                </w:p>
                <w:p w:rsidR="002D2177" w:rsidRDefault="002D2177" w:rsidP="00067DCE">
                  <w:pPr>
                    <w:tabs>
                      <w:tab w:val="left" w:pos="720"/>
                    </w:tabs>
                    <w:spacing w:line="360" w:lineRule="auto"/>
                    <w:ind w:right="-81"/>
                    <w:jc w:val="both"/>
                    <w:rPr>
                      <w:sz w:val="28"/>
                      <w:szCs w:val="28"/>
                    </w:rPr>
                  </w:pPr>
                  <w:r>
                    <w:rPr>
                      <w:sz w:val="28"/>
                      <w:szCs w:val="28"/>
                    </w:rPr>
                    <w:t xml:space="preserve">Глава администрации                                                               Я. А. Шапошников </w:t>
                  </w:r>
                </w:p>
                <w:p w:rsidR="002D2177" w:rsidRDefault="002D2177" w:rsidP="00067DCE">
                  <w:pPr>
                    <w:tabs>
                      <w:tab w:val="left" w:pos="720"/>
                    </w:tabs>
                    <w:spacing w:line="360" w:lineRule="auto"/>
                    <w:ind w:right="-81"/>
                    <w:jc w:val="both"/>
                    <w:rPr>
                      <w:sz w:val="28"/>
                      <w:szCs w:val="28"/>
                    </w:rPr>
                  </w:pPr>
                </w:p>
                <w:p w:rsidR="002D2177" w:rsidRDefault="002D2177" w:rsidP="00067DCE">
                  <w:pPr>
                    <w:tabs>
                      <w:tab w:val="left" w:pos="720"/>
                    </w:tabs>
                    <w:spacing w:line="360" w:lineRule="auto"/>
                    <w:ind w:right="-81"/>
                    <w:jc w:val="both"/>
                    <w:rPr>
                      <w:sz w:val="28"/>
                      <w:szCs w:val="28"/>
                    </w:rPr>
                  </w:pPr>
                </w:p>
                <w:p w:rsidR="002D2177" w:rsidRDefault="002D2177" w:rsidP="00067DCE">
                  <w:pPr>
                    <w:ind w:right="-81" w:firstLine="540"/>
                    <w:jc w:val="both"/>
                    <w:rPr>
                      <w:sz w:val="28"/>
                      <w:szCs w:val="28"/>
                    </w:rPr>
                  </w:pPr>
                </w:p>
                <w:p w:rsidR="002D2177" w:rsidRDefault="002D2177" w:rsidP="00067DCE">
                  <w:pPr>
                    <w:ind w:right="-81" w:firstLine="540"/>
                    <w:jc w:val="both"/>
                    <w:rPr>
                      <w:sz w:val="28"/>
                      <w:szCs w:val="28"/>
                    </w:rPr>
                  </w:pPr>
                </w:p>
                <w:p w:rsidR="002D2177" w:rsidRDefault="002D2177" w:rsidP="00067DCE">
                  <w:pPr>
                    <w:ind w:right="-81" w:firstLine="540"/>
                    <w:jc w:val="both"/>
                    <w:rPr>
                      <w:sz w:val="28"/>
                      <w:szCs w:val="28"/>
                    </w:rPr>
                  </w:pPr>
                </w:p>
                <w:p w:rsidR="002D2177" w:rsidRDefault="002D2177" w:rsidP="00067DCE">
                  <w:pPr>
                    <w:spacing w:line="360" w:lineRule="auto"/>
                    <w:ind w:right="-81" w:firstLine="720"/>
                    <w:jc w:val="both"/>
                    <w:rPr>
                      <w:sz w:val="24"/>
                      <w:szCs w:val="24"/>
                    </w:rPr>
                  </w:pPr>
                </w:p>
                <w:p w:rsidR="002D2177" w:rsidRDefault="002D2177" w:rsidP="00067DCE">
                  <w:pPr>
                    <w:spacing w:line="360" w:lineRule="auto"/>
                    <w:ind w:right="-81" w:firstLine="540"/>
                    <w:jc w:val="both"/>
                  </w:pPr>
                </w:p>
                <w:p w:rsidR="002D2177" w:rsidRDefault="002D2177" w:rsidP="00067DCE">
                  <w:pPr>
                    <w:spacing w:line="360" w:lineRule="auto"/>
                    <w:ind w:right="-81" w:firstLine="720"/>
                    <w:jc w:val="both"/>
                    <w:rPr>
                      <w:sz w:val="28"/>
                      <w:szCs w:val="28"/>
                    </w:rPr>
                  </w:pPr>
                </w:p>
                <w:p w:rsidR="002D2177" w:rsidRDefault="002D2177" w:rsidP="00067DCE">
                  <w:pPr>
                    <w:spacing w:line="360" w:lineRule="auto"/>
                    <w:ind w:right="-81" w:firstLine="720"/>
                    <w:jc w:val="both"/>
                    <w:rPr>
                      <w:color w:val="FF0000"/>
                      <w:sz w:val="28"/>
                      <w:szCs w:val="28"/>
                    </w:rPr>
                  </w:pPr>
                </w:p>
                <w:p w:rsidR="002D2177" w:rsidRDefault="002D2177" w:rsidP="00067DCE">
                  <w:pPr>
                    <w:spacing w:line="360" w:lineRule="auto"/>
                    <w:ind w:right="-81" w:firstLine="720"/>
                    <w:jc w:val="both"/>
                    <w:rPr>
                      <w:sz w:val="28"/>
                      <w:szCs w:val="28"/>
                    </w:rPr>
                  </w:pPr>
                  <w:r>
                    <w:rPr>
                      <w:sz w:val="28"/>
                      <w:szCs w:val="28"/>
                    </w:rPr>
                    <w:t xml:space="preserve">Рассмотрев обращение гр. </w:t>
                  </w:r>
                  <w:proofErr w:type="spellStart"/>
                  <w:r>
                    <w:rPr>
                      <w:sz w:val="28"/>
                      <w:szCs w:val="28"/>
                    </w:rPr>
                    <w:t>Голубова</w:t>
                  </w:r>
                  <w:proofErr w:type="spellEnd"/>
                  <w:r>
                    <w:rPr>
                      <w:sz w:val="28"/>
                      <w:szCs w:val="28"/>
                    </w:rPr>
                    <w:t xml:space="preserve"> Олега Михайловича об утверждении градостроительного плана № 14 от </w:t>
                  </w:r>
                  <w:smartTag w:uri="urn:schemas-microsoft-com:office:smarttags" w:element="date">
                    <w:smartTagPr>
                      <w:attr w:name="Year" w:val="2013"/>
                      <w:attr w:name="Day" w:val="17"/>
                      <w:attr w:name="Month" w:val="07"/>
                      <w:attr w:name="ls" w:val="trans"/>
                    </w:smartTagPr>
                    <w:r>
                      <w:rPr>
                        <w:sz w:val="28"/>
                        <w:szCs w:val="28"/>
                      </w:rPr>
                      <w:t>17.07.2013</w:t>
                    </w:r>
                  </w:smartTag>
                  <w:r>
                    <w:rPr>
                      <w:sz w:val="28"/>
                      <w:szCs w:val="28"/>
                    </w:rPr>
                    <w:t xml:space="preserve">, руководствуясь статьей 4 Федерального закона от </w:t>
                  </w:r>
                  <w:smartTag w:uri="urn:schemas-microsoft-com:office:smarttags" w:element="date">
                    <w:smartTagPr>
                      <w:attr w:name="Year" w:val="2004"/>
                      <w:attr w:name="Day" w:val="29"/>
                      <w:attr w:name="Month" w:val="12"/>
                      <w:attr w:name="ls" w:val="trans"/>
                    </w:smartTagPr>
                    <w:r>
                      <w:rPr>
                        <w:sz w:val="28"/>
                        <w:szCs w:val="28"/>
                      </w:rPr>
                      <w:t>29.12.2004</w:t>
                    </w:r>
                  </w:smartTag>
                  <w:r>
                    <w:rPr>
                      <w:sz w:val="28"/>
                      <w:szCs w:val="28"/>
                    </w:rPr>
                    <w:t xml:space="preserve"> г. № 191-ФЗ «О введении в действие Градостроительного кодекса Российской Федерации», статьей 44, статьей 46 Градостроительного кодекса Российской Федерации, Уставом муниципального образования Костромской муниципальный район, администрация</w:t>
                  </w:r>
                </w:p>
                <w:p w:rsidR="002D2177" w:rsidRDefault="002D2177" w:rsidP="00067DCE">
                  <w:pPr>
                    <w:spacing w:line="360" w:lineRule="auto"/>
                    <w:ind w:right="-81" w:firstLine="720"/>
                    <w:jc w:val="both"/>
                    <w:rPr>
                      <w:sz w:val="28"/>
                      <w:szCs w:val="28"/>
                    </w:rPr>
                  </w:pPr>
                  <w:r>
                    <w:rPr>
                      <w:b/>
                      <w:sz w:val="28"/>
                      <w:szCs w:val="28"/>
                    </w:rPr>
                    <w:t xml:space="preserve"> </w:t>
                  </w:r>
                  <w:r>
                    <w:rPr>
                      <w:sz w:val="28"/>
                      <w:szCs w:val="28"/>
                    </w:rPr>
                    <w:t>ПОСТАНОВЛЯЕТ:</w:t>
                  </w:r>
                </w:p>
                <w:p w:rsidR="002D2177" w:rsidRDefault="002D2177" w:rsidP="00067DCE">
                  <w:pPr>
                    <w:spacing w:line="360" w:lineRule="auto"/>
                    <w:ind w:right="-81" w:firstLine="720"/>
                    <w:jc w:val="both"/>
                    <w:rPr>
                      <w:sz w:val="28"/>
                      <w:szCs w:val="28"/>
                    </w:rPr>
                  </w:pPr>
                </w:p>
                <w:p w:rsidR="002D2177" w:rsidRDefault="002D2177" w:rsidP="00067DCE">
                  <w:pPr>
                    <w:numPr>
                      <w:ilvl w:val="0"/>
                      <w:numId w:val="31"/>
                    </w:numPr>
                    <w:tabs>
                      <w:tab w:val="clear" w:pos="2771"/>
                      <w:tab w:val="num" w:pos="720"/>
                    </w:tabs>
                    <w:spacing w:line="360" w:lineRule="auto"/>
                    <w:ind w:left="720"/>
                    <w:jc w:val="both"/>
                    <w:rPr>
                      <w:sz w:val="28"/>
                      <w:szCs w:val="28"/>
                    </w:rPr>
                  </w:pPr>
                  <w:r>
                    <w:rPr>
                      <w:sz w:val="28"/>
                      <w:szCs w:val="28"/>
                    </w:rPr>
                    <w:t>Утвердить градостроительный план земельного участка по адресу:</w:t>
                  </w:r>
                </w:p>
                <w:p w:rsidR="002D2177" w:rsidRDefault="002D2177" w:rsidP="00067DCE">
                  <w:pPr>
                    <w:spacing w:line="360" w:lineRule="auto"/>
                    <w:jc w:val="both"/>
                    <w:rPr>
                      <w:sz w:val="24"/>
                      <w:szCs w:val="24"/>
                    </w:rPr>
                  </w:pPr>
                  <w:r>
                    <w:rPr>
                      <w:sz w:val="28"/>
                      <w:szCs w:val="28"/>
                    </w:rPr>
                    <w:t>Кузьмищенское сельское поселение, примерно в 365,5м по направлению на запад от ориентира ОМЗ № 296 (Кузьмищи)</w:t>
                  </w:r>
                  <w:r>
                    <w:rPr>
                      <w:b/>
                      <w:smallCaps/>
                    </w:rPr>
                    <w:t xml:space="preserve"> </w:t>
                  </w:r>
                  <w:r>
                    <w:rPr>
                      <w:sz w:val="28"/>
                      <w:szCs w:val="28"/>
                    </w:rPr>
                    <w:t xml:space="preserve">гр. </w:t>
                  </w:r>
                  <w:proofErr w:type="spellStart"/>
                  <w:r>
                    <w:rPr>
                      <w:sz w:val="28"/>
                      <w:szCs w:val="28"/>
                    </w:rPr>
                    <w:t>Голубова</w:t>
                  </w:r>
                  <w:proofErr w:type="spellEnd"/>
                  <w:r>
                    <w:rPr>
                      <w:sz w:val="28"/>
                      <w:szCs w:val="28"/>
                    </w:rPr>
                    <w:t xml:space="preserve"> Олега Михайловича.</w:t>
                  </w:r>
                </w:p>
                <w:p w:rsidR="002D2177" w:rsidRDefault="002D2177" w:rsidP="00067DCE">
                  <w:pPr>
                    <w:spacing w:line="360" w:lineRule="auto"/>
                    <w:jc w:val="both"/>
                  </w:pPr>
                </w:p>
                <w:p w:rsidR="002D2177" w:rsidRDefault="002D2177" w:rsidP="00067DCE">
                  <w:pPr>
                    <w:spacing w:line="360" w:lineRule="auto"/>
                    <w:jc w:val="both"/>
                  </w:pPr>
                </w:p>
                <w:p w:rsidR="002D2177" w:rsidRDefault="002D2177" w:rsidP="00067DCE">
                  <w:pPr>
                    <w:spacing w:line="360" w:lineRule="auto"/>
                    <w:jc w:val="both"/>
                  </w:pPr>
                </w:p>
                <w:p w:rsidR="002D2177" w:rsidRDefault="002D2177" w:rsidP="00067DCE">
                  <w:pPr>
                    <w:tabs>
                      <w:tab w:val="left" w:pos="720"/>
                    </w:tabs>
                    <w:spacing w:line="360" w:lineRule="auto"/>
                    <w:ind w:right="-81"/>
                    <w:jc w:val="both"/>
                    <w:rPr>
                      <w:sz w:val="28"/>
                      <w:szCs w:val="28"/>
                    </w:rPr>
                  </w:pPr>
                  <w:r>
                    <w:rPr>
                      <w:sz w:val="28"/>
                      <w:szCs w:val="28"/>
                    </w:rPr>
                    <w:t xml:space="preserve">Глава администрации                                                               Я. А. Шапошников </w:t>
                  </w:r>
                </w:p>
                <w:p w:rsidR="002D2177" w:rsidRDefault="002D2177" w:rsidP="00067DCE">
                  <w:pPr>
                    <w:tabs>
                      <w:tab w:val="left" w:pos="720"/>
                    </w:tabs>
                    <w:spacing w:line="360" w:lineRule="auto"/>
                    <w:ind w:right="-81"/>
                    <w:jc w:val="both"/>
                    <w:rPr>
                      <w:sz w:val="28"/>
                      <w:szCs w:val="28"/>
                    </w:rPr>
                  </w:pPr>
                </w:p>
                <w:p w:rsidR="002D2177" w:rsidRDefault="002D2177" w:rsidP="00067DCE">
                  <w:pPr>
                    <w:tabs>
                      <w:tab w:val="left" w:pos="720"/>
                    </w:tabs>
                    <w:spacing w:line="360" w:lineRule="auto"/>
                    <w:ind w:right="-81"/>
                    <w:jc w:val="both"/>
                    <w:rPr>
                      <w:sz w:val="28"/>
                      <w:szCs w:val="28"/>
                    </w:rPr>
                  </w:pPr>
                </w:p>
                <w:p w:rsidR="002D2177" w:rsidRDefault="002D2177" w:rsidP="00067DCE">
                  <w:pPr>
                    <w:ind w:right="-81" w:firstLine="540"/>
                    <w:jc w:val="both"/>
                    <w:rPr>
                      <w:sz w:val="28"/>
                      <w:szCs w:val="28"/>
                    </w:rPr>
                  </w:pPr>
                </w:p>
                <w:p w:rsidR="002D2177" w:rsidRDefault="002D2177" w:rsidP="00067DCE">
                  <w:pPr>
                    <w:ind w:right="-81" w:firstLine="540"/>
                    <w:jc w:val="both"/>
                    <w:rPr>
                      <w:sz w:val="28"/>
                      <w:szCs w:val="28"/>
                    </w:rPr>
                  </w:pPr>
                </w:p>
                <w:p w:rsidR="002D2177" w:rsidRDefault="002D2177" w:rsidP="00067DCE">
                  <w:pPr>
                    <w:ind w:right="-81" w:firstLine="540"/>
                    <w:jc w:val="both"/>
                    <w:rPr>
                      <w:sz w:val="28"/>
                      <w:szCs w:val="28"/>
                    </w:rPr>
                  </w:pPr>
                </w:p>
                <w:p w:rsidR="002D2177" w:rsidRDefault="002D2177" w:rsidP="00067DCE">
                  <w:pPr>
                    <w:spacing w:line="360" w:lineRule="auto"/>
                    <w:ind w:right="-81" w:firstLine="720"/>
                    <w:jc w:val="both"/>
                    <w:rPr>
                      <w:sz w:val="24"/>
                      <w:szCs w:val="24"/>
                    </w:rPr>
                  </w:pPr>
                </w:p>
                <w:p w:rsidR="002D2177" w:rsidRDefault="002D2177" w:rsidP="00067DCE">
                  <w:pPr>
                    <w:spacing w:line="360" w:lineRule="auto"/>
                    <w:ind w:right="-81" w:firstLine="540"/>
                    <w:jc w:val="both"/>
                  </w:pPr>
                </w:p>
                <w:p w:rsidR="002D2177" w:rsidRDefault="002D2177" w:rsidP="00067DCE">
                  <w:pPr>
                    <w:spacing w:line="360" w:lineRule="auto"/>
                    <w:ind w:right="-81" w:firstLine="720"/>
                    <w:jc w:val="both"/>
                    <w:rPr>
                      <w:sz w:val="28"/>
                      <w:szCs w:val="28"/>
                    </w:rPr>
                  </w:pPr>
                </w:p>
                <w:p w:rsidR="002D2177" w:rsidRDefault="002D2177" w:rsidP="00067DCE">
                  <w:pPr>
                    <w:spacing w:line="360" w:lineRule="auto"/>
                    <w:ind w:right="-81" w:firstLine="720"/>
                    <w:jc w:val="both"/>
                    <w:rPr>
                      <w:color w:val="FF0000"/>
                      <w:sz w:val="28"/>
                      <w:szCs w:val="28"/>
                    </w:rPr>
                  </w:pPr>
                </w:p>
                <w:p w:rsidR="002D2177" w:rsidRDefault="002D2177" w:rsidP="00067DCE">
                  <w:pPr>
                    <w:spacing w:line="360" w:lineRule="auto"/>
                    <w:ind w:right="-81" w:firstLine="720"/>
                    <w:jc w:val="both"/>
                    <w:rPr>
                      <w:sz w:val="28"/>
                      <w:szCs w:val="28"/>
                    </w:rPr>
                  </w:pPr>
                  <w:r>
                    <w:rPr>
                      <w:sz w:val="28"/>
                      <w:szCs w:val="28"/>
                    </w:rPr>
                    <w:t xml:space="preserve">Рассмотрев обращение гр. </w:t>
                  </w:r>
                  <w:proofErr w:type="spellStart"/>
                  <w:r>
                    <w:rPr>
                      <w:sz w:val="28"/>
                      <w:szCs w:val="28"/>
                    </w:rPr>
                    <w:t>Голубова</w:t>
                  </w:r>
                  <w:proofErr w:type="spellEnd"/>
                  <w:r>
                    <w:rPr>
                      <w:sz w:val="28"/>
                      <w:szCs w:val="28"/>
                    </w:rPr>
                    <w:t xml:space="preserve"> Олега Михайловича об утверждении градостроительного плана № 14 от </w:t>
                  </w:r>
                  <w:smartTag w:uri="urn:schemas-microsoft-com:office:smarttags" w:element="date">
                    <w:smartTagPr>
                      <w:attr w:name="Year" w:val="2013"/>
                      <w:attr w:name="Day" w:val="17"/>
                      <w:attr w:name="Month" w:val="07"/>
                      <w:attr w:name="ls" w:val="trans"/>
                    </w:smartTagPr>
                    <w:r>
                      <w:rPr>
                        <w:sz w:val="28"/>
                        <w:szCs w:val="28"/>
                      </w:rPr>
                      <w:t>17.07.2013</w:t>
                    </w:r>
                  </w:smartTag>
                  <w:r>
                    <w:rPr>
                      <w:sz w:val="28"/>
                      <w:szCs w:val="28"/>
                    </w:rPr>
                    <w:t xml:space="preserve">, руководствуясь статьей 4 Федерального закона от </w:t>
                  </w:r>
                  <w:smartTag w:uri="urn:schemas-microsoft-com:office:smarttags" w:element="date">
                    <w:smartTagPr>
                      <w:attr w:name="Year" w:val="2004"/>
                      <w:attr w:name="Day" w:val="29"/>
                      <w:attr w:name="Month" w:val="12"/>
                      <w:attr w:name="ls" w:val="trans"/>
                    </w:smartTagPr>
                    <w:r>
                      <w:rPr>
                        <w:sz w:val="28"/>
                        <w:szCs w:val="28"/>
                      </w:rPr>
                      <w:t>29.12.2004</w:t>
                    </w:r>
                  </w:smartTag>
                  <w:r>
                    <w:rPr>
                      <w:sz w:val="28"/>
                      <w:szCs w:val="28"/>
                    </w:rPr>
                    <w:t xml:space="preserve"> г. № 191-ФЗ «О введении в действие Градостроительного кодекса Российской Федерации», статьей 44, статьей 46 Градостроительного кодекса Российской Федерации, Уставом муниципального образования Костромской муниципальный район, администрация</w:t>
                  </w:r>
                </w:p>
                <w:p w:rsidR="002D2177" w:rsidRDefault="002D2177" w:rsidP="00067DCE">
                  <w:pPr>
                    <w:spacing w:line="360" w:lineRule="auto"/>
                    <w:ind w:right="-81" w:firstLine="720"/>
                    <w:jc w:val="both"/>
                    <w:rPr>
                      <w:sz w:val="28"/>
                      <w:szCs w:val="28"/>
                    </w:rPr>
                  </w:pPr>
                  <w:r>
                    <w:rPr>
                      <w:b/>
                      <w:sz w:val="28"/>
                      <w:szCs w:val="28"/>
                    </w:rPr>
                    <w:t xml:space="preserve"> </w:t>
                  </w:r>
                  <w:r>
                    <w:rPr>
                      <w:sz w:val="28"/>
                      <w:szCs w:val="28"/>
                    </w:rPr>
                    <w:t>ПОСТАНОВЛЯЕТ:</w:t>
                  </w:r>
                </w:p>
                <w:p w:rsidR="002D2177" w:rsidRDefault="002D2177" w:rsidP="00067DCE">
                  <w:pPr>
                    <w:spacing w:line="360" w:lineRule="auto"/>
                    <w:ind w:right="-81" w:firstLine="720"/>
                    <w:jc w:val="both"/>
                    <w:rPr>
                      <w:sz w:val="28"/>
                      <w:szCs w:val="28"/>
                    </w:rPr>
                  </w:pPr>
                </w:p>
                <w:p w:rsidR="002D2177" w:rsidRDefault="002D2177" w:rsidP="00067DCE">
                  <w:pPr>
                    <w:numPr>
                      <w:ilvl w:val="0"/>
                      <w:numId w:val="31"/>
                    </w:numPr>
                    <w:tabs>
                      <w:tab w:val="clear" w:pos="2771"/>
                      <w:tab w:val="num" w:pos="720"/>
                    </w:tabs>
                    <w:spacing w:line="360" w:lineRule="auto"/>
                    <w:ind w:left="720"/>
                    <w:jc w:val="both"/>
                    <w:rPr>
                      <w:sz w:val="28"/>
                      <w:szCs w:val="28"/>
                    </w:rPr>
                  </w:pPr>
                  <w:r>
                    <w:rPr>
                      <w:sz w:val="28"/>
                      <w:szCs w:val="28"/>
                    </w:rPr>
                    <w:t>Утвердить градостроительный план земельного участка по адресу:</w:t>
                  </w:r>
                </w:p>
                <w:p w:rsidR="002D2177" w:rsidRDefault="002D2177" w:rsidP="00067DCE">
                  <w:pPr>
                    <w:spacing w:line="360" w:lineRule="auto"/>
                    <w:jc w:val="both"/>
                    <w:rPr>
                      <w:sz w:val="24"/>
                      <w:szCs w:val="24"/>
                    </w:rPr>
                  </w:pPr>
                  <w:r>
                    <w:rPr>
                      <w:sz w:val="28"/>
                      <w:szCs w:val="28"/>
                    </w:rPr>
                    <w:t>Кузьмищенское сельское поселение, примерно в 365,5м по направлению на запад от ориентира ОМЗ № 296 (Кузьмищи)</w:t>
                  </w:r>
                  <w:r>
                    <w:rPr>
                      <w:b/>
                      <w:smallCaps/>
                    </w:rPr>
                    <w:t xml:space="preserve"> </w:t>
                  </w:r>
                  <w:r>
                    <w:rPr>
                      <w:sz w:val="28"/>
                      <w:szCs w:val="28"/>
                    </w:rPr>
                    <w:t xml:space="preserve">гр. </w:t>
                  </w:r>
                  <w:proofErr w:type="spellStart"/>
                  <w:r>
                    <w:rPr>
                      <w:sz w:val="28"/>
                      <w:szCs w:val="28"/>
                    </w:rPr>
                    <w:t>Голубова</w:t>
                  </w:r>
                  <w:proofErr w:type="spellEnd"/>
                  <w:r>
                    <w:rPr>
                      <w:sz w:val="28"/>
                      <w:szCs w:val="28"/>
                    </w:rPr>
                    <w:t xml:space="preserve"> Олега Михайловича.</w:t>
                  </w:r>
                </w:p>
                <w:p w:rsidR="002D2177" w:rsidRDefault="002D2177" w:rsidP="00067DCE">
                  <w:pPr>
                    <w:spacing w:line="360" w:lineRule="auto"/>
                    <w:jc w:val="both"/>
                  </w:pPr>
                </w:p>
                <w:p w:rsidR="002D2177" w:rsidRDefault="002D2177" w:rsidP="00067DCE">
                  <w:pPr>
                    <w:spacing w:line="360" w:lineRule="auto"/>
                    <w:jc w:val="both"/>
                  </w:pPr>
                </w:p>
                <w:p w:rsidR="002D2177" w:rsidRDefault="002D2177" w:rsidP="00067DCE">
                  <w:pPr>
                    <w:spacing w:line="360" w:lineRule="auto"/>
                    <w:jc w:val="both"/>
                  </w:pPr>
                </w:p>
                <w:p w:rsidR="002D2177" w:rsidRDefault="002D2177" w:rsidP="00067DCE">
                  <w:pPr>
                    <w:tabs>
                      <w:tab w:val="left" w:pos="720"/>
                    </w:tabs>
                    <w:spacing w:line="360" w:lineRule="auto"/>
                    <w:ind w:right="-81"/>
                    <w:jc w:val="both"/>
                    <w:rPr>
                      <w:sz w:val="28"/>
                      <w:szCs w:val="28"/>
                    </w:rPr>
                  </w:pPr>
                  <w:r>
                    <w:rPr>
                      <w:sz w:val="28"/>
                      <w:szCs w:val="28"/>
                    </w:rPr>
                    <w:t xml:space="preserve">Глава администрации                                                               Я. А. Шапошников </w:t>
                  </w:r>
                </w:p>
                <w:p w:rsidR="002D2177" w:rsidRDefault="002D2177" w:rsidP="00067DCE">
                  <w:pPr>
                    <w:tabs>
                      <w:tab w:val="left" w:pos="720"/>
                    </w:tabs>
                    <w:spacing w:line="360" w:lineRule="auto"/>
                    <w:ind w:right="-81"/>
                    <w:jc w:val="both"/>
                    <w:rPr>
                      <w:sz w:val="28"/>
                      <w:szCs w:val="28"/>
                    </w:rPr>
                  </w:pPr>
                </w:p>
                <w:p w:rsidR="002D2177" w:rsidRDefault="002D2177" w:rsidP="00067DCE">
                  <w:pPr>
                    <w:tabs>
                      <w:tab w:val="left" w:pos="720"/>
                    </w:tabs>
                    <w:spacing w:line="360" w:lineRule="auto"/>
                    <w:ind w:right="-81"/>
                    <w:jc w:val="both"/>
                    <w:rPr>
                      <w:sz w:val="28"/>
                      <w:szCs w:val="28"/>
                    </w:rPr>
                  </w:pPr>
                </w:p>
                <w:p w:rsidR="002D2177" w:rsidRDefault="002D2177" w:rsidP="00067DCE">
                  <w:pPr>
                    <w:rPr>
                      <w:sz w:val="24"/>
                      <w:szCs w:val="24"/>
                    </w:rPr>
                  </w:pPr>
                </w:p>
              </w:txbxContent>
            </v:textbox>
          </v:shape>
        </w:pict>
      </w:r>
      <w:r>
        <w:rPr>
          <w:noProof/>
          <w:lang w:eastAsia="ru-RU"/>
        </w:rPr>
        <w:pict>
          <v:line id="_x0000_s1336" style="position:absolute;left:0;text-align:left;z-index:251751424" from="-9pt,8.15pt" to="54pt,8.15pt">
            <v:stroke startarrowwidth="narrow" startarrowlength="short" endarrowwidth="narrow" endarrowlength="short"/>
          </v:line>
        </w:pict>
      </w:r>
      <w:r>
        <w:pict>
          <v:line id="_x0000_s1306" style="position:absolute;left:0;text-align:left;z-index:251728896" from="396pt,9.75pt" to="459pt,9.75pt">
            <v:stroke startarrowwidth="narrow" startarrowlength="short" endarrowwidth="narrow" endarrowlength="short"/>
          </v:line>
        </w:pict>
      </w:r>
    </w:p>
    <w:p w:rsidR="00067DCE" w:rsidRPr="00986022" w:rsidRDefault="00067DCE" w:rsidP="00067DCE"/>
    <w:p w:rsidR="00067DCE" w:rsidRPr="00986022" w:rsidRDefault="00067DCE" w:rsidP="00067DCE"/>
    <w:p w:rsidR="00067DCE" w:rsidRPr="00986022" w:rsidRDefault="00067DCE" w:rsidP="00067DCE"/>
    <w:p w:rsidR="00067DCE" w:rsidRPr="00986022" w:rsidRDefault="00067DCE" w:rsidP="00067DCE">
      <w:pPr>
        <w:jc w:val="center"/>
      </w:pPr>
    </w:p>
    <w:p w:rsidR="00067DCE" w:rsidRPr="00986022" w:rsidRDefault="00067DCE" w:rsidP="00067DCE">
      <w:pPr>
        <w:widowControl w:val="0"/>
        <w:autoSpaceDE w:val="0"/>
        <w:autoSpaceDN w:val="0"/>
        <w:adjustRightInd w:val="0"/>
        <w:ind w:firstLine="720"/>
        <w:jc w:val="both"/>
        <w:rPr>
          <w:rFonts w:ascii="Times New Roman CYR" w:hAnsi="Times New Roman CYR" w:cs="Times New Roman CYR"/>
        </w:rPr>
      </w:pPr>
    </w:p>
    <w:p w:rsidR="00067DCE" w:rsidRPr="00FB477B" w:rsidRDefault="00067DCE" w:rsidP="00067DCE">
      <w:pPr>
        <w:ind w:firstLine="709"/>
        <w:jc w:val="both"/>
        <w:rPr>
          <w:rFonts w:ascii="Times New Roman CYR" w:hAnsi="Times New Roman CYR" w:cs="Times New Roman CYR"/>
          <w:sz w:val="16"/>
          <w:szCs w:val="16"/>
        </w:rPr>
      </w:pPr>
      <w:r w:rsidRPr="00FB477B">
        <w:rPr>
          <w:rFonts w:ascii="Times New Roman CYR" w:hAnsi="Times New Roman CYR" w:cs="Times New Roman CYR"/>
          <w:sz w:val="16"/>
          <w:szCs w:val="16"/>
        </w:rPr>
        <w:t>В целях эффективной реализации муниципальной программы «Осуществление дорожной деятельности на  территории Кузьмищенского сельского поселения Костромского муниципального района Костромской области» и в связи с необходимостью внесения изменений в мероприятия программы, руководствуясь Уставом Кузьмищенского сельского поселения Костромского муниципального района Костромской области, администрация ПОСТАНОВЛЯЕТ:</w:t>
      </w:r>
    </w:p>
    <w:p w:rsidR="00067DCE" w:rsidRPr="00FB477B" w:rsidRDefault="00067DCE" w:rsidP="00067DCE">
      <w:pPr>
        <w:ind w:firstLine="709"/>
        <w:jc w:val="both"/>
        <w:rPr>
          <w:rFonts w:ascii="Times New Roman CYR" w:hAnsi="Times New Roman CYR" w:cs="Times New Roman CYR"/>
          <w:sz w:val="16"/>
          <w:szCs w:val="16"/>
        </w:rPr>
      </w:pPr>
      <w:r w:rsidRPr="00FB477B">
        <w:rPr>
          <w:rFonts w:ascii="Times New Roman CYR" w:hAnsi="Times New Roman CYR" w:cs="Times New Roman CYR"/>
          <w:sz w:val="16"/>
          <w:szCs w:val="16"/>
        </w:rPr>
        <w:t>1. Приложение, утвержденное постановлением администрации Кузьмищенского сельского поселения Костромского муниципального района Костромской от 13.11.2025 №135 «Об утверждении муниципальной программы «Осуществление дорожной деятельности на  территории Кузьмищенского сельского поселения Костромского муниципального района Костромской области», изложить в редакции согласно Приложению к настоящему постановлению.</w:t>
      </w:r>
    </w:p>
    <w:p w:rsidR="00067DCE" w:rsidRPr="00FB477B" w:rsidRDefault="00067DCE" w:rsidP="00067DCE">
      <w:pPr>
        <w:ind w:firstLine="709"/>
        <w:jc w:val="both"/>
        <w:rPr>
          <w:sz w:val="16"/>
          <w:szCs w:val="16"/>
          <w:lang w:eastAsia="ar-SA"/>
        </w:rPr>
      </w:pPr>
      <w:r w:rsidRPr="00FB477B">
        <w:rPr>
          <w:rFonts w:ascii="Times New Roman CYR" w:hAnsi="Times New Roman CYR" w:cs="Times New Roman CYR"/>
          <w:sz w:val="16"/>
          <w:szCs w:val="16"/>
        </w:rPr>
        <w:t>2. Настоящее постановление вступает в силу со дня его подписания и подлежит опубликованию.</w:t>
      </w:r>
    </w:p>
    <w:p w:rsidR="00067DCE" w:rsidRPr="00FB477B" w:rsidRDefault="00067DCE" w:rsidP="00067DCE">
      <w:pPr>
        <w:ind w:firstLine="709"/>
        <w:jc w:val="both"/>
        <w:rPr>
          <w:sz w:val="16"/>
          <w:szCs w:val="16"/>
          <w:lang w:eastAsia="ar-SA"/>
        </w:rPr>
      </w:pPr>
    </w:p>
    <w:p w:rsidR="00067DCE" w:rsidRPr="00FB477B" w:rsidRDefault="00067DCE" w:rsidP="00067DCE">
      <w:pPr>
        <w:rPr>
          <w:sz w:val="16"/>
          <w:szCs w:val="16"/>
        </w:rPr>
      </w:pPr>
      <w:r w:rsidRPr="00FB477B">
        <w:rPr>
          <w:sz w:val="16"/>
          <w:szCs w:val="16"/>
        </w:rPr>
        <w:t>Глава администрации</w:t>
      </w:r>
      <w:r w:rsidR="00FB477B">
        <w:rPr>
          <w:sz w:val="16"/>
          <w:szCs w:val="16"/>
        </w:rPr>
        <w:t xml:space="preserve"> </w:t>
      </w:r>
      <w:r w:rsidRPr="00FB477B">
        <w:rPr>
          <w:sz w:val="16"/>
          <w:szCs w:val="16"/>
        </w:rPr>
        <w:t xml:space="preserve">Кузьмищенского сельского поселения    </w:t>
      </w:r>
      <w:r w:rsidR="00FB477B">
        <w:rPr>
          <w:sz w:val="16"/>
          <w:szCs w:val="16"/>
        </w:rPr>
        <w:t xml:space="preserve">                                 </w:t>
      </w:r>
      <w:r w:rsidRPr="00FB477B">
        <w:rPr>
          <w:sz w:val="16"/>
          <w:szCs w:val="16"/>
        </w:rPr>
        <w:t xml:space="preserve">                                       </w:t>
      </w:r>
      <w:r w:rsidR="00986022" w:rsidRPr="00FB477B">
        <w:rPr>
          <w:sz w:val="16"/>
          <w:szCs w:val="16"/>
        </w:rPr>
        <w:t xml:space="preserve">                                                 </w:t>
      </w:r>
      <w:r w:rsidRPr="00FB477B">
        <w:rPr>
          <w:sz w:val="16"/>
          <w:szCs w:val="16"/>
        </w:rPr>
        <w:t>О.</w:t>
      </w:r>
      <w:r w:rsidR="00986022" w:rsidRPr="00FB477B">
        <w:rPr>
          <w:sz w:val="16"/>
          <w:szCs w:val="16"/>
        </w:rPr>
        <w:t xml:space="preserve"> </w:t>
      </w:r>
      <w:r w:rsidRPr="00FB477B">
        <w:rPr>
          <w:sz w:val="16"/>
          <w:szCs w:val="16"/>
        </w:rPr>
        <w:t>Н.</w:t>
      </w:r>
      <w:r w:rsidR="00986022" w:rsidRPr="00FB477B">
        <w:rPr>
          <w:sz w:val="16"/>
          <w:szCs w:val="16"/>
        </w:rPr>
        <w:t xml:space="preserve"> </w:t>
      </w:r>
      <w:r w:rsidRPr="00FB477B">
        <w:rPr>
          <w:sz w:val="16"/>
          <w:szCs w:val="16"/>
        </w:rPr>
        <w:t>Голубева</w:t>
      </w:r>
    </w:p>
    <w:p w:rsidR="00067DCE" w:rsidRPr="00986022" w:rsidRDefault="00067DCE" w:rsidP="00067DCE"/>
    <w:p w:rsidR="00067DCE" w:rsidRDefault="00067DCE" w:rsidP="00067DCE">
      <w:pPr>
        <w:ind w:left="5664"/>
        <w:jc w:val="right"/>
      </w:pPr>
      <w:r>
        <w:t xml:space="preserve">Приложение                                                                                                                                                            </w:t>
      </w:r>
    </w:p>
    <w:p w:rsidR="002D2177" w:rsidRPr="00FB477B" w:rsidRDefault="00067DCE" w:rsidP="00067DCE">
      <w:pPr>
        <w:jc w:val="right"/>
        <w:rPr>
          <w:sz w:val="16"/>
          <w:szCs w:val="16"/>
        </w:rPr>
      </w:pPr>
      <w:r>
        <w:t xml:space="preserve">                                                                                         к постановлению </w:t>
      </w:r>
      <w:r w:rsidRPr="00FB477B">
        <w:rPr>
          <w:sz w:val="16"/>
          <w:szCs w:val="16"/>
        </w:rPr>
        <w:t xml:space="preserve">администрации </w:t>
      </w:r>
    </w:p>
    <w:p w:rsidR="00067DCE" w:rsidRPr="00FB477B" w:rsidRDefault="00067DCE" w:rsidP="002D2177">
      <w:pPr>
        <w:jc w:val="right"/>
        <w:rPr>
          <w:sz w:val="16"/>
          <w:szCs w:val="16"/>
        </w:rPr>
      </w:pPr>
      <w:r w:rsidRPr="00FB477B">
        <w:rPr>
          <w:sz w:val="16"/>
          <w:szCs w:val="16"/>
        </w:rPr>
        <w:t>Кузьмищенского сельского</w:t>
      </w:r>
      <w:r w:rsidR="00986022" w:rsidRPr="00FB477B">
        <w:rPr>
          <w:sz w:val="16"/>
          <w:szCs w:val="16"/>
        </w:rPr>
        <w:t xml:space="preserve"> </w:t>
      </w:r>
      <w:r w:rsidRPr="00FB477B">
        <w:rPr>
          <w:sz w:val="16"/>
          <w:szCs w:val="16"/>
        </w:rPr>
        <w:t xml:space="preserve">поселения </w:t>
      </w:r>
    </w:p>
    <w:p w:rsidR="00067DCE" w:rsidRPr="00FB477B" w:rsidRDefault="00067DCE" w:rsidP="00067DCE">
      <w:pPr>
        <w:jc w:val="right"/>
        <w:rPr>
          <w:sz w:val="16"/>
          <w:szCs w:val="16"/>
        </w:rPr>
      </w:pPr>
      <w:r w:rsidRPr="00FB477B">
        <w:rPr>
          <w:sz w:val="16"/>
          <w:szCs w:val="16"/>
        </w:rPr>
        <w:t xml:space="preserve">    от 11.03.2026  года №</w:t>
      </w:r>
      <w:r w:rsidR="000F1CE9" w:rsidRPr="00FB477B">
        <w:rPr>
          <w:sz w:val="16"/>
          <w:szCs w:val="16"/>
        </w:rPr>
        <w:t xml:space="preserve"> </w:t>
      </w:r>
      <w:r w:rsidRPr="00FB477B">
        <w:rPr>
          <w:sz w:val="16"/>
          <w:szCs w:val="16"/>
        </w:rPr>
        <w:t xml:space="preserve">27 </w:t>
      </w:r>
    </w:p>
    <w:p w:rsidR="00067DCE" w:rsidRPr="00FB477B" w:rsidRDefault="00067DCE" w:rsidP="00067DCE">
      <w:pPr>
        <w:jc w:val="right"/>
        <w:rPr>
          <w:sz w:val="16"/>
          <w:szCs w:val="16"/>
        </w:rPr>
      </w:pPr>
    </w:p>
    <w:p w:rsidR="00067DCE" w:rsidRPr="00FB477B" w:rsidRDefault="00067DCE" w:rsidP="00067DCE">
      <w:pPr>
        <w:spacing w:after="200" w:line="276" w:lineRule="auto"/>
        <w:jc w:val="center"/>
        <w:rPr>
          <w:b/>
          <w:sz w:val="16"/>
          <w:szCs w:val="16"/>
        </w:rPr>
      </w:pPr>
      <w:r w:rsidRPr="00FB477B">
        <w:rPr>
          <w:b/>
          <w:sz w:val="16"/>
          <w:szCs w:val="16"/>
        </w:rPr>
        <w:t>МУНИЦИПАЛЬНАЯ ПРОГРАММА</w:t>
      </w:r>
    </w:p>
    <w:p w:rsidR="00067DCE" w:rsidRPr="00FB477B" w:rsidRDefault="00067DCE" w:rsidP="00067DCE">
      <w:pPr>
        <w:jc w:val="center"/>
        <w:rPr>
          <w:b/>
          <w:sz w:val="16"/>
          <w:szCs w:val="16"/>
        </w:rPr>
      </w:pPr>
      <w:r w:rsidRPr="00FB477B">
        <w:rPr>
          <w:b/>
          <w:sz w:val="16"/>
          <w:szCs w:val="16"/>
        </w:rPr>
        <w:t>Осуществление дорожной деятельности на территории Кузьмищенского сельского поселения Костромского муниципального района Костромской области»</w:t>
      </w:r>
    </w:p>
    <w:p w:rsidR="00067DCE" w:rsidRPr="00FB477B" w:rsidRDefault="00067DCE" w:rsidP="00067DCE">
      <w:pPr>
        <w:rPr>
          <w:sz w:val="16"/>
          <w:szCs w:val="16"/>
        </w:rPr>
      </w:pPr>
    </w:p>
    <w:p w:rsidR="00067DCE" w:rsidRPr="00FB477B" w:rsidRDefault="00067DCE" w:rsidP="00067DCE">
      <w:pPr>
        <w:jc w:val="center"/>
        <w:rPr>
          <w:sz w:val="16"/>
          <w:szCs w:val="16"/>
        </w:rPr>
      </w:pPr>
      <w:r w:rsidRPr="00FB477B">
        <w:rPr>
          <w:sz w:val="16"/>
          <w:szCs w:val="16"/>
        </w:rPr>
        <w:t xml:space="preserve">Паспорт </w:t>
      </w:r>
      <w:proofErr w:type="gramStart"/>
      <w:r w:rsidRPr="00FB477B">
        <w:rPr>
          <w:sz w:val="16"/>
          <w:szCs w:val="16"/>
        </w:rPr>
        <w:t>муниципальной</w:t>
      </w:r>
      <w:proofErr w:type="gramEnd"/>
      <w:r w:rsidRPr="00FB477B">
        <w:rPr>
          <w:sz w:val="16"/>
          <w:szCs w:val="16"/>
        </w:rPr>
        <w:t xml:space="preserve">  </w:t>
      </w:r>
    </w:p>
    <w:p w:rsidR="00067DCE" w:rsidRPr="00FB477B" w:rsidRDefault="00067DCE" w:rsidP="00067DCE">
      <w:pPr>
        <w:jc w:val="center"/>
        <w:rPr>
          <w:sz w:val="16"/>
          <w:szCs w:val="16"/>
        </w:rPr>
      </w:pPr>
      <w:r w:rsidRPr="00FB477B">
        <w:rPr>
          <w:sz w:val="16"/>
          <w:szCs w:val="16"/>
        </w:rPr>
        <w:t xml:space="preserve">П Р О Г Р А М </w:t>
      </w:r>
      <w:proofErr w:type="spellStart"/>
      <w:proofErr w:type="gramStart"/>
      <w:r w:rsidRPr="00FB477B">
        <w:rPr>
          <w:sz w:val="16"/>
          <w:szCs w:val="16"/>
        </w:rPr>
        <w:t>М</w:t>
      </w:r>
      <w:proofErr w:type="spellEnd"/>
      <w:proofErr w:type="gramEnd"/>
      <w:r w:rsidRPr="00FB477B">
        <w:rPr>
          <w:sz w:val="16"/>
          <w:szCs w:val="16"/>
        </w:rPr>
        <w:t xml:space="preserve"> Ы </w:t>
      </w:r>
    </w:p>
    <w:p w:rsidR="00067DCE" w:rsidRPr="00FB477B" w:rsidRDefault="00067DCE" w:rsidP="00067DCE">
      <w:pPr>
        <w:jc w:val="center"/>
        <w:rPr>
          <w:sz w:val="16"/>
          <w:szCs w:val="16"/>
        </w:rPr>
      </w:pPr>
      <w:r w:rsidRPr="00FB477B">
        <w:rPr>
          <w:sz w:val="16"/>
          <w:szCs w:val="16"/>
        </w:rPr>
        <w:t>«Осуществление дорожной деятельности на  территории Кузьмищенского сельского поселения Костромского муниципального района Костромской области»</w:t>
      </w:r>
    </w:p>
    <w:tbl>
      <w:tblPr>
        <w:tblW w:w="0" w:type="auto"/>
        <w:tblInd w:w="108" w:type="dxa"/>
        <w:tblLayout w:type="fixed"/>
        <w:tblLook w:val="04A0"/>
      </w:tblPr>
      <w:tblGrid>
        <w:gridCol w:w="2268"/>
        <w:gridCol w:w="7938"/>
      </w:tblGrid>
      <w:tr w:rsidR="00067DCE" w:rsidRPr="00FB477B" w:rsidTr="000F1CE9">
        <w:tc>
          <w:tcPr>
            <w:tcW w:w="2268" w:type="dxa"/>
            <w:tcBorders>
              <w:top w:val="single" w:sz="4" w:space="0" w:color="000000"/>
              <w:left w:val="single" w:sz="4" w:space="0" w:color="000000"/>
              <w:bottom w:val="single" w:sz="4" w:space="0" w:color="000000"/>
              <w:right w:val="nil"/>
            </w:tcBorders>
            <w:hideMark/>
          </w:tcPr>
          <w:p w:rsidR="00067DCE" w:rsidRPr="00FB477B" w:rsidRDefault="00067DCE">
            <w:pPr>
              <w:snapToGrid w:val="0"/>
              <w:jc w:val="center"/>
              <w:rPr>
                <w:sz w:val="16"/>
                <w:szCs w:val="16"/>
              </w:rPr>
            </w:pPr>
            <w:r w:rsidRPr="00FB477B">
              <w:rPr>
                <w:sz w:val="16"/>
                <w:szCs w:val="16"/>
              </w:rPr>
              <w:t>Наименование программы</w:t>
            </w:r>
          </w:p>
        </w:tc>
        <w:tc>
          <w:tcPr>
            <w:tcW w:w="7938" w:type="dxa"/>
            <w:tcBorders>
              <w:top w:val="single" w:sz="4" w:space="0" w:color="000000"/>
              <w:left w:val="single" w:sz="4" w:space="0" w:color="000000"/>
              <w:bottom w:val="single" w:sz="4" w:space="0" w:color="000000"/>
              <w:right w:val="single" w:sz="4" w:space="0" w:color="000000"/>
            </w:tcBorders>
            <w:hideMark/>
          </w:tcPr>
          <w:p w:rsidR="00067DCE" w:rsidRPr="00FB477B" w:rsidRDefault="00067DCE">
            <w:pPr>
              <w:snapToGrid w:val="0"/>
              <w:jc w:val="both"/>
              <w:rPr>
                <w:sz w:val="16"/>
                <w:szCs w:val="16"/>
              </w:rPr>
            </w:pPr>
            <w:r w:rsidRPr="00FB477B">
              <w:rPr>
                <w:sz w:val="16"/>
                <w:szCs w:val="16"/>
              </w:rPr>
              <w:t>Муниципальная программа «Осуществление дорожной деятельности на  территории Кузьмищенского сельского поселения Костромского муниципального района Костромской области»</w:t>
            </w:r>
          </w:p>
        </w:tc>
      </w:tr>
      <w:tr w:rsidR="00067DCE" w:rsidRPr="00FB477B" w:rsidTr="000F1CE9">
        <w:trPr>
          <w:trHeight w:val="336"/>
        </w:trPr>
        <w:tc>
          <w:tcPr>
            <w:tcW w:w="2268" w:type="dxa"/>
            <w:tcBorders>
              <w:top w:val="single" w:sz="4" w:space="0" w:color="000000"/>
              <w:left w:val="single" w:sz="4" w:space="0" w:color="000000"/>
              <w:bottom w:val="single" w:sz="4" w:space="0" w:color="000000"/>
              <w:right w:val="nil"/>
            </w:tcBorders>
            <w:hideMark/>
          </w:tcPr>
          <w:p w:rsidR="00067DCE" w:rsidRPr="00FB477B" w:rsidRDefault="00067DCE">
            <w:pPr>
              <w:snapToGrid w:val="0"/>
              <w:jc w:val="center"/>
              <w:rPr>
                <w:sz w:val="16"/>
                <w:szCs w:val="16"/>
              </w:rPr>
            </w:pPr>
            <w:r w:rsidRPr="00FB477B">
              <w:rPr>
                <w:sz w:val="16"/>
                <w:szCs w:val="16"/>
              </w:rPr>
              <w:t>Подпрограммы</w:t>
            </w:r>
          </w:p>
        </w:tc>
        <w:tc>
          <w:tcPr>
            <w:tcW w:w="7938" w:type="dxa"/>
            <w:tcBorders>
              <w:top w:val="single" w:sz="4" w:space="0" w:color="000000"/>
              <w:left w:val="single" w:sz="4" w:space="0" w:color="000000"/>
              <w:bottom w:val="single" w:sz="4" w:space="0" w:color="000000"/>
              <w:right w:val="single" w:sz="4" w:space="0" w:color="000000"/>
            </w:tcBorders>
            <w:hideMark/>
          </w:tcPr>
          <w:p w:rsidR="00067DCE" w:rsidRPr="00FB477B" w:rsidRDefault="00067DCE">
            <w:pPr>
              <w:snapToGrid w:val="0"/>
              <w:spacing w:after="200" w:line="276" w:lineRule="auto"/>
              <w:jc w:val="both"/>
              <w:rPr>
                <w:sz w:val="16"/>
                <w:szCs w:val="16"/>
              </w:rPr>
            </w:pPr>
            <w:r w:rsidRPr="00FB477B">
              <w:rPr>
                <w:sz w:val="16"/>
                <w:szCs w:val="16"/>
              </w:rPr>
              <w:t>Отсутствуют</w:t>
            </w:r>
          </w:p>
        </w:tc>
      </w:tr>
      <w:tr w:rsidR="00067DCE" w:rsidRPr="00FB477B" w:rsidTr="000F1CE9">
        <w:tc>
          <w:tcPr>
            <w:tcW w:w="2268" w:type="dxa"/>
            <w:tcBorders>
              <w:top w:val="single" w:sz="4" w:space="0" w:color="000000"/>
              <w:left w:val="single" w:sz="4" w:space="0" w:color="000000"/>
              <w:bottom w:val="single" w:sz="4" w:space="0" w:color="000000"/>
              <w:right w:val="nil"/>
            </w:tcBorders>
            <w:hideMark/>
          </w:tcPr>
          <w:p w:rsidR="00067DCE" w:rsidRPr="00FB477B" w:rsidRDefault="00067DCE">
            <w:pPr>
              <w:snapToGrid w:val="0"/>
              <w:jc w:val="center"/>
              <w:rPr>
                <w:sz w:val="16"/>
                <w:szCs w:val="16"/>
              </w:rPr>
            </w:pPr>
            <w:r w:rsidRPr="00FB477B">
              <w:rPr>
                <w:sz w:val="16"/>
                <w:szCs w:val="16"/>
              </w:rPr>
              <w:t xml:space="preserve">Разработчик программы </w:t>
            </w:r>
          </w:p>
        </w:tc>
        <w:tc>
          <w:tcPr>
            <w:tcW w:w="7938" w:type="dxa"/>
            <w:tcBorders>
              <w:top w:val="single" w:sz="4" w:space="0" w:color="000000"/>
              <w:left w:val="single" w:sz="4" w:space="0" w:color="000000"/>
              <w:bottom w:val="single" w:sz="4" w:space="0" w:color="000000"/>
              <w:right w:val="single" w:sz="4" w:space="0" w:color="000000"/>
            </w:tcBorders>
            <w:hideMark/>
          </w:tcPr>
          <w:p w:rsidR="00067DCE" w:rsidRPr="00FB477B" w:rsidRDefault="00067DCE">
            <w:pPr>
              <w:snapToGrid w:val="0"/>
              <w:jc w:val="both"/>
              <w:rPr>
                <w:sz w:val="16"/>
                <w:szCs w:val="16"/>
              </w:rPr>
            </w:pPr>
            <w:r w:rsidRPr="00FB477B">
              <w:rPr>
                <w:sz w:val="16"/>
                <w:szCs w:val="16"/>
              </w:rPr>
              <w:t>Администрация Кузьмищенского сельского поселения Костромского муниципального района Костромской области</w:t>
            </w:r>
          </w:p>
        </w:tc>
      </w:tr>
      <w:tr w:rsidR="00067DCE" w:rsidRPr="00FB477B" w:rsidTr="000F1CE9">
        <w:tc>
          <w:tcPr>
            <w:tcW w:w="2268" w:type="dxa"/>
            <w:tcBorders>
              <w:top w:val="single" w:sz="4" w:space="0" w:color="000000"/>
              <w:left w:val="single" w:sz="4" w:space="0" w:color="000000"/>
              <w:bottom w:val="single" w:sz="4" w:space="0" w:color="000000"/>
              <w:right w:val="nil"/>
            </w:tcBorders>
            <w:hideMark/>
          </w:tcPr>
          <w:p w:rsidR="00067DCE" w:rsidRPr="00FB477B" w:rsidRDefault="00067DCE">
            <w:pPr>
              <w:snapToGrid w:val="0"/>
              <w:jc w:val="center"/>
              <w:rPr>
                <w:sz w:val="16"/>
                <w:szCs w:val="16"/>
              </w:rPr>
            </w:pPr>
            <w:r w:rsidRPr="00FB477B">
              <w:rPr>
                <w:sz w:val="16"/>
                <w:szCs w:val="16"/>
              </w:rPr>
              <w:t>Цель программы</w:t>
            </w:r>
          </w:p>
        </w:tc>
        <w:tc>
          <w:tcPr>
            <w:tcW w:w="7938" w:type="dxa"/>
            <w:tcBorders>
              <w:top w:val="single" w:sz="4" w:space="0" w:color="000000"/>
              <w:left w:val="single" w:sz="4" w:space="0" w:color="000000"/>
              <w:bottom w:val="single" w:sz="4" w:space="0" w:color="000000"/>
              <w:right w:val="single" w:sz="4" w:space="0" w:color="000000"/>
            </w:tcBorders>
            <w:hideMark/>
          </w:tcPr>
          <w:p w:rsidR="00067DCE" w:rsidRPr="00FB477B" w:rsidRDefault="00067DCE">
            <w:pPr>
              <w:snapToGrid w:val="0"/>
              <w:jc w:val="both"/>
              <w:rPr>
                <w:sz w:val="16"/>
                <w:szCs w:val="16"/>
              </w:rPr>
            </w:pPr>
            <w:r w:rsidRPr="00FB477B">
              <w:rPr>
                <w:sz w:val="16"/>
                <w:szCs w:val="16"/>
              </w:rPr>
              <w:t>Совершенствование и содержание дорожного хозяйства на территории Кузьмищенского сельского поселения</w:t>
            </w:r>
          </w:p>
        </w:tc>
      </w:tr>
      <w:tr w:rsidR="00067DCE" w:rsidRPr="00FB477B" w:rsidTr="000F1CE9">
        <w:tc>
          <w:tcPr>
            <w:tcW w:w="2268" w:type="dxa"/>
            <w:tcBorders>
              <w:top w:val="single" w:sz="4" w:space="0" w:color="000000"/>
              <w:left w:val="single" w:sz="4" w:space="0" w:color="000000"/>
              <w:bottom w:val="single" w:sz="4" w:space="0" w:color="000000"/>
              <w:right w:val="nil"/>
            </w:tcBorders>
            <w:hideMark/>
          </w:tcPr>
          <w:p w:rsidR="00067DCE" w:rsidRPr="00FB477B" w:rsidRDefault="00067DCE">
            <w:pPr>
              <w:snapToGrid w:val="0"/>
              <w:jc w:val="center"/>
              <w:rPr>
                <w:sz w:val="16"/>
                <w:szCs w:val="16"/>
              </w:rPr>
            </w:pPr>
            <w:r w:rsidRPr="00FB477B">
              <w:rPr>
                <w:sz w:val="16"/>
                <w:szCs w:val="16"/>
              </w:rPr>
              <w:t>Задача</w:t>
            </w:r>
          </w:p>
          <w:p w:rsidR="00067DCE" w:rsidRPr="00FB477B" w:rsidRDefault="00067DCE">
            <w:pPr>
              <w:snapToGrid w:val="0"/>
              <w:jc w:val="center"/>
              <w:rPr>
                <w:sz w:val="16"/>
                <w:szCs w:val="16"/>
              </w:rPr>
            </w:pPr>
            <w:r w:rsidRPr="00FB477B">
              <w:rPr>
                <w:sz w:val="16"/>
                <w:szCs w:val="16"/>
              </w:rPr>
              <w:t>программы</w:t>
            </w:r>
          </w:p>
        </w:tc>
        <w:tc>
          <w:tcPr>
            <w:tcW w:w="7938" w:type="dxa"/>
            <w:tcBorders>
              <w:top w:val="single" w:sz="4" w:space="0" w:color="000000"/>
              <w:left w:val="single" w:sz="4" w:space="0" w:color="000000"/>
              <w:bottom w:val="single" w:sz="4" w:space="0" w:color="000000"/>
              <w:right w:val="single" w:sz="4" w:space="0" w:color="000000"/>
            </w:tcBorders>
            <w:hideMark/>
          </w:tcPr>
          <w:p w:rsidR="00067DCE" w:rsidRPr="00FB477B" w:rsidRDefault="00067DCE">
            <w:pPr>
              <w:jc w:val="both"/>
              <w:rPr>
                <w:sz w:val="16"/>
                <w:szCs w:val="16"/>
              </w:rPr>
            </w:pPr>
            <w:r w:rsidRPr="00FB477B">
              <w:rPr>
                <w:sz w:val="16"/>
                <w:szCs w:val="16"/>
              </w:rPr>
              <w:t xml:space="preserve"> Приведение в нормативное состояние автомобильных дорог общего пользования</w:t>
            </w:r>
          </w:p>
        </w:tc>
      </w:tr>
      <w:tr w:rsidR="00067DCE" w:rsidRPr="00FB477B" w:rsidTr="000F1CE9">
        <w:trPr>
          <w:trHeight w:val="1182"/>
        </w:trPr>
        <w:tc>
          <w:tcPr>
            <w:tcW w:w="2268" w:type="dxa"/>
            <w:tcBorders>
              <w:top w:val="single" w:sz="4" w:space="0" w:color="000000"/>
              <w:left w:val="single" w:sz="4" w:space="0" w:color="000000"/>
              <w:bottom w:val="single" w:sz="4" w:space="0" w:color="000000"/>
              <w:right w:val="nil"/>
            </w:tcBorders>
            <w:hideMark/>
          </w:tcPr>
          <w:p w:rsidR="00067DCE" w:rsidRPr="00FB477B" w:rsidRDefault="00067DCE">
            <w:pPr>
              <w:snapToGrid w:val="0"/>
              <w:jc w:val="center"/>
              <w:rPr>
                <w:sz w:val="16"/>
                <w:szCs w:val="16"/>
              </w:rPr>
            </w:pPr>
            <w:r w:rsidRPr="00FB477B">
              <w:rPr>
                <w:sz w:val="16"/>
                <w:szCs w:val="16"/>
              </w:rPr>
              <w:t>Перечень основных целевых показателей</w:t>
            </w:r>
          </w:p>
          <w:p w:rsidR="00067DCE" w:rsidRPr="00FB477B" w:rsidRDefault="00067DCE">
            <w:pPr>
              <w:snapToGrid w:val="0"/>
              <w:jc w:val="center"/>
              <w:rPr>
                <w:sz w:val="16"/>
                <w:szCs w:val="16"/>
              </w:rPr>
            </w:pPr>
            <w:r w:rsidRPr="00FB477B">
              <w:rPr>
                <w:sz w:val="16"/>
                <w:szCs w:val="16"/>
              </w:rPr>
              <w:t>муниципальной программы</w:t>
            </w:r>
          </w:p>
        </w:tc>
        <w:tc>
          <w:tcPr>
            <w:tcW w:w="7938" w:type="dxa"/>
            <w:tcBorders>
              <w:top w:val="single" w:sz="4" w:space="0" w:color="000000"/>
              <w:left w:val="single" w:sz="4" w:space="0" w:color="000000"/>
              <w:bottom w:val="single" w:sz="4" w:space="0" w:color="000000"/>
              <w:right w:val="single" w:sz="4" w:space="0" w:color="000000"/>
            </w:tcBorders>
            <w:hideMark/>
          </w:tcPr>
          <w:p w:rsidR="00067DCE" w:rsidRPr="00FB477B" w:rsidRDefault="00067DCE">
            <w:pPr>
              <w:jc w:val="both"/>
              <w:rPr>
                <w:color w:val="000000"/>
                <w:sz w:val="16"/>
                <w:szCs w:val="16"/>
              </w:rPr>
            </w:pPr>
            <w:r w:rsidRPr="00FB477B">
              <w:rPr>
                <w:color w:val="000000"/>
                <w:sz w:val="16"/>
                <w:szCs w:val="16"/>
              </w:rPr>
              <w:t xml:space="preserve">1. Протяженность автомобильных дорог общего пользования, обеспеченных нормативным содержанием, </w:t>
            </w:r>
            <w:proofErr w:type="gramStart"/>
            <w:r w:rsidRPr="00FB477B">
              <w:rPr>
                <w:color w:val="000000"/>
                <w:sz w:val="16"/>
                <w:szCs w:val="16"/>
              </w:rPr>
              <w:t>км</w:t>
            </w:r>
            <w:proofErr w:type="gramEnd"/>
            <w:r w:rsidRPr="00FB477B">
              <w:rPr>
                <w:color w:val="000000"/>
                <w:sz w:val="16"/>
                <w:szCs w:val="16"/>
              </w:rPr>
              <w:t>;</w:t>
            </w:r>
          </w:p>
          <w:p w:rsidR="00067DCE" w:rsidRPr="00FB477B" w:rsidRDefault="00067DCE">
            <w:pPr>
              <w:jc w:val="both"/>
              <w:rPr>
                <w:color w:val="000000"/>
                <w:sz w:val="16"/>
                <w:szCs w:val="16"/>
              </w:rPr>
            </w:pPr>
            <w:r w:rsidRPr="00FB477B">
              <w:rPr>
                <w:color w:val="000000"/>
                <w:sz w:val="16"/>
                <w:szCs w:val="16"/>
              </w:rPr>
              <w:t xml:space="preserve">2. Протяженность отремонтированных дорог общего пользования, </w:t>
            </w:r>
            <w:proofErr w:type="gramStart"/>
            <w:r w:rsidRPr="00FB477B">
              <w:rPr>
                <w:color w:val="000000"/>
                <w:sz w:val="16"/>
                <w:szCs w:val="16"/>
              </w:rPr>
              <w:t>км</w:t>
            </w:r>
            <w:proofErr w:type="gramEnd"/>
            <w:r w:rsidRPr="00FB477B">
              <w:rPr>
                <w:color w:val="000000"/>
                <w:sz w:val="16"/>
                <w:szCs w:val="16"/>
              </w:rPr>
              <w:t>;</w:t>
            </w:r>
          </w:p>
          <w:p w:rsidR="00067DCE" w:rsidRPr="00FB477B" w:rsidRDefault="00067DCE">
            <w:pPr>
              <w:jc w:val="both"/>
              <w:rPr>
                <w:color w:val="000000"/>
                <w:sz w:val="16"/>
                <w:szCs w:val="16"/>
              </w:rPr>
            </w:pPr>
            <w:r w:rsidRPr="00FB477B">
              <w:rPr>
                <w:color w:val="000000"/>
                <w:sz w:val="16"/>
                <w:szCs w:val="16"/>
              </w:rPr>
              <w:t xml:space="preserve">3. Протяженность автомобильных дорог общего пользования, оформленных в соответствии с требованиями действующего законодательства, </w:t>
            </w:r>
            <w:proofErr w:type="gramStart"/>
            <w:r w:rsidRPr="00FB477B">
              <w:rPr>
                <w:color w:val="000000"/>
                <w:sz w:val="16"/>
                <w:szCs w:val="16"/>
              </w:rPr>
              <w:t>км</w:t>
            </w:r>
            <w:proofErr w:type="gramEnd"/>
            <w:r w:rsidRPr="00FB477B">
              <w:rPr>
                <w:color w:val="000000"/>
                <w:sz w:val="16"/>
                <w:szCs w:val="16"/>
              </w:rPr>
              <w:t>.</w:t>
            </w:r>
          </w:p>
        </w:tc>
      </w:tr>
      <w:tr w:rsidR="00067DCE" w:rsidRPr="00FB477B" w:rsidTr="000F1CE9">
        <w:tc>
          <w:tcPr>
            <w:tcW w:w="2268" w:type="dxa"/>
            <w:tcBorders>
              <w:top w:val="single" w:sz="4" w:space="0" w:color="000000"/>
              <w:left w:val="single" w:sz="4" w:space="0" w:color="000000"/>
              <w:bottom w:val="single" w:sz="4" w:space="0" w:color="000000"/>
              <w:right w:val="nil"/>
            </w:tcBorders>
            <w:hideMark/>
          </w:tcPr>
          <w:p w:rsidR="00067DCE" w:rsidRPr="00FB477B" w:rsidRDefault="00067DCE">
            <w:pPr>
              <w:snapToGrid w:val="0"/>
              <w:jc w:val="center"/>
              <w:rPr>
                <w:sz w:val="16"/>
                <w:szCs w:val="16"/>
              </w:rPr>
            </w:pPr>
            <w:r w:rsidRPr="00FB477B">
              <w:rPr>
                <w:sz w:val="16"/>
                <w:szCs w:val="16"/>
              </w:rPr>
              <w:t>Исполнитель программы</w:t>
            </w:r>
          </w:p>
        </w:tc>
        <w:tc>
          <w:tcPr>
            <w:tcW w:w="7938" w:type="dxa"/>
            <w:tcBorders>
              <w:top w:val="single" w:sz="4" w:space="0" w:color="000000"/>
              <w:left w:val="single" w:sz="4" w:space="0" w:color="000000"/>
              <w:bottom w:val="single" w:sz="4" w:space="0" w:color="000000"/>
              <w:right w:val="single" w:sz="4" w:space="0" w:color="000000"/>
            </w:tcBorders>
            <w:hideMark/>
          </w:tcPr>
          <w:p w:rsidR="00067DCE" w:rsidRPr="00FB477B" w:rsidRDefault="00067DCE">
            <w:pPr>
              <w:snapToGrid w:val="0"/>
              <w:jc w:val="both"/>
              <w:rPr>
                <w:sz w:val="16"/>
                <w:szCs w:val="16"/>
              </w:rPr>
            </w:pPr>
            <w:r w:rsidRPr="00FB477B">
              <w:rPr>
                <w:sz w:val="16"/>
                <w:szCs w:val="16"/>
              </w:rPr>
              <w:t>Администрация Кузьмищенского сельского поселения Костромского муниципального района Костромской области</w:t>
            </w:r>
          </w:p>
        </w:tc>
      </w:tr>
      <w:tr w:rsidR="00067DCE" w:rsidRPr="00FB477B" w:rsidTr="000F1CE9">
        <w:tc>
          <w:tcPr>
            <w:tcW w:w="2268" w:type="dxa"/>
            <w:tcBorders>
              <w:top w:val="single" w:sz="4" w:space="0" w:color="000000"/>
              <w:left w:val="single" w:sz="4" w:space="0" w:color="000000"/>
              <w:bottom w:val="single" w:sz="4" w:space="0" w:color="000000"/>
              <w:right w:val="nil"/>
            </w:tcBorders>
            <w:hideMark/>
          </w:tcPr>
          <w:p w:rsidR="00067DCE" w:rsidRPr="00FB477B" w:rsidRDefault="00067DCE">
            <w:pPr>
              <w:snapToGrid w:val="0"/>
              <w:jc w:val="center"/>
              <w:rPr>
                <w:sz w:val="16"/>
                <w:szCs w:val="16"/>
              </w:rPr>
            </w:pPr>
            <w:r w:rsidRPr="00FB477B">
              <w:rPr>
                <w:sz w:val="16"/>
                <w:szCs w:val="16"/>
              </w:rPr>
              <w:t>Срок реализации программы</w:t>
            </w:r>
          </w:p>
        </w:tc>
        <w:tc>
          <w:tcPr>
            <w:tcW w:w="7938" w:type="dxa"/>
            <w:tcBorders>
              <w:top w:val="single" w:sz="4" w:space="0" w:color="000000"/>
              <w:left w:val="single" w:sz="4" w:space="0" w:color="000000"/>
              <w:bottom w:val="single" w:sz="4" w:space="0" w:color="000000"/>
              <w:right w:val="single" w:sz="4" w:space="0" w:color="000000"/>
            </w:tcBorders>
            <w:vAlign w:val="center"/>
            <w:hideMark/>
          </w:tcPr>
          <w:p w:rsidR="00067DCE" w:rsidRPr="00FB477B" w:rsidRDefault="00067DCE">
            <w:pPr>
              <w:snapToGrid w:val="0"/>
              <w:rPr>
                <w:sz w:val="16"/>
                <w:szCs w:val="16"/>
              </w:rPr>
            </w:pPr>
            <w:r w:rsidRPr="00FB477B">
              <w:rPr>
                <w:sz w:val="16"/>
                <w:szCs w:val="16"/>
              </w:rPr>
              <w:t>2026 год</w:t>
            </w:r>
          </w:p>
        </w:tc>
      </w:tr>
      <w:tr w:rsidR="00067DCE" w:rsidRPr="00FB477B" w:rsidTr="000F1CE9">
        <w:tc>
          <w:tcPr>
            <w:tcW w:w="2268" w:type="dxa"/>
            <w:tcBorders>
              <w:top w:val="single" w:sz="4" w:space="0" w:color="000000"/>
              <w:left w:val="single" w:sz="4" w:space="0" w:color="000000"/>
              <w:bottom w:val="single" w:sz="4" w:space="0" w:color="000000"/>
              <w:right w:val="nil"/>
            </w:tcBorders>
            <w:hideMark/>
          </w:tcPr>
          <w:p w:rsidR="00067DCE" w:rsidRPr="00FB477B" w:rsidRDefault="00067DCE">
            <w:pPr>
              <w:snapToGrid w:val="0"/>
              <w:jc w:val="center"/>
              <w:rPr>
                <w:sz w:val="16"/>
                <w:szCs w:val="16"/>
              </w:rPr>
            </w:pPr>
            <w:r w:rsidRPr="00FB477B">
              <w:rPr>
                <w:sz w:val="16"/>
                <w:szCs w:val="16"/>
              </w:rPr>
              <w:t>Источник финансирования программы</w:t>
            </w:r>
          </w:p>
        </w:tc>
        <w:tc>
          <w:tcPr>
            <w:tcW w:w="7938" w:type="dxa"/>
            <w:tcBorders>
              <w:top w:val="single" w:sz="4" w:space="0" w:color="000000"/>
              <w:left w:val="single" w:sz="4" w:space="0" w:color="000000"/>
              <w:bottom w:val="single" w:sz="4" w:space="0" w:color="000000"/>
              <w:right w:val="single" w:sz="4" w:space="0" w:color="000000"/>
            </w:tcBorders>
            <w:hideMark/>
          </w:tcPr>
          <w:p w:rsidR="00067DCE" w:rsidRPr="00FB477B" w:rsidRDefault="00067DCE">
            <w:pPr>
              <w:snapToGrid w:val="0"/>
              <w:jc w:val="both"/>
              <w:rPr>
                <w:sz w:val="16"/>
                <w:szCs w:val="16"/>
              </w:rPr>
            </w:pPr>
            <w:r w:rsidRPr="00FB477B">
              <w:rPr>
                <w:sz w:val="16"/>
                <w:szCs w:val="16"/>
              </w:rPr>
              <w:t xml:space="preserve">Средства местного бюджета </w:t>
            </w:r>
          </w:p>
        </w:tc>
      </w:tr>
      <w:tr w:rsidR="00067DCE" w:rsidRPr="00FB477B" w:rsidTr="000F1CE9">
        <w:trPr>
          <w:trHeight w:val="329"/>
        </w:trPr>
        <w:tc>
          <w:tcPr>
            <w:tcW w:w="2268" w:type="dxa"/>
            <w:tcBorders>
              <w:top w:val="single" w:sz="4" w:space="0" w:color="000000"/>
              <w:left w:val="single" w:sz="4" w:space="0" w:color="000000"/>
              <w:bottom w:val="single" w:sz="4" w:space="0" w:color="000000"/>
              <w:right w:val="nil"/>
            </w:tcBorders>
            <w:hideMark/>
          </w:tcPr>
          <w:p w:rsidR="00067DCE" w:rsidRPr="00FB477B" w:rsidRDefault="00067DCE">
            <w:pPr>
              <w:snapToGrid w:val="0"/>
              <w:jc w:val="center"/>
              <w:rPr>
                <w:sz w:val="16"/>
                <w:szCs w:val="16"/>
              </w:rPr>
            </w:pPr>
            <w:r w:rsidRPr="00FB477B">
              <w:rPr>
                <w:sz w:val="16"/>
                <w:szCs w:val="16"/>
              </w:rPr>
              <w:t>Объем финансирования</w:t>
            </w:r>
          </w:p>
        </w:tc>
        <w:tc>
          <w:tcPr>
            <w:tcW w:w="7938" w:type="dxa"/>
            <w:tcBorders>
              <w:top w:val="single" w:sz="4" w:space="0" w:color="000000"/>
              <w:left w:val="single" w:sz="4" w:space="0" w:color="000000"/>
              <w:bottom w:val="single" w:sz="4" w:space="0" w:color="000000"/>
              <w:right w:val="single" w:sz="4" w:space="0" w:color="000000"/>
            </w:tcBorders>
          </w:tcPr>
          <w:p w:rsidR="00067DCE" w:rsidRPr="00FB477B" w:rsidRDefault="00067DCE" w:rsidP="00986022">
            <w:pPr>
              <w:ind w:right="252"/>
              <w:jc w:val="center"/>
              <w:rPr>
                <w:sz w:val="16"/>
                <w:szCs w:val="16"/>
              </w:rPr>
            </w:pPr>
            <w:r w:rsidRPr="00FB477B">
              <w:rPr>
                <w:sz w:val="16"/>
                <w:szCs w:val="16"/>
              </w:rPr>
              <w:t>Общий объем финансирования за счет средств местного бюджета составляет:2026 год – 1 971 928,00 рублей</w:t>
            </w:r>
          </w:p>
        </w:tc>
      </w:tr>
      <w:tr w:rsidR="00067DCE" w:rsidRPr="00FB477B" w:rsidTr="000F1CE9">
        <w:tc>
          <w:tcPr>
            <w:tcW w:w="2268" w:type="dxa"/>
            <w:tcBorders>
              <w:top w:val="single" w:sz="4" w:space="0" w:color="000000"/>
              <w:left w:val="single" w:sz="4" w:space="0" w:color="000000"/>
              <w:bottom w:val="single" w:sz="4" w:space="0" w:color="000000"/>
              <w:right w:val="nil"/>
            </w:tcBorders>
            <w:hideMark/>
          </w:tcPr>
          <w:p w:rsidR="00067DCE" w:rsidRPr="00FB477B" w:rsidRDefault="00067DCE">
            <w:pPr>
              <w:snapToGrid w:val="0"/>
              <w:jc w:val="center"/>
              <w:rPr>
                <w:sz w:val="16"/>
                <w:szCs w:val="16"/>
              </w:rPr>
            </w:pPr>
            <w:r w:rsidRPr="00FB477B">
              <w:rPr>
                <w:sz w:val="16"/>
                <w:szCs w:val="16"/>
              </w:rPr>
              <w:t>Ожидаемые и конечные результаты от реализации программы</w:t>
            </w:r>
          </w:p>
        </w:tc>
        <w:tc>
          <w:tcPr>
            <w:tcW w:w="7938" w:type="dxa"/>
            <w:tcBorders>
              <w:top w:val="single" w:sz="4" w:space="0" w:color="000000"/>
              <w:left w:val="single" w:sz="4" w:space="0" w:color="000000"/>
              <w:bottom w:val="single" w:sz="4" w:space="0" w:color="000000"/>
              <w:right w:val="single" w:sz="4" w:space="0" w:color="000000"/>
            </w:tcBorders>
            <w:hideMark/>
          </w:tcPr>
          <w:p w:rsidR="00067DCE" w:rsidRPr="00FB477B" w:rsidRDefault="00067DCE">
            <w:pPr>
              <w:jc w:val="both"/>
              <w:rPr>
                <w:sz w:val="16"/>
                <w:szCs w:val="16"/>
              </w:rPr>
            </w:pPr>
            <w:r w:rsidRPr="00FB477B">
              <w:rPr>
                <w:sz w:val="16"/>
                <w:szCs w:val="16"/>
              </w:rPr>
              <w:t>Снижение доли автомобильных дорог общего пользования, не соответствующих нормативным требованиям;</w:t>
            </w:r>
          </w:p>
          <w:p w:rsidR="00067DCE" w:rsidRPr="00FB477B" w:rsidRDefault="00067DCE">
            <w:pPr>
              <w:jc w:val="both"/>
              <w:rPr>
                <w:sz w:val="16"/>
                <w:szCs w:val="16"/>
              </w:rPr>
            </w:pPr>
            <w:r w:rsidRPr="00FB477B">
              <w:rPr>
                <w:sz w:val="16"/>
                <w:szCs w:val="16"/>
              </w:rPr>
              <w:t>Увеличение доли автомобильных дорог общего пользования, в отношении которых произведен ремонт.</w:t>
            </w:r>
          </w:p>
        </w:tc>
      </w:tr>
    </w:tbl>
    <w:p w:rsidR="00067DCE" w:rsidRPr="00FB477B" w:rsidRDefault="00067DCE" w:rsidP="00067DCE">
      <w:pPr>
        <w:numPr>
          <w:ilvl w:val="0"/>
          <w:numId w:val="20"/>
        </w:numPr>
        <w:suppressAutoHyphens w:val="0"/>
        <w:autoSpaceDE w:val="0"/>
        <w:autoSpaceDN w:val="0"/>
        <w:adjustRightInd w:val="0"/>
        <w:jc w:val="center"/>
        <w:rPr>
          <w:b/>
          <w:sz w:val="16"/>
          <w:szCs w:val="16"/>
        </w:rPr>
      </w:pPr>
      <w:r w:rsidRPr="00FB477B">
        <w:rPr>
          <w:b/>
          <w:sz w:val="16"/>
          <w:szCs w:val="16"/>
        </w:rPr>
        <w:t>Общие положения</w:t>
      </w:r>
    </w:p>
    <w:p w:rsidR="00067DCE" w:rsidRPr="00FB477B" w:rsidRDefault="00067DCE" w:rsidP="00067DCE">
      <w:pPr>
        <w:ind w:firstLine="709"/>
        <w:jc w:val="both"/>
        <w:rPr>
          <w:sz w:val="16"/>
          <w:szCs w:val="16"/>
        </w:rPr>
      </w:pPr>
      <w:r w:rsidRPr="00FB477B">
        <w:rPr>
          <w:sz w:val="16"/>
          <w:szCs w:val="16"/>
        </w:rPr>
        <w:t xml:space="preserve"> Вопрос состояния автомобильных дорог и их ремонта является одной из основных проблем сельского поселения.</w:t>
      </w:r>
    </w:p>
    <w:p w:rsidR="00067DCE" w:rsidRPr="00FB477B" w:rsidRDefault="00067DCE" w:rsidP="00067DCE">
      <w:pPr>
        <w:ind w:firstLine="709"/>
        <w:jc w:val="both"/>
        <w:rPr>
          <w:sz w:val="16"/>
          <w:szCs w:val="16"/>
        </w:rPr>
      </w:pPr>
      <w:r w:rsidRPr="00FB477B">
        <w:rPr>
          <w:sz w:val="16"/>
          <w:szCs w:val="16"/>
        </w:rPr>
        <w:t>За последние годы значительно ухудшилось состояние дорожных покрытий автомобильных дорог, расположенных на территории Кузьмищенского сельского поселения. Одними из основных причин их разрушения являются: длительный срок эксплуатации дорог, увеличение интенсивности движения автотранспортных средств, погодно-климатические условия и ряд других.</w:t>
      </w:r>
    </w:p>
    <w:p w:rsidR="00067DCE" w:rsidRPr="00FB477B" w:rsidRDefault="00067DCE" w:rsidP="00067DCE">
      <w:pPr>
        <w:ind w:firstLine="709"/>
        <w:jc w:val="both"/>
        <w:rPr>
          <w:sz w:val="16"/>
          <w:szCs w:val="16"/>
        </w:rPr>
      </w:pPr>
      <w:r w:rsidRPr="00FB477B">
        <w:rPr>
          <w:sz w:val="16"/>
          <w:szCs w:val="16"/>
        </w:rPr>
        <w:t>Существующая дорожная сеть на территории Кузьмищенского сельского поселения не соответствует темпам автомобилизации, сохраняется высокий уровень физического, морального и экономического износа дорожного покрытия.</w:t>
      </w:r>
    </w:p>
    <w:p w:rsidR="00067DCE" w:rsidRPr="00FB477B" w:rsidRDefault="00067DCE" w:rsidP="00067DCE">
      <w:pPr>
        <w:ind w:firstLine="709"/>
        <w:jc w:val="both"/>
        <w:rPr>
          <w:sz w:val="16"/>
          <w:szCs w:val="16"/>
        </w:rPr>
      </w:pPr>
      <w:r w:rsidRPr="00FB477B">
        <w:rPr>
          <w:sz w:val="16"/>
          <w:szCs w:val="16"/>
        </w:rPr>
        <w:t>Большая часть автомобильных дорог требует приведения их в нормативное состояние.</w:t>
      </w:r>
    </w:p>
    <w:p w:rsidR="00067DCE" w:rsidRPr="00FB477B" w:rsidRDefault="00067DCE" w:rsidP="00067DCE">
      <w:pPr>
        <w:ind w:firstLine="709"/>
        <w:jc w:val="both"/>
        <w:rPr>
          <w:sz w:val="16"/>
          <w:szCs w:val="16"/>
        </w:rPr>
      </w:pPr>
      <w:r w:rsidRPr="00FB477B">
        <w:rPr>
          <w:sz w:val="16"/>
          <w:szCs w:val="16"/>
        </w:rPr>
        <w:t>Важным фактором жизнеобеспечения населения, способствующим стабильности социально-экономического развития Кузьмищенского сельского поселения, является развитие и совершенствование сети автомобильных дорог общего пользования.</w:t>
      </w:r>
    </w:p>
    <w:p w:rsidR="00067DCE" w:rsidRPr="00FB477B" w:rsidRDefault="00067DCE" w:rsidP="00067DCE">
      <w:pPr>
        <w:ind w:firstLine="709"/>
        <w:jc w:val="both"/>
        <w:rPr>
          <w:sz w:val="16"/>
          <w:szCs w:val="16"/>
        </w:rPr>
      </w:pPr>
      <w:r w:rsidRPr="00FB477B">
        <w:rPr>
          <w:sz w:val="16"/>
          <w:szCs w:val="16"/>
        </w:rPr>
        <w:t>Анализ проблем, связанных с неудовлетворительным состоянием автомобильных дорог, расположенных на территории Кузьмищенского сельского поселения, показывает необходимость комплексного подхода к их решению, что предполагает использование программно-целевого метода.</w:t>
      </w:r>
    </w:p>
    <w:p w:rsidR="00067DCE" w:rsidRPr="00FB477B" w:rsidRDefault="00067DCE" w:rsidP="00067DCE">
      <w:pPr>
        <w:ind w:firstLine="709"/>
        <w:jc w:val="both"/>
        <w:rPr>
          <w:sz w:val="16"/>
          <w:szCs w:val="16"/>
        </w:rPr>
      </w:pPr>
      <w:r w:rsidRPr="00FB477B">
        <w:rPr>
          <w:sz w:val="16"/>
          <w:szCs w:val="16"/>
        </w:rPr>
        <w:lastRenderedPageBreak/>
        <w:t>Программный подход представляется единственно возможным, поскольку позволяет сконцентрировать финансовые ресурсы на конкретные мероприятия Программы.</w:t>
      </w:r>
    </w:p>
    <w:p w:rsidR="00067DCE" w:rsidRPr="00FB477B" w:rsidRDefault="00067DCE" w:rsidP="00067DCE">
      <w:pPr>
        <w:ind w:firstLine="709"/>
        <w:jc w:val="both"/>
        <w:rPr>
          <w:sz w:val="16"/>
          <w:szCs w:val="16"/>
        </w:rPr>
      </w:pPr>
      <w:r w:rsidRPr="00FB477B">
        <w:rPr>
          <w:sz w:val="16"/>
          <w:szCs w:val="16"/>
        </w:rPr>
        <w:t xml:space="preserve">Муниципальная программа включает в себя комплекс скоординированных мероприятий, необходимых для содержания и </w:t>
      </w:r>
      <w:proofErr w:type="gramStart"/>
      <w:r w:rsidRPr="00FB477B">
        <w:rPr>
          <w:sz w:val="16"/>
          <w:szCs w:val="16"/>
        </w:rPr>
        <w:t>восстановления</w:t>
      </w:r>
      <w:proofErr w:type="gramEnd"/>
      <w:r w:rsidRPr="00FB477B">
        <w:rPr>
          <w:sz w:val="16"/>
          <w:szCs w:val="16"/>
        </w:rPr>
        <w:t xml:space="preserve"> первоначальных транспортно-эксплуатационных характеристик и потребительских свойств автомобильных дорог.</w:t>
      </w:r>
    </w:p>
    <w:p w:rsidR="00067DCE" w:rsidRPr="00FB477B" w:rsidRDefault="00067DCE" w:rsidP="00067DCE">
      <w:pPr>
        <w:ind w:firstLine="709"/>
        <w:jc w:val="both"/>
        <w:rPr>
          <w:sz w:val="16"/>
          <w:szCs w:val="16"/>
        </w:rPr>
      </w:pPr>
      <w:r w:rsidRPr="00FB477B">
        <w:rPr>
          <w:sz w:val="16"/>
          <w:szCs w:val="16"/>
        </w:rPr>
        <w:t>Исходя из целей муниципальной программы, предусматриваются основные направления ее реализации:</w:t>
      </w:r>
    </w:p>
    <w:p w:rsidR="00067DCE" w:rsidRPr="00FB477B" w:rsidRDefault="00067DCE" w:rsidP="00067DCE">
      <w:pPr>
        <w:ind w:firstLine="709"/>
        <w:jc w:val="both"/>
        <w:rPr>
          <w:sz w:val="16"/>
          <w:szCs w:val="16"/>
        </w:rPr>
      </w:pPr>
      <w:r w:rsidRPr="00FB477B">
        <w:rPr>
          <w:sz w:val="16"/>
          <w:szCs w:val="16"/>
        </w:rPr>
        <w:t>развитие и совершенствование автомобильных дорог;</w:t>
      </w:r>
    </w:p>
    <w:p w:rsidR="00067DCE" w:rsidRPr="00FB477B" w:rsidRDefault="00067DCE" w:rsidP="00067DCE">
      <w:pPr>
        <w:ind w:firstLine="709"/>
        <w:jc w:val="both"/>
        <w:rPr>
          <w:sz w:val="16"/>
          <w:szCs w:val="16"/>
        </w:rPr>
      </w:pPr>
      <w:r w:rsidRPr="00FB477B">
        <w:rPr>
          <w:sz w:val="16"/>
          <w:szCs w:val="16"/>
        </w:rPr>
        <w:t>своевременное и качественное проведение дорожных работ для повышения уровня безопасности дорожного движения;</w:t>
      </w:r>
    </w:p>
    <w:p w:rsidR="00067DCE" w:rsidRPr="00FB477B" w:rsidRDefault="00067DCE" w:rsidP="00067DCE">
      <w:pPr>
        <w:ind w:firstLine="709"/>
        <w:jc w:val="both"/>
        <w:rPr>
          <w:sz w:val="16"/>
          <w:szCs w:val="16"/>
        </w:rPr>
      </w:pPr>
      <w:r w:rsidRPr="00FB477B">
        <w:rPr>
          <w:sz w:val="16"/>
          <w:szCs w:val="16"/>
        </w:rPr>
        <w:t>совершенствование системы организации дорожного движения.</w:t>
      </w:r>
    </w:p>
    <w:p w:rsidR="00067DCE" w:rsidRPr="00FB477B" w:rsidRDefault="00067DCE" w:rsidP="00067DCE">
      <w:pPr>
        <w:numPr>
          <w:ilvl w:val="0"/>
          <w:numId w:val="20"/>
        </w:numPr>
        <w:suppressAutoHyphens w:val="0"/>
        <w:jc w:val="center"/>
        <w:rPr>
          <w:b/>
          <w:sz w:val="16"/>
          <w:szCs w:val="16"/>
        </w:rPr>
      </w:pPr>
      <w:r w:rsidRPr="00FB477B">
        <w:rPr>
          <w:b/>
          <w:sz w:val="16"/>
          <w:szCs w:val="16"/>
        </w:rPr>
        <w:t xml:space="preserve">Срок реализации программы </w:t>
      </w:r>
    </w:p>
    <w:p w:rsidR="00067DCE" w:rsidRPr="00FB477B" w:rsidRDefault="00067DCE" w:rsidP="00067DCE">
      <w:pPr>
        <w:ind w:left="705"/>
        <w:jc w:val="both"/>
        <w:rPr>
          <w:sz w:val="16"/>
          <w:szCs w:val="16"/>
        </w:rPr>
      </w:pPr>
      <w:r w:rsidRPr="00FB477B">
        <w:rPr>
          <w:sz w:val="16"/>
          <w:szCs w:val="16"/>
        </w:rPr>
        <w:t>Реализация Программы рассчитана на 2026 год.</w:t>
      </w:r>
    </w:p>
    <w:p w:rsidR="00067DCE" w:rsidRPr="00FB477B" w:rsidRDefault="00067DCE" w:rsidP="00067DCE">
      <w:pPr>
        <w:numPr>
          <w:ilvl w:val="0"/>
          <w:numId w:val="20"/>
        </w:numPr>
        <w:suppressAutoHyphens w:val="0"/>
        <w:jc w:val="center"/>
        <w:rPr>
          <w:b/>
          <w:sz w:val="16"/>
          <w:szCs w:val="16"/>
        </w:rPr>
      </w:pPr>
      <w:r w:rsidRPr="00FB477B">
        <w:rPr>
          <w:b/>
          <w:sz w:val="16"/>
          <w:szCs w:val="16"/>
        </w:rPr>
        <w:t>Источники финансирования программы</w:t>
      </w:r>
    </w:p>
    <w:p w:rsidR="00067DCE" w:rsidRPr="00FB477B" w:rsidRDefault="00067DCE" w:rsidP="00067DCE">
      <w:pPr>
        <w:tabs>
          <w:tab w:val="left" w:pos="540"/>
        </w:tabs>
        <w:ind w:firstLine="709"/>
        <w:jc w:val="both"/>
        <w:rPr>
          <w:sz w:val="16"/>
          <w:szCs w:val="16"/>
        </w:rPr>
      </w:pPr>
      <w:r w:rsidRPr="00FB477B">
        <w:rPr>
          <w:sz w:val="16"/>
          <w:szCs w:val="16"/>
        </w:rPr>
        <w:t>Источником финансирования Программы являются средства местного бюджета Кузьмищенского сельского поселения.</w:t>
      </w:r>
    </w:p>
    <w:p w:rsidR="00067DCE" w:rsidRPr="00FB477B" w:rsidRDefault="00067DCE" w:rsidP="00A641B3">
      <w:pPr>
        <w:tabs>
          <w:tab w:val="left" w:pos="1110"/>
        </w:tabs>
        <w:jc w:val="center"/>
        <w:rPr>
          <w:b/>
          <w:sz w:val="16"/>
          <w:szCs w:val="16"/>
        </w:rPr>
      </w:pPr>
      <w:r w:rsidRPr="00FB477B">
        <w:rPr>
          <w:b/>
          <w:sz w:val="16"/>
          <w:szCs w:val="16"/>
        </w:rPr>
        <w:t>4. Цели, задачи, целевые показатели и мероприятия по выполнению</w:t>
      </w:r>
    </w:p>
    <w:p w:rsidR="00067DCE" w:rsidRPr="00FB477B" w:rsidRDefault="00067DCE" w:rsidP="00067DCE">
      <w:pPr>
        <w:jc w:val="center"/>
        <w:rPr>
          <w:b/>
          <w:sz w:val="16"/>
          <w:szCs w:val="16"/>
        </w:rPr>
      </w:pPr>
      <w:r w:rsidRPr="00FB477B">
        <w:rPr>
          <w:b/>
          <w:sz w:val="16"/>
          <w:szCs w:val="16"/>
        </w:rPr>
        <w:t>муниципальной программы «Осуществление дорожной деятельности на  территории Кузьмищенского сельского поселения Костромского муниципального района Костромской области»</w:t>
      </w:r>
    </w:p>
    <w:tbl>
      <w:tblPr>
        <w:tblW w:w="10504" w:type="dxa"/>
        <w:tblInd w:w="93" w:type="dxa"/>
        <w:tblLayout w:type="fixed"/>
        <w:tblLook w:val="04A0"/>
      </w:tblPr>
      <w:tblGrid>
        <w:gridCol w:w="2850"/>
        <w:gridCol w:w="3402"/>
        <w:gridCol w:w="797"/>
        <w:gridCol w:w="1134"/>
        <w:gridCol w:w="2321"/>
      </w:tblGrid>
      <w:tr w:rsidR="00067DCE" w:rsidRPr="00FB477B" w:rsidTr="00A641B3">
        <w:trPr>
          <w:trHeight w:val="284"/>
        </w:trPr>
        <w:tc>
          <w:tcPr>
            <w:tcW w:w="2850" w:type="dxa"/>
            <w:vMerge w:val="restart"/>
            <w:tcBorders>
              <w:top w:val="single" w:sz="4" w:space="0" w:color="auto"/>
              <w:left w:val="single" w:sz="4" w:space="0" w:color="auto"/>
              <w:bottom w:val="single" w:sz="4" w:space="0" w:color="auto"/>
              <w:right w:val="single" w:sz="4" w:space="0" w:color="auto"/>
            </w:tcBorders>
            <w:vAlign w:val="center"/>
            <w:hideMark/>
          </w:tcPr>
          <w:p w:rsidR="00067DCE" w:rsidRPr="00FB477B" w:rsidRDefault="00067DCE">
            <w:pPr>
              <w:jc w:val="center"/>
              <w:rPr>
                <w:color w:val="000000"/>
                <w:sz w:val="16"/>
                <w:szCs w:val="16"/>
              </w:rPr>
            </w:pPr>
            <w:r w:rsidRPr="00FB477B">
              <w:rPr>
                <w:color w:val="000000"/>
                <w:sz w:val="16"/>
                <w:szCs w:val="16"/>
              </w:rPr>
              <w:t>Мероприятие</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rsidR="00067DCE" w:rsidRPr="00FB477B" w:rsidRDefault="00067DCE">
            <w:pPr>
              <w:jc w:val="center"/>
              <w:rPr>
                <w:color w:val="000000"/>
                <w:sz w:val="16"/>
                <w:szCs w:val="16"/>
              </w:rPr>
            </w:pPr>
            <w:r w:rsidRPr="00FB477B">
              <w:rPr>
                <w:color w:val="000000"/>
                <w:sz w:val="16"/>
                <w:szCs w:val="16"/>
              </w:rPr>
              <w:t>Ответственный исполнитель</w:t>
            </w:r>
          </w:p>
        </w:tc>
        <w:tc>
          <w:tcPr>
            <w:tcW w:w="4252" w:type="dxa"/>
            <w:gridSpan w:val="3"/>
            <w:tcBorders>
              <w:top w:val="single" w:sz="4" w:space="0" w:color="auto"/>
              <w:left w:val="nil"/>
              <w:bottom w:val="single" w:sz="4" w:space="0" w:color="auto"/>
              <w:right w:val="single" w:sz="4" w:space="0" w:color="auto"/>
            </w:tcBorders>
            <w:vAlign w:val="center"/>
            <w:hideMark/>
          </w:tcPr>
          <w:p w:rsidR="00067DCE" w:rsidRPr="00FB477B" w:rsidRDefault="00067DCE">
            <w:pPr>
              <w:jc w:val="center"/>
              <w:rPr>
                <w:color w:val="000000"/>
                <w:sz w:val="16"/>
                <w:szCs w:val="16"/>
              </w:rPr>
            </w:pPr>
            <w:r w:rsidRPr="00FB477B">
              <w:rPr>
                <w:color w:val="000000"/>
                <w:sz w:val="16"/>
                <w:szCs w:val="16"/>
              </w:rPr>
              <w:t>Объем финансового обеспечения по срокам исполнения, руб.</w:t>
            </w:r>
          </w:p>
        </w:tc>
      </w:tr>
      <w:tr w:rsidR="00067DCE" w:rsidRPr="00FB477B" w:rsidTr="00A641B3">
        <w:trPr>
          <w:trHeight w:val="82"/>
        </w:trPr>
        <w:tc>
          <w:tcPr>
            <w:tcW w:w="2850" w:type="dxa"/>
            <w:vMerge/>
            <w:tcBorders>
              <w:top w:val="single" w:sz="4" w:space="0" w:color="auto"/>
              <w:left w:val="single" w:sz="4" w:space="0" w:color="auto"/>
              <w:bottom w:val="single" w:sz="4" w:space="0" w:color="auto"/>
              <w:right w:val="single" w:sz="4" w:space="0" w:color="auto"/>
            </w:tcBorders>
            <w:vAlign w:val="center"/>
            <w:hideMark/>
          </w:tcPr>
          <w:p w:rsidR="00067DCE" w:rsidRPr="00FB477B" w:rsidRDefault="00067DCE">
            <w:pPr>
              <w:rPr>
                <w:color w:val="000000"/>
                <w:sz w:val="16"/>
                <w:szCs w:val="16"/>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067DCE" w:rsidRPr="00FB477B" w:rsidRDefault="00067DCE">
            <w:pPr>
              <w:rPr>
                <w:color w:val="000000"/>
                <w:sz w:val="16"/>
                <w:szCs w:val="16"/>
              </w:rPr>
            </w:pPr>
          </w:p>
        </w:tc>
        <w:tc>
          <w:tcPr>
            <w:tcW w:w="4252" w:type="dxa"/>
            <w:gridSpan w:val="3"/>
            <w:tcBorders>
              <w:top w:val="nil"/>
              <w:left w:val="nil"/>
              <w:bottom w:val="single" w:sz="4" w:space="0" w:color="auto"/>
              <w:right w:val="single" w:sz="4" w:space="0" w:color="auto"/>
            </w:tcBorders>
            <w:vAlign w:val="center"/>
            <w:hideMark/>
          </w:tcPr>
          <w:p w:rsidR="00067DCE" w:rsidRPr="00FB477B" w:rsidRDefault="00067DCE">
            <w:pPr>
              <w:jc w:val="center"/>
              <w:rPr>
                <w:color w:val="000000"/>
                <w:sz w:val="16"/>
                <w:szCs w:val="16"/>
              </w:rPr>
            </w:pPr>
            <w:r w:rsidRPr="00FB477B">
              <w:rPr>
                <w:color w:val="000000"/>
                <w:sz w:val="16"/>
                <w:szCs w:val="16"/>
              </w:rPr>
              <w:t>2026 год</w:t>
            </w:r>
          </w:p>
        </w:tc>
      </w:tr>
      <w:tr w:rsidR="00067DCE" w:rsidRPr="00FB477B" w:rsidTr="00FB477B">
        <w:trPr>
          <w:trHeight w:val="221"/>
        </w:trPr>
        <w:tc>
          <w:tcPr>
            <w:tcW w:w="10504" w:type="dxa"/>
            <w:gridSpan w:val="5"/>
            <w:tcBorders>
              <w:top w:val="single" w:sz="4" w:space="0" w:color="auto"/>
              <w:left w:val="single" w:sz="4" w:space="0" w:color="auto"/>
              <w:bottom w:val="single" w:sz="4" w:space="0" w:color="auto"/>
              <w:right w:val="single" w:sz="4" w:space="0" w:color="auto"/>
            </w:tcBorders>
            <w:vAlign w:val="center"/>
            <w:hideMark/>
          </w:tcPr>
          <w:p w:rsidR="00067DCE" w:rsidRPr="00FB477B" w:rsidRDefault="00067DCE">
            <w:pPr>
              <w:jc w:val="center"/>
              <w:rPr>
                <w:color w:val="000000"/>
                <w:sz w:val="16"/>
                <w:szCs w:val="16"/>
              </w:rPr>
            </w:pPr>
            <w:r w:rsidRPr="00FB477B">
              <w:rPr>
                <w:color w:val="000000"/>
                <w:sz w:val="16"/>
                <w:szCs w:val="16"/>
              </w:rPr>
              <w:t>Цель: Совершенствование и содержание дорожного хозяйства на территории Кузьмищенского сельского поселения</w:t>
            </w:r>
          </w:p>
        </w:tc>
      </w:tr>
      <w:tr w:rsidR="00067DCE" w:rsidRPr="00FB477B" w:rsidTr="00FB477B">
        <w:trPr>
          <w:trHeight w:val="126"/>
        </w:trPr>
        <w:tc>
          <w:tcPr>
            <w:tcW w:w="10504" w:type="dxa"/>
            <w:gridSpan w:val="5"/>
            <w:tcBorders>
              <w:top w:val="single" w:sz="4" w:space="0" w:color="auto"/>
              <w:left w:val="single" w:sz="4" w:space="0" w:color="auto"/>
              <w:bottom w:val="single" w:sz="4" w:space="0" w:color="auto"/>
              <w:right w:val="single" w:sz="4" w:space="0" w:color="auto"/>
            </w:tcBorders>
            <w:vAlign w:val="center"/>
            <w:hideMark/>
          </w:tcPr>
          <w:p w:rsidR="00067DCE" w:rsidRPr="00FB477B" w:rsidRDefault="00067DCE">
            <w:pPr>
              <w:jc w:val="center"/>
              <w:rPr>
                <w:color w:val="000000"/>
                <w:sz w:val="16"/>
                <w:szCs w:val="16"/>
              </w:rPr>
            </w:pPr>
            <w:r w:rsidRPr="00FB477B">
              <w:rPr>
                <w:color w:val="000000"/>
                <w:sz w:val="16"/>
                <w:szCs w:val="16"/>
              </w:rPr>
              <w:t>Задача  Приведение в нормативное состояние автомобильных дорог общего пользования</w:t>
            </w:r>
          </w:p>
        </w:tc>
      </w:tr>
      <w:tr w:rsidR="00067DCE" w:rsidRPr="00FB477B" w:rsidTr="00FB477B">
        <w:trPr>
          <w:trHeight w:val="276"/>
        </w:trPr>
        <w:tc>
          <w:tcPr>
            <w:tcW w:w="6252" w:type="dxa"/>
            <w:gridSpan w:val="2"/>
            <w:tcBorders>
              <w:top w:val="single" w:sz="4" w:space="0" w:color="auto"/>
              <w:left w:val="single" w:sz="4" w:space="0" w:color="auto"/>
              <w:bottom w:val="single" w:sz="4" w:space="0" w:color="auto"/>
              <w:right w:val="single" w:sz="4" w:space="0" w:color="auto"/>
            </w:tcBorders>
            <w:vAlign w:val="center"/>
            <w:hideMark/>
          </w:tcPr>
          <w:p w:rsidR="00067DCE" w:rsidRPr="00FB477B" w:rsidRDefault="00067DCE">
            <w:pPr>
              <w:jc w:val="center"/>
              <w:rPr>
                <w:color w:val="000000"/>
                <w:sz w:val="16"/>
                <w:szCs w:val="16"/>
              </w:rPr>
            </w:pPr>
            <w:r w:rsidRPr="00FB477B">
              <w:rPr>
                <w:color w:val="000000"/>
                <w:sz w:val="16"/>
                <w:szCs w:val="16"/>
              </w:rPr>
              <w:t xml:space="preserve">Целевой показатель 1. Протяженность автомобильных дорог общего пользования, обеспеченных нормативным содержанием, </w:t>
            </w:r>
            <w:proofErr w:type="gramStart"/>
            <w:r w:rsidRPr="00FB477B">
              <w:rPr>
                <w:color w:val="000000"/>
                <w:sz w:val="16"/>
                <w:szCs w:val="16"/>
              </w:rPr>
              <w:t>км</w:t>
            </w:r>
            <w:proofErr w:type="gramEnd"/>
          </w:p>
        </w:tc>
        <w:tc>
          <w:tcPr>
            <w:tcW w:w="4252" w:type="dxa"/>
            <w:gridSpan w:val="3"/>
            <w:tcBorders>
              <w:top w:val="nil"/>
              <w:left w:val="nil"/>
              <w:bottom w:val="single" w:sz="4" w:space="0" w:color="auto"/>
              <w:right w:val="single" w:sz="4" w:space="0" w:color="auto"/>
            </w:tcBorders>
            <w:vAlign w:val="center"/>
            <w:hideMark/>
          </w:tcPr>
          <w:p w:rsidR="00067DCE" w:rsidRPr="00FB477B" w:rsidRDefault="00067DCE">
            <w:pPr>
              <w:jc w:val="center"/>
              <w:rPr>
                <w:color w:val="000000"/>
                <w:sz w:val="16"/>
                <w:szCs w:val="16"/>
              </w:rPr>
            </w:pPr>
            <w:r w:rsidRPr="00FB477B">
              <w:rPr>
                <w:color w:val="000000"/>
                <w:sz w:val="16"/>
                <w:szCs w:val="16"/>
              </w:rPr>
              <w:t>15,23</w:t>
            </w:r>
          </w:p>
        </w:tc>
      </w:tr>
      <w:tr w:rsidR="00067DCE" w:rsidRPr="00FB477B" w:rsidTr="00FB477B">
        <w:trPr>
          <w:trHeight w:val="665"/>
        </w:trPr>
        <w:tc>
          <w:tcPr>
            <w:tcW w:w="2850" w:type="dxa"/>
            <w:tcBorders>
              <w:top w:val="nil"/>
              <w:left w:val="single" w:sz="4" w:space="0" w:color="auto"/>
              <w:bottom w:val="single" w:sz="4" w:space="0" w:color="auto"/>
              <w:right w:val="single" w:sz="4" w:space="0" w:color="auto"/>
            </w:tcBorders>
            <w:vAlign w:val="center"/>
            <w:hideMark/>
          </w:tcPr>
          <w:p w:rsidR="00067DCE" w:rsidRPr="00FB477B" w:rsidRDefault="00067DCE">
            <w:pPr>
              <w:jc w:val="center"/>
              <w:rPr>
                <w:color w:val="000000"/>
                <w:sz w:val="16"/>
                <w:szCs w:val="16"/>
              </w:rPr>
            </w:pPr>
            <w:r w:rsidRPr="00FB477B">
              <w:rPr>
                <w:color w:val="000000"/>
                <w:sz w:val="16"/>
                <w:szCs w:val="16"/>
              </w:rPr>
              <w:t xml:space="preserve">Организовать содержание автомобильных дорог общего пользования местного значения </w:t>
            </w:r>
          </w:p>
        </w:tc>
        <w:tc>
          <w:tcPr>
            <w:tcW w:w="3402" w:type="dxa"/>
            <w:tcBorders>
              <w:top w:val="nil"/>
              <w:left w:val="nil"/>
              <w:bottom w:val="single" w:sz="4" w:space="0" w:color="auto"/>
              <w:right w:val="single" w:sz="4" w:space="0" w:color="auto"/>
            </w:tcBorders>
            <w:vAlign w:val="center"/>
            <w:hideMark/>
          </w:tcPr>
          <w:p w:rsidR="00067DCE" w:rsidRPr="00FB477B" w:rsidRDefault="00067DCE">
            <w:pPr>
              <w:jc w:val="center"/>
              <w:rPr>
                <w:color w:val="000000"/>
                <w:sz w:val="16"/>
                <w:szCs w:val="16"/>
              </w:rPr>
            </w:pPr>
            <w:r w:rsidRPr="00FB477B">
              <w:rPr>
                <w:color w:val="000000"/>
                <w:sz w:val="16"/>
                <w:szCs w:val="16"/>
              </w:rPr>
              <w:t>Администрация Кузьмищенского сельского поселения Костромского муниципального района Костромской области</w:t>
            </w:r>
          </w:p>
        </w:tc>
        <w:tc>
          <w:tcPr>
            <w:tcW w:w="4252" w:type="dxa"/>
            <w:gridSpan w:val="3"/>
            <w:tcBorders>
              <w:top w:val="nil"/>
              <w:left w:val="nil"/>
              <w:bottom w:val="single" w:sz="4" w:space="0" w:color="auto"/>
              <w:right w:val="single" w:sz="4" w:space="0" w:color="auto"/>
            </w:tcBorders>
            <w:vAlign w:val="center"/>
            <w:hideMark/>
          </w:tcPr>
          <w:p w:rsidR="00067DCE" w:rsidRPr="00FB477B" w:rsidRDefault="00067DCE">
            <w:pPr>
              <w:jc w:val="center"/>
              <w:rPr>
                <w:color w:val="000000"/>
                <w:sz w:val="16"/>
                <w:szCs w:val="16"/>
              </w:rPr>
            </w:pPr>
            <w:r w:rsidRPr="00FB477B">
              <w:rPr>
                <w:sz w:val="16"/>
                <w:szCs w:val="16"/>
              </w:rPr>
              <w:t>1 250 000,00</w:t>
            </w:r>
          </w:p>
        </w:tc>
      </w:tr>
      <w:tr w:rsidR="00067DCE" w:rsidRPr="00FB477B" w:rsidTr="00A641B3">
        <w:trPr>
          <w:trHeight w:val="286"/>
        </w:trPr>
        <w:tc>
          <w:tcPr>
            <w:tcW w:w="6252" w:type="dxa"/>
            <w:gridSpan w:val="2"/>
            <w:tcBorders>
              <w:top w:val="single" w:sz="4" w:space="0" w:color="auto"/>
              <w:left w:val="single" w:sz="4" w:space="0" w:color="auto"/>
              <w:bottom w:val="single" w:sz="4" w:space="0" w:color="auto"/>
              <w:right w:val="single" w:sz="4" w:space="0" w:color="auto"/>
            </w:tcBorders>
            <w:vAlign w:val="center"/>
            <w:hideMark/>
          </w:tcPr>
          <w:p w:rsidR="00067DCE" w:rsidRPr="00FB477B" w:rsidRDefault="00067DCE">
            <w:pPr>
              <w:jc w:val="center"/>
              <w:rPr>
                <w:color w:val="000000"/>
                <w:sz w:val="16"/>
                <w:szCs w:val="16"/>
              </w:rPr>
            </w:pPr>
            <w:r w:rsidRPr="00FB477B">
              <w:rPr>
                <w:color w:val="000000"/>
                <w:sz w:val="16"/>
                <w:szCs w:val="16"/>
              </w:rPr>
              <w:t xml:space="preserve">Целевой показатель 2. Протяженность отремонтированных дорог общего пользования, </w:t>
            </w:r>
            <w:proofErr w:type="gramStart"/>
            <w:r w:rsidRPr="00FB477B">
              <w:rPr>
                <w:color w:val="000000"/>
                <w:sz w:val="16"/>
                <w:szCs w:val="16"/>
              </w:rPr>
              <w:t>км</w:t>
            </w:r>
            <w:proofErr w:type="gramEnd"/>
          </w:p>
        </w:tc>
        <w:tc>
          <w:tcPr>
            <w:tcW w:w="797" w:type="dxa"/>
            <w:tcBorders>
              <w:top w:val="nil"/>
              <w:left w:val="nil"/>
              <w:bottom w:val="single" w:sz="4" w:space="0" w:color="auto"/>
              <w:right w:val="single" w:sz="4" w:space="0" w:color="auto"/>
            </w:tcBorders>
            <w:noWrap/>
            <w:vAlign w:val="center"/>
            <w:hideMark/>
          </w:tcPr>
          <w:p w:rsidR="00067DCE" w:rsidRPr="00FB477B" w:rsidRDefault="00067DCE">
            <w:pPr>
              <w:jc w:val="center"/>
              <w:rPr>
                <w:color w:val="000000"/>
                <w:sz w:val="16"/>
                <w:szCs w:val="16"/>
              </w:rPr>
            </w:pPr>
            <w:r w:rsidRPr="00FB477B">
              <w:rPr>
                <w:color w:val="000000"/>
                <w:sz w:val="16"/>
                <w:szCs w:val="16"/>
              </w:rPr>
              <w:t>5,0</w:t>
            </w:r>
          </w:p>
        </w:tc>
        <w:tc>
          <w:tcPr>
            <w:tcW w:w="1134" w:type="dxa"/>
            <w:tcBorders>
              <w:top w:val="nil"/>
              <w:left w:val="nil"/>
              <w:bottom w:val="single" w:sz="4" w:space="0" w:color="auto"/>
              <w:right w:val="single" w:sz="4" w:space="0" w:color="auto"/>
            </w:tcBorders>
            <w:noWrap/>
            <w:vAlign w:val="center"/>
            <w:hideMark/>
          </w:tcPr>
          <w:p w:rsidR="00067DCE" w:rsidRPr="00FB477B" w:rsidRDefault="00067DCE">
            <w:pPr>
              <w:jc w:val="center"/>
              <w:rPr>
                <w:color w:val="000000"/>
                <w:sz w:val="16"/>
                <w:szCs w:val="16"/>
              </w:rPr>
            </w:pPr>
            <w:r w:rsidRPr="00FB477B">
              <w:rPr>
                <w:color w:val="000000"/>
                <w:sz w:val="16"/>
                <w:szCs w:val="16"/>
              </w:rPr>
              <w:t>5,0</w:t>
            </w:r>
          </w:p>
        </w:tc>
        <w:tc>
          <w:tcPr>
            <w:tcW w:w="2321" w:type="dxa"/>
            <w:tcBorders>
              <w:top w:val="nil"/>
              <w:left w:val="nil"/>
              <w:bottom w:val="single" w:sz="4" w:space="0" w:color="auto"/>
              <w:right w:val="single" w:sz="4" w:space="0" w:color="auto"/>
            </w:tcBorders>
          </w:tcPr>
          <w:p w:rsidR="00067DCE" w:rsidRPr="00FB477B" w:rsidRDefault="00067DCE">
            <w:pPr>
              <w:jc w:val="center"/>
              <w:rPr>
                <w:color w:val="000000"/>
                <w:sz w:val="16"/>
                <w:szCs w:val="16"/>
              </w:rPr>
            </w:pPr>
          </w:p>
          <w:p w:rsidR="00067DCE" w:rsidRPr="00FB477B" w:rsidRDefault="00067DCE">
            <w:pPr>
              <w:jc w:val="center"/>
              <w:rPr>
                <w:color w:val="000000"/>
                <w:sz w:val="16"/>
                <w:szCs w:val="16"/>
              </w:rPr>
            </w:pPr>
            <w:r w:rsidRPr="00FB477B">
              <w:rPr>
                <w:color w:val="000000"/>
                <w:sz w:val="16"/>
                <w:szCs w:val="16"/>
              </w:rPr>
              <w:t>5,0</w:t>
            </w:r>
          </w:p>
        </w:tc>
      </w:tr>
      <w:tr w:rsidR="00067DCE" w:rsidRPr="00FB477B" w:rsidTr="00FB477B">
        <w:trPr>
          <w:trHeight w:val="597"/>
        </w:trPr>
        <w:tc>
          <w:tcPr>
            <w:tcW w:w="2850" w:type="dxa"/>
            <w:tcBorders>
              <w:top w:val="nil"/>
              <w:left w:val="single" w:sz="4" w:space="0" w:color="auto"/>
              <w:bottom w:val="single" w:sz="4" w:space="0" w:color="auto"/>
              <w:right w:val="single" w:sz="4" w:space="0" w:color="auto"/>
            </w:tcBorders>
            <w:vAlign w:val="center"/>
            <w:hideMark/>
          </w:tcPr>
          <w:p w:rsidR="00067DCE" w:rsidRPr="00FB477B" w:rsidRDefault="00067DCE">
            <w:pPr>
              <w:jc w:val="center"/>
              <w:rPr>
                <w:sz w:val="16"/>
                <w:szCs w:val="16"/>
              </w:rPr>
            </w:pPr>
            <w:r w:rsidRPr="00FB477B">
              <w:rPr>
                <w:sz w:val="16"/>
                <w:szCs w:val="16"/>
              </w:rPr>
              <w:t xml:space="preserve">Провести ремонт дорог общего пользования (подсыпка щебнем, </w:t>
            </w:r>
            <w:proofErr w:type="spellStart"/>
            <w:r w:rsidRPr="00FB477B">
              <w:rPr>
                <w:sz w:val="16"/>
                <w:szCs w:val="16"/>
              </w:rPr>
              <w:t>грейдирование</w:t>
            </w:r>
            <w:proofErr w:type="spellEnd"/>
            <w:r w:rsidRPr="00FB477B">
              <w:rPr>
                <w:sz w:val="16"/>
                <w:szCs w:val="16"/>
              </w:rPr>
              <w:t>)</w:t>
            </w:r>
          </w:p>
        </w:tc>
        <w:tc>
          <w:tcPr>
            <w:tcW w:w="3402" w:type="dxa"/>
            <w:tcBorders>
              <w:top w:val="nil"/>
              <w:left w:val="nil"/>
              <w:bottom w:val="single" w:sz="4" w:space="0" w:color="auto"/>
              <w:right w:val="single" w:sz="4" w:space="0" w:color="auto"/>
            </w:tcBorders>
            <w:vAlign w:val="center"/>
            <w:hideMark/>
          </w:tcPr>
          <w:p w:rsidR="00067DCE" w:rsidRPr="00FB477B" w:rsidRDefault="00067DCE">
            <w:pPr>
              <w:jc w:val="center"/>
              <w:rPr>
                <w:sz w:val="16"/>
                <w:szCs w:val="16"/>
              </w:rPr>
            </w:pPr>
            <w:r w:rsidRPr="00FB477B">
              <w:rPr>
                <w:sz w:val="16"/>
                <w:szCs w:val="16"/>
              </w:rPr>
              <w:t>Администрация Кузьмищенского сельского поселения Костромского муниципального района Костромской области</w:t>
            </w:r>
          </w:p>
        </w:tc>
        <w:tc>
          <w:tcPr>
            <w:tcW w:w="4252" w:type="dxa"/>
            <w:gridSpan w:val="3"/>
            <w:tcBorders>
              <w:top w:val="nil"/>
              <w:left w:val="nil"/>
              <w:bottom w:val="single" w:sz="4" w:space="0" w:color="auto"/>
              <w:right w:val="single" w:sz="4" w:space="0" w:color="auto"/>
            </w:tcBorders>
            <w:noWrap/>
            <w:vAlign w:val="center"/>
            <w:hideMark/>
          </w:tcPr>
          <w:p w:rsidR="00067DCE" w:rsidRPr="00FB477B" w:rsidRDefault="00067DCE">
            <w:pPr>
              <w:jc w:val="center"/>
              <w:rPr>
                <w:color w:val="000000"/>
                <w:sz w:val="16"/>
                <w:szCs w:val="16"/>
              </w:rPr>
            </w:pPr>
            <w:r w:rsidRPr="00FB477B">
              <w:rPr>
                <w:color w:val="000000"/>
                <w:sz w:val="16"/>
                <w:szCs w:val="16"/>
              </w:rPr>
              <w:t>721 928,00</w:t>
            </w:r>
          </w:p>
        </w:tc>
      </w:tr>
    </w:tbl>
    <w:p w:rsidR="00067DCE" w:rsidRPr="00FB477B" w:rsidRDefault="00067DCE" w:rsidP="00067DCE">
      <w:pPr>
        <w:ind w:right="252"/>
        <w:jc w:val="center"/>
        <w:rPr>
          <w:b/>
          <w:sz w:val="16"/>
          <w:szCs w:val="16"/>
        </w:rPr>
      </w:pPr>
      <w:r w:rsidRPr="00FB477B">
        <w:rPr>
          <w:b/>
          <w:sz w:val="16"/>
          <w:szCs w:val="16"/>
        </w:rPr>
        <w:t>5. Объемы и источник финансирования программы</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20"/>
        <w:gridCol w:w="5670"/>
      </w:tblGrid>
      <w:tr w:rsidR="00067DCE" w:rsidRPr="00FB477B" w:rsidTr="00A641B3">
        <w:trPr>
          <w:trHeight w:val="437"/>
        </w:trPr>
        <w:tc>
          <w:tcPr>
            <w:tcW w:w="4820" w:type="dxa"/>
            <w:tcBorders>
              <w:top w:val="single" w:sz="4" w:space="0" w:color="auto"/>
              <w:left w:val="single" w:sz="4" w:space="0" w:color="auto"/>
              <w:bottom w:val="single" w:sz="4" w:space="0" w:color="auto"/>
              <w:right w:val="single" w:sz="4" w:space="0" w:color="auto"/>
            </w:tcBorders>
            <w:vAlign w:val="center"/>
            <w:hideMark/>
          </w:tcPr>
          <w:p w:rsidR="00067DCE" w:rsidRPr="00FB477B" w:rsidRDefault="00067DCE">
            <w:pPr>
              <w:ind w:right="252"/>
              <w:jc w:val="center"/>
              <w:rPr>
                <w:sz w:val="16"/>
                <w:szCs w:val="16"/>
              </w:rPr>
            </w:pPr>
            <w:r w:rsidRPr="00FB477B">
              <w:rPr>
                <w:sz w:val="16"/>
                <w:szCs w:val="16"/>
              </w:rPr>
              <w:t>Источник финансирования</w:t>
            </w:r>
          </w:p>
        </w:tc>
        <w:tc>
          <w:tcPr>
            <w:tcW w:w="5670" w:type="dxa"/>
            <w:tcBorders>
              <w:top w:val="single" w:sz="4" w:space="0" w:color="auto"/>
              <w:left w:val="single" w:sz="4" w:space="0" w:color="auto"/>
              <w:bottom w:val="single" w:sz="4" w:space="0" w:color="auto"/>
              <w:right w:val="single" w:sz="4" w:space="0" w:color="auto"/>
            </w:tcBorders>
            <w:vAlign w:val="center"/>
            <w:hideMark/>
          </w:tcPr>
          <w:p w:rsidR="00067DCE" w:rsidRPr="00FB477B" w:rsidRDefault="00067DCE">
            <w:pPr>
              <w:ind w:right="252"/>
              <w:jc w:val="center"/>
              <w:rPr>
                <w:sz w:val="16"/>
                <w:szCs w:val="16"/>
              </w:rPr>
            </w:pPr>
            <w:r w:rsidRPr="00FB477B">
              <w:rPr>
                <w:sz w:val="16"/>
                <w:szCs w:val="16"/>
              </w:rPr>
              <w:t>Объем финансирования  Программы, руб.</w:t>
            </w:r>
          </w:p>
        </w:tc>
      </w:tr>
      <w:tr w:rsidR="00067DCE" w:rsidRPr="00FB477B" w:rsidTr="00A641B3">
        <w:trPr>
          <w:trHeight w:val="259"/>
        </w:trPr>
        <w:tc>
          <w:tcPr>
            <w:tcW w:w="4820" w:type="dxa"/>
            <w:tcBorders>
              <w:top w:val="single" w:sz="4" w:space="0" w:color="auto"/>
              <w:left w:val="single" w:sz="4" w:space="0" w:color="auto"/>
              <w:bottom w:val="single" w:sz="4" w:space="0" w:color="auto"/>
              <w:right w:val="single" w:sz="4" w:space="0" w:color="auto"/>
            </w:tcBorders>
          </w:tcPr>
          <w:p w:rsidR="00067DCE" w:rsidRPr="00FB477B" w:rsidRDefault="00067DCE">
            <w:pPr>
              <w:ind w:right="252"/>
              <w:jc w:val="center"/>
              <w:rPr>
                <w:sz w:val="16"/>
                <w:szCs w:val="16"/>
              </w:rPr>
            </w:pPr>
            <w:r w:rsidRPr="00FB477B">
              <w:rPr>
                <w:sz w:val="16"/>
                <w:szCs w:val="16"/>
              </w:rPr>
              <w:t>Средства местного бюджета</w:t>
            </w:r>
          </w:p>
        </w:tc>
        <w:tc>
          <w:tcPr>
            <w:tcW w:w="5670" w:type="dxa"/>
            <w:tcBorders>
              <w:top w:val="single" w:sz="4" w:space="0" w:color="auto"/>
              <w:left w:val="single" w:sz="4" w:space="0" w:color="auto"/>
              <w:bottom w:val="single" w:sz="4" w:space="0" w:color="auto"/>
              <w:right w:val="single" w:sz="4" w:space="0" w:color="auto"/>
            </w:tcBorders>
            <w:vAlign w:val="center"/>
          </w:tcPr>
          <w:p w:rsidR="00067DCE" w:rsidRPr="00FB477B" w:rsidRDefault="00067DCE" w:rsidP="00A641B3">
            <w:pPr>
              <w:snapToGrid w:val="0"/>
              <w:jc w:val="center"/>
              <w:rPr>
                <w:sz w:val="16"/>
                <w:szCs w:val="16"/>
              </w:rPr>
            </w:pPr>
            <w:r w:rsidRPr="00FB477B">
              <w:rPr>
                <w:sz w:val="16"/>
                <w:szCs w:val="16"/>
              </w:rPr>
              <w:t>2026 год – 1 971 928,00 рублей</w:t>
            </w:r>
          </w:p>
        </w:tc>
      </w:tr>
    </w:tbl>
    <w:p w:rsidR="00067DCE" w:rsidRPr="00FB477B" w:rsidRDefault="00067DCE" w:rsidP="00067DCE">
      <w:pPr>
        <w:ind w:firstLine="567"/>
        <w:jc w:val="both"/>
        <w:rPr>
          <w:sz w:val="16"/>
          <w:szCs w:val="16"/>
        </w:rPr>
      </w:pPr>
      <w:r w:rsidRPr="00FB477B">
        <w:rPr>
          <w:sz w:val="16"/>
          <w:szCs w:val="16"/>
        </w:rPr>
        <w:t>Объем финансирования Программы по мероприятиям подлежит уточнению при формировании бюджета Кузьмищенского сельского поселения Костромского муниципального района Костромской области на соответствующий финансовый год.</w:t>
      </w:r>
    </w:p>
    <w:p w:rsidR="00067DCE" w:rsidRPr="00FB477B" w:rsidRDefault="00067DCE" w:rsidP="00A641B3">
      <w:pPr>
        <w:jc w:val="center"/>
        <w:rPr>
          <w:sz w:val="16"/>
          <w:szCs w:val="16"/>
        </w:rPr>
      </w:pPr>
      <w:r w:rsidRPr="00FB477B">
        <w:rPr>
          <w:b/>
          <w:bCs/>
          <w:sz w:val="16"/>
          <w:szCs w:val="16"/>
        </w:rPr>
        <w:t>6. Ожидаемые конечные результаты реализации Программы</w:t>
      </w:r>
    </w:p>
    <w:p w:rsidR="00067DCE" w:rsidRPr="00FB477B" w:rsidRDefault="00067DCE" w:rsidP="00067DCE">
      <w:pPr>
        <w:pStyle w:val="aff0"/>
        <w:ind w:firstLine="720"/>
        <w:rPr>
          <w:rFonts w:ascii="Times New Roman" w:hAnsi="Times New Roman" w:cs="Times New Roman"/>
          <w:sz w:val="16"/>
          <w:szCs w:val="16"/>
        </w:rPr>
      </w:pPr>
      <w:r w:rsidRPr="00FB477B">
        <w:rPr>
          <w:rFonts w:ascii="Times New Roman" w:hAnsi="Times New Roman" w:cs="Times New Roman"/>
          <w:sz w:val="16"/>
          <w:szCs w:val="16"/>
        </w:rPr>
        <w:t>Реализация Программы</w:t>
      </w:r>
      <w:r w:rsidRPr="00FB477B">
        <w:rPr>
          <w:rFonts w:ascii="Times New Roman" w:hAnsi="Times New Roman" w:cs="Times New Roman"/>
          <w:b/>
          <w:bCs/>
          <w:sz w:val="16"/>
          <w:szCs w:val="16"/>
        </w:rPr>
        <w:t xml:space="preserve">  </w:t>
      </w:r>
      <w:r w:rsidRPr="00FB477B">
        <w:rPr>
          <w:rFonts w:ascii="Times New Roman" w:hAnsi="Times New Roman" w:cs="Times New Roman"/>
          <w:sz w:val="16"/>
          <w:szCs w:val="16"/>
        </w:rPr>
        <w:t>обеспечит:</w:t>
      </w:r>
    </w:p>
    <w:p w:rsidR="00067DCE" w:rsidRPr="00FB477B" w:rsidRDefault="00067DCE" w:rsidP="00A641B3">
      <w:pPr>
        <w:pStyle w:val="aff0"/>
        <w:rPr>
          <w:sz w:val="16"/>
          <w:szCs w:val="16"/>
        </w:rPr>
      </w:pPr>
      <w:r w:rsidRPr="00FB477B">
        <w:rPr>
          <w:rFonts w:ascii="Times New Roman" w:hAnsi="Times New Roman" w:cs="Times New Roman"/>
          <w:sz w:val="16"/>
          <w:szCs w:val="16"/>
        </w:rPr>
        <w:t xml:space="preserve">- </w:t>
      </w:r>
      <w:r w:rsidRPr="00FB477B">
        <w:rPr>
          <w:sz w:val="16"/>
          <w:szCs w:val="16"/>
        </w:rPr>
        <w:t>Снижение доли автомобильных дорог общего пользования, не соответствующих нормативным требованиям;</w:t>
      </w:r>
    </w:p>
    <w:p w:rsidR="00067DCE" w:rsidRPr="00FB477B" w:rsidRDefault="002D2177" w:rsidP="00A641B3">
      <w:pPr>
        <w:pStyle w:val="aff0"/>
        <w:rPr>
          <w:sz w:val="16"/>
          <w:szCs w:val="16"/>
        </w:rPr>
      </w:pPr>
      <w:r w:rsidRPr="00FB477B">
        <w:rPr>
          <w:noProof/>
          <w:sz w:val="16"/>
          <w:szCs w:val="16"/>
        </w:rPr>
        <w:drawing>
          <wp:anchor distT="0" distB="0" distL="114300" distR="114300" simplePos="0" relativeHeight="251681792" behindDoc="0" locked="0" layoutInCell="1" allowOverlap="1">
            <wp:simplePos x="0" y="0"/>
            <wp:positionH relativeFrom="column">
              <wp:posOffset>2787015</wp:posOffset>
            </wp:positionH>
            <wp:positionV relativeFrom="paragraph">
              <wp:posOffset>139065</wp:posOffset>
            </wp:positionV>
            <wp:extent cx="409575" cy="645160"/>
            <wp:effectExtent l="19050" t="0" r="9525" b="0"/>
            <wp:wrapNone/>
            <wp:docPr id="16" name="Рисунок 16" descr="Кузьмищенское СП_ПП-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Кузьмищенское СП_ПП-07"/>
                    <pic:cNvPicPr>
                      <a:picLocks noChangeAspect="1" noChangeArrowheads="1"/>
                    </pic:cNvPicPr>
                  </pic:nvPicPr>
                  <pic:blipFill>
                    <a:blip r:embed="rId11" cstate="print"/>
                    <a:srcRect/>
                    <a:stretch>
                      <a:fillRect/>
                    </a:stretch>
                  </pic:blipFill>
                  <pic:spPr bwMode="auto">
                    <a:xfrm>
                      <a:off x="0" y="0"/>
                      <a:ext cx="409575" cy="645160"/>
                    </a:xfrm>
                    <a:prstGeom prst="rect">
                      <a:avLst/>
                    </a:prstGeom>
                    <a:solidFill>
                      <a:srgbClr val="FFFFFF"/>
                    </a:solidFill>
                  </pic:spPr>
                </pic:pic>
              </a:graphicData>
            </a:graphic>
          </wp:anchor>
        </w:drawing>
      </w:r>
      <w:r w:rsidR="00067DCE" w:rsidRPr="00FB477B">
        <w:rPr>
          <w:sz w:val="16"/>
          <w:szCs w:val="16"/>
        </w:rPr>
        <w:t>- Увеличение доли автомобильных дорог общего пользования, в отношении которых произведен ремонт.</w:t>
      </w:r>
    </w:p>
    <w:p w:rsidR="00067DCE" w:rsidRPr="00986022" w:rsidRDefault="00067DCE" w:rsidP="00067DCE"/>
    <w:p w:rsidR="00A91C72" w:rsidRPr="00A91C72" w:rsidRDefault="00A91C72" w:rsidP="00A91C72"/>
    <w:p w:rsidR="00A91C72" w:rsidRPr="00A91C72" w:rsidRDefault="00A91C72" w:rsidP="00A91C72"/>
    <w:p w:rsidR="00A91C72" w:rsidRPr="00A91C72" w:rsidRDefault="00A91C72" w:rsidP="00A91C72"/>
    <w:p w:rsidR="00A91C72" w:rsidRDefault="00A91C72" w:rsidP="00A91C72"/>
    <w:p w:rsidR="00A91C72" w:rsidRPr="00A641B3" w:rsidRDefault="00A91C72" w:rsidP="00A641B3">
      <w:pPr>
        <w:pStyle w:val="3"/>
        <w:numPr>
          <w:ilvl w:val="0"/>
          <w:numId w:val="0"/>
        </w:numPr>
        <w:rPr>
          <w:b/>
          <w:shadow/>
          <w:spacing w:val="30"/>
          <w:sz w:val="20"/>
        </w:rPr>
      </w:pPr>
      <w:r w:rsidRPr="00A641B3">
        <w:rPr>
          <w:b/>
          <w:shadow/>
          <w:spacing w:val="30"/>
          <w:sz w:val="20"/>
        </w:rPr>
        <w:t xml:space="preserve">С О В Е Т   Д Е </w:t>
      </w:r>
      <w:proofErr w:type="gramStart"/>
      <w:r w:rsidRPr="00A641B3">
        <w:rPr>
          <w:b/>
          <w:shadow/>
          <w:spacing w:val="30"/>
          <w:sz w:val="20"/>
        </w:rPr>
        <w:t>П</w:t>
      </w:r>
      <w:proofErr w:type="gramEnd"/>
      <w:r w:rsidRPr="00A641B3">
        <w:rPr>
          <w:b/>
          <w:shadow/>
          <w:spacing w:val="30"/>
          <w:sz w:val="20"/>
        </w:rPr>
        <w:t xml:space="preserve"> У Т А Т О В</w:t>
      </w:r>
    </w:p>
    <w:p w:rsidR="00A91C72" w:rsidRPr="00A641B3" w:rsidRDefault="00A91C72" w:rsidP="00A91C72">
      <w:pPr>
        <w:pStyle w:val="11"/>
        <w:ind w:firstLine="0"/>
        <w:jc w:val="center"/>
        <w:rPr>
          <w:b/>
          <w:shadow/>
          <w:spacing w:val="40"/>
          <w:sz w:val="20"/>
        </w:rPr>
      </w:pPr>
      <w:r w:rsidRPr="00A641B3">
        <w:rPr>
          <w:b/>
          <w:shadow/>
          <w:spacing w:val="40"/>
          <w:sz w:val="20"/>
        </w:rPr>
        <w:t>КУЗЬМИЩЕНСКОГО СЕЛЬСКОГО ПОСЕЛЕНИЯ</w:t>
      </w:r>
    </w:p>
    <w:p w:rsidR="00A91C72" w:rsidRPr="00A641B3" w:rsidRDefault="00A91C72" w:rsidP="00A91C72">
      <w:pPr>
        <w:pStyle w:val="11"/>
        <w:ind w:firstLine="0"/>
        <w:jc w:val="center"/>
        <w:rPr>
          <w:b/>
          <w:shadow/>
          <w:spacing w:val="20"/>
          <w:sz w:val="20"/>
        </w:rPr>
      </w:pPr>
      <w:r w:rsidRPr="00A641B3">
        <w:rPr>
          <w:b/>
          <w:shadow/>
          <w:spacing w:val="20"/>
          <w:sz w:val="20"/>
        </w:rPr>
        <w:t>Костромского муниципального района Костромской области</w:t>
      </w:r>
    </w:p>
    <w:p w:rsidR="00A91C72" w:rsidRPr="00A641B3" w:rsidRDefault="005B7B4B" w:rsidP="00A91C72">
      <w:r>
        <w:pict>
          <v:line id="_x0000_s1237" style="position:absolute;z-index:251672576" from="-10.95pt,8.95pt" to="475.05pt,8.95pt" strokecolor="#333" strokeweight="4.5pt">
            <v:stroke linestyle="thinThick"/>
          </v:line>
        </w:pict>
      </w:r>
    </w:p>
    <w:p w:rsidR="00A91C72" w:rsidRPr="00A641B3" w:rsidRDefault="002D2177" w:rsidP="002D2177">
      <w:pPr>
        <w:pStyle w:val="2"/>
        <w:numPr>
          <w:ilvl w:val="0"/>
          <w:numId w:val="0"/>
        </w:numPr>
        <w:ind w:left="11"/>
        <w:jc w:val="left"/>
        <w:rPr>
          <w:shadow/>
          <w:sz w:val="20"/>
        </w:rPr>
      </w:pPr>
      <w:r>
        <w:rPr>
          <w:shadow/>
          <w:sz w:val="20"/>
        </w:rPr>
        <w:t xml:space="preserve">                                  </w:t>
      </w:r>
      <w:proofErr w:type="gramStart"/>
      <w:r w:rsidR="00A91C72" w:rsidRPr="00A641B3">
        <w:rPr>
          <w:shadow/>
          <w:sz w:val="20"/>
        </w:rPr>
        <w:t>Р</w:t>
      </w:r>
      <w:proofErr w:type="gramEnd"/>
      <w:r w:rsidR="00A91C72" w:rsidRPr="00A641B3">
        <w:rPr>
          <w:shadow/>
          <w:sz w:val="20"/>
        </w:rPr>
        <w:t xml:space="preserve"> Е Ш Е Н И Е</w:t>
      </w:r>
    </w:p>
    <w:p w:rsidR="00A91C72" w:rsidRPr="001F408A" w:rsidRDefault="005B7B4B" w:rsidP="00A91C72">
      <w:pPr>
        <w:ind w:right="-81" w:firstLine="540"/>
        <w:jc w:val="both"/>
        <w:rPr>
          <w:sz w:val="28"/>
          <w:szCs w:val="28"/>
        </w:rPr>
      </w:pPr>
      <w:r>
        <w:rPr>
          <w:sz w:val="28"/>
          <w:szCs w:val="28"/>
        </w:rPr>
        <w:pict>
          <v:shape id="_x0000_s1249" type="#_x0000_t202" style="position:absolute;left:0;text-align:left;margin-left:118.85pt;margin-top:8.7pt;width:226.05pt;height:55.35pt;z-index:-251635712" stroked="f">
            <v:textbox style="mso-next-textbox:#_x0000_s1249">
              <w:txbxContent>
                <w:p w:rsidR="002D2177" w:rsidRPr="00A641B3" w:rsidRDefault="002D2177" w:rsidP="00A91C72">
                  <w:pPr>
                    <w:jc w:val="center"/>
                    <w:rPr>
                      <w:b/>
                      <w:smallCaps/>
                      <w:sz w:val="16"/>
                      <w:szCs w:val="16"/>
                    </w:rPr>
                  </w:pPr>
                  <w:r w:rsidRPr="00A641B3">
                    <w:rPr>
                      <w:b/>
                      <w:smallCaps/>
                      <w:sz w:val="16"/>
                      <w:szCs w:val="16"/>
                    </w:rPr>
                    <w:t>о принятии проекта изменений и дополнений в устав кузьмищенского сельского поселения костромского муниципального района костромской области, о назначении публичных слушаний по проекту устава</w:t>
                  </w:r>
                </w:p>
              </w:txbxContent>
            </v:textbox>
          </v:shape>
        </w:pict>
      </w:r>
      <w:r>
        <w:rPr>
          <w:sz w:val="28"/>
          <w:szCs w:val="28"/>
        </w:rPr>
        <w:pict>
          <v:group id="_x0000_s1238" style="position:absolute;left:0;text-align:left;margin-left:124.05pt;margin-top:7.4pt;width:9pt;height:9pt;z-index:251673600" coordorigin="3861,2884" coordsize="540,180">
            <v:line id="_x0000_s1239" style="position:absolute;flip:x" from="3861,2884" to="4401,2885" strokecolor="#333" strokeweight="1pt">
              <v:stroke startarrowwidth="narrow" startarrowlength="short" endarrowwidth="narrow" endarrowlength="short"/>
            </v:line>
            <v:line id="_x0000_s1240" style="position:absolute;flip:x" from="3861,2884" to="3861,3064" strokecolor="#333" strokeweight="1pt">
              <v:stroke startarrowwidth="narrow" startarrowlength="short" endarrowwidth="narrow" endarrowlength="short"/>
            </v:line>
          </v:group>
        </w:pict>
      </w:r>
      <w:r>
        <w:rPr>
          <w:sz w:val="28"/>
          <w:szCs w:val="28"/>
        </w:rPr>
        <w:pict>
          <v:line id="_x0000_s1241" style="position:absolute;left:0;text-align:left;z-index:251674624" from="-10.95pt,24.7pt" to="52.05pt,24.7pt">
            <v:stroke startarrowwidth="narrow" startarrowlength="short" endarrowwidth="narrow" endarrowlength="short"/>
          </v:line>
        </w:pict>
      </w:r>
      <w:r>
        <w:rPr>
          <w:sz w:val="28"/>
          <w:szCs w:val="28"/>
        </w:rPr>
        <w:pict>
          <v:shape id="_x0000_s1242" type="#_x0000_t202" style="position:absolute;left:0;text-align:left;margin-left:-19.95pt;margin-top:7.4pt;width:81pt;height:18pt;z-index:251675648" stroked="f">
            <v:fill opacity="0"/>
            <v:textbox style="mso-next-textbox:#_x0000_s1242" inset="0,0,0,0">
              <w:txbxContent>
                <w:p w:rsidR="002D2177" w:rsidRPr="008E5089" w:rsidRDefault="002D2177" w:rsidP="00A91C72">
                  <w:pPr>
                    <w:jc w:val="center"/>
                    <w:rPr>
                      <w:sz w:val="28"/>
                      <w:szCs w:val="28"/>
                    </w:rPr>
                  </w:pPr>
                  <w:r>
                    <w:rPr>
                      <w:sz w:val="28"/>
                      <w:szCs w:val="28"/>
                    </w:rPr>
                    <w:t>13.03</w:t>
                  </w:r>
                  <w:r w:rsidRPr="008E5089">
                    <w:rPr>
                      <w:sz w:val="28"/>
                      <w:szCs w:val="28"/>
                    </w:rPr>
                    <w:t>.202</w:t>
                  </w:r>
                  <w:r>
                    <w:rPr>
                      <w:sz w:val="28"/>
                      <w:szCs w:val="28"/>
                    </w:rPr>
                    <w:t>6</w:t>
                  </w:r>
                </w:p>
              </w:txbxContent>
            </v:textbox>
          </v:shape>
        </w:pict>
      </w:r>
      <w:r>
        <w:rPr>
          <w:sz w:val="28"/>
          <w:szCs w:val="28"/>
        </w:rPr>
        <w:pict>
          <v:line id="_x0000_s1243" style="position:absolute;left:0;text-align:left;z-index:251676672" from="403.05pt,24.7pt" to="466.05pt,24.7pt">
            <v:stroke startarrowwidth="narrow" startarrowlength="short" endarrowwidth="narrow" endarrowlength="short"/>
          </v:line>
        </w:pict>
      </w:r>
      <w:r>
        <w:rPr>
          <w:sz w:val="28"/>
          <w:szCs w:val="28"/>
        </w:rPr>
        <w:pict>
          <v:shape id="_x0000_s1244" type="#_x0000_t202" style="position:absolute;left:0;text-align:left;margin-left:430.05pt;margin-top:8.85pt;width:36pt;height:18pt;z-index:251677696" stroked="f">
            <v:fill opacity="0"/>
            <v:textbox style="mso-next-textbox:#_x0000_s1244" inset="0,0,0,0">
              <w:txbxContent>
                <w:p w:rsidR="002D2177" w:rsidRDefault="002D2177" w:rsidP="00A91C72">
                  <w:pPr>
                    <w:rPr>
                      <w:szCs w:val="28"/>
                    </w:rPr>
                  </w:pPr>
                </w:p>
              </w:txbxContent>
            </v:textbox>
          </v:shape>
        </w:pict>
      </w:r>
      <w:r>
        <w:rPr>
          <w:sz w:val="28"/>
          <w:szCs w:val="28"/>
        </w:rPr>
        <w:pict>
          <v:shape id="_x0000_s1245" type="#_x0000_t202" style="position:absolute;left:0;text-align:left;margin-left:394.05pt;margin-top:8.85pt;width:73.95pt;height:18pt;z-index:251678720" stroked="f">
            <v:fill opacity="0"/>
            <v:textbox style="mso-next-textbox:#_x0000_s1245" inset="0,0,1mm,0">
              <w:txbxContent>
                <w:p w:rsidR="002D2177" w:rsidRPr="00725AA7" w:rsidRDefault="002D2177" w:rsidP="00A91C72">
                  <w:pPr>
                    <w:jc w:val="center"/>
                    <w:rPr>
                      <w:sz w:val="28"/>
                      <w:szCs w:val="28"/>
                    </w:rPr>
                  </w:pPr>
                  <w:r w:rsidRPr="008E5089">
                    <w:rPr>
                      <w:sz w:val="28"/>
                      <w:szCs w:val="28"/>
                    </w:rPr>
                    <w:t>№</w:t>
                  </w:r>
                  <w:r w:rsidRPr="008E5089">
                    <w:rPr>
                      <w:sz w:val="28"/>
                      <w:szCs w:val="28"/>
                      <w:lang w:val="en-US"/>
                    </w:rPr>
                    <w:t xml:space="preserve"> </w:t>
                  </w:r>
                  <w:r>
                    <w:rPr>
                      <w:sz w:val="28"/>
                      <w:szCs w:val="28"/>
                    </w:rPr>
                    <w:t>1</w:t>
                  </w:r>
                </w:p>
              </w:txbxContent>
            </v:textbox>
          </v:shape>
        </w:pict>
      </w:r>
      <w:r>
        <w:rPr>
          <w:sz w:val="28"/>
          <w:szCs w:val="28"/>
        </w:rPr>
        <w:pict>
          <v:group id="_x0000_s1246" style="position:absolute;left:0;text-align:left;margin-left:331.05pt;margin-top:7.4pt;width:9pt;height:9pt;z-index:251679744" coordorigin="7641,2884" coordsize="540,180">
            <v:line id="_x0000_s1247" style="position:absolute;flip:x" from="8181,2884" to="8181,3064" strokecolor="#333" strokeweight="1pt">
              <v:stroke startarrowwidth="narrow" startarrowlength="short" endarrowwidth="narrow" endarrowlength="short"/>
            </v:line>
            <v:line id="_x0000_s1248" style="position:absolute;flip:x" from="7641,2884" to="8181,2884" strokecolor="#333" strokeweight="1pt">
              <v:stroke startarrowwidth="narrow" startarrowlength="short" endarrowwidth="narrow" endarrowlength="short"/>
            </v:line>
          </v:group>
        </w:pict>
      </w:r>
    </w:p>
    <w:p w:rsidR="00A91C72" w:rsidRPr="001F408A" w:rsidRDefault="00A91C72" w:rsidP="00A91C72">
      <w:pPr>
        <w:ind w:right="-81" w:firstLine="540"/>
        <w:jc w:val="both"/>
        <w:rPr>
          <w:sz w:val="28"/>
          <w:szCs w:val="28"/>
        </w:rPr>
      </w:pPr>
    </w:p>
    <w:p w:rsidR="00A91C72" w:rsidRPr="001F408A" w:rsidRDefault="00A91C72" w:rsidP="00A91C72">
      <w:pPr>
        <w:ind w:right="-81" w:firstLine="540"/>
        <w:jc w:val="both"/>
        <w:rPr>
          <w:sz w:val="28"/>
          <w:szCs w:val="28"/>
        </w:rPr>
      </w:pPr>
    </w:p>
    <w:p w:rsidR="00A91C72" w:rsidRPr="001F408A" w:rsidRDefault="00A91C72" w:rsidP="00A91C72">
      <w:pPr>
        <w:jc w:val="both"/>
        <w:rPr>
          <w:sz w:val="28"/>
          <w:szCs w:val="28"/>
        </w:rPr>
      </w:pPr>
    </w:p>
    <w:p w:rsidR="00A91C72" w:rsidRPr="00FB477B" w:rsidRDefault="00A91C72" w:rsidP="00A91C72">
      <w:pPr>
        <w:autoSpaceDE w:val="0"/>
        <w:autoSpaceDN w:val="0"/>
        <w:adjustRightInd w:val="0"/>
        <w:ind w:firstLine="709"/>
        <w:jc w:val="both"/>
        <w:rPr>
          <w:sz w:val="16"/>
          <w:szCs w:val="16"/>
        </w:rPr>
      </w:pPr>
      <w:proofErr w:type="gramStart"/>
      <w:r w:rsidRPr="00FB477B">
        <w:rPr>
          <w:sz w:val="16"/>
          <w:szCs w:val="16"/>
        </w:rPr>
        <w:t xml:space="preserve">В связи с </w:t>
      </w:r>
      <w:r w:rsidRPr="00FB477B">
        <w:rPr>
          <w:color w:val="000000" w:themeColor="text1"/>
          <w:sz w:val="16"/>
          <w:szCs w:val="16"/>
        </w:rPr>
        <w:t>принятием Федерального закона от 20.02.2026 г. № 23-ФЗ «О внесении изменений в отдельные законодательные акты Российской Федерации и признании утратившими силу подпункта «</w:t>
      </w:r>
      <w:proofErr w:type="spellStart"/>
      <w:r w:rsidRPr="00FB477B">
        <w:rPr>
          <w:color w:val="000000" w:themeColor="text1"/>
          <w:sz w:val="16"/>
          <w:szCs w:val="16"/>
        </w:rPr>
        <w:t>д</w:t>
      </w:r>
      <w:proofErr w:type="spellEnd"/>
      <w:r w:rsidRPr="00FB477B">
        <w:rPr>
          <w:color w:val="000000" w:themeColor="text1"/>
          <w:sz w:val="16"/>
          <w:szCs w:val="16"/>
        </w:rPr>
        <w:t>» пункта 299 части 2 статьи 32 Федерального закона «Об общих принципах организации местного самоуправления в единой системе публичной власти», в целях</w:t>
      </w:r>
      <w:r w:rsidRPr="00FB477B">
        <w:rPr>
          <w:sz w:val="16"/>
          <w:szCs w:val="16"/>
        </w:rPr>
        <w:t xml:space="preserve"> приведения Устава муниципального образования Кузьмищенское сельское поселение Костромского муниципального района Костромской области в соответствие</w:t>
      </w:r>
      <w:proofErr w:type="gramEnd"/>
      <w:r w:rsidRPr="00FB477B">
        <w:rPr>
          <w:sz w:val="16"/>
          <w:szCs w:val="16"/>
        </w:rPr>
        <w:t xml:space="preserve"> с действующим законодательством, Совет депутатов Кузьмищенского сельского поселения Костромского муниципального района Костромской области</w:t>
      </w:r>
    </w:p>
    <w:p w:rsidR="00A91C72" w:rsidRPr="00FB477B" w:rsidRDefault="00A91C72" w:rsidP="00A91C72">
      <w:pPr>
        <w:ind w:right="268"/>
        <w:jc w:val="both"/>
        <w:rPr>
          <w:sz w:val="16"/>
          <w:szCs w:val="16"/>
        </w:rPr>
      </w:pPr>
      <w:r w:rsidRPr="00FB477B">
        <w:rPr>
          <w:sz w:val="16"/>
          <w:szCs w:val="16"/>
        </w:rPr>
        <w:t>РЕШИЛ:</w:t>
      </w:r>
    </w:p>
    <w:p w:rsidR="00A91C72" w:rsidRPr="00FB477B" w:rsidRDefault="00A91C72" w:rsidP="00A91C72">
      <w:pPr>
        <w:ind w:firstLine="567"/>
        <w:jc w:val="both"/>
        <w:rPr>
          <w:sz w:val="16"/>
          <w:szCs w:val="16"/>
        </w:rPr>
      </w:pPr>
      <w:r w:rsidRPr="00FB477B">
        <w:rPr>
          <w:sz w:val="16"/>
          <w:szCs w:val="16"/>
        </w:rPr>
        <w:t xml:space="preserve">1. Принять проект решения Совета депутатов Кузьмищенского сельского поселения Костромского муниципального района Костромской области «О  принятии муниципального правового акта о внесении изменений в Устав муниципального образования Кузьмищенское сельское поселение Костромского муниципального района Костромской области» (далее – проект решения), </w:t>
      </w:r>
      <w:proofErr w:type="gramStart"/>
      <w:r w:rsidRPr="00FB477B">
        <w:rPr>
          <w:sz w:val="16"/>
          <w:szCs w:val="16"/>
        </w:rPr>
        <w:t>согласно Приложения</w:t>
      </w:r>
      <w:proofErr w:type="gramEnd"/>
      <w:r w:rsidRPr="00FB477B">
        <w:rPr>
          <w:sz w:val="16"/>
          <w:szCs w:val="16"/>
        </w:rPr>
        <w:t>.</w:t>
      </w:r>
    </w:p>
    <w:p w:rsidR="00A91C72" w:rsidRPr="00FB477B" w:rsidRDefault="00A91C72" w:rsidP="00A91C72">
      <w:pPr>
        <w:ind w:right="-81" w:firstLine="567"/>
        <w:jc w:val="both"/>
        <w:rPr>
          <w:sz w:val="16"/>
          <w:szCs w:val="16"/>
        </w:rPr>
      </w:pPr>
      <w:r w:rsidRPr="00FB477B">
        <w:rPr>
          <w:sz w:val="16"/>
          <w:szCs w:val="16"/>
        </w:rPr>
        <w:t xml:space="preserve">2. </w:t>
      </w:r>
      <w:proofErr w:type="gramStart"/>
      <w:r w:rsidRPr="00FB477B">
        <w:rPr>
          <w:sz w:val="16"/>
          <w:szCs w:val="16"/>
        </w:rPr>
        <w:t>Назначить публичные слушания по проекту решения Совета депутатов Кузьмищенского сельского поселения Костромского муниципального района Костромской области «О принятии муниципального правового акта о внесении изменений в Устав муниципального образования Кузьмищенское сельское поселение Костромского муниципального района Костромской области» (далее – проект решения) на «14» апреля</w:t>
      </w:r>
      <w:r w:rsidRPr="00FB477B">
        <w:rPr>
          <w:color w:val="000000" w:themeColor="text1"/>
          <w:sz w:val="16"/>
          <w:szCs w:val="16"/>
        </w:rPr>
        <w:t xml:space="preserve"> 2026 года</w:t>
      </w:r>
      <w:r w:rsidRPr="00FB477B">
        <w:rPr>
          <w:sz w:val="16"/>
          <w:szCs w:val="16"/>
        </w:rPr>
        <w:t xml:space="preserve"> в 18 ч. 00 мин. Костромская область, Костромской район, д. Кузьмищи, ул. Зеленая, д. 6.</w:t>
      </w:r>
      <w:proofErr w:type="gramEnd"/>
    </w:p>
    <w:p w:rsidR="00A91C72" w:rsidRPr="00FB477B" w:rsidRDefault="00A91C72" w:rsidP="00A91C72">
      <w:pPr>
        <w:ind w:right="-81" w:firstLine="567"/>
        <w:jc w:val="both"/>
        <w:rPr>
          <w:sz w:val="16"/>
          <w:szCs w:val="16"/>
        </w:rPr>
      </w:pPr>
      <w:r w:rsidRPr="00FB477B">
        <w:rPr>
          <w:sz w:val="16"/>
          <w:szCs w:val="16"/>
        </w:rPr>
        <w:t xml:space="preserve">3. Предложения по проекту решения принимаются </w:t>
      </w:r>
      <w:r w:rsidRPr="00FB477B">
        <w:rPr>
          <w:color w:val="000000" w:themeColor="text1"/>
          <w:sz w:val="16"/>
          <w:szCs w:val="16"/>
        </w:rPr>
        <w:t>до «14» апреля</w:t>
      </w:r>
      <w:r w:rsidRPr="00FB477B">
        <w:rPr>
          <w:sz w:val="16"/>
          <w:szCs w:val="16"/>
        </w:rPr>
        <w:t xml:space="preserve"> 2026 года по адресу: Костромская область, Костромской район, д. Кузьмищи, ул. Зеленая, д. 6.</w:t>
      </w:r>
    </w:p>
    <w:p w:rsidR="00A91C72" w:rsidRPr="00FB477B" w:rsidRDefault="00A91C72" w:rsidP="00A91C72">
      <w:pPr>
        <w:ind w:right="-81" w:firstLine="567"/>
        <w:jc w:val="both"/>
        <w:rPr>
          <w:sz w:val="16"/>
          <w:szCs w:val="16"/>
        </w:rPr>
      </w:pPr>
      <w:r w:rsidRPr="00FB477B">
        <w:rPr>
          <w:sz w:val="16"/>
          <w:szCs w:val="16"/>
        </w:rPr>
        <w:t>4.Обнародовать проект решения в информационном бюллетене «Кузьмищенский вестник».</w:t>
      </w:r>
    </w:p>
    <w:p w:rsidR="00A91C72" w:rsidRPr="00FB477B" w:rsidRDefault="00A91C72" w:rsidP="00A91C72">
      <w:pPr>
        <w:pStyle w:val="af2"/>
        <w:ind w:left="0" w:right="-39" w:firstLine="567"/>
        <w:jc w:val="both"/>
        <w:rPr>
          <w:rFonts w:ascii="Times New Roman" w:hAnsi="Times New Roman"/>
          <w:sz w:val="16"/>
          <w:szCs w:val="16"/>
        </w:rPr>
      </w:pPr>
      <w:r w:rsidRPr="00FB477B">
        <w:rPr>
          <w:rFonts w:ascii="Times New Roman" w:hAnsi="Times New Roman"/>
          <w:sz w:val="16"/>
          <w:szCs w:val="16"/>
        </w:rPr>
        <w:t>5. Настоящее решение вступает в силу с момента официального опубликования.</w:t>
      </w:r>
    </w:p>
    <w:p w:rsidR="00A91C72" w:rsidRPr="00FB477B" w:rsidRDefault="00A91C72" w:rsidP="00A91C72">
      <w:pPr>
        <w:ind w:right="-81" w:firstLine="567"/>
        <w:jc w:val="both"/>
        <w:rPr>
          <w:sz w:val="16"/>
          <w:szCs w:val="16"/>
        </w:rPr>
      </w:pPr>
    </w:p>
    <w:p w:rsidR="00A91C72" w:rsidRPr="00FB477B" w:rsidRDefault="00A91C72" w:rsidP="00A91C72">
      <w:pPr>
        <w:ind w:right="-81"/>
        <w:jc w:val="both"/>
        <w:rPr>
          <w:sz w:val="16"/>
          <w:szCs w:val="16"/>
        </w:rPr>
      </w:pPr>
      <w:r w:rsidRPr="00FB477B">
        <w:rPr>
          <w:sz w:val="16"/>
          <w:szCs w:val="16"/>
        </w:rPr>
        <w:t>Председатель Совета депутатов,</w:t>
      </w:r>
    </w:p>
    <w:p w:rsidR="00A91C72" w:rsidRPr="00FB477B" w:rsidRDefault="00A91C72" w:rsidP="00A91C72">
      <w:pPr>
        <w:tabs>
          <w:tab w:val="left" w:pos="142"/>
        </w:tabs>
        <w:autoSpaceDE w:val="0"/>
        <w:autoSpaceDN w:val="0"/>
        <w:adjustRightInd w:val="0"/>
        <w:jc w:val="both"/>
        <w:rPr>
          <w:sz w:val="16"/>
          <w:szCs w:val="16"/>
        </w:rPr>
      </w:pPr>
      <w:r w:rsidRPr="00FB477B">
        <w:rPr>
          <w:rFonts w:eastAsia="Calibri"/>
          <w:sz w:val="16"/>
          <w:szCs w:val="16"/>
          <w:lang w:eastAsia="en-US"/>
        </w:rPr>
        <w:t>Глава Кузьмищенского</w:t>
      </w:r>
      <w:r w:rsidR="00A641B3" w:rsidRPr="00FB477B">
        <w:rPr>
          <w:rFonts w:eastAsia="Calibri"/>
          <w:sz w:val="16"/>
          <w:szCs w:val="16"/>
          <w:lang w:eastAsia="en-US"/>
        </w:rPr>
        <w:t xml:space="preserve"> </w:t>
      </w:r>
      <w:r w:rsidRPr="00FB477B">
        <w:rPr>
          <w:rFonts w:eastAsia="Calibri"/>
          <w:sz w:val="16"/>
          <w:szCs w:val="16"/>
          <w:lang w:eastAsia="en-US"/>
        </w:rPr>
        <w:t xml:space="preserve">сельского поселения                                                                        </w:t>
      </w:r>
      <w:r w:rsidRPr="00FB477B">
        <w:rPr>
          <w:sz w:val="16"/>
          <w:szCs w:val="16"/>
        </w:rPr>
        <w:t xml:space="preserve">О.Н. Голубева </w:t>
      </w:r>
    </w:p>
    <w:p w:rsidR="00A91C72" w:rsidRPr="00FB477B" w:rsidRDefault="00A91C72" w:rsidP="00A91C72">
      <w:pPr>
        <w:widowControl w:val="0"/>
        <w:tabs>
          <w:tab w:val="left" w:pos="4395"/>
          <w:tab w:val="left" w:pos="4962"/>
        </w:tabs>
        <w:jc w:val="right"/>
        <w:rPr>
          <w:sz w:val="16"/>
          <w:szCs w:val="16"/>
        </w:rPr>
      </w:pPr>
    </w:p>
    <w:p w:rsidR="00A91C72" w:rsidRPr="00FB477B" w:rsidRDefault="00A91C72" w:rsidP="00A91C72">
      <w:pPr>
        <w:autoSpaceDE w:val="0"/>
        <w:autoSpaceDN w:val="0"/>
        <w:adjustRightInd w:val="0"/>
        <w:rPr>
          <w:rFonts w:ascii="PTAstraSerif-Regular" w:hAnsi="PTAstraSerif-Regular" w:cs="PTAstraSerif-Regular"/>
          <w:sz w:val="16"/>
          <w:szCs w:val="16"/>
        </w:rPr>
      </w:pPr>
      <w:proofErr w:type="gramStart"/>
      <w:r w:rsidRPr="00FB477B">
        <w:rPr>
          <w:rFonts w:ascii="PTAstraSerif-Regular" w:hAnsi="PTAstraSerif-Regular" w:cs="PTAstraSerif-Regular"/>
          <w:sz w:val="16"/>
          <w:szCs w:val="16"/>
        </w:rPr>
        <w:lastRenderedPageBreak/>
        <w:t>Принят</w:t>
      </w:r>
      <w:proofErr w:type="gramEnd"/>
    </w:p>
    <w:p w:rsidR="00A91C72" w:rsidRPr="00FB477B" w:rsidRDefault="00A91C72" w:rsidP="00A91C72">
      <w:pPr>
        <w:autoSpaceDE w:val="0"/>
        <w:autoSpaceDN w:val="0"/>
        <w:adjustRightInd w:val="0"/>
        <w:rPr>
          <w:rFonts w:ascii="PTAstraSerif-Regular" w:hAnsi="PTAstraSerif-Regular" w:cs="PTAstraSerif-Regular"/>
          <w:sz w:val="16"/>
          <w:szCs w:val="16"/>
        </w:rPr>
      </w:pPr>
      <w:r w:rsidRPr="00FB477B">
        <w:rPr>
          <w:rFonts w:ascii="PTAstraSerif-Regular" w:hAnsi="PTAstraSerif-Regular" w:cs="PTAstraSerif-Regular"/>
          <w:sz w:val="16"/>
          <w:szCs w:val="16"/>
        </w:rPr>
        <w:t>решением Совета депутатов</w:t>
      </w:r>
    </w:p>
    <w:p w:rsidR="00A91C72" w:rsidRPr="00FB477B" w:rsidRDefault="00A91C72" w:rsidP="00A91C72">
      <w:pPr>
        <w:autoSpaceDE w:val="0"/>
        <w:autoSpaceDN w:val="0"/>
        <w:adjustRightInd w:val="0"/>
        <w:rPr>
          <w:rFonts w:ascii="PTAstraSerif-Regular" w:hAnsi="PTAstraSerif-Regular" w:cs="PTAstraSerif-Regular"/>
          <w:sz w:val="16"/>
          <w:szCs w:val="16"/>
        </w:rPr>
      </w:pPr>
      <w:r w:rsidRPr="00FB477B">
        <w:rPr>
          <w:rFonts w:ascii="PTAstraSerif-Regular" w:hAnsi="PTAstraSerif-Regular" w:cs="PTAstraSerif-Regular"/>
          <w:sz w:val="16"/>
          <w:szCs w:val="16"/>
        </w:rPr>
        <w:t>Кузьмищенского сельского поселения</w:t>
      </w:r>
    </w:p>
    <w:p w:rsidR="00A91C72" w:rsidRPr="00FB477B" w:rsidRDefault="00A91C72" w:rsidP="00A91C72">
      <w:pPr>
        <w:autoSpaceDE w:val="0"/>
        <w:autoSpaceDN w:val="0"/>
        <w:adjustRightInd w:val="0"/>
        <w:rPr>
          <w:rFonts w:ascii="PTAstraSerif-Regular" w:hAnsi="PTAstraSerif-Regular" w:cs="PTAstraSerif-Regular"/>
          <w:sz w:val="16"/>
          <w:szCs w:val="16"/>
        </w:rPr>
      </w:pPr>
      <w:r w:rsidRPr="00FB477B">
        <w:rPr>
          <w:rFonts w:ascii="PTAstraSerif-Regular" w:hAnsi="PTAstraSerif-Regular" w:cs="PTAstraSerif-Regular"/>
          <w:sz w:val="16"/>
          <w:szCs w:val="16"/>
        </w:rPr>
        <w:t>Костромского муниципального района</w:t>
      </w:r>
    </w:p>
    <w:p w:rsidR="00A91C72" w:rsidRPr="00FB477B" w:rsidRDefault="00A91C72" w:rsidP="00A91C72">
      <w:pPr>
        <w:autoSpaceDE w:val="0"/>
        <w:autoSpaceDN w:val="0"/>
        <w:adjustRightInd w:val="0"/>
        <w:rPr>
          <w:rFonts w:ascii="PTAstraSerif-Regular" w:hAnsi="PTAstraSerif-Regular" w:cs="PTAstraSerif-Regular"/>
          <w:sz w:val="16"/>
          <w:szCs w:val="16"/>
        </w:rPr>
      </w:pPr>
      <w:r w:rsidRPr="00FB477B">
        <w:rPr>
          <w:rFonts w:ascii="PTAstraSerif-Regular" w:hAnsi="PTAstraSerif-Regular" w:cs="PTAstraSerif-Regular"/>
          <w:sz w:val="16"/>
          <w:szCs w:val="16"/>
        </w:rPr>
        <w:t>Костромской области</w:t>
      </w:r>
    </w:p>
    <w:p w:rsidR="00A91C72" w:rsidRPr="00FB477B" w:rsidRDefault="00A91C72" w:rsidP="00A91C72">
      <w:pPr>
        <w:autoSpaceDE w:val="0"/>
        <w:autoSpaceDN w:val="0"/>
        <w:adjustRightInd w:val="0"/>
        <w:rPr>
          <w:rFonts w:ascii="PTAstraSerif-Regular" w:hAnsi="PTAstraSerif-Regular" w:cs="PTAstraSerif-Regular"/>
          <w:sz w:val="16"/>
          <w:szCs w:val="16"/>
        </w:rPr>
      </w:pPr>
      <w:r w:rsidRPr="00FB477B">
        <w:rPr>
          <w:rFonts w:ascii="PTAstraSerif-Regular" w:hAnsi="PTAstraSerif-Regular" w:cs="PTAstraSerif-Regular"/>
          <w:sz w:val="16"/>
          <w:szCs w:val="16"/>
        </w:rPr>
        <w:t>от «___» _________ 2026 г. № ____</w:t>
      </w:r>
    </w:p>
    <w:p w:rsidR="00A91C72" w:rsidRPr="00FB477B" w:rsidRDefault="00A91C72" w:rsidP="00A91C72">
      <w:pPr>
        <w:autoSpaceDE w:val="0"/>
        <w:autoSpaceDN w:val="0"/>
        <w:adjustRightInd w:val="0"/>
        <w:rPr>
          <w:rFonts w:ascii="PTAstraSerif-Bold" w:hAnsi="PTAstraSerif-Bold" w:cs="PTAstraSerif-Bold"/>
          <w:b/>
          <w:bCs/>
          <w:sz w:val="16"/>
          <w:szCs w:val="16"/>
        </w:rPr>
      </w:pPr>
    </w:p>
    <w:p w:rsidR="00A91C72" w:rsidRPr="00FB477B" w:rsidRDefault="00A91C72" w:rsidP="00A91C72">
      <w:pPr>
        <w:autoSpaceDE w:val="0"/>
        <w:autoSpaceDN w:val="0"/>
        <w:adjustRightInd w:val="0"/>
        <w:rPr>
          <w:rFonts w:ascii="PTAstraSerif-Bold" w:hAnsi="PTAstraSerif-Bold" w:cs="PTAstraSerif-Bold"/>
          <w:b/>
          <w:bCs/>
          <w:sz w:val="16"/>
          <w:szCs w:val="16"/>
        </w:rPr>
      </w:pPr>
    </w:p>
    <w:p w:rsidR="00A91C72" w:rsidRPr="00A641B3" w:rsidRDefault="00A91C72" w:rsidP="00A91C72">
      <w:pPr>
        <w:autoSpaceDE w:val="0"/>
        <w:autoSpaceDN w:val="0"/>
        <w:adjustRightInd w:val="0"/>
        <w:jc w:val="center"/>
        <w:rPr>
          <w:rFonts w:ascii="PTAstraSerif-Bold" w:hAnsi="PTAstraSerif-Bold" w:cs="PTAstraSerif-Bold"/>
          <w:b/>
          <w:bCs/>
        </w:rPr>
      </w:pPr>
      <w:r w:rsidRPr="00A641B3">
        <w:rPr>
          <w:rFonts w:ascii="PTAstraSerif-Bold" w:hAnsi="PTAstraSerif-Bold" w:cs="PTAstraSerif-Bold"/>
          <w:b/>
          <w:bCs/>
        </w:rPr>
        <w:t>МУНИЦИПАЛЬНЫЙ ПРАВОВОЙ АКТ О ВНЕСЕНИИ</w:t>
      </w:r>
    </w:p>
    <w:p w:rsidR="00A91C72" w:rsidRPr="00A641B3" w:rsidRDefault="00A91C72" w:rsidP="00A91C72">
      <w:pPr>
        <w:autoSpaceDE w:val="0"/>
        <w:autoSpaceDN w:val="0"/>
        <w:adjustRightInd w:val="0"/>
        <w:jc w:val="center"/>
        <w:rPr>
          <w:rFonts w:ascii="PTAstraSerif-Bold" w:hAnsi="PTAstraSerif-Bold" w:cs="PTAstraSerif-Bold"/>
          <w:b/>
          <w:bCs/>
        </w:rPr>
      </w:pPr>
      <w:r w:rsidRPr="00A641B3">
        <w:rPr>
          <w:rFonts w:ascii="PTAstraSerif-Bold" w:hAnsi="PTAstraSerif-Bold" w:cs="PTAstraSerif-Bold"/>
          <w:b/>
          <w:bCs/>
        </w:rPr>
        <w:t>ИЗМЕНЕНИЙ В УСТАВ МУНИЦИПАЛЬНОГО ОБРАЗОВАНИЯ</w:t>
      </w:r>
    </w:p>
    <w:p w:rsidR="00A91C72" w:rsidRPr="00A641B3" w:rsidRDefault="00A91C72" w:rsidP="00A91C72">
      <w:pPr>
        <w:autoSpaceDE w:val="0"/>
        <w:autoSpaceDN w:val="0"/>
        <w:adjustRightInd w:val="0"/>
        <w:jc w:val="center"/>
        <w:rPr>
          <w:rFonts w:ascii="PTAstraSerif-Bold" w:hAnsi="PTAstraSerif-Bold" w:cs="PTAstraSerif-Bold"/>
          <w:b/>
          <w:bCs/>
        </w:rPr>
      </w:pPr>
      <w:r w:rsidRPr="00A641B3">
        <w:rPr>
          <w:rFonts w:ascii="PTAstraSerif-Bold" w:hAnsi="PTAstraSerif-Bold" w:cs="PTAstraSerif-Bold"/>
          <w:b/>
          <w:bCs/>
        </w:rPr>
        <w:t>КУЗЬМИЩЕНСКОЕ СЕЛЬСКОЕ ПОСЕЛЕНИЕ</w:t>
      </w:r>
    </w:p>
    <w:p w:rsidR="00A91C72" w:rsidRPr="00A641B3" w:rsidRDefault="00A91C72" w:rsidP="00A91C72">
      <w:pPr>
        <w:autoSpaceDE w:val="0"/>
        <w:autoSpaceDN w:val="0"/>
        <w:adjustRightInd w:val="0"/>
        <w:jc w:val="center"/>
        <w:rPr>
          <w:rFonts w:ascii="PTAstraSerif-Bold" w:hAnsi="PTAstraSerif-Bold" w:cs="PTAstraSerif-Bold"/>
          <w:b/>
          <w:bCs/>
        </w:rPr>
      </w:pPr>
      <w:r w:rsidRPr="00A641B3">
        <w:rPr>
          <w:rFonts w:ascii="PTAstraSerif-Bold" w:hAnsi="PTAstraSerif-Bold" w:cs="PTAstraSerif-Bold"/>
          <w:b/>
          <w:bCs/>
        </w:rPr>
        <w:t>КОСТРОМСКОГО МУНИЦИПАЛЬНОГО РАЙОНА</w:t>
      </w:r>
    </w:p>
    <w:p w:rsidR="00A91C72" w:rsidRPr="00A641B3" w:rsidRDefault="00A91C72" w:rsidP="00A91C72">
      <w:pPr>
        <w:autoSpaceDE w:val="0"/>
        <w:autoSpaceDN w:val="0"/>
        <w:adjustRightInd w:val="0"/>
        <w:jc w:val="center"/>
        <w:rPr>
          <w:rFonts w:ascii="PTAstraSerif-Bold" w:hAnsi="PTAstraSerif-Bold" w:cs="PTAstraSerif-Bold"/>
          <w:b/>
          <w:bCs/>
        </w:rPr>
      </w:pPr>
      <w:r w:rsidRPr="00A641B3">
        <w:rPr>
          <w:rFonts w:ascii="PTAstraSerif-Bold" w:hAnsi="PTAstraSerif-Bold" w:cs="PTAstraSerif-Bold"/>
          <w:b/>
          <w:bCs/>
        </w:rPr>
        <w:t>КОСТРОМСКОЙ ОБЛАСТИ</w:t>
      </w:r>
    </w:p>
    <w:p w:rsidR="00A91C72" w:rsidRPr="00FB477B" w:rsidRDefault="00A91C72" w:rsidP="00A91C72">
      <w:pPr>
        <w:ind w:firstLine="709"/>
        <w:jc w:val="both"/>
        <w:rPr>
          <w:b/>
          <w:bCs/>
          <w:sz w:val="16"/>
          <w:szCs w:val="16"/>
        </w:rPr>
      </w:pPr>
      <w:r w:rsidRPr="00FB477B">
        <w:rPr>
          <w:b/>
          <w:bCs/>
          <w:sz w:val="16"/>
          <w:szCs w:val="16"/>
        </w:rPr>
        <w:t>Статья 1</w:t>
      </w:r>
    </w:p>
    <w:p w:rsidR="00A91C72" w:rsidRPr="00FB477B" w:rsidRDefault="00A91C72" w:rsidP="00A91C72">
      <w:pPr>
        <w:ind w:firstLine="709"/>
        <w:jc w:val="both"/>
        <w:rPr>
          <w:sz w:val="16"/>
          <w:szCs w:val="16"/>
        </w:rPr>
      </w:pPr>
      <w:proofErr w:type="gramStart"/>
      <w:r w:rsidRPr="00FB477B">
        <w:rPr>
          <w:sz w:val="16"/>
          <w:szCs w:val="16"/>
        </w:rPr>
        <w:t>Внести в Устав муниципального образования Кузьмищенское сельское поселение Костромского муниципального района Костромской области, принятый решением Совета депутатов Кузьмищенского сельского поселения Костромского муниципального района Костромской области</w:t>
      </w:r>
      <w:r w:rsidRPr="00FB477B">
        <w:rPr>
          <w:sz w:val="16"/>
          <w:szCs w:val="16"/>
        </w:rPr>
        <w:br/>
        <w:t>от «30» июля 2018 № 7-1, (в редакции муниципальных правовых актов от 12.11.2019 г. № 12-1, от 24.12.2020 г. № 15-5, от 14.04.2021 г. № 7, от 21.12.2021 г. № 17, от 27.06.2022 г. № 17, от 29.03.2023 г. № 4, от</w:t>
      </w:r>
      <w:proofErr w:type="gramEnd"/>
      <w:r w:rsidRPr="00FB477B">
        <w:rPr>
          <w:sz w:val="16"/>
          <w:szCs w:val="16"/>
        </w:rPr>
        <w:t xml:space="preserve"> </w:t>
      </w:r>
      <w:proofErr w:type="gramStart"/>
      <w:r w:rsidRPr="00FB477B">
        <w:rPr>
          <w:sz w:val="16"/>
          <w:szCs w:val="16"/>
        </w:rPr>
        <w:t xml:space="preserve">31.07.2023 г. № 24, от 13.11. 2023 г.  № 28, </w:t>
      </w:r>
      <w:r w:rsidRPr="00FB477B">
        <w:rPr>
          <w:color w:val="000000" w:themeColor="text1"/>
          <w:sz w:val="16"/>
          <w:szCs w:val="16"/>
        </w:rPr>
        <w:t>от 12.04.2024 г. № 9, от 12.12.2025 г. № 35</w:t>
      </w:r>
      <w:r w:rsidRPr="00FB477B">
        <w:rPr>
          <w:sz w:val="16"/>
          <w:szCs w:val="16"/>
        </w:rPr>
        <w:t>) следующие изменения:</w:t>
      </w:r>
      <w:proofErr w:type="gramEnd"/>
    </w:p>
    <w:p w:rsidR="00A91C72" w:rsidRPr="00FB477B" w:rsidRDefault="00A91C72" w:rsidP="00A91C72">
      <w:pPr>
        <w:autoSpaceDE w:val="0"/>
        <w:autoSpaceDN w:val="0"/>
        <w:adjustRightInd w:val="0"/>
        <w:jc w:val="both"/>
        <w:rPr>
          <w:color w:val="000000" w:themeColor="text1"/>
          <w:sz w:val="16"/>
          <w:szCs w:val="16"/>
        </w:rPr>
      </w:pPr>
      <w:r w:rsidRPr="00FB477B">
        <w:rPr>
          <w:b/>
          <w:bCs/>
          <w:color w:val="000000" w:themeColor="text1"/>
          <w:sz w:val="16"/>
          <w:szCs w:val="16"/>
        </w:rPr>
        <w:t xml:space="preserve">1. В пункте 5 части 1 статьи 7 </w:t>
      </w:r>
      <w:r w:rsidRPr="00FB477B">
        <w:rPr>
          <w:color w:val="000000" w:themeColor="text1"/>
          <w:sz w:val="16"/>
          <w:szCs w:val="16"/>
        </w:rPr>
        <w:t>слова «осуществление муниципального жилищного контроля, а также» заменить словами «а также осуществление».</w:t>
      </w:r>
    </w:p>
    <w:p w:rsidR="00A91C72" w:rsidRPr="00FB477B" w:rsidRDefault="00A91C72" w:rsidP="00A91C72">
      <w:pPr>
        <w:autoSpaceDE w:val="0"/>
        <w:autoSpaceDN w:val="0"/>
        <w:adjustRightInd w:val="0"/>
        <w:jc w:val="both"/>
        <w:rPr>
          <w:color w:val="000000" w:themeColor="text1"/>
          <w:sz w:val="16"/>
          <w:szCs w:val="16"/>
        </w:rPr>
      </w:pPr>
      <w:r w:rsidRPr="00FB477B">
        <w:rPr>
          <w:b/>
          <w:bCs/>
          <w:color w:val="000000" w:themeColor="text1"/>
          <w:sz w:val="16"/>
          <w:szCs w:val="16"/>
        </w:rPr>
        <w:t xml:space="preserve">2. В части 8 статьи 33 </w:t>
      </w:r>
      <w:r w:rsidRPr="00FB477B">
        <w:rPr>
          <w:color w:val="000000" w:themeColor="text1"/>
          <w:sz w:val="16"/>
          <w:szCs w:val="16"/>
        </w:rPr>
        <w:t xml:space="preserve">слова «, </w:t>
      </w:r>
      <w:proofErr w:type="gramStart"/>
      <w:r w:rsidRPr="00FB477B">
        <w:rPr>
          <w:color w:val="000000" w:themeColor="text1"/>
          <w:sz w:val="16"/>
          <w:szCs w:val="16"/>
        </w:rPr>
        <w:t>осуществляющему</w:t>
      </w:r>
      <w:proofErr w:type="gramEnd"/>
      <w:r w:rsidRPr="00FB477B">
        <w:rPr>
          <w:color w:val="000000" w:themeColor="text1"/>
          <w:sz w:val="16"/>
          <w:szCs w:val="16"/>
        </w:rPr>
        <w:t xml:space="preserve"> свои полномочия на непостоянной основе, гарантируется сохранение» заменить словами «для осуществления своих полномочий на непостоянной основе гарантируется освобождение работодателем от работы с сохранением»;</w:t>
      </w:r>
    </w:p>
    <w:p w:rsidR="00A91C72" w:rsidRPr="00FB477B" w:rsidRDefault="00A91C72" w:rsidP="00A91C72">
      <w:pPr>
        <w:autoSpaceDE w:val="0"/>
        <w:autoSpaceDN w:val="0"/>
        <w:adjustRightInd w:val="0"/>
        <w:jc w:val="both"/>
        <w:rPr>
          <w:b/>
          <w:bCs/>
          <w:color w:val="000000" w:themeColor="text1"/>
          <w:sz w:val="16"/>
          <w:szCs w:val="16"/>
        </w:rPr>
      </w:pPr>
      <w:r w:rsidRPr="00FB477B">
        <w:rPr>
          <w:b/>
          <w:bCs/>
          <w:color w:val="000000" w:themeColor="text1"/>
          <w:sz w:val="16"/>
          <w:szCs w:val="16"/>
        </w:rPr>
        <w:t>3. В статье 40:</w:t>
      </w:r>
    </w:p>
    <w:p w:rsidR="00A91C72" w:rsidRPr="00FB477B" w:rsidRDefault="00A91C72" w:rsidP="00A91C72">
      <w:pPr>
        <w:autoSpaceDE w:val="0"/>
        <w:autoSpaceDN w:val="0"/>
        <w:adjustRightInd w:val="0"/>
        <w:jc w:val="both"/>
        <w:rPr>
          <w:b/>
          <w:bCs/>
          <w:color w:val="000000" w:themeColor="text1"/>
          <w:sz w:val="16"/>
          <w:szCs w:val="16"/>
        </w:rPr>
      </w:pPr>
      <w:r w:rsidRPr="00FB477B">
        <w:rPr>
          <w:b/>
          <w:bCs/>
          <w:color w:val="000000" w:themeColor="text1"/>
          <w:sz w:val="16"/>
          <w:szCs w:val="16"/>
        </w:rPr>
        <w:t>в пункте 11 части 1:</w:t>
      </w:r>
    </w:p>
    <w:p w:rsidR="00A91C72" w:rsidRPr="00FB477B" w:rsidRDefault="00A91C72" w:rsidP="00A91C72">
      <w:pPr>
        <w:autoSpaceDE w:val="0"/>
        <w:autoSpaceDN w:val="0"/>
        <w:adjustRightInd w:val="0"/>
        <w:jc w:val="both"/>
        <w:rPr>
          <w:color w:val="000000" w:themeColor="text1"/>
          <w:sz w:val="16"/>
          <w:szCs w:val="16"/>
        </w:rPr>
      </w:pPr>
      <w:r w:rsidRPr="00FB477B">
        <w:rPr>
          <w:b/>
          <w:bCs/>
          <w:color w:val="000000" w:themeColor="text1"/>
          <w:sz w:val="16"/>
          <w:szCs w:val="16"/>
        </w:rPr>
        <w:t xml:space="preserve">подпункт «а» </w:t>
      </w:r>
      <w:r w:rsidRPr="00FB477B">
        <w:rPr>
          <w:color w:val="000000" w:themeColor="text1"/>
          <w:sz w:val="16"/>
          <w:szCs w:val="16"/>
        </w:rPr>
        <w:t>изложить в следующей редакции:</w:t>
      </w:r>
    </w:p>
    <w:p w:rsidR="00A91C72" w:rsidRPr="00FB477B" w:rsidRDefault="00A91C72" w:rsidP="00A91C72">
      <w:pPr>
        <w:autoSpaceDE w:val="0"/>
        <w:autoSpaceDN w:val="0"/>
        <w:adjustRightInd w:val="0"/>
        <w:jc w:val="both"/>
        <w:rPr>
          <w:color w:val="000000" w:themeColor="text1"/>
          <w:sz w:val="16"/>
          <w:szCs w:val="16"/>
        </w:rPr>
      </w:pPr>
      <w:r w:rsidRPr="00FB477B">
        <w:rPr>
          <w:color w:val="000000" w:themeColor="text1"/>
          <w:sz w:val="16"/>
          <w:szCs w:val="16"/>
        </w:rPr>
        <w:t>«а) преобразование муниципального образования в виде объединения муниципальных образований или разделения муниципального образования</w:t>
      </w:r>
      <w:proofErr w:type="gramStart"/>
      <w:r w:rsidRPr="00FB477B">
        <w:rPr>
          <w:color w:val="000000" w:themeColor="text1"/>
          <w:sz w:val="16"/>
          <w:szCs w:val="16"/>
        </w:rPr>
        <w:t>;»</w:t>
      </w:r>
      <w:proofErr w:type="gramEnd"/>
      <w:r w:rsidRPr="00FB477B">
        <w:rPr>
          <w:color w:val="000000" w:themeColor="text1"/>
          <w:sz w:val="16"/>
          <w:szCs w:val="16"/>
        </w:rPr>
        <w:t>;</w:t>
      </w:r>
    </w:p>
    <w:p w:rsidR="00A91C72" w:rsidRPr="00FB477B" w:rsidRDefault="00A91C72" w:rsidP="00A91C72">
      <w:pPr>
        <w:autoSpaceDE w:val="0"/>
        <w:autoSpaceDN w:val="0"/>
        <w:adjustRightInd w:val="0"/>
        <w:jc w:val="both"/>
        <w:rPr>
          <w:color w:val="000000" w:themeColor="text1"/>
          <w:sz w:val="16"/>
          <w:szCs w:val="16"/>
        </w:rPr>
      </w:pPr>
      <w:r w:rsidRPr="00FB477B">
        <w:rPr>
          <w:b/>
          <w:bCs/>
          <w:color w:val="000000" w:themeColor="text1"/>
          <w:sz w:val="16"/>
          <w:szCs w:val="16"/>
        </w:rPr>
        <w:t xml:space="preserve">подпункт «б» </w:t>
      </w:r>
      <w:r w:rsidRPr="00FB477B">
        <w:rPr>
          <w:color w:val="000000" w:themeColor="text1"/>
          <w:sz w:val="16"/>
          <w:szCs w:val="16"/>
        </w:rPr>
        <w:t>признать утратившим силу;</w:t>
      </w:r>
    </w:p>
    <w:p w:rsidR="00A91C72" w:rsidRPr="00FB477B" w:rsidRDefault="00A91C72" w:rsidP="00A91C72">
      <w:pPr>
        <w:autoSpaceDE w:val="0"/>
        <w:autoSpaceDN w:val="0"/>
        <w:adjustRightInd w:val="0"/>
        <w:rPr>
          <w:color w:val="000000" w:themeColor="text1"/>
          <w:sz w:val="16"/>
          <w:szCs w:val="16"/>
        </w:rPr>
      </w:pPr>
      <w:r w:rsidRPr="00FB477B">
        <w:rPr>
          <w:b/>
          <w:bCs/>
          <w:color w:val="000000" w:themeColor="text1"/>
          <w:sz w:val="16"/>
          <w:szCs w:val="16"/>
        </w:rPr>
        <w:t xml:space="preserve">подпункт «в» </w:t>
      </w:r>
      <w:r w:rsidRPr="00FB477B">
        <w:rPr>
          <w:color w:val="000000" w:themeColor="text1"/>
          <w:sz w:val="16"/>
          <w:szCs w:val="16"/>
        </w:rPr>
        <w:t>изложить в следующей редакции:</w:t>
      </w:r>
    </w:p>
    <w:p w:rsidR="00A91C72" w:rsidRPr="00FB477B" w:rsidRDefault="00A91C72" w:rsidP="00A91C72">
      <w:pPr>
        <w:autoSpaceDE w:val="0"/>
        <w:autoSpaceDN w:val="0"/>
        <w:adjustRightInd w:val="0"/>
        <w:rPr>
          <w:color w:val="000000" w:themeColor="text1"/>
          <w:sz w:val="16"/>
          <w:szCs w:val="16"/>
        </w:rPr>
      </w:pPr>
      <w:r w:rsidRPr="00FB477B">
        <w:rPr>
          <w:color w:val="000000" w:themeColor="text1"/>
          <w:sz w:val="16"/>
          <w:szCs w:val="16"/>
        </w:rPr>
        <w:t>«в) увеличение численности избирателей муниципального образования более чем на 25 процентов</w:t>
      </w:r>
      <w:proofErr w:type="gramStart"/>
      <w:r w:rsidRPr="00FB477B">
        <w:rPr>
          <w:color w:val="000000" w:themeColor="text1"/>
          <w:sz w:val="16"/>
          <w:szCs w:val="16"/>
        </w:rPr>
        <w:t>.».</w:t>
      </w:r>
      <w:proofErr w:type="gramEnd"/>
    </w:p>
    <w:p w:rsidR="00A91C72" w:rsidRPr="00FB477B" w:rsidRDefault="00A91C72" w:rsidP="00A91C72">
      <w:pPr>
        <w:autoSpaceDE w:val="0"/>
        <w:autoSpaceDN w:val="0"/>
        <w:adjustRightInd w:val="0"/>
        <w:rPr>
          <w:color w:val="000000" w:themeColor="text1"/>
          <w:sz w:val="16"/>
          <w:szCs w:val="16"/>
        </w:rPr>
      </w:pPr>
    </w:p>
    <w:p w:rsidR="00A91C72" w:rsidRPr="00FB477B" w:rsidRDefault="00A91C72" w:rsidP="00A91C72">
      <w:pPr>
        <w:autoSpaceDE w:val="0"/>
        <w:autoSpaceDN w:val="0"/>
        <w:adjustRightInd w:val="0"/>
        <w:rPr>
          <w:b/>
          <w:bCs/>
          <w:color w:val="000000" w:themeColor="text1"/>
          <w:sz w:val="16"/>
          <w:szCs w:val="16"/>
        </w:rPr>
      </w:pPr>
      <w:r w:rsidRPr="00FB477B">
        <w:rPr>
          <w:b/>
          <w:bCs/>
          <w:color w:val="000000" w:themeColor="text1"/>
          <w:sz w:val="16"/>
          <w:szCs w:val="16"/>
        </w:rPr>
        <w:t>Статья 2</w:t>
      </w:r>
    </w:p>
    <w:p w:rsidR="00A91C72" w:rsidRPr="00FB477B" w:rsidRDefault="00A91C72" w:rsidP="00A91C72">
      <w:pPr>
        <w:autoSpaceDE w:val="0"/>
        <w:autoSpaceDN w:val="0"/>
        <w:adjustRightInd w:val="0"/>
        <w:ind w:firstLine="567"/>
        <w:jc w:val="both"/>
        <w:rPr>
          <w:color w:val="000000" w:themeColor="text1"/>
          <w:sz w:val="16"/>
          <w:szCs w:val="16"/>
        </w:rPr>
      </w:pPr>
      <w:r w:rsidRPr="00FB477B">
        <w:rPr>
          <w:color w:val="000000" w:themeColor="text1"/>
          <w:sz w:val="16"/>
          <w:szCs w:val="16"/>
        </w:rPr>
        <w:t>Настоящий муниципальный правовой а</w:t>
      </w:r>
      <w:proofErr w:type="gramStart"/>
      <w:r w:rsidRPr="00FB477B">
        <w:rPr>
          <w:color w:val="000000" w:themeColor="text1"/>
          <w:sz w:val="16"/>
          <w:szCs w:val="16"/>
        </w:rPr>
        <w:t>кт вст</w:t>
      </w:r>
      <w:proofErr w:type="gramEnd"/>
      <w:r w:rsidRPr="00FB477B">
        <w:rPr>
          <w:color w:val="000000" w:themeColor="text1"/>
          <w:sz w:val="16"/>
          <w:szCs w:val="16"/>
        </w:rPr>
        <w:t>упает в силу после его официального опубликования после государственной регистрации, за</w:t>
      </w:r>
      <w:r w:rsidRPr="00FB477B">
        <w:rPr>
          <w:color w:val="FF0000"/>
          <w:sz w:val="16"/>
          <w:szCs w:val="16"/>
        </w:rPr>
        <w:t xml:space="preserve"> </w:t>
      </w:r>
      <w:r w:rsidRPr="00FB477B">
        <w:rPr>
          <w:color w:val="000000" w:themeColor="text1"/>
          <w:sz w:val="16"/>
          <w:szCs w:val="16"/>
        </w:rPr>
        <w:t>исключением положения части 1 статьи 1 настоящего муниципального правового акта, которое вступает в силу с 1 сентября 2026 года.</w:t>
      </w:r>
    </w:p>
    <w:p w:rsidR="00A91C72" w:rsidRPr="00FB477B" w:rsidRDefault="00A91C72" w:rsidP="00A91C72">
      <w:pPr>
        <w:autoSpaceDE w:val="0"/>
        <w:autoSpaceDN w:val="0"/>
        <w:adjustRightInd w:val="0"/>
        <w:rPr>
          <w:color w:val="FF0000"/>
          <w:sz w:val="16"/>
          <w:szCs w:val="16"/>
        </w:rPr>
      </w:pPr>
    </w:p>
    <w:p w:rsidR="00A91C72" w:rsidRPr="00FB477B" w:rsidRDefault="00A91C72" w:rsidP="00A91C72">
      <w:pPr>
        <w:autoSpaceDE w:val="0"/>
        <w:autoSpaceDN w:val="0"/>
        <w:adjustRightInd w:val="0"/>
        <w:rPr>
          <w:color w:val="000000" w:themeColor="text1"/>
          <w:sz w:val="16"/>
          <w:szCs w:val="16"/>
        </w:rPr>
      </w:pPr>
    </w:p>
    <w:p w:rsidR="00A91C72" w:rsidRPr="00FB477B" w:rsidRDefault="00A91C72" w:rsidP="00A91C72">
      <w:pPr>
        <w:autoSpaceDE w:val="0"/>
        <w:autoSpaceDN w:val="0"/>
        <w:adjustRightInd w:val="0"/>
        <w:rPr>
          <w:color w:val="000000" w:themeColor="text1"/>
          <w:sz w:val="16"/>
          <w:szCs w:val="16"/>
        </w:rPr>
      </w:pPr>
      <w:r w:rsidRPr="00FB477B">
        <w:rPr>
          <w:color w:val="000000" w:themeColor="text1"/>
          <w:sz w:val="16"/>
          <w:szCs w:val="16"/>
        </w:rPr>
        <w:t>Глава Кузьмищенского сельского поселения</w:t>
      </w:r>
    </w:p>
    <w:p w:rsidR="00A91C72" w:rsidRPr="00FB477B" w:rsidRDefault="00A91C72" w:rsidP="00A641B3">
      <w:pPr>
        <w:autoSpaceDE w:val="0"/>
        <w:autoSpaceDN w:val="0"/>
        <w:adjustRightInd w:val="0"/>
        <w:rPr>
          <w:sz w:val="16"/>
          <w:szCs w:val="16"/>
        </w:rPr>
      </w:pPr>
      <w:r w:rsidRPr="00FB477B">
        <w:rPr>
          <w:color w:val="000000" w:themeColor="text1"/>
          <w:sz w:val="16"/>
          <w:szCs w:val="16"/>
        </w:rPr>
        <w:t>Костромского  муниципального района</w:t>
      </w:r>
      <w:r w:rsidR="00A641B3" w:rsidRPr="00FB477B">
        <w:rPr>
          <w:color w:val="000000" w:themeColor="text1"/>
          <w:sz w:val="16"/>
          <w:szCs w:val="16"/>
        </w:rPr>
        <w:t xml:space="preserve"> </w:t>
      </w:r>
      <w:r w:rsidRPr="00FB477B">
        <w:rPr>
          <w:color w:val="000000" w:themeColor="text1"/>
          <w:sz w:val="16"/>
          <w:szCs w:val="16"/>
        </w:rPr>
        <w:t xml:space="preserve">Костромской области          </w:t>
      </w:r>
      <w:r w:rsidR="00A641B3" w:rsidRPr="00FB477B">
        <w:rPr>
          <w:color w:val="000000" w:themeColor="text1"/>
          <w:sz w:val="16"/>
          <w:szCs w:val="16"/>
        </w:rPr>
        <w:t xml:space="preserve">                                                        </w:t>
      </w:r>
      <w:r w:rsidRPr="00FB477B">
        <w:rPr>
          <w:color w:val="000000" w:themeColor="text1"/>
          <w:sz w:val="16"/>
          <w:szCs w:val="16"/>
        </w:rPr>
        <w:t xml:space="preserve">    </w:t>
      </w:r>
      <w:r w:rsidR="00A641B3" w:rsidRPr="00FB477B">
        <w:rPr>
          <w:color w:val="000000" w:themeColor="text1"/>
          <w:sz w:val="16"/>
          <w:szCs w:val="16"/>
        </w:rPr>
        <w:t xml:space="preserve">О.Н. </w:t>
      </w:r>
      <w:r w:rsidR="002D2177" w:rsidRPr="00FB477B">
        <w:rPr>
          <w:color w:val="000000" w:themeColor="text1"/>
          <w:sz w:val="16"/>
          <w:szCs w:val="16"/>
        </w:rPr>
        <w:t>Голубева</w:t>
      </w:r>
    </w:p>
    <w:p w:rsidR="00A91C72" w:rsidRPr="00FB477B" w:rsidRDefault="002D2177" w:rsidP="002D2177">
      <w:pPr>
        <w:jc w:val="right"/>
        <w:rPr>
          <w:sz w:val="16"/>
          <w:szCs w:val="16"/>
        </w:rPr>
      </w:pPr>
      <w:r w:rsidRPr="00FB477B">
        <w:rPr>
          <w:noProof/>
          <w:sz w:val="16"/>
          <w:szCs w:val="16"/>
          <w:lang w:eastAsia="ru-RU"/>
        </w:rPr>
        <w:drawing>
          <wp:anchor distT="0" distB="0" distL="114300" distR="114300" simplePos="0" relativeHeight="251693056" behindDoc="0" locked="0" layoutInCell="1" allowOverlap="1">
            <wp:simplePos x="0" y="0"/>
            <wp:positionH relativeFrom="column">
              <wp:posOffset>2810510</wp:posOffset>
            </wp:positionH>
            <wp:positionV relativeFrom="paragraph">
              <wp:posOffset>114300</wp:posOffset>
            </wp:positionV>
            <wp:extent cx="462915" cy="675640"/>
            <wp:effectExtent l="19050" t="0" r="0" b="0"/>
            <wp:wrapNone/>
            <wp:docPr id="239" name="Рисунок 239" descr="Кузьмищенское СП_ПП-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Кузьмищенское СП_ПП-07"/>
                    <pic:cNvPicPr>
                      <a:picLocks noChangeAspect="1" noChangeArrowheads="1"/>
                    </pic:cNvPicPr>
                  </pic:nvPicPr>
                  <pic:blipFill>
                    <a:blip r:embed="rId12" cstate="print"/>
                    <a:srcRect/>
                    <a:stretch>
                      <a:fillRect/>
                    </a:stretch>
                  </pic:blipFill>
                  <pic:spPr bwMode="auto">
                    <a:xfrm>
                      <a:off x="0" y="0"/>
                      <a:ext cx="462915" cy="675640"/>
                    </a:xfrm>
                    <a:prstGeom prst="rect">
                      <a:avLst/>
                    </a:prstGeom>
                    <a:solidFill>
                      <a:srgbClr val="FFFFFF"/>
                    </a:solidFill>
                    <a:ln w="9525">
                      <a:noFill/>
                      <a:miter lim="800000"/>
                      <a:headEnd/>
                      <a:tailEnd/>
                    </a:ln>
                  </pic:spPr>
                </pic:pic>
              </a:graphicData>
            </a:graphic>
          </wp:anchor>
        </w:drawing>
      </w:r>
    </w:p>
    <w:p w:rsidR="00A91C72" w:rsidRPr="00FB477B" w:rsidRDefault="00A91C72" w:rsidP="00A91C72">
      <w:pPr>
        <w:rPr>
          <w:sz w:val="16"/>
          <w:szCs w:val="16"/>
        </w:rPr>
      </w:pPr>
    </w:p>
    <w:p w:rsidR="00A91C72" w:rsidRPr="00FB477B" w:rsidRDefault="00A91C72" w:rsidP="00A91C72">
      <w:pPr>
        <w:rPr>
          <w:sz w:val="16"/>
          <w:szCs w:val="16"/>
        </w:rPr>
      </w:pPr>
    </w:p>
    <w:p w:rsidR="00A91C72" w:rsidRDefault="00A91C72" w:rsidP="00A91C72"/>
    <w:p w:rsidR="00A91C72" w:rsidRDefault="00A91C72" w:rsidP="00A91C72">
      <w:pPr>
        <w:autoSpaceDE w:val="0"/>
        <w:ind w:firstLine="709"/>
        <w:jc w:val="both"/>
        <w:rPr>
          <w:sz w:val="24"/>
        </w:rPr>
      </w:pPr>
      <w:r>
        <w:tab/>
      </w:r>
    </w:p>
    <w:p w:rsidR="00A91C72" w:rsidRPr="00A641B3" w:rsidRDefault="00A91C72" w:rsidP="00A91C72">
      <w:pPr>
        <w:pStyle w:val="3"/>
        <w:numPr>
          <w:ilvl w:val="2"/>
          <w:numId w:val="4"/>
        </w:numPr>
        <w:rPr>
          <w:b/>
          <w:shadow/>
          <w:spacing w:val="30"/>
          <w:sz w:val="20"/>
        </w:rPr>
      </w:pPr>
      <w:r w:rsidRPr="00A641B3">
        <w:rPr>
          <w:b/>
          <w:shadow/>
          <w:spacing w:val="30"/>
          <w:sz w:val="20"/>
        </w:rPr>
        <w:t xml:space="preserve">С О В Е Т   Д Е </w:t>
      </w:r>
      <w:proofErr w:type="gramStart"/>
      <w:r w:rsidRPr="00A641B3">
        <w:rPr>
          <w:b/>
          <w:shadow/>
          <w:spacing w:val="30"/>
          <w:sz w:val="20"/>
        </w:rPr>
        <w:t>П</w:t>
      </w:r>
      <w:proofErr w:type="gramEnd"/>
      <w:r w:rsidRPr="00A641B3">
        <w:rPr>
          <w:b/>
          <w:shadow/>
          <w:spacing w:val="30"/>
          <w:sz w:val="20"/>
        </w:rPr>
        <w:t xml:space="preserve"> У Т А Т О В</w:t>
      </w:r>
    </w:p>
    <w:p w:rsidR="00A91C72" w:rsidRPr="00A641B3" w:rsidRDefault="00A91C72" w:rsidP="00A91C72">
      <w:pPr>
        <w:pStyle w:val="11"/>
        <w:ind w:firstLine="0"/>
        <w:jc w:val="center"/>
        <w:rPr>
          <w:b/>
          <w:shadow/>
          <w:spacing w:val="40"/>
          <w:sz w:val="20"/>
        </w:rPr>
      </w:pPr>
      <w:r w:rsidRPr="00A641B3">
        <w:rPr>
          <w:b/>
          <w:shadow/>
          <w:spacing w:val="40"/>
          <w:sz w:val="20"/>
        </w:rPr>
        <w:t>КУЗЬМИЩЕНСКОГО СЕЛЬСКОГО ПОСЕЛЕНИЯ</w:t>
      </w:r>
    </w:p>
    <w:p w:rsidR="00A91C72" w:rsidRPr="00A641B3" w:rsidRDefault="00A91C72" w:rsidP="00A91C72">
      <w:pPr>
        <w:pStyle w:val="11"/>
        <w:ind w:firstLine="0"/>
        <w:jc w:val="center"/>
        <w:rPr>
          <w:b/>
          <w:shadow/>
          <w:spacing w:val="20"/>
          <w:sz w:val="20"/>
        </w:rPr>
      </w:pPr>
      <w:r w:rsidRPr="00A641B3">
        <w:rPr>
          <w:b/>
          <w:shadow/>
          <w:spacing w:val="20"/>
          <w:sz w:val="20"/>
        </w:rPr>
        <w:t>Костромского муниципального района Костромской области</w:t>
      </w:r>
    </w:p>
    <w:p w:rsidR="00A91C72" w:rsidRPr="0076168C" w:rsidRDefault="005B7B4B" w:rsidP="00A91C72">
      <w:r>
        <w:rPr>
          <w:noProof/>
        </w:rPr>
        <w:pict>
          <v:line id="_x0000_s1259" style="position:absolute;z-index:251688960" from="-10.95pt,8.95pt" to="475.05pt,8.95pt" strokecolor="#333" strokeweight="4.5pt">
            <v:stroke linestyle="thinThick"/>
          </v:line>
        </w:pict>
      </w:r>
    </w:p>
    <w:p w:rsidR="00A91C72" w:rsidRPr="00644E60" w:rsidRDefault="00A91C72" w:rsidP="00A91C72">
      <w:pPr>
        <w:pStyle w:val="2"/>
        <w:numPr>
          <w:ilvl w:val="1"/>
          <w:numId w:val="4"/>
        </w:numPr>
        <w:rPr>
          <w:shadow/>
          <w:sz w:val="16"/>
          <w:szCs w:val="16"/>
        </w:rPr>
      </w:pPr>
    </w:p>
    <w:p w:rsidR="00A91C72" w:rsidRPr="00A641B3" w:rsidRDefault="00A91C72" w:rsidP="00A91C72">
      <w:pPr>
        <w:pStyle w:val="2"/>
        <w:numPr>
          <w:ilvl w:val="1"/>
          <w:numId w:val="4"/>
        </w:numPr>
        <w:rPr>
          <w:shadow/>
          <w:sz w:val="20"/>
        </w:rPr>
      </w:pPr>
      <w:proofErr w:type="gramStart"/>
      <w:r w:rsidRPr="00A641B3">
        <w:rPr>
          <w:shadow/>
          <w:sz w:val="20"/>
        </w:rPr>
        <w:t>Р</w:t>
      </w:r>
      <w:proofErr w:type="gramEnd"/>
      <w:r w:rsidRPr="00A641B3">
        <w:rPr>
          <w:shadow/>
          <w:sz w:val="20"/>
        </w:rPr>
        <w:t xml:space="preserve"> Е Ш Е Н И Е</w:t>
      </w:r>
    </w:p>
    <w:p w:rsidR="00A91C72" w:rsidRPr="009F41CF" w:rsidRDefault="005B7B4B" w:rsidP="00A91C72">
      <w:pPr>
        <w:ind w:right="-81" w:firstLine="540"/>
        <w:jc w:val="both"/>
        <w:rPr>
          <w:sz w:val="28"/>
          <w:szCs w:val="28"/>
        </w:rPr>
      </w:pPr>
      <w:r>
        <w:rPr>
          <w:sz w:val="28"/>
          <w:szCs w:val="28"/>
        </w:rPr>
        <w:pict>
          <v:shape id="_x0000_s1258" type="#_x0000_t202" style="position:absolute;left:0;text-align:left;margin-left:95.9pt;margin-top:8.85pt;width:279.9pt;height:79.9pt;z-index:-251628544" stroked="f">
            <v:textbox style="mso-next-textbox:#_x0000_s1258">
              <w:txbxContent>
                <w:p w:rsidR="002D2177" w:rsidRPr="00A641B3" w:rsidRDefault="002D2177" w:rsidP="00A91C72">
                  <w:pPr>
                    <w:jc w:val="both"/>
                    <w:rPr>
                      <w:b/>
                      <w:smallCaps/>
                      <w:sz w:val="16"/>
                      <w:szCs w:val="16"/>
                    </w:rPr>
                  </w:pPr>
                  <w:r w:rsidRPr="00A641B3">
                    <w:rPr>
                      <w:b/>
                      <w:smallCaps/>
                      <w:sz w:val="16"/>
                      <w:szCs w:val="16"/>
                    </w:rPr>
                    <w:t>о внесении изменений в правила благоустройства территории кузьмищенского сельского поселения костромского муниципального района костромской области,  утвержденные решением совета депутатов  кузьмищенского сельского поселения костромского муниципального района костромской области № 22 от 29.07.2022 г.</w:t>
                  </w:r>
                  <w:r w:rsidRPr="00A641B3">
                    <w:rPr>
                      <w:smallCaps/>
                      <w:color w:val="000000"/>
                      <w:sz w:val="16"/>
                      <w:szCs w:val="16"/>
                    </w:rPr>
                    <w:t xml:space="preserve"> </w:t>
                  </w:r>
                  <w:r w:rsidRPr="00A641B3">
                    <w:rPr>
                      <w:b/>
                      <w:smallCaps/>
                      <w:sz w:val="16"/>
                      <w:szCs w:val="16"/>
                    </w:rPr>
                    <w:t>в ред.</w:t>
                  </w:r>
                </w:p>
                <w:p w:rsidR="002D2177" w:rsidRPr="00A641B3" w:rsidRDefault="002D2177" w:rsidP="00A91C72">
                  <w:pPr>
                    <w:jc w:val="both"/>
                    <w:rPr>
                      <w:b/>
                      <w:smallCaps/>
                      <w:sz w:val="16"/>
                      <w:szCs w:val="16"/>
                    </w:rPr>
                  </w:pPr>
                  <w:r w:rsidRPr="00A641B3">
                    <w:rPr>
                      <w:b/>
                      <w:smallCaps/>
                      <w:sz w:val="16"/>
                      <w:szCs w:val="16"/>
                    </w:rPr>
                    <w:t>решения совета депутатов кузьмищенского сельского поселения от 21.06.2023 г. № 14</w:t>
                  </w:r>
                </w:p>
                <w:p w:rsidR="002D2177" w:rsidRPr="00BE2810" w:rsidRDefault="002D2177" w:rsidP="00A91C72">
                  <w:pPr>
                    <w:ind w:right="-81"/>
                    <w:jc w:val="both"/>
                    <w:rPr>
                      <w:b/>
                      <w:smallCaps/>
                      <w:szCs w:val="24"/>
                    </w:rPr>
                  </w:pPr>
                </w:p>
                <w:p w:rsidR="002D2177" w:rsidRPr="006D6BAB" w:rsidRDefault="002D2177" w:rsidP="00A91C72">
                  <w:pPr>
                    <w:ind w:right="-81"/>
                    <w:jc w:val="both"/>
                    <w:rPr>
                      <w:b/>
                      <w:smallCaps/>
                      <w:color w:val="FF0000"/>
                      <w:szCs w:val="24"/>
                    </w:rPr>
                  </w:pPr>
                  <w:r w:rsidRPr="006D6BAB">
                    <w:rPr>
                      <w:b/>
                      <w:smallCaps/>
                      <w:szCs w:val="24"/>
                    </w:rPr>
                    <w:t xml:space="preserve"> </w:t>
                  </w:r>
                </w:p>
                <w:p w:rsidR="002D2177" w:rsidRPr="00C4488B" w:rsidRDefault="002D2177" w:rsidP="00A91C72"/>
              </w:txbxContent>
            </v:textbox>
          </v:shape>
        </w:pict>
      </w:r>
      <w:r>
        <w:rPr>
          <w:noProof/>
          <w:sz w:val="28"/>
          <w:szCs w:val="28"/>
        </w:rPr>
        <w:pict>
          <v:group id="_x0000_s1255" style="position:absolute;left:0;text-align:left;margin-left:366.8pt;margin-top:7.4pt;width:9pt;height:9pt;z-index:251686912" coordorigin="7641,2884" coordsize="540,180">
            <v:line id="_x0000_s1256" style="position:absolute;flip:x" from="8181,2884" to="8181,3064" strokecolor="#333" strokeweight="1pt">
              <v:stroke startarrowwidth="narrow" startarrowlength="short" endarrowwidth="narrow" endarrowlength="short"/>
            </v:line>
            <v:line id="_x0000_s1257" style="position:absolute;flip:x" from="7641,2884" to="8181,2884" strokecolor="#333" strokeweight="1pt">
              <v:stroke startarrowwidth="narrow" startarrowlength="short" endarrowwidth="narrow" endarrowlength="short"/>
            </v:line>
          </v:group>
        </w:pict>
      </w:r>
      <w:r>
        <w:rPr>
          <w:noProof/>
          <w:sz w:val="28"/>
          <w:szCs w:val="28"/>
        </w:rPr>
        <w:pict>
          <v:group id="_x0000_s1252" style="position:absolute;left:0;text-align:left;margin-left:95.9pt;margin-top:7.4pt;width:9pt;height:9pt;z-index:251685888" coordorigin="3861,2884" coordsize="540,180">
            <v:line id="_x0000_s1253" style="position:absolute;flip:x" from="3861,2884" to="4401,2885" strokecolor="#333" strokeweight="1pt">
              <v:stroke startarrowwidth="narrow" startarrowlength="short" endarrowwidth="narrow" endarrowlength="short"/>
            </v:line>
            <v:line id="_x0000_s1254" style="position:absolute;flip:x" from="3861,2884" to="3861,3064" strokecolor="#333" strokeweight="1pt">
              <v:stroke startarrowwidth="narrow" startarrowlength="short" endarrowwidth="narrow" endarrowlength="short"/>
            </v:line>
          </v:group>
        </w:pict>
      </w:r>
      <w:r>
        <w:rPr>
          <w:noProof/>
          <w:sz w:val="28"/>
          <w:szCs w:val="28"/>
        </w:rPr>
        <w:pict>
          <v:shape id="_x0000_s1262" type="#_x0000_t202" style="position:absolute;left:0;text-align:left;margin-left:394.05pt;margin-top:8.85pt;width:73.95pt;height:18pt;z-index:251692032" stroked="f">
            <v:fill opacity="0"/>
            <v:textbox style="mso-next-textbox:#_x0000_s1262" inset="0,0,1mm,0">
              <w:txbxContent>
                <w:p w:rsidR="002D2177" w:rsidRPr="00BE2810" w:rsidRDefault="002D2177" w:rsidP="00A91C72">
                  <w:pPr>
                    <w:rPr>
                      <w:sz w:val="28"/>
                      <w:szCs w:val="28"/>
                    </w:rPr>
                  </w:pPr>
                  <w:r>
                    <w:rPr>
                      <w:sz w:val="28"/>
                      <w:szCs w:val="28"/>
                    </w:rPr>
                    <w:t xml:space="preserve">    </w:t>
                  </w:r>
                  <w:r w:rsidRPr="003B70DF">
                    <w:rPr>
                      <w:sz w:val="28"/>
                      <w:szCs w:val="28"/>
                    </w:rPr>
                    <w:t>№</w:t>
                  </w:r>
                  <w:r>
                    <w:rPr>
                      <w:sz w:val="28"/>
                      <w:szCs w:val="28"/>
                      <w:lang w:val="en-US"/>
                    </w:rPr>
                    <w:t xml:space="preserve"> </w:t>
                  </w:r>
                  <w:r>
                    <w:rPr>
                      <w:sz w:val="28"/>
                      <w:szCs w:val="28"/>
                    </w:rPr>
                    <w:t>2</w:t>
                  </w:r>
                </w:p>
              </w:txbxContent>
            </v:textbox>
          </v:shape>
        </w:pict>
      </w:r>
      <w:r>
        <w:rPr>
          <w:noProof/>
          <w:sz w:val="28"/>
          <w:szCs w:val="28"/>
        </w:rPr>
        <w:pict>
          <v:shape id="_x0000_s1261" type="#_x0000_t202" style="position:absolute;left:0;text-align:left;margin-left:430.05pt;margin-top:8.85pt;width:36pt;height:18pt;z-index:251691008" stroked="f">
            <v:fill opacity="0"/>
            <v:textbox style="mso-next-textbox:#_x0000_s1261" inset="0,0,0,0">
              <w:txbxContent>
                <w:p w:rsidR="002D2177" w:rsidRPr="001108C6" w:rsidRDefault="002D2177" w:rsidP="00A91C72">
                  <w:pPr>
                    <w:rPr>
                      <w:szCs w:val="28"/>
                    </w:rPr>
                  </w:pPr>
                </w:p>
              </w:txbxContent>
            </v:textbox>
          </v:shape>
        </w:pict>
      </w:r>
      <w:r>
        <w:rPr>
          <w:noProof/>
          <w:sz w:val="28"/>
          <w:szCs w:val="28"/>
        </w:rPr>
        <w:pict>
          <v:shape id="_x0000_s1260" type="#_x0000_t202" style="position:absolute;left:0;text-align:left;margin-left:-19.95pt;margin-top:7.4pt;width:81pt;height:18pt;z-index:251689984" stroked="f">
            <v:fill opacity="0"/>
            <v:textbox style="mso-next-textbox:#_x0000_s1260" inset="0,0,0,0">
              <w:txbxContent>
                <w:p w:rsidR="002D2177" w:rsidRDefault="002D2177" w:rsidP="00A91C72">
                  <w:pPr>
                    <w:jc w:val="center"/>
                    <w:rPr>
                      <w:sz w:val="28"/>
                      <w:szCs w:val="28"/>
                    </w:rPr>
                  </w:pPr>
                  <w:r>
                    <w:rPr>
                      <w:sz w:val="28"/>
                      <w:szCs w:val="28"/>
                    </w:rPr>
                    <w:t>13.03.2026</w:t>
                  </w:r>
                </w:p>
              </w:txbxContent>
            </v:textbox>
          </v:shape>
        </w:pict>
      </w:r>
    </w:p>
    <w:p w:rsidR="00A91C72" w:rsidRPr="002B2F57" w:rsidRDefault="005B7B4B" w:rsidP="00A91C72">
      <w:pPr>
        <w:ind w:right="-81" w:firstLine="540"/>
        <w:jc w:val="both"/>
        <w:rPr>
          <w:sz w:val="28"/>
          <w:szCs w:val="28"/>
        </w:rPr>
      </w:pPr>
      <w:r>
        <w:rPr>
          <w:sz w:val="28"/>
          <w:szCs w:val="28"/>
        </w:rPr>
        <w:pict>
          <v:line id="_x0000_s1251" style="position:absolute;left:0;text-align:left;z-index:251684864" from="-10.95pt,8.95pt" to="52.05pt,8.95pt">
            <v:stroke startarrowwidth="narrow" startarrowlength="short" endarrowwidth="narrow" endarrowlength="short"/>
          </v:line>
        </w:pict>
      </w:r>
      <w:r>
        <w:rPr>
          <w:sz w:val="28"/>
          <w:szCs w:val="28"/>
        </w:rPr>
        <w:pict>
          <v:line id="_x0000_s1250" style="position:absolute;left:0;text-align:left;z-index:251683840" from="403.05pt,8.95pt" to="466.05pt,8.95pt">
            <v:stroke startarrowwidth="narrow" startarrowlength="short" endarrowwidth="narrow" endarrowlength="short"/>
          </v:line>
        </w:pict>
      </w:r>
    </w:p>
    <w:p w:rsidR="00A91C72" w:rsidRDefault="00A91C72" w:rsidP="00A91C72">
      <w:pPr>
        <w:ind w:right="-81" w:firstLine="540"/>
        <w:jc w:val="both"/>
        <w:rPr>
          <w:sz w:val="28"/>
          <w:szCs w:val="28"/>
        </w:rPr>
      </w:pPr>
    </w:p>
    <w:p w:rsidR="00A91C72" w:rsidRDefault="00A91C72" w:rsidP="00A91C72">
      <w:pPr>
        <w:ind w:right="-81" w:firstLine="540"/>
        <w:jc w:val="both"/>
        <w:rPr>
          <w:sz w:val="28"/>
          <w:szCs w:val="28"/>
        </w:rPr>
      </w:pPr>
    </w:p>
    <w:p w:rsidR="00A91C72" w:rsidRDefault="00A91C72" w:rsidP="00A91C72">
      <w:pPr>
        <w:autoSpaceDE w:val="0"/>
        <w:ind w:firstLine="709"/>
        <w:jc w:val="both"/>
        <w:rPr>
          <w:sz w:val="24"/>
        </w:rPr>
      </w:pPr>
    </w:p>
    <w:p w:rsidR="00A91C72" w:rsidRDefault="00A91C72" w:rsidP="00A91C72">
      <w:pPr>
        <w:autoSpaceDE w:val="0"/>
        <w:ind w:firstLine="709"/>
        <w:jc w:val="both"/>
        <w:rPr>
          <w:sz w:val="24"/>
        </w:rPr>
      </w:pPr>
    </w:p>
    <w:p w:rsidR="00A91C72" w:rsidRPr="00FB477B" w:rsidRDefault="00A91C72" w:rsidP="00A641B3">
      <w:pPr>
        <w:pStyle w:val="a3"/>
        <w:shd w:val="clear" w:color="auto" w:fill="FFFFFF"/>
        <w:spacing w:before="0" w:after="0"/>
        <w:ind w:firstLine="567"/>
        <w:jc w:val="both"/>
        <w:rPr>
          <w:color w:val="000000"/>
          <w:sz w:val="16"/>
          <w:szCs w:val="16"/>
        </w:rPr>
      </w:pPr>
      <w:r w:rsidRPr="00FB477B">
        <w:rPr>
          <w:color w:val="000000"/>
          <w:sz w:val="16"/>
          <w:szCs w:val="16"/>
        </w:rPr>
        <w:t> В целях приведения нормативно-правового акта в соответствии с действующим законодательством, руководствуясь Уставом  муниципального образования Кузьмищенское сельского поселения Костромского муниципального района Костромской области, Совет депутатов Кузьмищенского сельского поселения Костромского муниципального района Костромской области</w:t>
      </w:r>
      <w:r w:rsidR="00A641B3" w:rsidRPr="00FB477B">
        <w:rPr>
          <w:color w:val="000000"/>
          <w:sz w:val="16"/>
          <w:szCs w:val="16"/>
        </w:rPr>
        <w:t xml:space="preserve">, </w:t>
      </w:r>
      <w:r w:rsidRPr="00FB477B">
        <w:rPr>
          <w:color w:val="000000"/>
          <w:sz w:val="16"/>
          <w:szCs w:val="16"/>
        </w:rPr>
        <w:t>РЕШИЛ:</w:t>
      </w:r>
    </w:p>
    <w:p w:rsidR="00A91C72" w:rsidRPr="00FB477B" w:rsidRDefault="00A91C72" w:rsidP="00A91C72">
      <w:pPr>
        <w:ind w:firstLine="567"/>
        <w:jc w:val="both"/>
        <w:rPr>
          <w:rStyle w:val="af7"/>
          <w:b w:val="0"/>
          <w:color w:val="000000"/>
          <w:sz w:val="16"/>
          <w:szCs w:val="16"/>
        </w:rPr>
      </w:pPr>
      <w:r w:rsidRPr="00FB477B">
        <w:rPr>
          <w:rStyle w:val="af7"/>
          <w:b w:val="0"/>
          <w:color w:val="000000"/>
          <w:sz w:val="16"/>
          <w:szCs w:val="16"/>
        </w:rPr>
        <w:t>1. Внести в решение Совета депутатов Кузьмищенского сельского поселения от 29.07.2022 г. № 22 «</w:t>
      </w:r>
      <w:r w:rsidRPr="00FB477B">
        <w:rPr>
          <w:color w:val="000000"/>
          <w:sz w:val="16"/>
          <w:szCs w:val="16"/>
        </w:rPr>
        <w:t>Об утверждении Правил благоустройства территории Кузьмищенского сельского поселения Костромского  муниципального района Костромской области</w:t>
      </w:r>
      <w:r w:rsidRPr="00FB477B">
        <w:rPr>
          <w:rStyle w:val="af7"/>
          <w:b w:val="0"/>
          <w:color w:val="000000"/>
          <w:sz w:val="16"/>
          <w:szCs w:val="16"/>
        </w:rPr>
        <w:t xml:space="preserve">», в редакции решения </w:t>
      </w:r>
      <w:r w:rsidRPr="00FB477B">
        <w:rPr>
          <w:color w:val="000000"/>
          <w:sz w:val="16"/>
          <w:szCs w:val="16"/>
        </w:rPr>
        <w:t>Совет депутатов Кузьмищенского сельского поселения Костромского муниципального района Костромской области</w:t>
      </w:r>
      <w:r w:rsidRPr="00FB477B">
        <w:rPr>
          <w:rStyle w:val="af7"/>
          <w:b w:val="0"/>
          <w:color w:val="000000"/>
          <w:sz w:val="16"/>
          <w:szCs w:val="16"/>
        </w:rPr>
        <w:t xml:space="preserve">  от  21.06.2023 г. № 14 изменения и дополнения следующего содержания:</w:t>
      </w:r>
    </w:p>
    <w:p w:rsidR="00A91C72" w:rsidRPr="00FB477B" w:rsidRDefault="00A91C72" w:rsidP="00A91C72">
      <w:pPr>
        <w:pStyle w:val="af2"/>
        <w:ind w:left="0" w:firstLine="567"/>
        <w:rPr>
          <w:rFonts w:ascii="Times New Roman" w:hAnsi="Times New Roman"/>
          <w:color w:val="000000"/>
          <w:sz w:val="16"/>
          <w:szCs w:val="16"/>
        </w:rPr>
      </w:pPr>
      <w:r w:rsidRPr="00FB477B">
        <w:rPr>
          <w:rFonts w:ascii="Times New Roman" w:hAnsi="Times New Roman"/>
          <w:color w:val="000000"/>
          <w:sz w:val="16"/>
          <w:szCs w:val="16"/>
        </w:rPr>
        <w:t xml:space="preserve">1.1. в п.п. 9 части первой ст. 4 слова «и </w:t>
      </w:r>
      <w:proofErr w:type="gramStart"/>
      <w:r w:rsidRPr="00FB477B">
        <w:rPr>
          <w:rFonts w:ascii="Times New Roman" w:hAnsi="Times New Roman"/>
          <w:color w:val="000000"/>
          <w:sz w:val="16"/>
          <w:szCs w:val="16"/>
        </w:rPr>
        <w:t>железных</w:t>
      </w:r>
      <w:proofErr w:type="gramEnd"/>
      <w:r w:rsidRPr="00FB477B">
        <w:rPr>
          <w:rFonts w:ascii="Times New Roman" w:hAnsi="Times New Roman"/>
          <w:color w:val="000000"/>
          <w:sz w:val="16"/>
          <w:szCs w:val="16"/>
        </w:rPr>
        <w:t>» исключить;</w:t>
      </w:r>
    </w:p>
    <w:p w:rsidR="00A91C72" w:rsidRPr="00FB477B" w:rsidRDefault="00A91C72" w:rsidP="00A91C72">
      <w:pPr>
        <w:pStyle w:val="af2"/>
        <w:ind w:left="0" w:firstLine="567"/>
        <w:rPr>
          <w:rFonts w:ascii="Times New Roman" w:hAnsi="Times New Roman"/>
          <w:color w:val="000000"/>
          <w:sz w:val="16"/>
          <w:szCs w:val="16"/>
        </w:rPr>
      </w:pPr>
      <w:r w:rsidRPr="00FB477B">
        <w:rPr>
          <w:rFonts w:ascii="Times New Roman" w:hAnsi="Times New Roman"/>
          <w:color w:val="000000"/>
          <w:sz w:val="16"/>
          <w:szCs w:val="16"/>
        </w:rPr>
        <w:t>1.2. в ст. 6:</w:t>
      </w:r>
    </w:p>
    <w:p w:rsidR="00A91C72" w:rsidRPr="00FB477B" w:rsidRDefault="00A91C72" w:rsidP="00A91C72">
      <w:pPr>
        <w:pStyle w:val="af2"/>
        <w:ind w:left="0" w:firstLine="567"/>
        <w:rPr>
          <w:color w:val="000000"/>
          <w:sz w:val="16"/>
          <w:szCs w:val="16"/>
        </w:rPr>
      </w:pPr>
      <w:r w:rsidRPr="00FB477B">
        <w:rPr>
          <w:rFonts w:ascii="Times New Roman" w:hAnsi="Times New Roman"/>
          <w:color w:val="000000"/>
          <w:sz w:val="16"/>
          <w:szCs w:val="16"/>
        </w:rPr>
        <w:t>- п. 8 изложить в следующей редакции</w:t>
      </w:r>
      <w:r w:rsidRPr="00FB477B">
        <w:rPr>
          <w:color w:val="000000"/>
          <w:sz w:val="16"/>
          <w:szCs w:val="16"/>
        </w:rPr>
        <w:t>:</w:t>
      </w:r>
    </w:p>
    <w:p w:rsidR="00A91C72" w:rsidRPr="00FB477B" w:rsidRDefault="00A91C72" w:rsidP="00A91C72">
      <w:pPr>
        <w:ind w:firstLine="567"/>
        <w:jc w:val="both"/>
        <w:rPr>
          <w:color w:val="000000"/>
          <w:sz w:val="16"/>
          <w:szCs w:val="16"/>
        </w:rPr>
      </w:pPr>
      <w:r w:rsidRPr="00FB477B">
        <w:rPr>
          <w:color w:val="000000"/>
          <w:sz w:val="16"/>
          <w:szCs w:val="16"/>
        </w:rPr>
        <w:t>«8. Вывоз отходов с территорий частных домовладений осуществляется по контейнерной или бестарной системе. Способ сбора и уборки определяет администрация сельского поселения.</w:t>
      </w:r>
    </w:p>
    <w:p w:rsidR="00A91C72" w:rsidRPr="00FB477B" w:rsidRDefault="00A91C72" w:rsidP="00A91C72">
      <w:pPr>
        <w:ind w:firstLine="567"/>
        <w:jc w:val="both"/>
        <w:rPr>
          <w:color w:val="000000"/>
          <w:sz w:val="16"/>
          <w:szCs w:val="16"/>
        </w:rPr>
      </w:pPr>
      <w:r w:rsidRPr="00FB477B">
        <w:rPr>
          <w:color w:val="000000"/>
          <w:sz w:val="16"/>
          <w:szCs w:val="16"/>
        </w:rPr>
        <w:t xml:space="preserve">Для сбора жидких отходов и помоев на территории </w:t>
      </w:r>
      <w:proofErr w:type="spellStart"/>
      <w:r w:rsidRPr="00FB477B">
        <w:rPr>
          <w:color w:val="000000"/>
          <w:sz w:val="16"/>
          <w:szCs w:val="16"/>
        </w:rPr>
        <w:t>неканализованных</w:t>
      </w:r>
      <w:proofErr w:type="spellEnd"/>
      <w:r w:rsidRPr="00FB477B">
        <w:rPr>
          <w:color w:val="000000"/>
          <w:sz w:val="16"/>
          <w:szCs w:val="16"/>
        </w:rPr>
        <w:t xml:space="preserve"> домовладений следует устраивать </w:t>
      </w:r>
      <w:proofErr w:type="spellStart"/>
      <w:r w:rsidRPr="00FB477B">
        <w:rPr>
          <w:color w:val="000000"/>
          <w:sz w:val="16"/>
          <w:szCs w:val="16"/>
        </w:rPr>
        <w:t>помойницы</w:t>
      </w:r>
      <w:proofErr w:type="spellEnd"/>
      <w:r w:rsidRPr="00FB477B">
        <w:rPr>
          <w:color w:val="000000"/>
          <w:sz w:val="16"/>
          <w:szCs w:val="16"/>
        </w:rPr>
        <w:t>, как правило, объединенные с дворовыми уборными общим выгребом</w:t>
      </w:r>
      <w:proofErr w:type="gramStart"/>
      <w:r w:rsidRPr="00FB477B">
        <w:rPr>
          <w:color w:val="000000"/>
          <w:sz w:val="16"/>
          <w:szCs w:val="16"/>
        </w:rPr>
        <w:t>.»;</w:t>
      </w:r>
      <w:proofErr w:type="gramEnd"/>
    </w:p>
    <w:p w:rsidR="00A91C72" w:rsidRPr="00FB477B" w:rsidRDefault="00A91C72" w:rsidP="00A91C72">
      <w:pPr>
        <w:ind w:firstLine="567"/>
        <w:jc w:val="both"/>
        <w:rPr>
          <w:color w:val="000000"/>
          <w:sz w:val="16"/>
          <w:szCs w:val="16"/>
        </w:rPr>
      </w:pPr>
      <w:r w:rsidRPr="00FB477B">
        <w:rPr>
          <w:color w:val="000000"/>
          <w:sz w:val="16"/>
          <w:szCs w:val="16"/>
        </w:rPr>
        <w:t xml:space="preserve">1.3.  в п.п. 7-8 ст. 9 слова «и </w:t>
      </w:r>
      <w:proofErr w:type="gramStart"/>
      <w:r w:rsidRPr="00FB477B">
        <w:rPr>
          <w:color w:val="000000"/>
          <w:sz w:val="16"/>
          <w:szCs w:val="16"/>
        </w:rPr>
        <w:t>железных</w:t>
      </w:r>
      <w:proofErr w:type="gramEnd"/>
      <w:r w:rsidRPr="00FB477B">
        <w:rPr>
          <w:color w:val="000000"/>
          <w:sz w:val="16"/>
          <w:szCs w:val="16"/>
        </w:rPr>
        <w:t>» исключить;</w:t>
      </w:r>
    </w:p>
    <w:p w:rsidR="00A91C72" w:rsidRPr="00FB477B" w:rsidRDefault="00A91C72" w:rsidP="00A91C72">
      <w:pPr>
        <w:ind w:firstLine="567"/>
        <w:jc w:val="both"/>
        <w:rPr>
          <w:color w:val="000000"/>
          <w:sz w:val="16"/>
          <w:szCs w:val="16"/>
        </w:rPr>
      </w:pPr>
      <w:r w:rsidRPr="00FB477B">
        <w:rPr>
          <w:color w:val="000000"/>
          <w:sz w:val="16"/>
          <w:szCs w:val="16"/>
        </w:rPr>
        <w:t>1.4. в ст. 15:</w:t>
      </w:r>
    </w:p>
    <w:p w:rsidR="00A91C72" w:rsidRPr="00FB477B" w:rsidRDefault="00A91C72" w:rsidP="00A91C72">
      <w:pPr>
        <w:ind w:firstLine="567"/>
        <w:jc w:val="both"/>
        <w:rPr>
          <w:color w:val="000000"/>
          <w:sz w:val="16"/>
          <w:szCs w:val="16"/>
        </w:rPr>
      </w:pPr>
      <w:r w:rsidRPr="00FB477B">
        <w:rPr>
          <w:color w:val="000000"/>
          <w:sz w:val="16"/>
          <w:szCs w:val="16"/>
        </w:rPr>
        <w:t xml:space="preserve">- п. 6. </w:t>
      </w:r>
      <w:proofErr w:type="spellStart"/>
      <w:r w:rsidRPr="00FB477B">
        <w:rPr>
          <w:color w:val="000000"/>
          <w:sz w:val="16"/>
          <w:szCs w:val="16"/>
        </w:rPr>
        <w:t>п</w:t>
      </w:r>
      <w:proofErr w:type="gramStart"/>
      <w:r w:rsidRPr="00FB477B">
        <w:rPr>
          <w:color w:val="000000"/>
          <w:sz w:val="16"/>
          <w:szCs w:val="16"/>
        </w:rPr>
        <w:t>.п</w:t>
      </w:r>
      <w:proofErr w:type="spellEnd"/>
      <w:proofErr w:type="gramEnd"/>
      <w:r w:rsidRPr="00FB477B">
        <w:rPr>
          <w:color w:val="000000"/>
          <w:sz w:val="16"/>
          <w:szCs w:val="16"/>
        </w:rPr>
        <w:t xml:space="preserve"> 1.1.1. изложить в следующей редакции:</w:t>
      </w:r>
    </w:p>
    <w:p w:rsidR="00A91C72" w:rsidRPr="00FB477B" w:rsidRDefault="00A91C72" w:rsidP="00A91C72">
      <w:pPr>
        <w:ind w:firstLine="567"/>
        <w:jc w:val="both"/>
        <w:rPr>
          <w:color w:val="000000"/>
          <w:sz w:val="16"/>
          <w:szCs w:val="16"/>
          <w:lang w:eastAsia="ru-RU"/>
        </w:rPr>
      </w:pPr>
      <w:r w:rsidRPr="00FB477B">
        <w:rPr>
          <w:color w:val="000000"/>
          <w:sz w:val="16"/>
          <w:szCs w:val="16"/>
          <w:lang w:eastAsia="ru-RU"/>
        </w:rPr>
        <w:t>«6) световые вывески должны включаться с наступлением темноты одновременно с уличным освещением, за исключением вывесок торговых объектов, в наименовании (товарном знаке или бренде) имеется указание на реализуемую ими алкогольную (спиртосодержащую) продукцию. В целях снижения визуальной узнаваемости реализуемой алкогольной (спиртосодержащей) продукции среди населения включение подсветки таких вывесок в тёмное время суток запрещается</w:t>
      </w:r>
      <w:proofErr w:type="gramStart"/>
      <w:r w:rsidRPr="00FB477B">
        <w:rPr>
          <w:color w:val="000000"/>
          <w:sz w:val="16"/>
          <w:szCs w:val="16"/>
          <w:lang w:eastAsia="ru-RU"/>
        </w:rPr>
        <w:t>.»</w:t>
      </w:r>
      <w:proofErr w:type="gramEnd"/>
    </w:p>
    <w:p w:rsidR="00A91C72" w:rsidRPr="00FB477B" w:rsidRDefault="00A91C72" w:rsidP="00A91C72">
      <w:pPr>
        <w:ind w:firstLine="567"/>
        <w:jc w:val="both"/>
        <w:rPr>
          <w:color w:val="000000"/>
          <w:sz w:val="16"/>
          <w:szCs w:val="16"/>
        </w:rPr>
      </w:pPr>
      <w:r w:rsidRPr="00FB477B">
        <w:rPr>
          <w:color w:val="000000"/>
          <w:sz w:val="16"/>
          <w:szCs w:val="16"/>
          <w:lang w:eastAsia="ru-RU"/>
        </w:rPr>
        <w:t>- д</w:t>
      </w:r>
      <w:r w:rsidRPr="00FB477B">
        <w:rPr>
          <w:color w:val="000000"/>
          <w:sz w:val="16"/>
          <w:szCs w:val="16"/>
        </w:rPr>
        <w:t xml:space="preserve">ополнить </w:t>
      </w:r>
      <w:proofErr w:type="spellStart"/>
      <w:r w:rsidRPr="00FB477B">
        <w:rPr>
          <w:color w:val="000000"/>
          <w:sz w:val="16"/>
          <w:szCs w:val="16"/>
        </w:rPr>
        <w:t>пп</w:t>
      </w:r>
      <w:proofErr w:type="spellEnd"/>
      <w:r w:rsidRPr="00FB477B">
        <w:rPr>
          <w:color w:val="000000"/>
          <w:sz w:val="16"/>
          <w:szCs w:val="16"/>
        </w:rPr>
        <w:t>. 1.1.1 п.7 следующего содержания:</w:t>
      </w:r>
    </w:p>
    <w:p w:rsidR="00A91C72" w:rsidRPr="00FB477B" w:rsidRDefault="00A91C72" w:rsidP="00A91C72">
      <w:pPr>
        <w:ind w:firstLine="567"/>
        <w:jc w:val="both"/>
        <w:rPr>
          <w:color w:val="000000"/>
          <w:sz w:val="16"/>
          <w:szCs w:val="16"/>
        </w:rPr>
      </w:pPr>
      <w:proofErr w:type="gramStart"/>
      <w:r w:rsidRPr="00FB477B">
        <w:rPr>
          <w:color w:val="000000"/>
          <w:sz w:val="16"/>
          <w:szCs w:val="16"/>
        </w:rPr>
        <w:lastRenderedPageBreak/>
        <w:t>«7) Вывеска (объявление), устанавливаемая на объектах, реализующих алкогольную продукцию,) должна размещаться перед входом в торговую точку.</w:t>
      </w:r>
      <w:proofErr w:type="gramEnd"/>
      <w:r w:rsidRPr="00FB477B">
        <w:rPr>
          <w:color w:val="000000"/>
          <w:sz w:val="16"/>
          <w:szCs w:val="16"/>
        </w:rPr>
        <w:t xml:space="preserve"> Для размещения Наружной вывески используются внешние поверхности здания, строения, сооружения и архитектурные конструкции – фасад, крыша, дверь, оконный проем.</w:t>
      </w:r>
    </w:p>
    <w:p w:rsidR="00A91C72" w:rsidRPr="00FB477B" w:rsidRDefault="00A91C72" w:rsidP="00A91C72">
      <w:pPr>
        <w:ind w:firstLine="567"/>
        <w:jc w:val="both"/>
        <w:rPr>
          <w:color w:val="000000"/>
          <w:sz w:val="16"/>
          <w:szCs w:val="16"/>
          <w:lang w:eastAsia="ru-RU"/>
        </w:rPr>
      </w:pPr>
      <w:r w:rsidRPr="00FB477B">
        <w:rPr>
          <w:color w:val="000000"/>
          <w:sz w:val="16"/>
          <w:szCs w:val="16"/>
        </w:rPr>
        <w:t>Наружная вывеска не должна превышать 30 сантиметров в высоту и 150 сантиметров в длину. Запрещается использование консольных и витринных конструкций</w:t>
      </w:r>
      <w:proofErr w:type="gramStart"/>
      <w:r w:rsidRPr="00FB477B">
        <w:rPr>
          <w:color w:val="000000"/>
          <w:sz w:val="16"/>
          <w:szCs w:val="16"/>
        </w:rPr>
        <w:t>.»</w:t>
      </w:r>
      <w:proofErr w:type="gramEnd"/>
    </w:p>
    <w:p w:rsidR="00A91C72" w:rsidRPr="00FB477B" w:rsidRDefault="00A91C72" w:rsidP="00A91C72">
      <w:pPr>
        <w:ind w:firstLine="567"/>
        <w:jc w:val="both"/>
        <w:rPr>
          <w:color w:val="000000"/>
          <w:sz w:val="16"/>
          <w:szCs w:val="16"/>
        </w:rPr>
      </w:pPr>
      <w:r w:rsidRPr="00FB477B">
        <w:rPr>
          <w:color w:val="000000"/>
          <w:sz w:val="16"/>
          <w:szCs w:val="16"/>
        </w:rPr>
        <w:t>- дополнить п.п. 1.1.2. п. 14 следующего содержания:</w:t>
      </w:r>
    </w:p>
    <w:p w:rsidR="00A91C72" w:rsidRPr="00FB477B" w:rsidRDefault="00A91C72" w:rsidP="00A91C72">
      <w:pPr>
        <w:ind w:firstLine="567"/>
        <w:jc w:val="both"/>
        <w:rPr>
          <w:color w:val="000000"/>
          <w:sz w:val="16"/>
          <w:szCs w:val="16"/>
        </w:rPr>
      </w:pPr>
      <w:proofErr w:type="gramStart"/>
      <w:r w:rsidRPr="00FB477B">
        <w:rPr>
          <w:color w:val="000000"/>
          <w:sz w:val="16"/>
          <w:szCs w:val="16"/>
        </w:rPr>
        <w:t>«14) использование в наружных вывесках названий алкогольных напитков и названий, ассоциирующихся с алкоголем: «алкоголь», «водка», «вино», «</w:t>
      </w:r>
      <w:proofErr w:type="spellStart"/>
      <w:r w:rsidRPr="00FB477B">
        <w:rPr>
          <w:color w:val="000000"/>
          <w:sz w:val="16"/>
          <w:szCs w:val="16"/>
        </w:rPr>
        <w:t>вино-водочный</w:t>
      </w:r>
      <w:proofErr w:type="spellEnd"/>
      <w:r w:rsidRPr="00FB477B">
        <w:rPr>
          <w:color w:val="000000"/>
          <w:sz w:val="16"/>
          <w:szCs w:val="16"/>
        </w:rPr>
        <w:t>», «пиво» и т.п.; — символов и изображений алкогольной продукции (бутылки, рюмки, стопки, бокалы, пивные кружки и прочее).»</w:t>
      </w:r>
      <w:proofErr w:type="gramEnd"/>
    </w:p>
    <w:p w:rsidR="00A91C72" w:rsidRPr="00FB477B" w:rsidRDefault="00A91C72" w:rsidP="00A91C72">
      <w:pPr>
        <w:ind w:firstLine="567"/>
        <w:jc w:val="both"/>
        <w:rPr>
          <w:color w:val="000000"/>
          <w:sz w:val="16"/>
          <w:szCs w:val="16"/>
        </w:rPr>
      </w:pPr>
      <w:r w:rsidRPr="00FB477B">
        <w:rPr>
          <w:color w:val="000000"/>
          <w:sz w:val="16"/>
          <w:szCs w:val="16"/>
        </w:rPr>
        <w:t xml:space="preserve">- дополнить </w:t>
      </w:r>
      <w:proofErr w:type="gramStart"/>
      <w:r w:rsidRPr="00FB477B">
        <w:rPr>
          <w:color w:val="000000"/>
          <w:sz w:val="16"/>
          <w:szCs w:val="16"/>
        </w:rPr>
        <w:t>ч</w:t>
      </w:r>
      <w:proofErr w:type="gramEnd"/>
      <w:r w:rsidRPr="00FB477B">
        <w:rPr>
          <w:color w:val="000000"/>
          <w:sz w:val="16"/>
          <w:szCs w:val="16"/>
        </w:rPr>
        <w:t>. 2.1. следующего содержания:</w:t>
      </w:r>
    </w:p>
    <w:p w:rsidR="00A91C72" w:rsidRPr="00FB477B" w:rsidRDefault="00A91C72" w:rsidP="00A91C72">
      <w:pPr>
        <w:ind w:firstLine="567"/>
        <w:jc w:val="both"/>
        <w:rPr>
          <w:color w:val="000000"/>
          <w:sz w:val="16"/>
          <w:szCs w:val="16"/>
        </w:rPr>
      </w:pPr>
      <w:r w:rsidRPr="00FB477B">
        <w:rPr>
          <w:color w:val="000000"/>
          <w:sz w:val="16"/>
          <w:szCs w:val="16"/>
        </w:rPr>
        <w:t xml:space="preserve">«2.1. Рекламная </w:t>
      </w:r>
      <w:proofErr w:type="gramStart"/>
      <w:r w:rsidRPr="00FB477B">
        <w:rPr>
          <w:color w:val="000000"/>
          <w:sz w:val="16"/>
          <w:szCs w:val="16"/>
        </w:rPr>
        <w:t>конструкция</w:t>
      </w:r>
      <w:proofErr w:type="gramEnd"/>
      <w:r w:rsidRPr="00FB477B">
        <w:rPr>
          <w:color w:val="000000"/>
          <w:sz w:val="16"/>
          <w:szCs w:val="16"/>
        </w:rPr>
        <w:t xml:space="preserve"> устанавливаемая на объектах, реализующих алкогольную продукцию не должна: </w:t>
      </w:r>
    </w:p>
    <w:p w:rsidR="00A91C72" w:rsidRPr="00FB477B" w:rsidRDefault="00A91C72" w:rsidP="00A91C72">
      <w:pPr>
        <w:ind w:firstLine="567"/>
        <w:jc w:val="both"/>
        <w:rPr>
          <w:color w:val="000000"/>
          <w:sz w:val="16"/>
          <w:szCs w:val="16"/>
        </w:rPr>
      </w:pPr>
      <w:r w:rsidRPr="00FB477B">
        <w:rPr>
          <w:color w:val="000000"/>
          <w:sz w:val="16"/>
          <w:szCs w:val="16"/>
        </w:rPr>
        <w:t xml:space="preserve">1) содержать утверждение о том, что употребление алкогольной продукции имеет </w:t>
      </w:r>
      <w:proofErr w:type="gramStart"/>
      <w:r w:rsidRPr="00FB477B">
        <w:rPr>
          <w:color w:val="000000"/>
          <w:sz w:val="16"/>
          <w:szCs w:val="16"/>
        </w:rPr>
        <w:t>важное значение</w:t>
      </w:r>
      <w:proofErr w:type="gramEnd"/>
      <w:r w:rsidRPr="00FB477B">
        <w:rPr>
          <w:color w:val="000000"/>
          <w:sz w:val="16"/>
          <w:szCs w:val="16"/>
        </w:rPr>
        <w:t xml:space="preserve"> для достижения общественного признания, профессионального, спортивного или личного успеха либо способствует улучшению физического или эмоционального состояния; </w:t>
      </w:r>
    </w:p>
    <w:p w:rsidR="00A91C72" w:rsidRPr="00FB477B" w:rsidRDefault="00A91C72" w:rsidP="00A91C72">
      <w:pPr>
        <w:ind w:firstLine="567"/>
        <w:jc w:val="both"/>
        <w:rPr>
          <w:color w:val="000000"/>
          <w:sz w:val="16"/>
          <w:szCs w:val="16"/>
        </w:rPr>
      </w:pPr>
      <w:r w:rsidRPr="00FB477B">
        <w:rPr>
          <w:color w:val="000000"/>
          <w:sz w:val="16"/>
          <w:szCs w:val="16"/>
        </w:rPr>
        <w:t xml:space="preserve">2) размещаться с использованием технических средств стабильного территориального размещения (рекламных конструкций), монтируемых и располагаемых на крышах, внешних стенах и иных конструктивных элементах зданий, строений, сооружений или </w:t>
      </w:r>
      <w:proofErr w:type="gramStart"/>
      <w:r w:rsidRPr="00FB477B">
        <w:rPr>
          <w:color w:val="000000"/>
          <w:sz w:val="16"/>
          <w:szCs w:val="16"/>
        </w:rPr>
        <w:t>вне</w:t>
      </w:r>
      <w:proofErr w:type="gramEnd"/>
      <w:r w:rsidRPr="00FB477B">
        <w:rPr>
          <w:color w:val="000000"/>
          <w:sz w:val="16"/>
          <w:szCs w:val="16"/>
        </w:rPr>
        <w:t xml:space="preserve"> </w:t>
      </w:r>
      <w:proofErr w:type="gramStart"/>
      <w:r w:rsidRPr="00FB477B">
        <w:rPr>
          <w:color w:val="000000"/>
          <w:sz w:val="16"/>
          <w:szCs w:val="16"/>
        </w:rPr>
        <w:t>их</w:t>
      </w:r>
      <w:proofErr w:type="gramEnd"/>
      <w:r w:rsidRPr="00FB477B">
        <w:rPr>
          <w:color w:val="000000"/>
          <w:sz w:val="16"/>
          <w:szCs w:val="16"/>
        </w:rPr>
        <w:t>;</w:t>
      </w:r>
    </w:p>
    <w:p w:rsidR="00A91C72" w:rsidRPr="00FB477B" w:rsidRDefault="00A91C72" w:rsidP="00A91C72">
      <w:pPr>
        <w:ind w:firstLine="567"/>
        <w:jc w:val="both"/>
        <w:rPr>
          <w:color w:val="000000"/>
          <w:sz w:val="16"/>
          <w:szCs w:val="16"/>
        </w:rPr>
      </w:pPr>
      <w:r w:rsidRPr="00FB477B">
        <w:rPr>
          <w:color w:val="000000"/>
          <w:sz w:val="16"/>
          <w:szCs w:val="16"/>
        </w:rPr>
        <w:t>3) осуждать воздержание от употребления алкогольной продукции;</w:t>
      </w:r>
    </w:p>
    <w:p w:rsidR="00A91C72" w:rsidRPr="00FB477B" w:rsidRDefault="00A91C72" w:rsidP="00A91C72">
      <w:pPr>
        <w:ind w:firstLine="567"/>
        <w:jc w:val="both"/>
        <w:rPr>
          <w:color w:val="000000"/>
          <w:sz w:val="16"/>
          <w:szCs w:val="16"/>
        </w:rPr>
      </w:pPr>
      <w:r w:rsidRPr="00FB477B">
        <w:rPr>
          <w:color w:val="000000"/>
          <w:sz w:val="16"/>
          <w:szCs w:val="16"/>
        </w:rPr>
        <w:t xml:space="preserve"> 4) содержать утверждение о том, что алкогольная продукция безвредна или полезна для здоровья человека, в том числе информацию о наличии в алкогольной продукции биологически активных добавок, витаминов; </w:t>
      </w:r>
    </w:p>
    <w:p w:rsidR="00A91C72" w:rsidRPr="00FB477B" w:rsidRDefault="00A91C72" w:rsidP="00A91C72">
      <w:pPr>
        <w:ind w:firstLine="567"/>
        <w:jc w:val="both"/>
        <w:rPr>
          <w:color w:val="000000"/>
          <w:sz w:val="16"/>
          <w:szCs w:val="16"/>
        </w:rPr>
      </w:pPr>
      <w:r w:rsidRPr="00FB477B">
        <w:rPr>
          <w:color w:val="000000"/>
          <w:sz w:val="16"/>
          <w:szCs w:val="16"/>
        </w:rPr>
        <w:t>5) содержать упоминание о том, что употребление алкогольной продукции является одним из способов утоления жажды;</w:t>
      </w:r>
    </w:p>
    <w:p w:rsidR="00A91C72" w:rsidRPr="00FB477B" w:rsidRDefault="00A91C72" w:rsidP="00A91C72">
      <w:pPr>
        <w:ind w:firstLine="567"/>
        <w:jc w:val="both"/>
        <w:rPr>
          <w:color w:val="000000"/>
          <w:sz w:val="16"/>
          <w:szCs w:val="16"/>
        </w:rPr>
      </w:pPr>
      <w:r w:rsidRPr="00FB477B">
        <w:rPr>
          <w:color w:val="000000"/>
          <w:sz w:val="16"/>
          <w:szCs w:val="16"/>
        </w:rPr>
        <w:t xml:space="preserve"> 6) обращаться к несовершеннолетним; </w:t>
      </w:r>
    </w:p>
    <w:p w:rsidR="00A91C72" w:rsidRPr="00FB477B" w:rsidRDefault="00A91C72" w:rsidP="00A91C72">
      <w:pPr>
        <w:ind w:firstLine="567"/>
        <w:jc w:val="both"/>
        <w:rPr>
          <w:color w:val="000000"/>
          <w:sz w:val="16"/>
          <w:szCs w:val="16"/>
        </w:rPr>
      </w:pPr>
      <w:r w:rsidRPr="00FB477B">
        <w:rPr>
          <w:color w:val="000000"/>
          <w:sz w:val="16"/>
          <w:szCs w:val="16"/>
        </w:rPr>
        <w:t xml:space="preserve">7) использовать образы людей и животных, в том числе выполненные с помощью мультипликации (анимации). </w:t>
      </w:r>
    </w:p>
    <w:p w:rsidR="00A91C72" w:rsidRPr="00FB477B" w:rsidRDefault="00A91C72" w:rsidP="00A91C72">
      <w:pPr>
        <w:ind w:firstLine="567"/>
        <w:jc w:val="both"/>
        <w:rPr>
          <w:color w:val="000000"/>
          <w:sz w:val="16"/>
          <w:szCs w:val="16"/>
        </w:rPr>
      </w:pPr>
      <w:r w:rsidRPr="00FB477B">
        <w:rPr>
          <w:color w:val="000000"/>
          <w:sz w:val="16"/>
          <w:szCs w:val="16"/>
        </w:rPr>
        <w:t>Реклама алкогольной продукции с содержанием этилового спирта пять и более процентов объема готовой продукции разрешается только в стационарных торговых объектах, в которых осуществляется розничная продажа алкогольной продукции. 3. Реклама алкогольной продукции в каждом случае должна сопровождаться предупреждением о вреде ее чрезмерного потребления, причем такому предупреждению должно быть отведено не менее чем десять процентов рекламной площади (пространства).»</w:t>
      </w:r>
    </w:p>
    <w:p w:rsidR="00A91C72" w:rsidRPr="00FB477B" w:rsidRDefault="00A91C72" w:rsidP="00A91C72">
      <w:pPr>
        <w:ind w:firstLine="567"/>
        <w:jc w:val="both"/>
        <w:rPr>
          <w:color w:val="000000"/>
          <w:sz w:val="16"/>
          <w:szCs w:val="16"/>
        </w:rPr>
      </w:pPr>
      <w:r w:rsidRPr="00FB477B">
        <w:rPr>
          <w:color w:val="000000"/>
          <w:sz w:val="16"/>
          <w:szCs w:val="16"/>
        </w:rPr>
        <w:t>1.5. ч. 1 ст. 16 изложить в следующей редакции:</w:t>
      </w:r>
    </w:p>
    <w:p w:rsidR="00A91C72" w:rsidRPr="00FB477B" w:rsidRDefault="00A91C72" w:rsidP="00A91C72">
      <w:pPr>
        <w:ind w:firstLine="567"/>
        <w:jc w:val="both"/>
        <w:rPr>
          <w:color w:val="000000"/>
          <w:sz w:val="16"/>
          <w:szCs w:val="16"/>
          <w:lang w:eastAsia="ru-RU"/>
        </w:rPr>
      </w:pPr>
      <w:r w:rsidRPr="00FB477B">
        <w:rPr>
          <w:color w:val="000000"/>
          <w:sz w:val="16"/>
          <w:szCs w:val="16"/>
          <w:lang w:eastAsia="ru-RU"/>
        </w:rPr>
        <w:t>«1. Наружные инженерные коммуникации (тепловые сети, газопровод, электросети, трубопроводы горячего водоснабжения и другие коммуникации) должны находиться в исправном состоянии.</w:t>
      </w:r>
    </w:p>
    <w:p w:rsidR="00A91C72" w:rsidRPr="00FB477B" w:rsidRDefault="00A91C72" w:rsidP="00A91C72">
      <w:pPr>
        <w:ind w:firstLine="567"/>
        <w:jc w:val="both"/>
        <w:rPr>
          <w:color w:val="000000"/>
          <w:sz w:val="16"/>
          <w:szCs w:val="16"/>
          <w:lang w:eastAsia="ru-RU"/>
        </w:rPr>
      </w:pPr>
      <w:r w:rsidRPr="00FB477B">
        <w:rPr>
          <w:color w:val="000000"/>
          <w:sz w:val="16"/>
          <w:szCs w:val="16"/>
          <w:lang w:eastAsia="ru-RU"/>
        </w:rPr>
        <w:t>В охранной зоне инженерных сетей производится покос травы, опиловка веток деревьев и уборка (вывоз) дикорастущей поросли собственниками (эксплуатирующими организациями) инженерных сетей. Не допускается наличие древесно-кустарниковой растительности в радиусе двух метров от опор коммуникаций, установленных на участках с искусственным покрытием</w:t>
      </w:r>
      <w:proofErr w:type="gramStart"/>
      <w:r w:rsidRPr="00FB477B">
        <w:rPr>
          <w:color w:val="000000"/>
          <w:sz w:val="16"/>
          <w:szCs w:val="16"/>
          <w:lang w:eastAsia="ru-RU"/>
        </w:rPr>
        <w:t>.»</w:t>
      </w:r>
      <w:proofErr w:type="gramEnd"/>
    </w:p>
    <w:p w:rsidR="00A91C72" w:rsidRPr="00FB477B" w:rsidRDefault="00A91C72" w:rsidP="00A91C72">
      <w:pPr>
        <w:ind w:firstLine="567"/>
        <w:jc w:val="both"/>
        <w:rPr>
          <w:color w:val="000000"/>
          <w:sz w:val="16"/>
          <w:szCs w:val="16"/>
        </w:rPr>
      </w:pPr>
      <w:proofErr w:type="gramStart"/>
      <w:r w:rsidRPr="00FB477B">
        <w:rPr>
          <w:color w:val="000000"/>
          <w:sz w:val="16"/>
          <w:szCs w:val="16"/>
        </w:rPr>
        <w:t>1.6</w:t>
      </w:r>
      <w:r w:rsidRPr="00FB477B">
        <w:rPr>
          <w:color w:val="000000"/>
          <w:sz w:val="16"/>
          <w:szCs w:val="16"/>
          <w:lang w:eastAsia="ru-RU"/>
        </w:rPr>
        <w:t xml:space="preserve">. </w:t>
      </w:r>
      <w:r w:rsidRPr="00FB477B">
        <w:rPr>
          <w:color w:val="000000"/>
          <w:sz w:val="16"/>
          <w:szCs w:val="16"/>
        </w:rPr>
        <w:t>в п.п. «а» и «б» п. 1, 3, 4 ч. 2 ст. 23, слова «до таких пешеходных коммуникаций» заменить словами «включая пешеходные коммуникации»</w:t>
      </w:r>
      <w:proofErr w:type="gramEnd"/>
    </w:p>
    <w:p w:rsidR="00A91C72" w:rsidRPr="00FB477B" w:rsidRDefault="00A91C72" w:rsidP="00A91C72">
      <w:pPr>
        <w:ind w:firstLine="567"/>
        <w:jc w:val="both"/>
        <w:rPr>
          <w:color w:val="000000"/>
          <w:sz w:val="16"/>
          <w:szCs w:val="16"/>
        </w:rPr>
      </w:pPr>
      <w:r w:rsidRPr="00FB477B">
        <w:rPr>
          <w:color w:val="000000"/>
          <w:sz w:val="16"/>
          <w:szCs w:val="16"/>
        </w:rPr>
        <w:t>1.7. абзац 2 п. 12 ст. 24  дополнить словами следующего содержания:</w:t>
      </w:r>
    </w:p>
    <w:p w:rsidR="00A91C72" w:rsidRPr="00FB477B" w:rsidRDefault="00A91C72" w:rsidP="00A91C72">
      <w:pPr>
        <w:ind w:firstLine="567"/>
        <w:jc w:val="both"/>
        <w:rPr>
          <w:color w:val="000000"/>
          <w:sz w:val="16"/>
          <w:szCs w:val="16"/>
          <w:lang w:eastAsia="ru-RU"/>
        </w:rPr>
      </w:pPr>
      <w:r w:rsidRPr="00FB477B">
        <w:rPr>
          <w:color w:val="000000"/>
          <w:sz w:val="16"/>
          <w:szCs w:val="16"/>
        </w:rPr>
        <w:t>«,</w:t>
      </w:r>
      <w:proofErr w:type="gramStart"/>
      <w:r w:rsidRPr="00FB477B">
        <w:rPr>
          <w:color w:val="000000"/>
          <w:sz w:val="16"/>
          <w:szCs w:val="16"/>
        </w:rPr>
        <w:t>подходах</w:t>
      </w:r>
      <w:proofErr w:type="gramEnd"/>
      <w:r w:rsidRPr="00FB477B">
        <w:rPr>
          <w:color w:val="000000"/>
          <w:sz w:val="16"/>
          <w:szCs w:val="16"/>
        </w:rPr>
        <w:t xml:space="preserve"> к подъездам жилых домов;»;</w:t>
      </w:r>
    </w:p>
    <w:p w:rsidR="00A91C72" w:rsidRPr="00FB477B" w:rsidRDefault="00A91C72" w:rsidP="00A91C72">
      <w:pPr>
        <w:ind w:firstLine="567"/>
        <w:jc w:val="both"/>
        <w:rPr>
          <w:color w:val="000000"/>
          <w:sz w:val="16"/>
          <w:szCs w:val="16"/>
        </w:rPr>
      </w:pPr>
      <w:r w:rsidRPr="00FB477B">
        <w:rPr>
          <w:color w:val="000000"/>
          <w:sz w:val="16"/>
          <w:szCs w:val="16"/>
          <w:lang w:eastAsia="ru-RU"/>
        </w:rPr>
        <w:t>1.</w:t>
      </w:r>
      <w:r w:rsidRPr="00FB477B">
        <w:rPr>
          <w:color w:val="000000"/>
          <w:sz w:val="16"/>
          <w:szCs w:val="16"/>
        </w:rPr>
        <w:t>8</w:t>
      </w:r>
      <w:r w:rsidRPr="00FB477B">
        <w:rPr>
          <w:color w:val="000000"/>
          <w:sz w:val="16"/>
          <w:szCs w:val="16"/>
          <w:lang w:eastAsia="ru-RU"/>
        </w:rPr>
        <w:t xml:space="preserve">. в п. 12 ст. 25 слова «и </w:t>
      </w:r>
      <w:proofErr w:type="gramStart"/>
      <w:r w:rsidRPr="00FB477B">
        <w:rPr>
          <w:color w:val="000000"/>
          <w:sz w:val="16"/>
          <w:szCs w:val="16"/>
          <w:lang w:eastAsia="ru-RU"/>
        </w:rPr>
        <w:t>железных</w:t>
      </w:r>
      <w:proofErr w:type="gramEnd"/>
      <w:r w:rsidRPr="00FB477B">
        <w:rPr>
          <w:color w:val="000000"/>
          <w:sz w:val="16"/>
          <w:szCs w:val="16"/>
          <w:lang w:eastAsia="ru-RU"/>
        </w:rPr>
        <w:t>» исключить;</w:t>
      </w:r>
    </w:p>
    <w:p w:rsidR="00A91C72" w:rsidRPr="00FB477B" w:rsidRDefault="00A91C72" w:rsidP="00A91C72">
      <w:pPr>
        <w:ind w:firstLine="567"/>
        <w:jc w:val="both"/>
        <w:rPr>
          <w:color w:val="000000"/>
          <w:sz w:val="16"/>
          <w:szCs w:val="16"/>
        </w:rPr>
      </w:pPr>
      <w:r w:rsidRPr="00FB477B">
        <w:rPr>
          <w:color w:val="000000"/>
          <w:sz w:val="16"/>
          <w:szCs w:val="16"/>
        </w:rPr>
        <w:t>1.9. ст. 31 п. 6 изложить в следующей редакции:</w:t>
      </w:r>
    </w:p>
    <w:p w:rsidR="00A91C72" w:rsidRPr="00FB477B" w:rsidRDefault="00A91C72" w:rsidP="00A91C72">
      <w:pPr>
        <w:pStyle w:val="aff8"/>
        <w:ind w:left="0" w:firstLine="567"/>
        <w:rPr>
          <w:rFonts w:ascii="Times New Roman" w:eastAsia="Calibri" w:hAnsi="Times New Roman"/>
          <w:color w:val="000000"/>
          <w:sz w:val="16"/>
          <w:szCs w:val="16"/>
        </w:rPr>
      </w:pPr>
      <w:r w:rsidRPr="00FB477B">
        <w:rPr>
          <w:rFonts w:ascii="Times New Roman" w:eastAsia="Calibri" w:hAnsi="Times New Roman"/>
          <w:color w:val="000000"/>
          <w:sz w:val="16"/>
          <w:szCs w:val="16"/>
        </w:rPr>
        <w:t>«6) Очистку мусоросборников, урн по мере накопления мусора, их мойку и дезинфекцию один раз в месяц (в теплое время года), окраску и побелку – не реже одного раза в год, а металлических мусоросборников и урн – не менее двух раз в год (весной и осенью).</w:t>
      </w:r>
    </w:p>
    <w:p w:rsidR="00A91C72" w:rsidRPr="00FB477B" w:rsidRDefault="00A91C72" w:rsidP="00A91C72">
      <w:pPr>
        <w:ind w:firstLine="567"/>
        <w:jc w:val="both"/>
        <w:rPr>
          <w:rFonts w:eastAsia="Calibri"/>
          <w:color w:val="000000"/>
          <w:sz w:val="16"/>
          <w:szCs w:val="16"/>
        </w:rPr>
      </w:pPr>
      <w:r w:rsidRPr="00FB477B">
        <w:rPr>
          <w:rFonts w:eastAsia="Calibri"/>
          <w:color w:val="000000"/>
          <w:sz w:val="16"/>
          <w:szCs w:val="16"/>
        </w:rPr>
        <w:t>Очистку урн субъектами, осуществляющими торговлю, предоставление услуг общественного питания и бытового обслуживания, услуг в области досуга, расположенных рядом с находящимися в их пользовании объектами  – в течение дня по мере необходимости, но не реже двух раз в сутки, при этом в обязательном порядке после окончания рабочего дня</w:t>
      </w:r>
      <w:proofErr w:type="gramStart"/>
      <w:r w:rsidRPr="00FB477B">
        <w:rPr>
          <w:rFonts w:eastAsia="Calibri"/>
          <w:color w:val="000000"/>
          <w:sz w:val="16"/>
          <w:szCs w:val="16"/>
        </w:rPr>
        <w:t>.»</w:t>
      </w:r>
      <w:proofErr w:type="gramEnd"/>
    </w:p>
    <w:p w:rsidR="00A91C72" w:rsidRPr="00FB477B" w:rsidRDefault="00A91C72" w:rsidP="00A91C72">
      <w:pPr>
        <w:pStyle w:val="a3"/>
        <w:spacing w:before="0" w:after="0"/>
        <w:ind w:firstLine="567"/>
        <w:rPr>
          <w:color w:val="000000"/>
          <w:sz w:val="16"/>
          <w:szCs w:val="16"/>
        </w:rPr>
      </w:pPr>
      <w:r w:rsidRPr="00FB477B">
        <w:rPr>
          <w:color w:val="000000"/>
          <w:sz w:val="16"/>
          <w:szCs w:val="16"/>
        </w:rPr>
        <w:t>1.10. дополнить гл. 11 Правил ст. 38.1 следующего содержания:</w:t>
      </w:r>
    </w:p>
    <w:p w:rsidR="00A91C72" w:rsidRPr="00FB477B" w:rsidRDefault="00A91C72" w:rsidP="00A641B3">
      <w:pPr>
        <w:pStyle w:val="a3"/>
        <w:spacing w:before="0" w:after="0"/>
        <w:jc w:val="center"/>
        <w:rPr>
          <w:b/>
          <w:color w:val="000000"/>
          <w:sz w:val="16"/>
          <w:szCs w:val="16"/>
        </w:rPr>
      </w:pPr>
      <w:r w:rsidRPr="00FB477B">
        <w:rPr>
          <w:b/>
          <w:color w:val="000000"/>
          <w:sz w:val="16"/>
          <w:szCs w:val="16"/>
        </w:rPr>
        <w:t xml:space="preserve">38.1. </w:t>
      </w:r>
      <w:r w:rsidRPr="00FB477B">
        <w:rPr>
          <w:b/>
          <w:bCs/>
          <w:color w:val="000000"/>
          <w:sz w:val="16"/>
          <w:szCs w:val="16"/>
        </w:rPr>
        <w:t>Порядок участия граждан и организаций в реализации мероприятий по благоустройству территории</w:t>
      </w:r>
    </w:p>
    <w:p w:rsidR="00A91C72" w:rsidRPr="00FB477B" w:rsidRDefault="00A91C72" w:rsidP="00A91C72">
      <w:pPr>
        <w:pStyle w:val="a3"/>
        <w:spacing w:before="0" w:after="0"/>
        <w:ind w:firstLine="567"/>
        <w:jc w:val="both"/>
        <w:rPr>
          <w:color w:val="000000"/>
          <w:sz w:val="16"/>
          <w:szCs w:val="16"/>
        </w:rPr>
      </w:pPr>
      <w:r w:rsidRPr="00FB477B">
        <w:rPr>
          <w:color w:val="000000"/>
          <w:sz w:val="16"/>
          <w:szCs w:val="16"/>
        </w:rPr>
        <w:t>1. В целях вовлечения в принятие решений и реализацию проектов благоустройства территории, реального учета мнения всех участников деятельности по благоустройству территории Кузьмищенского сельского поселения</w:t>
      </w:r>
      <w:r w:rsidRPr="00FB477B">
        <w:rPr>
          <w:i/>
          <w:color w:val="000000"/>
          <w:sz w:val="16"/>
          <w:szCs w:val="16"/>
          <w:u w:val="single"/>
        </w:rPr>
        <w:t>,</w:t>
      </w:r>
      <w:r w:rsidRPr="00FB477B">
        <w:rPr>
          <w:color w:val="000000"/>
          <w:sz w:val="16"/>
          <w:szCs w:val="16"/>
        </w:rPr>
        <w:t xml:space="preserve"> все решения, касающиеся благоустройства, принимаются с учетом мнения жителей Кузьмищенского сельского поселения и иных заинтересованных лиц, выраженных на общественных слушаниях.</w:t>
      </w:r>
    </w:p>
    <w:p w:rsidR="00A91C72" w:rsidRPr="00FB477B" w:rsidRDefault="00A91C72" w:rsidP="00A91C72">
      <w:pPr>
        <w:pStyle w:val="a3"/>
        <w:spacing w:before="0" w:after="0"/>
        <w:ind w:firstLine="567"/>
        <w:jc w:val="both"/>
        <w:rPr>
          <w:color w:val="000000"/>
          <w:sz w:val="16"/>
          <w:szCs w:val="16"/>
        </w:rPr>
      </w:pPr>
      <w:r w:rsidRPr="00FB477B">
        <w:rPr>
          <w:color w:val="000000"/>
          <w:sz w:val="16"/>
          <w:szCs w:val="16"/>
        </w:rPr>
        <w:t>2. В качестве приоритетных объектов благоустройства рекомендуется выбирать активно посещаемые или имеющие очевидный потенциал для роста пешеходных потоков территории Кузьмищенского сельского поселения, с учетом объективной потребности в развитии тех или иных общественных пространств, экономической эффективности реализации проектов благоустройства территории и стратегии развития Кузьмищенского сельского поселения.</w:t>
      </w:r>
    </w:p>
    <w:p w:rsidR="00A91C72" w:rsidRPr="00FB477B" w:rsidRDefault="00A91C72" w:rsidP="00A91C72">
      <w:pPr>
        <w:pStyle w:val="a3"/>
        <w:spacing w:before="0" w:after="0"/>
        <w:ind w:firstLine="567"/>
        <w:jc w:val="both"/>
        <w:rPr>
          <w:color w:val="000000"/>
          <w:sz w:val="16"/>
          <w:szCs w:val="16"/>
        </w:rPr>
      </w:pPr>
      <w:r w:rsidRPr="00FB477B">
        <w:rPr>
          <w:color w:val="000000"/>
          <w:sz w:val="16"/>
          <w:szCs w:val="16"/>
        </w:rPr>
        <w:t xml:space="preserve">3. В целях обеспечения широкого участия всех заинтересованных лиц в принятии решений в реализации мероприятий по благоустройству территории Кузьмищенского сельского поселения и оптимального сочетания общественных интересов и пожеланий, проводятся следующие процедуры: </w:t>
      </w:r>
    </w:p>
    <w:p w:rsidR="00A91C72" w:rsidRPr="00FB477B" w:rsidRDefault="00A91C72" w:rsidP="00A91C72">
      <w:pPr>
        <w:pStyle w:val="a3"/>
        <w:spacing w:before="0" w:after="0"/>
        <w:ind w:firstLine="567"/>
        <w:jc w:val="both"/>
        <w:rPr>
          <w:color w:val="000000"/>
          <w:sz w:val="16"/>
          <w:szCs w:val="16"/>
        </w:rPr>
      </w:pPr>
      <w:r w:rsidRPr="00FB477B">
        <w:rPr>
          <w:color w:val="000000"/>
          <w:sz w:val="16"/>
          <w:szCs w:val="16"/>
        </w:rPr>
        <w:t xml:space="preserve">1) максимизация общественного участия на этапе выявления общественного запроса, формулировки движущих ценностей и определения целей рассматриваемого проекта (1 этап); </w:t>
      </w:r>
    </w:p>
    <w:p w:rsidR="00A91C72" w:rsidRPr="00FB477B" w:rsidRDefault="00A91C72" w:rsidP="00A91C72">
      <w:pPr>
        <w:pStyle w:val="a3"/>
        <w:spacing w:before="0" w:after="0"/>
        <w:ind w:firstLine="567"/>
        <w:jc w:val="both"/>
        <w:rPr>
          <w:color w:val="000000"/>
          <w:sz w:val="16"/>
          <w:szCs w:val="16"/>
        </w:rPr>
      </w:pPr>
      <w:r w:rsidRPr="00FB477B">
        <w:rPr>
          <w:color w:val="000000"/>
          <w:sz w:val="16"/>
          <w:szCs w:val="16"/>
        </w:rPr>
        <w:t xml:space="preserve">2) совмещение общественного участия и профессиональной экспертизы в выработке альтернативных концепций решения задачи, в том числе с использованием механизма открытых конкурсов (2 этап); </w:t>
      </w:r>
    </w:p>
    <w:p w:rsidR="00A91C72" w:rsidRPr="00FB477B" w:rsidRDefault="00A91C72" w:rsidP="00A91C72">
      <w:pPr>
        <w:pStyle w:val="a3"/>
        <w:spacing w:before="0" w:after="0"/>
        <w:ind w:firstLine="567"/>
        <w:jc w:val="both"/>
        <w:rPr>
          <w:color w:val="000000"/>
          <w:sz w:val="16"/>
          <w:szCs w:val="16"/>
        </w:rPr>
      </w:pPr>
      <w:r w:rsidRPr="00FB477B">
        <w:rPr>
          <w:color w:val="000000"/>
          <w:sz w:val="16"/>
          <w:szCs w:val="16"/>
        </w:rPr>
        <w:t xml:space="preserve">3) рассмотрение созданных вариантов с вовлечением всех заинтересованных лиц, имеющих отношение к данной территории и данному вопросу (3 этап); </w:t>
      </w:r>
    </w:p>
    <w:p w:rsidR="00A91C72" w:rsidRPr="00FB477B" w:rsidRDefault="00A91C72" w:rsidP="00A91C72">
      <w:pPr>
        <w:pStyle w:val="a3"/>
        <w:spacing w:before="0" w:after="0"/>
        <w:ind w:firstLine="567"/>
        <w:jc w:val="both"/>
        <w:rPr>
          <w:color w:val="000000"/>
          <w:sz w:val="16"/>
          <w:szCs w:val="16"/>
        </w:rPr>
      </w:pPr>
      <w:r w:rsidRPr="00FB477B">
        <w:rPr>
          <w:color w:val="000000"/>
          <w:sz w:val="16"/>
          <w:szCs w:val="16"/>
        </w:rPr>
        <w:t xml:space="preserve">4) передача выбранной концепции на доработку специалистам, рассмотрение финального решения, в том числе усиление его эффективности и привлекательности с участием всех заинтересованных лиц (4 этап). </w:t>
      </w:r>
    </w:p>
    <w:p w:rsidR="00A91C72" w:rsidRPr="00FB477B" w:rsidRDefault="00A91C72" w:rsidP="00A91C72">
      <w:pPr>
        <w:pStyle w:val="a3"/>
        <w:spacing w:before="0" w:after="0"/>
        <w:ind w:firstLine="567"/>
        <w:jc w:val="both"/>
        <w:rPr>
          <w:color w:val="000000"/>
          <w:sz w:val="16"/>
          <w:szCs w:val="16"/>
        </w:rPr>
      </w:pPr>
      <w:r w:rsidRPr="00FB477B">
        <w:rPr>
          <w:color w:val="000000"/>
          <w:sz w:val="16"/>
          <w:szCs w:val="16"/>
        </w:rPr>
        <w:t xml:space="preserve">4. Участниками деятельности по благоустройству могут выступать: </w:t>
      </w:r>
    </w:p>
    <w:p w:rsidR="00A91C72" w:rsidRPr="00FB477B" w:rsidRDefault="00A91C72" w:rsidP="00A91C72">
      <w:pPr>
        <w:pStyle w:val="a3"/>
        <w:spacing w:before="0" w:after="0"/>
        <w:ind w:firstLine="567"/>
        <w:jc w:val="both"/>
        <w:rPr>
          <w:color w:val="000000"/>
          <w:sz w:val="16"/>
          <w:szCs w:val="16"/>
        </w:rPr>
      </w:pPr>
      <w:proofErr w:type="gramStart"/>
      <w:r w:rsidRPr="00FB477B">
        <w:rPr>
          <w:color w:val="000000"/>
          <w:sz w:val="16"/>
          <w:szCs w:val="16"/>
        </w:rPr>
        <w:t xml:space="preserve">а) население Кузьмищенского сельского поселения, которое формирует запрос на благоустройство и принимает участие в оценке предлагаемых решений; </w:t>
      </w:r>
      <w:proofErr w:type="gramEnd"/>
    </w:p>
    <w:p w:rsidR="00A91C72" w:rsidRPr="00FB477B" w:rsidRDefault="00A91C72" w:rsidP="00A91C72">
      <w:pPr>
        <w:pStyle w:val="a3"/>
        <w:spacing w:before="0" w:after="0"/>
        <w:ind w:firstLine="567"/>
        <w:jc w:val="both"/>
        <w:rPr>
          <w:color w:val="000000"/>
          <w:sz w:val="16"/>
          <w:szCs w:val="16"/>
        </w:rPr>
      </w:pPr>
      <w:r w:rsidRPr="00FB477B">
        <w:rPr>
          <w:color w:val="000000"/>
          <w:sz w:val="16"/>
          <w:szCs w:val="16"/>
        </w:rPr>
        <w:t xml:space="preserve">б) представители органов местного самоуправления Кузьмищенского сельского поселения, которые обеспечивают в соответствии с действующим законодательством финансирование в пределах своих полномочий, а также уполномоченные муниципальные учреждения, которые формируют техническое задание, выбирают исполнителей в соответствии с действующим законодательством в пределах своих полномочий; </w:t>
      </w:r>
    </w:p>
    <w:p w:rsidR="00A91C72" w:rsidRPr="00FB477B" w:rsidRDefault="00A91C72" w:rsidP="00A91C72">
      <w:pPr>
        <w:pStyle w:val="a3"/>
        <w:spacing w:before="0" w:after="0"/>
        <w:ind w:firstLine="567"/>
        <w:jc w:val="both"/>
        <w:rPr>
          <w:color w:val="000000"/>
          <w:sz w:val="16"/>
          <w:szCs w:val="16"/>
        </w:rPr>
      </w:pPr>
      <w:r w:rsidRPr="00FB477B">
        <w:rPr>
          <w:color w:val="000000"/>
          <w:sz w:val="16"/>
          <w:szCs w:val="16"/>
        </w:rPr>
        <w:t xml:space="preserve">в) хозяйствующие субъекты, осуществляющие деятельность на территории Кузьмищенского сельского поселения, которые могут участвовать в формировании предложений по благоустройству, а также в финансировании мероприятий по благоустройству; </w:t>
      </w:r>
    </w:p>
    <w:p w:rsidR="00A91C72" w:rsidRPr="00FB477B" w:rsidRDefault="00A91C72" w:rsidP="00A91C72">
      <w:pPr>
        <w:pStyle w:val="a3"/>
        <w:spacing w:before="0" w:after="0"/>
        <w:ind w:firstLine="567"/>
        <w:jc w:val="both"/>
        <w:rPr>
          <w:color w:val="000000"/>
          <w:sz w:val="16"/>
          <w:szCs w:val="16"/>
        </w:rPr>
      </w:pPr>
      <w:r w:rsidRPr="00FB477B">
        <w:rPr>
          <w:color w:val="000000"/>
          <w:sz w:val="16"/>
          <w:szCs w:val="16"/>
        </w:rPr>
        <w:t>г) представители профессионального сообщества, в том числе ландшафтные архитекторы, специалисты по благоустройству и озеленению, архитекторы и специалисты, разрабатывающие концепции и проекты благоустройства территории, рабочую документацию.</w:t>
      </w:r>
    </w:p>
    <w:p w:rsidR="00A91C72" w:rsidRPr="00FB477B" w:rsidRDefault="00A91C72" w:rsidP="00A91C72">
      <w:pPr>
        <w:pStyle w:val="a3"/>
        <w:spacing w:before="0" w:after="0"/>
        <w:ind w:firstLine="567"/>
        <w:jc w:val="both"/>
        <w:rPr>
          <w:color w:val="000000"/>
          <w:sz w:val="16"/>
          <w:szCs w:val="16"/>
        </w:rPr>
      </w:pPr>
      <w:r w:rsidRPr="00FB477B">
        <w:rPr>
          <w:color w:val="000000"/>
          <w:sz w:val="16"/>
          <w:szCs w:val="16"/>
        </w:rPr>
        <w:t xml:space="preserve">5. Для осуществления участия граждан и иных заинтересованных лиц в процессе принятия решений и реализации проектов благоустройства территории используются следующие формы общественного участия: </w:t>
      </w:r>
    </w:p>
    <w:p w:rsidR="00A91C72" w:rsidRPr="00FB477B" w:rsidRDefault="00A91C72" w:rsidP="00A91C72">
      <w:pPr>
        <w:pStyle w:val="a3"/>
        <w:spacing w:before="0" w:after="0"/>
        <w:ind w:firstLine="567"/>
        <w:jc w:val="both"/>
        <w:rPr>
          <w:color w:val="000000"/>
          <w:sz w:val="16"/>
          <w:szCs w:val="16"/>
        </w:rPr>
      </w:pPr>
      <w:r w:rsidRPr="00FB477B">
        <w:rPr>
          <w:color w:val="000000"/>
          <w:sz w:val="16"/>
          <w:szCs w:val="16"/>
        </w:rPr>
        <w:t xml:space="preserve">1) совместное определение целей и задач по развитию территории Кузьмищенского сельского поселения, инвентаризация проблем и потенциалов; </w:t>
      </w:r>
    </w:p>
    <w:p w:rsidR="00A91C72" w:rsidRPr="00FB477B" w:rsidRDefault="00A91C72" w:rsidP="00A91C72">
      <w:pPr>
        <w:pStyle w:val="a3"/>
        <w:spacing w:before="0" w:after="0"/>
        <w:ind w:firstLine="567"/>
        <w:jc w:val="both"/>
        <w:rPr>
          <w:color w:val="000000"/>
          <w:sz w:val="16"/>
          <w:szCs w:val="16"/>
        </w:rPr>
      </w:pPr>
      <w:r w:rsidRPr="00FB477B">
        <w:rPr>
          <w:color w:val="000000"/>
          <w:sz w:val="16"/>
          <w:szCs w:val="16"/>
        </w:rPr>
        <w:t xml:space="preserve">2) определение основных видов активностей, функциональных зон общественных пространств; </w:t>
      </w:r>
    </w:p>
    <w:p w:rsidR="00A91C72" w:rsidRPr="00FB477B" w:rsidRDefault="00A91C72" w:rsidP="00A91C72">
      <w:pPr>
        <w:pStyle w:val="a3"/>
        <w:spacing w:before="0" w:after="0"/>
        <w:ind w:firstLine="567"/>
        <w:jc w:val="both"/>
        <w:rPr>
          <w:color w:val="000000"/>
          <w:sz w:val="16"/>
          <w:szCs w:val="16"/>
        </w:rPr>
      </w:pPr>
      <w:r w:rsidRPr="00FB477B">
        <w:rPr>
          <w:color w:val="000000"/>
          <w:sz w:val="16"/>
          <w:szCs w:val="16"/>
        </w:rPr>
        <w:t xml:space="preserve">3)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 </w:t>
      </w:r>
    </w:p>
    <w:p w:rsidR="00A91C72" w:rsidRPr="00FB477B" w:rsidRDefault="00A91C72" w:rsidP="00A91C72">
      <w:pPr>
        <w:pStyle w:val="a3"/>
        <w:spacing w:before="0" w:after="0"/>
        <w:ind w:firstLine="567"/>
        <w:jc w:val="both"/>
        <w:rPr>
          <w:color w:val="000000"/>
          <w:sz w:val="16"/>
          <w:szCs w:val="16"/>
        </w:rPr>
      </w:pPr>
      <w:r w:rsidRPr="00FB477B">
        <w:rPr>
          <w:color w:val="000000"/>
          <w:sz w:val="16"/>
          <w:szCs w:val="16"/>
        </w:rPr>
        <w:t xml:space="preserve">4) консультации в выборе типов покрытий, с учетом функционального зонирования территории; </w:t>
      </w:r>
    </w:p>
    <w:p w:rsidR="00A91C72" w:rsidRPr="00FB477B" w:rsidRDefault="00A91C72" w:rsidP="00A91C72">
      <w:pPr>
        <w:pStyle w:val="a3"/>
        <w:spacing w:before="0" w:after="0"/>
        <w:ind w:firstLine="567"/>
        <w:jc w:val="both"/>
        <w:rPr>
          <w:color w:val="000000"/>
          <w:sz w:val="16"/>
          <w:szCs w:val="16"/>
        </w:rPr>
      </w:pPr>
      <w:r w:rsidRPr="00FB477B">
        <w:rPr>
          <w:color w:val="000000"/>
          <w:sz w:val="16"/>
          <w:szCs w:val="16"/>
        </w:rPr>
        <w:t xml:space="preserve">5) консультации по предполагаемым типам озеленения; </w:t>
      </w:r>
    </w:p>
    <w:p w:rsidR="00A91C72" w:rsidRPr="00FB477B" w:rsidRDefault="00A91C72" w:rsidP="00A91C72">
      <w:pPr>
        <w:pStyle w:val="a3"/>
        <w:spacing w:before="0" w:after="0"/>
        <w:ind w:firstLine="567"/>
        <w:jc w:val="both"/>
        <w:rPr>
          <w:color w:val="000000"/>
          <w:sz w:val="16"/>
          <w:szCs w:val="16"/>
        </w:rPr>
      </w:pPr>
      <w:r w:rsidRPr="00FB477B">
        <w:rPr>
          <w:color w:val="000000"/>
          <w:sz w:val="16"/>
          <w:szCs w:val="16"/>
        </w:rPr>
        <w:t xml:space="preserve">6) консультации по предполагаемым типам освещения и осветительного оборудования; </w:t>
      </w:r>
    </w:p>
    <w:p w:rsidR="00A91C72" w:rsidRPr="00FB477B" w:rsidRDefault="00A91C72" w:rsidP="00A91C72">
      <w:pPr>
        <w:pStyle w:val="a3"/>
        <w:spacing w:before="0" w:after="0"/>
        <w:ind w:firstLine="567"/>
        <w:jc w:val="both"/>
        <w:rPr>
          <w:color w:val="000000"/>
          <w:sz w:val="16"/>
          <w:szCs w:val="16"/>
        </w:rPr>
      </w:pPr>
      <w:r w:rsidRPr="00FB477B">
        <w:rPr>
          <w:color w:val="000000"/>
          <w:sz w:val="16"/>
          <w:szCs w:val="16"/>
        </w:rPr>
        <w:lastRenderedPageBreak/>
        <w:t xml:space="preserve">7) участие в разработке проекта благоустройства территории, обсуждение решений с архитекторами, проектировщиками и другими профильными специалистами; </w:t>
      </w:r>
    </w:p>
    <w:p w:rsidR="00A91C72" w:rsidRPr="00FB477B" w:rsidRDefault="00A91C72" w:rsidP="00A91C72">
      <w:pPr>
        <w:pStyle w:val="a3"/>
        <w:spacing w:before="0" w:after="0"/>
        <w:ind w:firstLine="567"/>
        <w:jc w:val="both"/>
        <w:rPr>
          <w:color w:val="000000"/>
          <w:sz w:val="16"/>
          <w:szCs w:val="16"/>
        </w:rPr>
      </w:pPr>
      <w:r w:rsidRPr="00FB477B">
        <w:rPr>
          <w:color w:val="000000"/>
          <w:sz w:val="16"/>
          <w:szCs w:val="16"/>
        </w:rPr>
        <w:t xml:space="preserve">8) одобрение проектных решений участниками процесса проектирования и будущими пользователями, включая жителей Кузьмищенского сельского поселения и иных заинтересованных лиц; </w:t>
      </w:r>
    </w:p>
    <w:p w:rsidR="00A91C72" w:rsidRPr="00FB477B" w:rsidRDefault="00A91C72" w:rsidP="00A91C72">
      <w:pPr>
        <w:pStyle w:val="a3"/>
        <w:spacing w:before="0" w:after="0"/>
        <w:ind w:firstLine="567"/>
        <w:jc w:val="both"/>
        <w:rPr>
          <w:color w:val="000000"/>
          <w:sz w:val="16"/>
          <w:szCs w:val="16"/>
        </w:rPr>
      </w:pPr>
      <w:r w:rsidRPr="00FB477B">
        <w:rPr>
          <w:color w:val="000000"/>
          <w:sz w:val="16"/>
          <w:szCs w:val="16"/>
        </w:rPr>
        <w:t xml:space="preserve">9) инициирование проектов благоустройства, в том числе в виде инициативных проектов благоустройства территории. </w:t>
      </w:r>
    </w:p>
    <w:p w:rsidR="00A91C72" w:rsidRPr="00FB477B" w:rsidRDefault="00A91C72" w:rsidP="00A91C72">
      <w:pPr>
        <w:pStyle w:val="a3"/>
        <w:spacing w:before="0" w:after="0"/>
        <w:ind w:firstLine="567"/>
        <w:jc w:val="both"/>
        <w:rPr>
          <w:color w:val="000000"/>
          <w:sz w:val="16"/>
          <w:szCs w:val="16"/>
        </w:rPr>
      </w:pPr>
      <w:r w:rsidRPr="00FB477B">
        <w:rPr>
          <w:color w:val="000000"/>
          <w:sz w:val="16"/>
          <w:szCs w:val="16"/>
        </w:rPr>
        <w:t xml:space="preserve">10) осуществление общественного контроля над процессом реализации проекта благоустройства территории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 </w:t>
      </w:r>
    </w:p>
    <w:p w:rsidR="00A91C72" w:rsidRPr="00FB477B" w:rsidRDefault="00A91C72" w:rsidP="00A91C72">
      <w:pPr>
        <w:pStyle w:val="a3"/>
        <w:spacing w:before="0" w:after="0"/>
        <w:ind w:firstLine="567"/>
        <w:jc w:val="both"/>
        <w:rPr>
          <w:color w:val="000000"/>
          <w:sz w:val="16"/>
          <w:szCs w:val="16"/>
        </w:rPr>
      </w:pPr>
      <w:r w:rsidRPr="00FB477B">
        <w:rPr>
          <w:color w:val="000000"/>
          <w:sz w:val="16"/>
          <w:szCs w:val="16"/>
        </w:rPr>
        <w:t xml:space="preserve">6. При реализации проектов благоустройства территории жители и иные заинтересованные лица информируются о задачах и проектах благоустройства территории, а также о возможности участия в этом процессе. </w:t>
      </w:r>
    </w:p>
    <w:p w:rsidR="00A91C72" w:rsidRPr="00FB477B" w:rsidRDefault="00A91C72" w:rsidP="00A91C72">
      <w:pPr>
        <w:pStyle w:val="a3"/>
        <w:spacing w:before="0" w:after="0"/>
        <w:ind w:firstLine="567"/>
        <w:jc w:val="both"/>
        <w:rPr>
          <w:color w:val="000000"/>
          <w:sz w:val="16"/>
          <w:szCs w:val="16"/>
        </w:rPr>
      </w:pPr>
      <w:r w:rsidRPr="00FB477B">
        <w:rPr>
          <w:color w:val="000000"/>
          <w:sz w:val="16"/>
          <w:szCs w:val="16"/>
        </w:rPr>
        <w:t xml:space="preserve">7. Информирование осуществляется путем: </w:t>
      </w:r>
    </w:p>
    <w:p w:rsidR="00A91C72" w:rsidRPr="00FB477B" w:rsidRDefault="00A91C72" w:rsidP="00A91C72">
      <w:pPr>
        <w:pStyle w:val="a3"/>
        <w:spacing w:before="0" w:after="0"/>
        <w:ind w:firstLine="567"/>
        <w:jc w:val="both"/>
        <w:rPr>
          <w:color w:val="000000"/>
          <w:sz w:val="16"/>
          <w:szCs w:val="16"/>
        </w:rPr>
      </w:pPr>
      <w:r w:rsidRPr="00FB477B">
        <w:rPr>
          <w:color w:val="000000"/>
          <w:sz w:val="16"/>
          <w:szCs w:val="16"/>
        </w:rPr>
        <w:t>1) размещения на официальном сайте администрации Кузьмищенского сельского поселения в разделе информации «Формирование комфортной городской среды» с публикацией фото-, виде</w:t>
      </w:r>
      <w:proofErr w:type="gramStart"/>
      <w:r w:rsidRPr="00FB477B">
        <w:rPr>
          <w:color w:val="000000"/>
          <w:sz w:val="16"/>
          <w:szCs w:val="16"/>
        </w:rPr>
        <w:t>о-</w:t>
      </w:r>
      <w:proofErr w:type="gramEnd"/>
      <w:r w:rsidRPr="00FB477B">
        <w:rPr>
          <w:color w:val="000000"/>
          <w:sz w:val="16"/>
          <w:szCs w:val="16"/>
        </w:rPr>
        <w:t xml:space="preserve"> и текстовых отчетов по итогам проведения общественных обсуждений; </w:t>
      </w:r>
    </w:p>
    <w:p w:rsidR="00A91C72" w:rsidRPr="00FB477B" w:rsidRDefault="00A91C72" w:rsidP="00A91C72">
      <w:pPr>
        <w:pStyle w:val="a3"/>
        <w:spacing w:before="0" w:after="0"/>
        <w:ind w:firstLine="567"/>
        <w:jc w:val="both"/>
        <w:rPr>
          <w:color w:val="000000"/>
          <w:sz w:val="16"/>
          <w:szCs w:val="16"/>
        </w:rPr>
      </w:pPr>
      <w:r w:rsidRPr="00FB477B">
        <w:rPr>
          <w:color w:val="000000"/>
          <w:sz w:val="16"/>
          <w:szCs w:val="16"/>
        </w:rPr>
        <w:t xml:space="preserve">2) организации работы со средствами массовой информации, охватывающими широкий круг жителей Кузьмищенского сельского поселения разных возрастных групп и потенциальные аудитории проекта благоустройства; </w:t>
      </w:r>
    </w:p>
    <w:p w:rsidR="00A91C72" w:rsidRPr="00FB477B" w:rsidRDefault="00A91C72" w:rsidP="00A91C72">
      <w:pPr>
        <w:pStyle w:val="a3"/>
        <w:spacing w:before="0" w:after="0"/>
        <w:ind w:firstLine="567"/>
        <w:jc w:val="both"/>
        <w:rPr>
          <w:color w:val="000000"/>
          <w:sz w:val="16"/>
          <w:szCs w:val="16"/>
        </w:rPr>
      </w:pPr>
      <w:proofErr w:type="gramStart"/>
      <w:r w:rsidRPr="00FB477B">
        <w:rPr>
          <w:color w:val="000000"/>
          <w:sz w:val="16"/>
          <w:szCs w:val="16"/>
        </w:rPr>
        <w:t>3) вывешивания афиш и объявлений на информационных досках в подъездах многоквартирных домов, расположенных в непосредственной близости к проектируемому объекту (дворовой территории, общественной территории), в наиболее посещаемых местах (торгово-развлекательные центры, объекты торговли, знаковые места и площадки), в холлах значимых и социальных инфраструктурных объектов, расположенных по соседству с проектируемой территорией или на ней (поликлиники, дома культуры, библиотеки), на площадке проведения общественных обсуждений</w:t>
      </w:r>
      <w:proofErr w:type="gramEnd"/>
      <w:r w:rsidRPr="00FB477B">
        <w:rPr>
          <w:color w:val="000000"/>
          <w:sz w:val="16"/>
          <w:szCs w:val="16"/>
        </w:rPr>
        <w:t xml:space="preserve"> (в зоне входной группы, на специальных информационных стендах); </w:t>
      </w:r>
    </w:p>
    <w:p w:rsidR="00A91C72" w:rsidRPr="00FB477B" w:rsidRDefault="00A91C72" w:rsidP="00A91C72">
      <w:pPr>
        <w:pStyle w:val="a3"/>
        <w:spacing w:before="0" w:after="0"/>
        <w:ind w:firstLine="567"/>
        <w:jc w:val="both"/>
        <w:rPr>
          <w:color w:val="000000"/>
          <w:sz w:val="16"/>
          <w:szCs w:val="16"/>
        </w:rPr>
      </w:pPr>
      <w:r w:rsidRPr="00FB477B">
        <w:rPr>
          <w:color w:val="000000"/>
          <w:sz w:val="16"/>
          <w:szCs w:val="16"/>
        </w:rPr>
        <w:t xml:space="preserve">4) информирования жителей Кузьмищенского сельского поселения через школы и детские сады, в том числе школьные проекты: организация конкурса рисунков, сочинений, макетов, проектов, распространение анкет и приглашения для родителей учащихся; </w:t>
      </w:r>
    </w:p>
    <w:p w:rsidR="00A91C72" w:rsidRPr="00FB477B" w:rsidRDefault="00A91C72" w:rsidP="00A91C72">
      <w:pPr>
        <w:pStyle w:val="a3"/>
        <w:spacing w:before="0" w:after="0"/>
        <w:ind w:firstLine="567"/>
        <w:jc w:val="both"/>
        <w:rPr>
          <w:color w:val="000000"/>
          <w:sz w:val="16"/>
          <w:szCs w:val="16"/>
        </w:rPr>
      </w:pPr>
      <w:r w:rsidRPr="00FB477B">
        <w:rPr>
          <w:color w:val="000000"/>
          <w:sz w:val="16"/>
          <w:szCs w:val="16"/>
        </w:rPr>
        <w:t xml:space="preserve">5) индивидуальных приглашений участников встречи лично, по электронной почте или по телефону; </w:t>
      </w:r>
    </w:p>
    <w:p w:rsidR="00A91C72" w:rsidRPr="00FB477B" w:rsidRDefault="00A91C72" w:rsidP="00A91C72">
      <w:pPr>
        <w:pStyle w:val="a3"/>
        <w:spacing w:before="0" w:after="0"/>
        <w:ind w:firstLine="567"/>
        <w:jc w:val="both"/>
        <w:rPr>
          <w:color w:val="000000"/>
          <w:sz w:val="16"/>
          <w:szCs w:val="16"/>
        </w:rPr>
      </w:pPr>
      <w:r w:rsidRPr="00FB477B">
        <w:rPr>
          <w:color w:val="000000"/>
          <w:sz w:val="16"/>
          <w:szCs w:val="16"/>
        </w:rPr>
        <w:t xml:space="preserve">6) использования социальных сетей и </w:t>
      </w:r>
      <w:proofErr w:type="spellStart"/>
      <w:r w:rsidRPr="00FB477B">
        <w:rPr>
          <w:color w:val="000000"/>
          <w:sz w:val="16"/>
          <w:szCs w:val="16"/>
        </w:rPr>
        <w:t>интернет-ресурсов</w:t>
      </w:r>
      <w:proofErr w:type="spellEnd"/>
      <w:r w:rsidRPr="00FB477B">
        <w:rPr>
          <w:color w:val="000000"/>
          <w:sz w:val="16"/>
          <w:szCs w:val="16"/>
        </w:rPr>
        <w:t xml:space="preserve"> для обеспечения донесения информации до жителей Кузьмищенского сельского поселения, различных общественных объединений и профессиональных сообществ; </w:t>
      </w:r>
    </w:p>
    <w:p w:rsidR="00A91C72" w:rsidRPr="00FB477B" w:rsidRDefault="00A91C72" w:rsidP="00A91C72">
      <w:pPr>
        <w:pStyle w:val="a3"/>
        <w:spacing w:before="0" w:after="0"/>
        <w:ind w:firstLine="567"/>
        <w:jc w:val="both"/>
        <w:rPr>
          <w:color w:val="000000"/>
          <w:sz w:val="16"/>
          <w:szCs w:val="16"/>
        </w:rPr>
      </w:pPr>
      <w:r w:rsidRPr="00FB477B">
        <w:rPr>
          <w:color w:val="000000"/>
          <w:sz w:val="16"/>
          <w:szCs w:val="16"/>
        </w:rPr>
        <w:t xml:space="preserve">7) установки специальных информационных стендов на территории объекта проектирования благоустройства. </w:t>
      </w:r>
    </w:p>
    <w:p w:rsidR="00A91C72" w:rsidRPr="00FB477B" w:rsidRDefault="00A91C72" w:rsidP="00A91C72">
      <w:pPr>
        <w:pStyle w:val="a3"/>
        <w:spacing w:before="0" w:after="0"/>
        <w:ind w:firstLine="567"/>
        <w:jc w:val="both"/>
        <w:rPr>
          <w:color w:val="000000"/>
          <w:sz w:val="16"/>
          <w:szCs w:val="16"/>
        </w:rPr>
      </w:pPr>
      <w:r w:rsidRPr="00FB477B">
        <w:rPr>
          <w:color w:val="000000"/>
          <w:sz w:val="16"/>
          <w:szCs w:val="16"/>
        </w:rPr>
        <w:t xml:space="preserve">8. При организации общественного участия жителей Кузьмищенского сельского поселения, организаций в обсуждении проектов благоустройства территорий Кузьмищенского сельского поселения проводятся встречи, используется анкетирование, опросы, проведение общественных обсуждений, проведение оценки эксплуатации территории и прочее. </w:t>
      </w:r>
    </w:p>
    <w:p w:rsidR="00A91C72" w:rsidRPr="00FB477B" w:rsidRDefault="00A91C72" w:rsidP="00A91C72">
      <w:pPr>
        <w:pStyle w:val="a3"/>
        <w:spacing w:before="0" w:after="0"/>
        <w:ind w:firstLine="567"/>
        <w:jc w:val="both"/>
        <w:rPr>
          <w:color w:val="000000"/>
          <w:sz w:val="16"/>
          <w:szCs w:val="16"/>
        </w:rPr>
      </w:pPr>
      <w:r w:rsidRPr="00FB477B">
        <w:rPr>
          <w:color w:val="000000"/>
          <w:sz w:val="16"/>
          <w:szCs w:val="16"/>
        </w:rPr>
        <w:t xml:space="preserve">9. По итогам встреч, анкетирования, опросов, общественных обсуждений формируется отчет, который размещается на официальном сайте администрации Кузьмищенского сельского поселения в телекоммуникационной сети «Интернет». </w:t>
      </w:r>
    </w:p>
    <w:p w:rsidR="00A91C72" w:rsidRPr="00FB477B" w:rsidRDefault="00A91C72" w:rsidP="00A91C72">
      <w:pPr>
        <w:pStyle w:val="a3"/>
        <w:spacing w:before="0" w:after="0"/>
        <w:ind w:firstLine="567"/>
        <w:jc w:val="both"/>
        <w:rPr>
          <w:color w:val="000000"/>
          <w:sz w:val="16"/>
          <w:szCs w:val="16"/>
        </w:rPr>
      </w:pPr>
      <w:r w:rsidRPr="00FB477B">
        <w:rPr>
          <w:color w:val="000000"/>
          <w:sz w:val="16"/>
          <w:szCs w:val="16"/>
        </w:rPr>
        <w:t xml:space="preserve">10. Участие лиц, осуществляющих предпринимательскую деятельность, в реализации комплексных проектов благоустройства территории заключается: </w:t>
      </w:r>
    </w:p>
    <w:p w:rsidR="00A91C72" w:rsidRPr="00FB477B" w:rsidRDefault="00A91C72" w:rsidP="00A91C72">
      <w:pPr>
        <w:pStyle w:val="a3"/>
        <w:spacing w:before="0" w:after="0"/>
        <w:ind w:firstLine="567"/>
        <w:jc w:val="both"/>
        <w:rPr>
          <w:color w:val="000000"/>
          <w:sz w:val="16"/>
          <w:szCs w:val="16"/>
        </w:rPr>
      </w:pPr>
      <w:r w:rsidRPr="00FB477B">
        <w:rPr>
          <w:color w:val="000000"/>
          <w:sz w:val="16"/>
          <w:szCs w:val="16"/>
        </w:rPr>
        <w:t xml:space="preserve">1)  в создании и предоставлении разного рода услуг и сервисов для посетителей общественных пространств; </w:t>
      </w:r>
    </w:p>
    <w:p w:rsidR="00A91C72" w:rsidRPr="00FB477B" w:rsidRDefault="00A91C72" w:rsidP="00A91C72">
      <w:pPr>
        <w:pStyle w:val="a3"/>
        <w:spacing w:before="0" w:after="0"/>
        <w:ind w:firstLine="567"/>
        <w:jc w:val="both"/>
        <w:rPr>
          <w:color w:val="000000"/>
          <w:sz w:val="16"/>
          <w:szCs w:val="16"/>
        </w:rPr>
      </w:pPr>
      <w:r w:rsidRPr="00FB477B">
        <w:rPr>
          <w:color w:val="000000"/>
          <w:sz w:val="16"/>
          <w:szCs w:val="16"/>
        </w:rPr>
        <w:t xml:space="preserve">2) в приведении в соответствие с требованиями проектных решений фасадов, принадлежащих или арендуемых объектов, в том числе размещенных на них вывесок; </w:t>
      </w:r>
    </w:p>
    <w:p w:rsidR="00A91C72" w:rsidRPr="00FB477B" w:rsidRDefault="00A91C72" w:rsidP="00A91C72">
      <w:pPr>
        <w:pStyle w:val="a3"/>
        <w:spacing w:before="0" w:after="0"/>
        <w:ind w:firstLine="567"/>
        <w:jc w:val="both"/>
        <w:rPr>
          <w:color w:val="000000"/>
          <w:sz w:val="16"/>
          <w:szCs w:val="16"/>
        </w:rPr>
      </w:pPr>
      <w:r w:rsidRPr="00FB477B">
        <w:rPr>
          <w:color w:val="000000"/>
          <w:sz w:val="16"/>
          <w:szCs w:val="16"/>
        </w:rPr>
        <w:t xml:space="preserve">3) в строительстве, реконструкции, реставрации объектов недвижимости; </w:t>
      </w:r>
    </w:p>
    <w:p w:rsidR="00A91C72" w:rsidRPr="00FB477B" w:rsidRDefault="00A91C72" w:rsidP="00A91C72">
      <w:pPr>
        <w:pStyle w:val="a3"/>
        <w:spacing w:before="0" w:after="0"/>
        <w:ind w:firstLine="567"/>
        <w:jc w:val="both"/>
        <w:rPr>
          <w:color w:val="000000"/>
          <w:sz w:val="16"/>
          <w:szCs w:val="16"/>
        </w:rPr>
      </w:pPr>
      <w:r w:rsidRPr="00FB477B">
        <w:rPr>
          <w:color w:val="000000"/>
          <w:sz w:val="16"/>
          <w:szCs w:val="16"/>
        </w:rPr>
        <w:t xml:space="preserve">4) в производстве или размещении элементов благоустройства; </w:t>
      </w:r>
    </w:p>
    <w:p w:rsidR="00A91C72" w:rsidRPr="00FB477B" w:rsidRDefault="00A91C72" w:rsidP="00A91C72">
      <w:pPr>
        <w:pStyle w:val="a3"/>
        <w:spacing w:before="0" w:after="0"/>
        <w:ind w:firstLine="567"/>
        <w:jc w:val="both"/>
        <w:rPr>
          <w:color w:val="000000"/>
          <w:sz w:val="16"/>
          <w:szCs w:val="16"/>
        </w:rPr>
      </w:pPr>
      <w:r w:rsidRPr="00FB477B">
        <w:rPr>
          <w:color w:val="000000"/>
          <w:sz w:val="16"/>
          <w:szCs w:val="16"/>
        </w:rPr>
        <w:t xml:space="preserve">5) в комплексном благоустройстве отдельных территорий, прилегающих к территориям, благоустраиваемым за счет средств местного бюджета; </w:t>
      </w:r>
    </w:p>
    <w:p w:rsidR="00A91C72" w:rsidRPr="00FB477B" w:rsidRDefault="00A91C72" w:rsidP="00A91C72">
      <w:pPr>
        <w:pStyle w:val="a3"/>
        <w:spacing w:before="0" w:after="0"/>
        <w:ind w:firstLine="567"/>
        <w:jc w:val="both"/>
        <w:rPr>
          <w:color w:val="000000"/>
          <w:sz w:val="16"/>
          <w:szCs w:val="16"/>
        </w:rPr>
      </w:pPr>
      <w:r w:rsidRPr="00FB477B">
        <w:rPr>
          <w:color w:val="000000"/>
          <w:sz w:val="16"/>
          <w:szCs w:val="16"/>
        </w:rPr>
        <w:t xml:space="preserve">6) в организации мероприятий, обеспечивающих приток посетителей на создаваемые общественные пространства; </w:t>
      </w:r>
    </w:p>
    <w:p w:rsidR="00A91C72" w:rsidRPr="00FB477B" w:rsidRDefault="00A91C72" w:rsidP="00A91C72">
      <w:pPr>
        <w:pStyle w:val="a3"/>
        <w:spacing w:before="0" w:after="0"/>
        <w:ind w:firstLine="567"/>
        <w:jc w:val="both"/>
        <w:rPr>
          <w:color w:val="000000"/>
          <w:sz w:val="16"/>
          <w:szCs w:val="16"/>
        </w:rPr>
      </w:pPr>
      <w:r w:rsidRPr="00FB477B">
        <w:rPr>
          <w:color w:val="000000"/>
          <w:sz w:val="16"/>
          <w:szCs w:val="16"/>
        </w:rPr>
        <w:t>7) в организации уборки благоустроенных территорий, предоставлении сре</w:t>
      </w:r>
      <w:proofErr w:type="gramStart"/>
      <w:r w:rsidRPr="00FB477B">
        <w:rPr>
          <w:color w:val="000000"/>
          <w:sz w:val="16"/>
          <w:szCs w:val="16"/>
        </w:rPr>
        <w:t>дств дл</w:t>
      </w:r>
      <w:proofErr w:type="gramEnd"/>
      <w:r w:rsidRPr="00FB477B">
        <w:rPr>
          <w:color w:val="000000"/>
          <w:sz w:val="16"/>
          <w:szCs w:val="16"/>
        </w:rPr>
        <w:t xml:space="preserve">я подготовки проектов благоустройства территорий или проведения творческих конкурсов на разработку архитектурных концепций общественных пространств; </w:t>
      </w:r>
    </w:p>
    <w:p w:rsidR="00A91C72" w:rsidRPr="00FB477B" w:rsidRDefault="00A91C72" w:rsidP="00A91C72">
      <w:pPr>
        <w:pStyle w:val="a3"/>
        <w:spacing w:before="0" w:after="0"/>
        <w:ind w:firstLine="567"/>
        <w:jc w:val="both"/>
        <w:rPr>
          <w:color w:val="000000"/>
          <w:sz w:val="16"/>
          <w:szCs w:val="16"/>
        </w:rPr>
      </w:pPr>
      <w:r w:rsidRPr="00FB477B">
        <w:rPr>
          <w:color w:val="000000"/>
          <w:sz w:val="16"/>
          <w:szCs w:val="16"/>
        </w:rPr>
        <w:t xml:space="preserve">8) в иных формах. </w:t>
      </w:r>
    </w:p>
    <w:p w:rsidR="00A91C72" w:rsidRPr="00FB477B" w:rsidRDefault="00A91C72" w:rsidP="00A91C72">
      <w:pPr>
        <w:pStyle w:val="a3"/>
        <w:spacing w:before="0" w:after="0"/>
        <w:ind w:firstLine="567"/>
        <w:jc w:val="both"/>
        <w:rPr>
          <w:color w:val="000000"/>
          <w:sz w:val="16"/>
          <w:szCs w:val="16"/>
        </w:rPr>
      </w:pPr>
      <w:r w:rsidRPr="00FB477B">
        <w:rPr>
          <w:color w:val="000000"/>
          <w:sz w:val="16"/>
          <w:szCs w:val="16"/>
        </w:rPr>
        <w:t xml:space="preserve">11. При желании жителей Кузьмищенского сельского поселения и хозяйствующих субъектов возможно финансовое участие в благоустройстве территории Кузьмищенского сельского поселения. </w:t>
      </w:r>
    </w:p>
    <w:p w:rsidR="00A91C72" w:rsidRPr="00FB477B" w:rsidRDefault="00A91C72" w:rsidP="00A91C72">
      <w:pPr>
        <w:pStyle w:val="a3"/>
        <w:spacing w:before="0" w:after="0"/>
        <w:ind w:firstLine="567"/>
        <w:jc w:val="both"/>
        <w:rPr>
          <w:color w:val="000000"/>
          <w:sz w:val="16"/>
          <w:szCs w:val="16"/>
        </w:rPr>
      </w:pPr>
      <w:r w:rsidRPr="00FB477B">
        <w:rPr>
          <w:color w:val="000000"/>
          <w:sz w:val="16"/>
          <w:szCs w:val="16"/>
        </w:rPr>
        <w:t xml:space="preserve">Порядок аккумулирования и расходования средств заинтересованных лиц, направляемых на выполнение работ по благоустройству территории Кузьмищенского сельского поселения, ведения учета поступающих средств, контроля расходования поступивших средств и информирования о поступлении и расходовании денежных средств определяются муниципальным правовым актом администрации Кузьмищенского сельского поселения. </w:t>
      </w:r>
    </w:p>
    <w:p w:rsidR="00A91C72" w:rsidRPr="00FB477B" w:rsidRDefault="00A91C72" w:rsidP="00A91C72">
      <w:pPr>
        <w:pStyle w:val="a3"/>
        <w:spacing w:before="0" w:after="0" w:line="288" w:lineRule="atLeast"/>
        <w:ind w:firstLine="567"/>
        <w:jc w:val="both"/>
        <w:rPr>
          <w:color w:val="000000"/>
          <w:sz w:val="16"/>
          <w:szCs w:val="16"/>
        </w:rPr>
      </w:pPr>
      <w:r w:rsidRPr="00FB477B">
        <w:rPr>
          <w:color w:val="000000"/>
          <w:sz w:val="16"/>
          <w:szCs w:val="16"/>
        </w:rPr>
        <w:t>12. Участие в благоустройстве территории Кузьмищенского сельского поселения может быть обеспечено также путем трудового участия за счет выполнения жителями Кузьмищенского сельского поселения работ, не требующих специальной квалификации, на добровольной безвозмездной основе, предоставления строительных материалов, техники, оборудования на добровольной безвозмездной основе.</w:t>
      </w:r>
    </w:p>
    <w:p w:rsidR="00A91C72" w:rsidRPr="00FB477B" w:rsidRDefault="00A91C72" w:rsidP="00A91C72">
      <w:pPr>
        <w:pStyle w:val="a3"/>
        <w:spacing w:before="0" w:after="0"/>
        <w:ind w:firstLine="567"/>
        <w:jc w:val="both"/>
        <w:rPr>
          <w:color w:val="000000"/>
          <w:sz w:val="16"/>
          <w:szCs w:val="16"/>
        </w:rPr>
      </w:pPr>
      <w:r w:rsidRPr="00FB477B">
        <w:rPr>
          <w:color w:val="000000"/>
          <w:sz w:val="16"/>
          <w:szCs w:val="16"/>
        </w:rPr>
        <w:t xml:space="preserve">13. Общественный контроль является одним из механизмов общественного участия. </w:t>
      </w:r>
    </w:p>
    <w:p w:rsidR="00A91C72" w:rsidRPr="00FB477B" w:rsidRDefault="00A91C72" w:rsidP="00A91C72">
      <w:pPr>
        <w:pStyle w:val="a3"/>
        <w:spacing w:before="0" w:after="0"/>
        <w:ind w:firstLine="567"/>
        <w:jc w:val="both"/>
        <w:rPr>
          <w:color w:val="000000"/>
          <w:sz w:val="16"/>
          <w:szCs w:val="16"/>
        </w:rPr>
      </w:pPr>
      <w:r w:rsidRPr="00FB477B">
        <w:rPr>
          <w:color w:val="000000"/>
          <w:sz w:val="16"/>
          <w:szCs w:val="16"/>
        </w:rPr>
        <w:t xml:space="preserve">14. Общественный контроль над процессами реализации мероприятий по благоустройству территории Кузьмищенского сельского поселения включает оценку степени привлечения граждан и общественных организаций к реализации мероприятий по благоустройству по следующим направлениям: </w:t>
      </w:r>
    </w:p>
    <w:p w:rsidR="00A91C72" w:rsidRPr="00FB477B" w:rsidRDefault="00A91C72" w:rsidP="00A91C72">
      <w:pPr>
        <w:pStyle w:val="a3"/>
        <w:spacing w:before="0" w:after="0"/>
        <w:ind w:firstLine="567"/>
        <w:jc w:val="both"/>
        <w:rPr>
          <w:color w:val="000000"/>
          <w:sz w:val="16"/>
          <w:szCs w:val="16"/>
        </w:rPr>
      </w:pPr>
      <w:r w:rsidRPr="00FB477B">
        <w:rPr>
          <w:color w:val="000000"/>
          <w:sz w:val="16"/>
          <w:szCs w:val="16"/>
        </w:rPr>
        <w:t xml:space="preserve">1) открытый доступ неопределенного круга лиц к информации о проекте благоустройства территории; </w:t>
      </w:r>
    </w:p>
    <w:p w:rsidR="00A91C72" w:rsidRPr="00FB477B" w:rsidRDefault="00A91C72" w:rsidP="00A91C72">
      <w:pPr>
        <w:pStyle w:val="a3"/>
        <w:spacing w:before="0" w:after="0"/>
        <w:ind w:firstLine="567"/>
        <w:jc w:val="both"/>
        <w:rPr>
          <w:color w:val="000000"/>
          <w:sz w:val="16"/>
          <w:szCs w:val="16"/>
        </w:rPr>
      </w:pPr>
      <w:r w:rsidRPr="00FB477B">
        <w:rPr>
          <w:color w:val="000000"/>
          <w:sz w:val="16"/>
          <w:szCs w:val="16"/>
        </w:rPr>
        <w:t xml:space="preserve">2) прозрачный механизм участия в проектах благоустройства территорий Кузьмищенского сельского поселения всех заинтересованных сторон, учитывающий персональные возможности граждан и общественных организаций; </w:t>
      </w:r>
    </w:p>
    <w:p w:rsidR="00A91C72" w:rsidRPr="00FB477B" w:rsidRDefault="00A91C72" w:rsidP="00A91C72">
      <w:pPr>
        <w:pStyle w:val="a3"/>
        <w:spacing w:before="0" w:after="0"/>
        <w:ind w:firstLine="567"/>
        <w:jc w:val="both"/>
        <w:rPr>
          <w:color w:val="000000"/>
          <w:sz w:val="16"/>
          <w:szCs w:val="16"/>
        </w:rPr>
      </w:pPr>
      <w:r w:rsidRPr="00FB477B">
        <w:rPr>
          <w:color w:val="000000"/>
          <w:sz w:val="16"/>
          <w:szCs w:val="16"/>
        </w:rPr>
        <w:t xml:space="preserve">3) возможность участия граждан и общественных организаций на самых ранних этапах разработки проекта благоустройства территории, включая выбор территории, формирование целей и задач, разработку технического задания, концепции; </w:t>
      </w:r>
    </w:p>
    <w:p w:rsidR="00A91C72" w:rsidRPr="00FB477B" w:rsidRDefault="00A91C72" w:rsidP="00A91C72">
      <w:pPr>
        <w:pStyle w:val="a3"/>
        <w:spacing w:before="0" w:after="0"/>
        <w:ind w:firstLine="567"/>
        <w:jc w:val="both"/>
        <w:rPr>
          <w:color w:val="000000"/>
          <w:sz w:val="16"/>
          <w:szCs w:val="16"/>
        </w:rPr>
      </w:pPr>
      <w:r w:rsidRPr="00FB477B">
        <w:rPr>
          <w:color w:val="000000"/>
          <w:sz w:val="16"/>
          <w:szCs w:val="16"/>
        </w:rPr>
        <w:t xml:space="preserve">4) возможность оценки гражданами и общественными организациями собственного вклада в соотношении с влиянием на конечный результат проекта благоустройства территории. </w:t>
      </w:r>
    </w:p>
    <w:p w:rsidR="00A91C72" w:rsidRPr="00FB477B" w:rsidRDefault="00A91C72" w:rsidP="00A91C72">
      <w:pPr>
        <w:pStyle w:val="a3"/>
        <w:spacing w:before="0" w:after="0"/>
        <w:ind w:firstLine="567"/>
        <w:jc w:val="both"/>
        <w:rPr>
          <w:color w:val="000000"/>
          <w:sz w:val="16"/>
          <w:szCs w:val="16"/>
        </w:rPr>
      </w:pPr>
      <w:r w:rsidRPr="00FB477B">
        <w:rPr>
          <w:color w:val="000000"/>
          <w:sz w:val="16"/>
          <w:szCs w:val="16"/>
        </w:rPr>
        <w:t xml:space="preserve">15. При проведении оценки анализируется привлечение граждан и общественных организаций на следующих этапах реализации мероприятий: </w:t>
      </w:r>
    </w:p>
    <w:p w:rsidR="00A91C72" w:rsidRPr="00FB477B" w:rsidRDefault="00A91C72" w:rsidP="00A91C72">
      <w:pPr>
        <w:pStyle w:val="a3"/>
        <w:spacing w:before="0" w:after="0"/>
        <w:ind w:firstLine="567"/>
        <w:jc w:val="both"/>
        <w:rPr>
          <w:color w:val="000000"/>
          <w:sz w:val="16"/>
          <w:szCs w:val="16"/>
        </w:rPr>
      </w:pPr>
      <w:r w:rsidRPr="00FB477B">
        <w:rPr>
          <w:color w:val="000000"/>
          <w:sz w:val="16"/>
          <w:szCs w:val="16"/>
        </w:rPr>
        <w:t xml:space="preserve">1) прием заявок на участие в реализации мероприятия и (или) прием предложений о выборе территории для благоустройства; </w:t>
      </w:r>
    </w:p>
    <w:p w:rsidR="00A91C72" w:rsidRPr="00FB477B" w:rsidRDefault="00A91C72" w:rsidP="00A91C72">
      <w:pPr>
        <w:pStyle w:val="a3"/>
        <w:spacing w:before="0" w:after="0"/>
        <w:ind w:firstLine="567"/>
        <w:jc w:val="both"/>
        <w:rPr>
          <w:color w:val="000000"/>
          <w:sz w:val="16"/>
          <w:szCs w:val="16"/>
        </w:rPr>
      </w:pPr>
      <w:r w:rsidRPr="00FB477B">
        <w:rPr>
          <w:color w:val="000000"/>
          <w:sz w:val="16"/>
          <w:szCs w:val="16"/>
        </w:rPr>
        <w:t xml:space="preserve">2) проведение </w:t>
      </w:r>
      <w:proofErr w:type="spellStart"/>
      <w:r w:rsidRPr="00FB477B">
        <w:rPr>
          <w:color w:val="000000"/>
          <w:sz w:val="16"/>
          <w:szCs w:val="16"/>
        </w:rPr>
        <w:t>предпроектного</w:t>
      </w:r>
      <w:proofErr w:type="spellEnd"/>
      <w:r w:rsidRPr="00FB477B">
        <w:rPr>
          <w:color w:val="000000"/>
          <w:sz w:val="16"/>
          <w:szCs w:val="16"/>
        </w:rPr>
        <w:t xml:space="preserve"> исследования территории; </w:t>
      </w:r>
    </w:p>
    <w:p w:rsidR="00A91C72" w:rsidRPr="00FB477B" w:rsidRDefault="00A91C72" w:rsidP="00A91C72">
      <w:pPr>
        <w:pStyle w:val="a3"/>
        <w:spacing w:before="0" w:after="0"/>
        <w:ind w:firstLine="567"/>
        <w:jc w:val="both"/>
        <w:rPr>
          <w:color w:val="000000"/>
          <w:sz w:val="16"/>
          <w:szCs w:val="16"/>
        </w:rPr>
      </w:pPr>
      <w:r w:rsidRPr="00FB477B">
        <w:rPr>
          <w:color w:val="000000"/>
          <w:sz w:val="16"/>
          <w:szCs w:val="16"/>
        </w:rPr>
        <w:t xml:space="preserve">3) организация общественного обсуждения по выбору территории при участии экспертного сообщества, фактических и потенциальных пользователей территории; </w:t>
      </w:r>
    </w:p>
    <w:p w:rsidR="00A91C72" w:rsidRPr="00FB477B" w:rsidRDefault="00A91C72" w:rsidP="00A91C72">
      <w:pPr>
        <w:pStyle w:val="a3"/>
        <w:spacing w:before="0" w:after="0"/>
        <w:ind w:firstLine="567"/>
        <w:jc w:val="both"/>
        <w:rPr>
          <w:color w:val="000000"/>
          <w:sz w:val="16"/>
          <w:szCs w:val="16"/>
        </w:rPr>
      </w:pPr>
      <w:r w:rsidRPr="00FB477B">
        <w:rPr>
          <w:color w:val="000000"/>
          <w:sz w:val="16"/>
          <w:szCs w:val="16"/>
        </w:rPr>
        <w:t xml:space="preserve">4) организация общественного обсуждения концепции развития территории; </w:t>
      </w:r>
    </w:p>
    <w:p w:rsidR="00A91C72" w:rsidRPr="00FB477B" w:rsidRDefault="00A91C72" w:rsidP="00A91C72">
      <w:pPr>
        <w:pStyle w:val="a3"/>
        <w:spacing w:before="0" w:after="0"/>
        <w:ind w:firstLine="567"/>
        <w:jc w:val="both"/>
        <w:rPr>
          <w:color w:val="000000"/>
          <w:sz w:val="16"/>
          <w:szCs w:val="16"/>
        </w:rPr>
      </w:pPr>
      <w:r w:rsidRPr="00FB477B">
        <w:rPr>
          <w:color w:val="000000"/>
          <w:sz w:val="16"/>
          <w:szCs w:val="16"/>
        </w:rPr>
        <w:t xml:space="preserve">5) организация общественного обсуждения проекта благоустройства территории; </w:t>
      </w:r>
    </w:p>
    <w:p w:rsidR="00A91C72" w:rsidRPr="00FB477B" w:rsidRDefault="00A91C72" w:rsidP="00A91C72">
      <w:pPr>
        <w:pStyle w:val="a3"/>
        <w:spacing w:before="0" w:after="0"/>
        <w:ind w:firstLine="567"/>
        <w:jc w:val="both"/>
        <w:rPr>
          <w:color w:val="000000"/>
          <w:sz w:val="16"/>
          <w:szCs w:val="16"/>
        </w:rPr>
      </w:pPr>
      <w:r w:rsidRPr="00FB477B">
        <w:rPr>
          <w:color w:val="000000"/>
          <w:sz w:val="16"/>
          <w:szCs w:val="16"/>
        </w:rPr>
        <w:t xml:space="preserve">6) организация общественного участия в реализации проекта благоустройства территории; </w:t>
      </w:r>
    </w:p>
    <w:p w:rsidR="00A91C72" w:rsidRPr="00FB477B" w:rsidRDefault="00A91C72" w:rsidP="00A91C72">
      <w:pPr>
        <w:pStyle w:val="a3"/>
        <w:spacing w:before="0" w:after="0"/>
        <w:ind w:firstLine="567"/>
        <w:jc w:val="both"/>
        <w:rPr>
          <w:color w:val="000000"/>
          <w:sz w:val="16"/>
          <w:szCs w:val="16"/>
        </w:rPr>
      </w:pPr>
      <w:r w:rsidRPr="00FB477B">
        <w:rPr>
          <w:color w:val="000000"/>
          <w:sz w:val="16"/>
          <w:szCs w:val="16"/>
        </w:rPr>
        <w:t xml:space="preserve">7) организация общественного участия в открытии и оценке реализованного проекта благоустройства территории. </w:t>
      </w:r>
    </w:p>
    <w:p w:rsidR="00A91C72" w:rsidRPr="00FB477B" w:rsidRDefault="00A91C72" w:rsidP="00A91C72">
      <w:pPr>
        <w:pStyle w:val="a3"/>
        <w:spacing w:before="0" w:after="0"/>
        <w:ind w:firstLine="567"/>
        <w:jc w:val="both"/>
        <w:rPr>
          <w:color w:val="000000"/>
          <w:sz w:val="16"/>
          <w:szCs w:val="16"/>
        </w:rPr>
      </w:pPr>
      <w:r w:rsidRPr="00FB477B">
        <w:rPr>
          <w:color w:val="000000"/>
          <w:sz w:val="16"/>
          <w:szCs w:val="16"/>
        </w:rPr>
        <w:t>16. Общественный контроль в области благоустройства вправе осуществлять любые заинтересованные физические и юридические лица, в том числе с использованием технических средств для фот</w:t>
      </w:r>
      <w:proofErr w:type="gramStart"/>
      <w:r w:rsidRPr="00FB477B">
        <w:rPr>
          <w:color w:val="000000"/>
          <w:sz w:val="16"/>
          <w:szCs w:val="16"/>
        </w:rPr>
        <w:t>о-</w:t>
      </w:r>
      <w:proofErr w:type="gramEnd"/>
      <w:r w:rsidRPr="00FB477B">
        <w:rPr>
          <w:color w:val="000000"/>
          <w:sz w:val="16"/>
          <w:szCs w:val="16"/>
        </w:rPr>
        <w:t xml:space="preserve">, </w:t>
      </w:r>
      <w:proofErr w:type="spellStart"/>
      <w:r w:rsidRPr="00FB477B">
        <w:rPr>
          <w:color w:val="000000"/>
          <w:sz w:val="16"/>
          <w:szCs w:val="16"/>
        </w:rPr>
        <w:t>видеофиксации</w:t>
      </w:r>
      <w:proofErr w:type="spellEnd"/>
      <w:r w:rsidRPr="00FB477B">
        <w:rPr>
          <w:color w:val="000000"/>
          <w:sz w:val="16"/>
          <w:szCs w:val="16"/>
        </w:rPr>
        <w:t>. Информация о выявленных и зафиксированных в рамках общественного контроля нарушениях в области благоустройства направляется для принятия мер в администрацию Кузьмищенского сельского поселения</w:t>
      </w:r>
      <w:proofErr w:type="gramStart"/>
      <w:r w:rsidRPr="00FB477B">
        <w:rPr>
          <w:color w:val="000000"/>
          <w:sz w:val="16"/>
          <w:szCs w:val="16"/>
        </w:rPr>
        <w:t>.»</w:t>
      </w:r>
      <w:proofErr w:type="gramEnd"/>
    </w:p>
    <w:p w:rsidR="00A91C72" w:rsidRPr="00FB477B" w:rsidRDefault="00A91C72" w:rsidP="00A91C72">
      <w:pPr>
        <w:ind w:firstLine="567"/>
        <w:jc w:val="both"/>
        <w:rPr>
          <w:color w:val="000000"/>
          <w:sz w:val="16"/>
          <w:szCs w:val="16"/>
        </w:rPr>
      </w:pPr>
      <w:r w:rsidRPr="00FB477B">
        <w:rPr>
          <w:color w:val="000000"/>
          <w:sz w:val="16"/>
          <w:szCs w:val="16"/>
        </w:rPr>
        <w:t xml:space="preserve">2. Настоящее Решение вступает в силу с момента его официального опубликования в </w:t>
      </w:r>
      <w:r w:rsidRPr="00FB477B">
        <w:rPr>
          <w:sz w:val="16"/>
          <w:szCs w:val="16"/>
        </w:rPr>
        <w:t>информационном бюллетене «Кузьмищенский вестник»</w:t>
      </w:r>
      <w:r w:rsidRPr="00FB477B">
        <w:rPr>
          <w:color w:val="000000"/>
          <w:sz w:val="16"/>
          <w:szCs w:val="16"/>
        </w:rPr>
        <w:t>.</w:t>
      </w:r>
    </w:p>
    <w:p w:rsidR="00A91C72" w:rsidRPr="00FB477B" w:rsidRDefault="00A91C72" w:rsidP="00A91C72">
      <w:pPr>
        <w:ind w:firstLine="567"/>
        <w:jc w:val="both"/>
        <w:rPr>
          <w:color w:val="000000"/>
          <w:sz w:val="16"/>
          <w:szCs w:val="16"/>
        </w:rPr>
      </w:pPr>
    </w:p>
    <w:p w:rsidR="00A91C72" w:rsidRPr="00FB477B" w:rsidRDefault="00A91C72" w:rsidP="00A91C72">
      <w:pPr>
        <w:jc w:val="both"/>
        <w:rPr>
          <w:sz w:val="16"/>
          <w:szCs w:val="16"/>
        </w:rPr>
      </w:pPr>
    </w:p>
    <w:p w:rsidR="00A91C72" w:rsidRPr="00FB477B" w:rsidRDefault="00A91C72" w:rsidP="00A91C72">
      <w:pPr>
        <w:jc w:val="both"/>
        <w:rPr>
          <w:sz w:val="16"/>
          <w:szCs w:val="16"/>
        </w:rPr>
      </w:pPr>
      <w:r w:rsidRPr="00FB477B">
        <w:rPr>
          <w:sz w:val="16"/>
          <w:szCs w:val="16"/>
        </w:rPr>
        <w:t>Председатель Совета депутатов,</w:t>
      </w:r>
    </w:p>
    <w:p w:rsidR="00A91C72" w:rsidRPr="00FB477B" w:rsidRDefault="00A91C72" w:rsidP="00A91C72">
      <w:pPr>
        <w:jc w:val="both"/>
        <w:rPr>
          <w:sz w:val="16"/>
          <w:szCs w:val="16"/>
        </w:rPr>
      </w:pPr>
      <w:r w:rsidRPr="00FB477B">
        <w:rPr>
          <w:sz w:val="16"/>
          <w:szCs w:val="16"/>
        </w:rPr>
        <w:t>Глава Кузьмищенского</w:t>
      </w:r>
      <w:r w:rsidR="00A641B3" w:rsidRPr="00FB477B">
        <w:rPr>
          <w:sz w:val="16"/>
          <w:szCs w:val="16"/>
        </w:rPr>
        <w:t xml:space="preserve"> </w:t>
      </w:r>
      <w:r w:rsidRPr="00FB477B">
        <w:rPr>
          <w:sz w:val="16"/>
          <w:szCs w:val="16"/>
        </w:rPr>
        <w:t xml:space="preserve">сельского поселения       </w:t>
      </w:r>
      <w:r w:rsidR="00A641B3" w:rsidRPr="00FB477B">
        <w:rPr>
          <w:sz w:val="16"/>
          <w:szCs w:val="16"/>
        </w:rPr>
        <w:t xml:space="preserve">                        </w:t>
      </w:r>
      <w:r w:rsidRPr="00FB477B">
        <w:rPr>
          <w:sz w:val="16"/>
          <w:szCs w:val="16"/>
        </w:rPr>
        <w:t xml:space="preserve">                                                                 О.Н. Голубева</w:t>
      </w:r>
    </w:p>
    <w:p w:rsidR="00A91C72" w:rsidRPr="00FB477B" w:rsidRDefault="002D2177" w:rsidP="00A91C72">
      <w:pPr>
        <w:tabs>
          <w:tab w:val="left" w:pos="1485"/>
        </w:tabs>
        <w:rPr>
          <w:sz w:val="16"/>
          <w:szCs w:val="16"/>
        </w:rPr>
      </w:pPr>
      <w:r w:rsidRPr="00FB477B">
        <w:rPr>
          <w:noProof/>
          <w:sz w:val="16"/>
          <w:szCs w:val="16"/>
          <w:lang w:eastAsia="ru-RU"/>
        </w:rPr>
        <w:drawing>
          <wp:anchor distT="0" distB="0" distL="114935" distR="114935" simplePos="0" relativeHeight="251704320" behindDoc="0" locked="0" layoutInCell="1" allowOverlap="1">
            <wp:simplePos x="0" y="0"/>
            <wp:positionH relativeFrom="column">
              <wp:posOffset>2756535</wp:posOffset>
            </wp:positionH>
            <wp:positionV relativeFrom="paragraph">
              <wp:posOffset>46355</wp:posOffset>
            </wp:positionV>
            <wp:extent cx="393700" cy="591185"/>
            <wp:effectExtent l="19050" t="0" r="6350" b="0"/>
            <wp:wrapNone/>
            <wp:docPr id="253" name="Рисунок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pic:cNvPicPr>
                      <a:picLocks noChangeAspect="1" noChangeArrowheads="1"/>
                    </pic:cNvPicPr>
                  </pic:nvPicPr>
                  <pic:blipFill>
                    <a:blip r:embed="rId13" cstate="print"/>
                    <a:srcRect l="-21" t="-12" r="-21" b="-12"/>
                    <a:stretch>
                      <a:fillRect/>
                    </a:stretch>
                  </pic:blipFill>
                  <pic:spPr bwMode="auto">
                    <a:xfrm>
                      <a:off x="0" y="0"/>
                      <a:ext cx="393700" cy="591185"/>
                    </a:xfrm>
                    <a:prstGeom prst="rect">
                      <a:avLst/>
                    </a:prstGeom>
                    <a:solidFill>
                      <a:srgbClr val="FFFFFF"/>
                    </a:solidFill>
                    <a:ln w="9525">
                      <a:noFill/>
                      <a:miter lim="800000"/>
                      <a:headEnd/>
                      <a:tailEnd/>
                    </a:ln>
                  </pic:spPr>
                </pic:pic>
              </a:graphicData>
            </a:graphic>
          </wp:anchor>
        </w:drawing>
      </w:r>
    </w:p>
    <w:p w:rsidR="00A91C72" w:rsidRPr="00FB477B" w:rsidRDefault="00A91C72" w:rsidP="00A91C72">
      <w:pPr>
        <w:rPr>
          <w:sz w:val="16"/>
          <w:szCs w:val="16"/>
        </w:rPr>
      </w:pPr>
    </w:p>
    <w:p w:rsidR="00A91C72" w:rsidRDefault="00A91C72" w:rsidP="00A91C72"/>
    <w:p w:rsidR="00A91C72" w:rsidRDefault="00A91C72" w:rsidP="00A91C72">
      <w:pPr>
        <w:pStyle w:val="3"/>
        <w:numPr>
          <w:ilvl w:val="2"/>
          <w:numId w:val="4"/>
        </w:numPr>
        <w:jc w:val="right"/>
        <w:rPr>
          <w:b/>
          <w:shadow/>
          <w:spacing w:val="30"/>
          <w:sz w:val="36"/>
          <w:szCs w:val="36"/>
          <w:lang w:eastAsia="ru-RU"/>
        </w:rPr>
      </w:pPr>
    </w:p>
    <w:p w:rsidR="00A91C72" w:rsidRPr="00A641B3" w:rsidRDefault="00A91C72" w:rsidP="00A91C72">
      <w:pPr>
        <w:pStyle w:val="3"/>
        <w:numPr>
          <w:ilvl w:val="2"/>
          <w:numId w:val="4"/>
        </w:numPr>
        <w:rPr>
          <w:sz w:val="20"/>
        </w:rPr>
      </w:pPr>
      <w:r w:rsidRPr="00A641B3">
        <w:rPr>
          <w:b/>
          <w:shadow/>
          <w:spacing w:val="30"/>
          <w:sz w:val="20"/>
        </w:rPr>
        <w:t xml:space="preserve">С О В Е Т   Д Е </w:t>
      </w:r>
      <w:proofErr w:type="gramStart"/>
      <w:r w:rsidRPr="00A641B3">
        <w:rPr>
          <w:b/>
          <w:shadow/>
          <w:spacing w:val="30"/>
          <w:sz w:val="20"/>
        </w:rPr>
        <w:t>П</w:t>
      </w:r>
      <w:proofErr w:type="gramEnd"/>
      <w:r w:rsidRPr="00A641B3">
        <w:rPr>
          <w:b/>
          <w:shadow/>
          <w:spacing w:val="30"/>
          <w:sz w:val="20"/>
        </w:rPr>
        <w:t xml:space="preserve"> У Т А Т О В</w:t>
      </w:r>
    </w:p>
    <w:p w:rsidR="00A91C72" w:rsidRPr="00A641B3" w:rsidRDefault="00A91C72" w:rsidP="00A91C72">
      <w:pPr>
        <w:pStyle w:val="11"/>
        <w:ind w:firstLine="0"/>
        <w:jc w:val="center"/>
        <w:rPr>
          <w:sz w:val="20"/>
        </w:rPr>
      </w:pPr>
      <w:r w:rsidRPr="00A641B3">
        <w:rPr>
          <w:b/>
          <w:shadow/>
          <w:spacing w:val="40"/>
          <w:sz w:val="20"/>
        </w:rPr>
        <w:t>КУЗЬМИЩЕНСКОГО СЕЛЬСКОГО ПОСЕЛЕНИЯ</w:t>
      </w:r>
    </w:p>
    <w:p w:rsidR="00A91C72" w:rsidRPr="00A641B3" w:rsidRDefault="00A91C72" w:rsidP="00A91C72">
      <w:pPr>
        <w:pStyle w:val="11"/>
        <w:ind w:firstLine="0"/>
        <w:jc w:val="center"/>
        <w:rPr>
          <w:sz w:val="20"/>
        </w:rPr>
      </w:pPr>
      <w:r w:rsidRPr="00A641B3">
        <w:rPr>
          <w:b/>
          <w:shadow/>
          <w:spacing w:val="20"/>
          <w:sz w:val="20"/>
        </w:rPr>
        <w:t>Костромского муниципального района Костромской области</w:t>
      </w:r>
    </w:p>
    <w:p w:rsidR="00A91C72" w:rsidRPr="00A641B3" w:rsidRDefault="005B7B4B" w:rsidP="00A91C72">
      <w:pPr>
        <w:rPr>
          <w:b/>
          <w:shadow/>
          <w:spacing w:val="20"/>
          <w:lang w:eastAsia="ru-RU"/>
        </w:rPr>
      </w:pPr>
      <w:r w:rsidRPr="005B7B4B">
        <w:pict>
          <v:line id="_x0000_s1273" style="position:absolute;z-index:251700224" from="-10.95pt,8.95pt" to="475.05pt,8.95pt" strokecolor="#333" strokeweight="1.59mm">
            <v:stroke color2="#ccc" joinstyle="miter"/>
          </v:line>
        </w:pict>
      </w:r>
    </w:p>
    <w:p w:rsidR="00A91C72" w:rsidRDefault="00A91C72" w:rsidP="00A91C72">
      <w:pPr>
        <w:pStyle w:val="2"/>
        <w:numPr>
          <w:ilvl w:val="1"/>
          <w:numId w:val="4"/>
        </w:numPr>
        <w:rPr>
          <w:shadow/>
          <w:sz w:val="16"/>
          <w:szCs w:val="16"/>
        </w:rPr>
      </w:pPr>
    </w:p>
    <w:p w:rsidR="00A91C72" w:rsidRPr="00A641B3" w:rsidRDefault="00A91C72" w:rsidP="00A91C72">
      <w:pPr>
        <w:pStyle w:val="2"/>
        <w:numPr>
          <w:ilvl w:val="1"/>
          <w:numId w:val="4"/>
        </w:numPr>
        <w:rPr>
          <w:sz w:val="20"/>
        </w:rPr>
      </w:pPr>
      <w:proofErr w:type="gramStart"/>
      <w:r w:rsidRPr="00A641B3">
        <w:rPr>
          <w:shadow/>
          <w:sz w:val="20"/>
        </w:rPr>
        <w:t>Р</w:t>
      </w:r>
      <w:proofErr w:type="gramEnd"/>
      <w:r w:rsidRPr="00A641B3">
        <w:rPr>
          <w:shadow/>
          <w:sz w:val="20"/>
        </w:rPr>
        <w:t xml:space="preserve"> Е Ш Е Н И Е</w:t>
      </w:r>
    </w:p>
    <w:p w:rsidR="00A91C72" w:rsidRDefault="005B7B4B" w:rsidP="00A91C72">
      <w:pPr>
        <w:ind w:right="-81" w:firstLine="540"/>
        <w:jc w:val="both"/>
        <w:rPr>
          <w:shadow/>
          <w:sz w:val="28"/>
          <w:szCs w:val="28"/>
          <w:lang w:eastAsia="ru-RU"/>
        </w:rPr>
      </w:pPr>
      <w:r w:rsidRPr="005B7B4B">
        <w:pict>
          <v:shape id="_x0000_s1272" type="#_x0000_t202" style="position:absolute;left:0;text-align:left;margin-left:99pt;margin-top:9.1pt;width:269.95pt;height:107pt;z-index:-251617280;mso-wrap-distance-left:9.05pt;mso-wrap-distance-right:9.05pt" stroked="f">
            <v:fill color2="black"/>
            <v:textbox style="mso-next-textbox:#_x0000_s1272" inset="7.25pt,3.65pt,7.25pt,3.65pt">
              <w:txbxContent>
                <w:p w:rsidR="002D2177" w:rsidRPr="00A641B3" w:rsidRDefault="002D2177" w:rsidP="00A91C72">
                  <w:pPr>
                    <w:pStyle w:val="p14"/>
                    <w:spacing w:before="0" w:after="0" w:line="200" w:lineRule="atLeast"/>
                    <w:jc w:val="center"/>
                    <w:rPr>
                      <w:rFonts w:ascii="Times New Roman" w:hAnsi="Times New Roman" w:cs="Times New Roman"/>
                      <w:b/>
                      <w:smallCaps/>
                      <w:sz w:val="16"/>
                      <w:szCs w:val="16"/>
                    </w:rPr>
                  </w:pPr>
                  <w:proofErr w:type="gramStart"/>
                  <w:r w:rsidRPr="00A641B3">
                    <w:rPr>
                      <w:rFonts w:ascii="Times New Roman" w:hAnsi="Times New Roman" w:cs="Times New Roman"/>
                      <w:b/>
                      <w:smallCaps/>
                      <w:sz w:val="16"/>
                      <w:szCs w:val="16"/>
                    </w:rPr>
                    <w:t>о внесении изменений в решение совета депутатов кузьмищенского сельского поселения костромского муниципального района костромской области от 28.06.2024 г. № 19 «об утверждении перечня индикаторов риска нарушения обязательных требований, используемых для определения необходимости проведения внеплановых проверок при осуществлении муниципального контроля в сфере благоустройства на территории кузьмищенского сельского поселения костромского муниципального района костромской области, в ред. решений от 14.04.2025 г. № 12</w:t>
                  </w:r>
                  <w:proofErr w:type="gramEnd"/>
                </w:p>
                <w:p w:rsidR="002D2177" w:rsidRPr="00A641B3" w:rsidRDefault="002D2177" w:rsidP="00A91C72">
                  <w:pPr>
                    <w:jc w:val="center"/>
                    <w:rPr>
                      <w:b/>
                      <w:sz w:val="16"/>
                      <w:szCs w:val="16"/>
                    </w:rPr>
                  </w:pPr>
                </w:p>
                <w:p w:rsidR="002D2177" w:rsidRDefault="002D2177" w:rsidP="00A91C72">
                  <w:pPr>
                    <w:jc w:val="center"/>
                    <w:rPr>
                      <w:b/>
                    </w:rPr>
                  </w:pPr>
                </w:p>
              </w:txbxContent>
            </v:textbox>
          </v:shape>
        </w:pict>
      </w:r>
      <w:r w:rsidRPr="005B7B4B">
        <w:pict>
          <v:group id="_x0000_s1269" style="position:absolute;left:0;text-align:left;margin-left:360.05pt;margin-top:9.1pt;width:9pt;height:9pt;z-index:251698176;mso-wrap-distance-left:0;mso-wrap-distance-right:0" coordorigin="7020,182" coordsize="180,179">
            <o:lock v:ext="edit" text="t"/>
            <v:line id="_x0000_s1270" style="position:absolute" from="7201,182" to="7201,361" strokecolor="#333" strokeweight=".35mm">
              <v:stroke color2="#ccc" joinstyle="miter"/>
            </v:line>
            <v:line id="_x0000_s1271" style="position:absolute;flip:x" from="7020,182" to="7199,182" strokecolor="#333" strokeweight=".35mm">
              <v:stroke color2="#ccc" joinstyle="miter"/>
            </v:line>
          </v:group>
        </w:pict>
      </w:r>
      <w:r w:rsidRPr="005B7B4B">
        <w:pict>
          <v:group id="_x0000_s1266" style="position:absolute;left:0;text-align:left;margin-left:99pt;margin-top:9.1pt;width:9pt;height:9pt;z-index:251697152;mso-wrap-distance-left:0;mso-wrap-distance-right:0" coordorigin="2160,182" coordsize="179,179">
            <o:lock v:ext="edit" text="t"/>
            <v:line id="_x0000_s1267" style="position:absolute;flip:x" from="2160,182" to="2339,182" strokecolor="#333" strokeweight=".35mm">
              <v:stroke color2="#ccc" joinstyle="miter"/>
            </v:line>
            <v:line id="_x0000_s1268" style="position:absolute" from="2160,182" to="2160,361" strokecolor="#333" strokeweight=".35mm">
              <v:stroke color2="#ccc" joinstyle="miter"/>
            </v:line>
          </v:group>
        </w:pict>
      </w:r>
      <w:r w:rsidRPr="005B7B4B">
        <w:pict>
          <v:shape id="_x0000_s1274" type="#_x0000_t202" style="position:absolute;left:0;text-align:left;margin-left:-19.95pt;margin-top:7.4pt;width:80.95pt;height:17.95pt;z-index:251701248;mso-wrap-distance-left:9.05pt;mso-wrap-distance-right:9.05pt" stroked="f">
            <v:fill opacity="0" color2="black"/>
            <v:textbox inset=".05pt,.05pt,.05pt,.05pt">
              <w:txbxContent>
                <w:p w:rsidR="002D2177" w:rsidRPr="003A3D8E" w:rsidRDefault="002D2177" w:rsidP="00A91C72">
                  <w:pPr>
                    <w:rPr>
                      <w:sz w:val="28"/>
                      <w:szCs w:val="28"/>
                    </w:rPr>
                  </w:pPr>
                  <w:r>
                    <w:rPr>
                      <w:sz w:val="28"/>
                      <w:szCs w:val="28"/>
                    </w:rPr>
                    <w:t xml:space="preserve">   13.03.2026 </w:t>
                  </w:r>
                </w:p>
              </w:txbxContent>
            </v:textbox>
          </v:shape>
        </w:pict>
      </w:r>
      <w:r w:rsidRPr="005B7B4B">
        <w:pict>
          <v:shape id="_x0000_s1275" type="#_x0000_t202" style="position:absolute;left:0;text-align:left;margin-left:430.05pt;margin-top:8.85pt;width:35.95pt;height:17.95pt;z-index:251702272;mso-wrap-distance-left:9.05pt;mso-wrap-distance-right:9.05pt" stroked="f">
            <v:fill opacity="0" color2="black"/>
            <v:textbox inset=".05pt,.05pt,.05pt,.05pt">
              <w:txbxContent>
                <w:p w:rsidR="002D2177" w:rsidRDefault="002D2177" w:rsidP="00A91C72">
                  <w:pPr>
                    <w:rPr>
                      <w:szCs w:val="28"/>
                    </w:rPr>
                  </w:pPr>
                </w:p>
              </w:txbxContent>
            </v:textbox>
          </v:shape>
        </w:pict>
      </w:r>
      <w:r w:rsidRPr="005B7B4B">
        <w:pict>
          <v:shape id="_x0000_s1276" type="#_x0000_t202" style="position:absolute;left:0;text-align:left;margin-left:394.05pt;margin-top:8.85pt;width:73.9pt;height:17.95pt;z-index:251703296;mso-wrap-distance-left:9.05pt;mso-wrap-distance-right:9.05pt" stroked="f">
            <v:fill opacity="0" color2="black"/>
            <v:textbox inset=".05pt,.05pt,2.9pt,.05pt">
              <w:txbxContent>
                <w:p w:rsidR="002D2177" w:rsidRPr="00FF723B" w:rsidRDefault="002D2177" w:rsidP="00A91C72">
                  <w:pPr>
                    <w:jc w:val="center"/>
                  </w:pPr>
                  <w:r>
                    <w:rPr>
                      <w:sz w:val="28"/>
                      <w:szCs w:val="28"/>
                    </w:rPr>
                    <w:t>№ 3</w:t>
                  </w:r>
                  <w:r>
                    <w:rPr>
                      <w:sz w:val="28"/>
                      <w:szCs w:val="28"/>
                      <w:lang w:val="en-US"/>
                    </w:rPr>
                    <w:t xml:space="preserve"> </w:t>
                  </w:r>
                </w:p>
              </w:txbxContent>
            </v:textbox>
          </v:shape>
        </w:pict>
      </w:r>
    </w:p>
    <w:p w:rsidR="00A91C72" w:rsidRDefault="005B7B4B" w:rsidP="00A91C72">
      <w:pPr>
        <w:ind w:right="-81" w:firstLine="540"/>
        <w:jc w:val="both"/>
        <w:rPr>
          <w:sz w:val="28"/>
          <w:szCs w:val="28"/>
        </w:rPr>
      </w:pPr>
      <w:r w:rsidRPr="005B7B4B">
        <w:pict>
          <v:line id="_x0000_s1264" style="position:absolute;left:0;text-align:left;z-index:251695104" from="403.05pt,8.95pt" to="466.05pt,8.95pt" strokeweight=".26mm">
            <v:stroke joinstyle="miter"/>
          </v:line>
        </w:pict>
      </w:r>
      <w:r w:rsidRPr="005B7B4B">
        <w:pict>
          <v:line id="_x0000_s1265" style="position:absolute;left:0;text-align:left;z-index:251696128" from="-10.95pt,8.95pt" to="52.05pt,8.95pt" strokeweight=".26mm">
            <v:stroke joinstyle="miter"/>
          </v:line>
        </w:pict>
      </w:r>
    </w:p>
    <w:p w:rsidR="00A91C72" w:rsidRDefault="00A91C72" w:rsidP="00A91C72">
      <w:pPr>
        <w:ind w:right="-81" w:firstLine="540"/>
        <w:jc w:val="both"/>
        <w:rPr>
          <w:sz w:val="28"/>
          <w:szCs w:val="28"/>
        </w:rPr>
      </w:pPr>
    </w:p>
    <w:p w:rsidR="00A91C72" w:rsidRDefault="00A91C72" w:rsidP="00A91C72">
      <w:pPr>
        <w:ind w:right="-81" w:firstLine="540"/>
        <w:jc w:val="both"/>
        <w:rPr>
          <w:sz w:val="28"/>
          <w:szCs w:val="28"/>
        </w:rPr>
      </w:pPr>
    </w:p>
    <w:p w:rsidR="00A91C72" w:rsidRDefault="00A91C72" w:rsidP="00A91C72">
      <w:pPr>
        <w:ind w:right="-81" w:firstLine="540"/>
        <w:jc w:val="both"/>
        <w:rPr>
          <w:sz w:val="24"/>
          <w:szCs w:val="24"/>
        </w:rPr>
      </w:pPr>
    </w:p>
    <w:p w:rsidR="00A91C72" w:rsidRDefault="00A91C72" w:rsidP="00A91C72">
      <w:pPr>
        <w:ind w:right="-81" w:firstLine="540"/>
        <w:jc w:val="both"/>
        <w:rPr>
          <w:sz w:val="24"/>
          <w:szCs w:val="24"/>
        </w:rPr>
      </w:pPr>
    </w:p>
    <w:p w:rsidR="00A91C72" w:rsidRPr="00C554D0" w:rsidRDefault="00A91C72" w:rsidP="00A91C72">
      <w:pPr>
        <w:ind w:right="-81" w:firstLine="540"/>
        <w:jc w:val="both"/>
        <w:rPr>
          <w:sz w:val="28"/>
          <w:szCs w:val="28"/>
        </w:rPr>
      </w:pPr>
    </w:p>
    <w:p w:rsidR="00A91C72" w:rsidRDefault="00A91C72" w:rsidP="00A91C72">
      <w:pPr>
        <w:ind w:right="-81" w:firstLine="540"/>
        <w:jc w:val="both"/>
        <w:rPr>
          <w:sz w:val="28"/>
          <w:szCs w:val="28"/>
        </w:rPr>
      </w:pPr>
    </w:p>
    <w:p w:rsidR="00A91C72" w:rsidRPr="00FB477B" w:rsidRDefault="00A91C72" w:rsidP="00A91C72">
      <w:pPr>
        <w:pStyle w:val="p14"/>
        <w:spacing w:before="0" w:after="0" w:line="200" w:lineRule="atLeast"/>
        <w:ind w:firstLine="426"/>
        <w:jc w:val="both"/>
        <w:rPr>
          <w:rFonts w:ascii="Times New Roman" w:hAnsi="Times New Roman" w:cs="Times New Roman"/>
          <w:sz w:val="16"/>
          <w:szCs w:val="16"/>
        </w:rPr>
      </w:pPr>
      <w:proofErr w:type="gramStart"/>
      <w:r w:rsidRPr="00FB477B">
        <w:rPr>
          <w:rFonts w:ascii="Times New Roman" w:hAnsi="Times New Roman" w:cs="Times New Roman"/>
          <w:sz w:val="16"/>
          <w:szCs w:val="16"/>
        </w:rPr>
        <w:t>В целях приведения нормативно-правовых актов в соответствие с действующим законодательством, руководствуясь федеральными законами от 06.10.2003 г. №131-ФЗ «Об общих принципах организации местного самоуправления в Российской Федерации», от 31.07.2020 г. № 248-ФЗ «О государственном контроле (надзоре) и муниципальном контроле в Российской Федерации», Уставом Кузьмищенского сельского поселения, Совет депутатов Кузьмищенского сельского поселения Костромского муниципального района Костромской области</w:t>
      </w:r>
      <w:r w:rsidR="002D2177" w:rsidRPr="00FB477B">
        <w:rPr>
          <w:rFonts w:ascii="Times New Roman" w:hAnsi="Times New Roman" w:cs="Times New Roman"/>
          <w:sz w:val="16"/>
          <w:szCs w:val="16"/>
        </w:rPr>
        <w:t xml:space="preserve">, </w:t>
      </w:r>
      <w:r w:rsidRPr="00FB477B">
        <w:rPr>
          <w:rFonts w:ascii="Times New Roman" w:hAnsi="Times New Roman" w:cs="Times New Roman"/>
          <w:sz w:val="16"/>
          <w:szCs w:val="16"/>
        </w:rPr>
        <w:t>РЕШИЛ:</w:t>
      </w:r>
      <w:proofErr w:type="gramEnd"/>
    </w:p>
    <w:p w:rsidR="00A91C72" w:rsidRPr="00FB477B" w:rsidRDefault="00A91C72" w:rsidP="00A91C72">
      <w:pPr>
        <w:pStyle w:val="p14"/>
        <w:spacing w:before="0" w:after="0" w:line="200" w:lineRule="atLeast"/>
        <w:ind w:firstLine="426"/>
        <w:jc w:val="both"/>
        <w:rPr>
          <w:rFonts w:ascii="Times New Roman" w:hAnsi="Times New Roman" w:cs="Times New Roman"/>
          <w:sz w:val="16"/>
          <w:szCs w:val="16"/>
        </w:rPr>
      </w:pPr>
      <w:proofErr w:type="gramStart"/>
      <w:r w:rsidRPr="00FB477B">
        <w:rPr>
          <w:rFonts w:ascii="Times New Roman" w:hAnsi="Times New Roman" w:cs="Times New Roman"/>
          <w:sz w:val="16"/>
          <w:szCs w:val="16"/>
        </w:rPr>
        <w:t>1.Внести в решение Совета депутатов Кузьмищенского сельского поселения Костромского муниципального района Костромской области от 28.06.2024 г. № 19 «Об утверждении перечня индикаторов риска нарушения обязательных требований, используемых для определения необходимости проведения внеплановых проверок при осуществлении муниципального контроля в сфере благоустройства на территории Кузьмищенского сельского поселения Костромского муниципального района Костромской области» следующие изменения:</w:t>
      </w:r>
      <w:proofErr w:type="gramEnd"/>
    </w:p>
    <w:p w:rsidR="00A91C72" w:rsidRPr="00FB477B" w:rsidRDefault="00A91C72" w:rsidP="00A91C72">
      <w:pPr>
        <w:jc w:val="both"/>
        <w:rPr>
          <w:sz w:val="16"/>
          <w:szCs w:val="16"/>
        </w:rPr>
      </w:pPr>
      <w:r w:rsidRPr="00FB477B">
        <w:rPr>
          <w:sz w:val="16"/>
          <w:szCs w:val="16"/>
        </w:rPr>
        <w:t xml:space="preserve">1.1. Приложение к решению Совета депутатов Кузьмищенского сельского поселения от 28.06.2024 г. №  19 «Перечень индикаторов риска нарушения обязательных требований, используемых для определения необходимости проведения внеплановых проверок при осуществлении муниципального контроля в сфере благоустройства на территории </w:t>
      </w:r>
      <w:r w:rsidRPr="00FB477B">
        <w:rPr>
          <w:sz w:val="16"/>
          <w:szCs w:val="16"/>
          <w:lang w:eastAsia="ru-RU"/>
        </w:rPr>
        <w:t>Кузьмищенского сельского поселения Костромского муниципального района Костромской области</w:t>
      </w:r>
      <w:r w:rsidRPr="00FB477B">
        <w:rPr>
          <w:sz w:val="16"/>
          <w:szCs w:val="16"/>
        </w:rPr>
        <w:t>» изложить в следующей редакции:</w:t>
      </w:r>
    </w:p>
    <w:p w:rsidR="00A91C72" w:rsidRPr="00FB477B" w:rsidRDefault="00A91C72" w:rsidP="00A91C72">
      <w:pPr>
        <w:jc w:val="center"/>
        <w:rPr>
          <w:sz w:val="16"/>
          <w:szCs w:val="16"/>
          <w:lang w:eastAsia="ru-RU"/>
        </w:rPr>
      </w:pPr>
      <w:r w:rsidRPr="00FB477B">
        <w:rPr>
          <w:sz w:val="16"/>
          <w:szCs w:val="16"/>
        </w:rPr>
        <w:t xml:space="preserve">«Перечень индикаторов риска нарушения обязательных требований, используемых для определения необходимости проведения внеплановых проверок при осуществлении муниципального контроля в сфере благоустройства на территории </w:t>
      </w:r>
      <w:r w:rsidRPr="00FB477B">
        <w:rPr>
          <w:sz w:val="16"/>
          <w:szCs w:val="16"/>
          <w:lang w:eastAsia="ru-RU"/>
        </w:rPr>
        <w:t>Кузьмищенского сельского поселения Костромского муниципального района Костромской области</w:t>
      </w:r>
    </w:p>
    <w:p w:rsidR="00A91C72" w:rsidRPr="00FB477B" w:rsidRDefault="00A91C72" w:rsidP="002D2177">
      <w:pPr>
        <w:jc w:val="both"/>
        <w:rPr>
          <w:b/>
          <w:sz w:val="16"/>
          <w:szCs w:val="16"/>
          <w:lang w:eastAsia="ru-RU"/>
        </w:rPr>
      </w:pPr>
      <w:r w:rsidRPr="00FB477B">
        <w:rPr>
          <w:sz w:val="16"/>
          <w:szCs w:val="16"/>
        </w:rPr>
        <w:t xml:space="preserve"> «а) увеличение в 2 и более раза числа дорожно-транспортных происшествий за месяц, в сравнении  с предыдущим аналогичным периодом текущего года на автомобильных дорогах в границах населенных пунктов Кузьмищенского сельского поселения  в радиусе 50 метров от места производства земляных работ на основании данных </w:t>
      </w:r>
      <w:r w:rsidR="002D2177" w:rsidRPr="00FB477B">
        <w:rPr>
          <w:rStyle w:val="af7"/>
          <w:b w:val="0"/>
          <w:sz w:val="16"/>
          <w:szCs w:val="16"/>
          <w:shd w:val="clear" w:color="auto" w:fill="FFFFFF"/>
        </w:rPr>
        <w:t xml:space="preserve">Управления </w:t>
      </w:r>
      <w:r w:rsidRPr="00FB477B">
        <w:rPr>
          <w:rStyle w:val="af7"/>
          <w:b w:val="0"/>
          <w:sz w:val="16"/>
          <w:szCs w:val="16"/>
          <w:shd w:val="clear" w:color="auto" w:fill="FFFFFF"/>
        </w:rPr>
        <w:t>Госавтоинспекции УМВД России по Костромской области;</w:t>
      </w:r>
    </w:p>
    <w:p w:rsidR="00A91C72" w:rsidRPr="00FB477B" w:rsidRDefault="00A91C72" w:rsidP="00A91C72">
      <w:pPr>
        <w:ind w:firstLine="540"/>
        <w:jc w:val="both"/>
        <w:rPr>
          <w:b/>
          <w:color w:val="000000"/>
          <w:sz w:val="16"/>
          <w:szCs w:val="16"/>
          <w:lang w:eastAsia="ru-RU"/>
        </w:rPr>
      </w:pPr>
      <w:proofErr w:type="gramStart"/>
      <w:r w:rsidRPr="00FB477B">
        <w:rPr>
          <w:sz w:val="16"/>
          <w:szCs w:val="16"/>
          <w:lang w:eastAsia="ru-RU"/>
        </w:rPr>
        <w:t xml:space="preserve">б) увеличение на 2 и более человек количества граждан, обратившихся за оказанием травматологической помощи в связи с получением травмы на территории одного населенного пункта (в случае отсутствия в населенном пункте административно-территориальных единиц), либо одной административно-территориальной единицы населенного пункта (улицы),  в течение </w:t>
      </w:r>
      <w:r w:rsidRPr="00FB477B">
        <w:rPr>
          <w:color w:val="000000"/>
          <w:sz w:val="16"/>
          <w:szCs w:val="16"/>
          <w:lang w:eastAsia="ru-RU"/>
        </w:rPr>
        <w:t>квартала</w:t>
      </w:r>
      <w:r w:rsidRPr="00FB477B">
        <w:rPr>
          <w:sz w:val="16"/>
          <w:szCs w:val="16"/>
          <w:lang w:eastAsia="ru-RU"/>
        </w:rPr>
        <w:t xml:space="preserve"> по сравнению с аналогичным периодом прошлого года </w:t>
      </w:r>
      <w:r w:rsidRPr="00FB477B">
        <w:rPr>
          <w:sz w:val="16"/>
          <w:szCs w:val="16"/>
        </w:rPr>
        <w:t xml:space="preserve">на основании данных </w:t>
      </w:r>
      <w:r w:rsidRPr="00FB477B">
        <w:rPr>
          <w:rStyle w:val="af7"/>
          <w:b w:val="0"/>
          <w:color w:val="000000"/>
          <w:sz w:val="16"/>
          <w:szCs w:val="16"/>
          <w:shd w:val="clear" w:color="auto" w:fill="FFFFFF"/>
        </w:rPr>
        <w:t>ОГБУЗ «Костромская центральная районная больница»</w:t>
      </w:r>
      <w:r w:rsidRPr="00FB477B">
        <w:rPr>
          <w:b/>
          <w:color w:val="000000"/>
          <w:sz w:val="16"/>
          <w:szCs w:val="16"/>
        </w:rPr>
        <w:t xml:space="preserve">; </w:t>
      </w:r>
      <w:proofErr w:type="gramEnd"/>
    </w:p>
    <w:p w:rsidR="00A91C72" w:rsidRPr="00FB477B" w:rsidRDefault="00A91C72" w:rsidP="00A91C72">
      <w:pPr>
        <w:ind w:firstLine="540"/>
        <w:jc w:val="both"/>
        <w:rPr>
          <w:sz w:val="16"/>
          <w:szCs w:val="16"/>
          <w:lang w:eastAsia="ru-RU"/>
        </w:rPr>
      </w:pPr>
      <w:r w:rsidRPr="00FB477B">
        <w:rPr>
          <w:sz w:val="16"/>
          <w:szCs w:val="16"/>
          <w:lang w:eastAsia="ru-RU"/>
        </w:rPr>
        <w:t xml:space="preserve">в) истечение 3-х календарных дней </w:t>
      </w:r>
      <w:proofErr w:type="gramStart"/>
      <w:r w:rsidRPr="00FB477B">
        <w:rPr>
          <w:sz w:val="16"/>
          <w:szCs w:val="16"/>
          <w:lang w:eastAsia="ru-RU"/>
        </w:rPr>
        <w:t>с даты начала</w:t>
      </w:r>
      <w:proofErr w:type="gramEnd"/>
      <w:r w:rsidRPr="00FB477B">
        <w:rPr>
          <w:sz w:val="16"/>
          <w:szCs w:val="16"/>
          <w:lang w:eastAsia="ru-RU"/>
        </w:rPr>
        <w:t xml:space="preserve"> деятельности ярмарки (организации временной торговли) в случае </w:t>
      </w:r>
      <w:proofErr w:type="spellStart"/>
      <w:r w:rsidRPr="00FB477B">
        <w:rPr>
          <w:sz w:val="16"/>
          <w:szCs w:val="16"/>
          <w:lang w:eastAsia="ru-RU"/>
        </w:rPr>
        <w:t>непоступления</w:t>
      </w:r>
      <w:proofErr w:type="spellEnd"/>
      <w:r w:rsidRPr="00FB477B">
        <w:rPr>
          <w:sz w:val="16"/>
          <w:szCs w:val="16"/>
          <w:lang w:eastAsia="ru-RU"/>
        </w:rPr>
        <w:t xml:space="preserve"> в администрацию </w:t>
      </w:r>
      <w:r w:rsidRPr="00FB477B">
        <w:rPr>
          <w:sz w:val="16"/>
          <w:szCs w:val="16"/>
        </w:rPr>
        <w:t>Кузьмищенского</w:t>
      </w:r>
      <w:r w:rsidRPr="00FB477B">
        <w:rPr>
          <w:sz w:val="16"/>
          <w:szCs w:val="16"/>
          <w:lang w:eastAsia="ru-RU"/>
        </w:rPr>
        <w:t xml:space="preserve"> сельского поселения заявления от организатора такой ярмарки (организации)  о согласовании рекламной вывески или иных средств размещения информации;</w:t>
      </w:r>
    </w:p>
    <w:p w:rsidR="00A91C72" w:rsidRPr="00FB477B" w:rsidRDefault="00A91C72" w:rsidP="00A91C72">
      <w:pPr>
        <w:ind w:firstLine="540"/>
        <w:jc w:val="both"/>
        <w:rPr>
          <w:sz w:val="16"/>
          <w:szCs w:val="16"/>
          <w:lang w:eastAsia="ru-RU"/>
        </w:rPr>
      </w:pPr>
      <w:r w:rsidRPr="00FB477B">
        <w:rPr>
          <w:sz w:val="16"/>
          <w:szCs w:val="16"/>
          <w:lang w:eastAsia="ru-RU"/>
        </w:rPr>
        <w:t xml:space="preserve">г) отсутствие в администрации </w:t>
      </w:r>
      <w:r w:rsidRPr="00FB477B">
        <w:rPr>
          <w:sz w:val="16"/>
          <w:szCs w:val="16"/>
        </w:rPr>
        <w:t>Кузьмищенского</w:t>
      </w:r>
      <w:r w:rsidRPr="00FB477B">
        <w:rPr>
          <w:sz w:val="16"/>
          <w:szCs w:val="16"/>
          <w:lang w:eastAsia="ru-RU"/>
        </w:rPr>
        <w:t xml:space="preserve"> сельского поселения по истечении тридцати дней с даты окончания срока для благоустройства территории, установленного в разрешении на земляные работы, подписанного акта приема-передачи выполненных работ по восстановлению нарушенного благоустройства</w:t>
      </w:r>
      <w:proofErr w:type="gramStart"/>
      <w:r w:rsidRPr="00FB477B">
        <w:rPr>
          <w:sz w:val="16"/>
          <w:szCs w:val="16"/>
          <w:lang w:eastAsia="ru-RU"/>
        </w:rPr>
        <w:t>.»</w:t>
      </w:r>
      <w:proofErr w:type="gramEnd"/>
    </w:p>
    <w:p w:rsidR="00A91C72" w:rsidRPr="00FB477B" w:rsidRDefault="00A91C72" w:rsidP="00A91C72">
      <w:pPr>
        <w:suppressAutoHyphens w:val="0"/>
        <w:autoSpaceDE w:val="0"/>
        <w:ind w:firstLine="708"/>
        <w:jc w:val="both"/>
        <w:rPr>
          <w:sz w:val="16"/>
          <w:szCs w:val="16"/>
          <w:lang w:eastAsia="ru-RU"/>
        </w:rPr>
      </w:pPr>
      <w:r w:rsidRPr="00FB477B">
        <w:rPr>
          <w:sz w:val="16"/>
          <w:szCs w:val="16"/>
          <w:lang w:eastAsia="ru-RU"/>
        </w:rPr>
        <w:t xml:space="preserve">2. Настоящее решение вступает в силу со дня его официального опубликования в </w:t>
      </w:r>
      <w:r w:rsidRPr="00FB477B">
        <w:rPr>
          <w:sz w:val="16"/>
          <w:szCs w:val="16"/>
        </w:rPr>
        <w:t>информационном бюллетене «Кузьмищенский вестник»</w:t>
      </w:r>
      <w:r w:rsidRPr="00FB477B">
        <w:rPr>
          <w:sz w:val="16"/>
          <w:szCs w:val="16"/>
          <w:lang w:eastAsia="ru-RU"/>
        </w:rPr>
        <w:t xml:space="preserve"> и на официальном сайте муниципального образования Кузьмищенское сельское поселение в сети интернет.</w:t>
      </w:r>
    </w:p>
    <w:p w:rsidR="00A91C72" w:rsidRPr="00FB477B" w:rsidRDefault="00A91C72" w:rsidP="00A91C72">
      <w:pPr>
        <w:jc w:val="both"/>
        <w:rPr>
          <w:sz w:val="16"/>
          <w:szCs w:val="16"/>
        </w:rPr>
      </w:pPr>
    </w:p>
    <w:p w:rsidR="00A91C72" w:rsidRPr="00FB477B" w:rsidRDefault="00A91C72" w:rsidP="00A91C72">
      <w:pPr>
        <w:jc w:val="both"/>
        <w:rPr>
          <w:sz w:val="16"/>
          <w:szCs w:val="16"/>
        </w:rPr>
      </w:pPr>
      <w:r w:rsidRPr="00FB477B">
        <w:rPr>
          <w:sz w:val="16"/>
          <w:szCs w:val="16"/>
        </w:rPr>
        <w:t>Председатель Совета депутатов,</w:t>
      </w:r>
    </w:p>
    <w:p w:rsidR="00A91C72" w:rsidRPr="00FB477B" w:rsidRDefault="002D2177" w:rsidP="00A91C72">
      <w:pPr>
        <w:jc w:val="both"/>
        <w:rPr>
          <w:sz w:val="16"/>
          <w:szCs w:val="16"/>
        </w:rPr>
      </w:pPr>
      <w:r w:rsidRPr="00FB477B">
        <w:rPr>
          <w:noProof/>
          <w:sz w:val="16"/>
          <w:szCs w:val="16"/>
          <w:lang w:eastAsia="ru-RU"/>
        </w:rPr>
        <w:drawing>
          <wp:anchor distT="0" distB="0" distL="114935" distR="114935" simplePos="0" relativeHeight="251715584" behindDoc="0" locked="0" layoutInCell="1" allowOverlap="1">
            <wp:simplePos x="0" y="0"/>
            <wp:positionH relativeFrom="column">
              <wp:posOffset>2787512</wp:posOffset>
            </wp:positionH>
            <wp:positionV relativeFrom="paragraph">
              <wp:posOffset>115938</wp:posOffset>
            </wp:positionV>
            <wp:extent cx="366486" cy="633359"/>
            <wp:effectExtent l="19050" t="0" r="0" b="0"/>
            <wp:wrapNone/>
            <wp:docPr id="267" name="Рисунок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14" cstate="print"/>
                    <a:srcRect l="-21" t="-12" r="-21" b="-12"/>
                    <a:stretch>
                      <a:fillRect/>
                    </a:stretch>
                  </pic:blipFill>
                  <pic:spPr bwMode="auto">
                    <a:xfrm>
                      <a:off x="0" y="0"/>
                      <a:ext cx="369273" cy="638175"/>
                    </a:xfrm>
                    <a:prstGeom prst="rect">
                      <a:avLst/>
                    </a:prstGeom>
                    <a:solidFill>
                      <a:srgbClr val="FFFFFF"/>
                    </a:solidFill>
                    <a:ln w="9525">
                      <a:noFill/>
                      <a:miter lim="800000"/>
                      <a:headEnd/>
                      <a:tailEnd/>
                    </a:ln>
                  </pic:spPr>
                </pic:pic>
              </a:graphicData>
            </a:graphic>
          </wp:anchor>
        </w:drawing>
      </w:r>
      <w:r w:rsidR="00A91C72" w:rsidRPr="00FB477B">
        <w:rPr>
          <w:sz w:val="16"/>
          <w:szCs w:val="16"/>
        </w:rPr>
        <w:t>Глава Кузьмищенского</w:t>
      </w:r>
      <w:r w:rsidRPr="00FB477B">
        <w:rPr>
          <w:sz w:val="16"/>
          <w:szCs w:val="16"/>
        </w:rPr>
        <w:t xml:space="preserve"> </w:t>
      </w:r>
      <w:r w:rsidR="00A91C72" w:rsidRPr="00FB477B">
        <w:rPr>
          <w:sz w:val="16"/>
          <w:szCs w:val="16"/>
        </w:rPr>
        <w:t xml:space="preserve">сельского поселения                    </w:t>
      </w:r>
      <w:r w:rsidRPr="00FB477B">
        <w:rPr>
          <w:sz w:val="16"/>
          <w:szCs w:val="16"/>
        </w:rPr>
        <w:t xml:space="preserve">               </w:t>
      </w:r>
      <w:r w:rsidR="00A91C72" w:rsidRPr="00FB477B">
        <w:rPr>
          <w:sz w:val="16"/>
          <w:szCs w:val="16"/>
        </w:rPr>
        <w:t xml:space="preserve">                                                            О.Н. Голубева</w:t>
      </w:r>
    </w:p>
    <w:p w:rsidR="00A91C72" w:rsidRDefault="00A91C72" w:rsidP="00A91C72"/>
    <w:p w:rsidR="00A91C72" w:rsidRDefault="00A91C72" w:rsidP="00A91C72"/>
    <w:p w:rsidR="00A91C72" w:rsidRDefault="00A91C72" w:rsidP="00A91C72"/>
    <w:p w:rsidR="00A91C72" w:rsidRDefault="00A91C72" w:rsidP="00A91C72">
      <w:pPr>
        <w:pStyle w:val="3"/>
        <w:numPr>
          <w:ilvl w:val="2"/>
          <w:numId w:val="4"/>
        </w:numPr>
        <w:jc w:val="right"/>
        <w:rPr>
          <w:b/>
          <w:shadow/>
          <w:spacing w:val="30"/>
          <w:sz w:val="36"/>
          <w:szCs w:val="36"/>
          <w:lang w:eastAsia="ru-RU"/>
        </w:rPr>
      </w:pPr>
      <w:r>
        <w:tab/>
      </w:r>
    </w:p>
    <w:p w:rsidR="00A91C72" w:rsidRPr="002D2177" w:rsidRDefault="00A91C72" w:rsidP="00A91C72">
      <w:pPr>
        <w:pStyle w:val="3"/>
        <w:numPr>
          <w:ilvl w:val="2"/>
          <w:numId w:val="4"/>
        </w:numPr>
        <w:rPr>
          <w:sz w:val="20"/>
        </w:rPr>
      </w:pPr>
      <w:r w:rsidRPr="002D2177">
        <w:rPr>
          <w:b/>
          <w:shadow/>
          <w:spacing w:val="30"/>
          <w:sz w:val="20"/>
        </w:rPr>
        <w:t xml:space="preserve">С О В Е Т   Д Е </w:t>
      </w:r>
      <w:proofErr w:type="gramStart"/>
      <w:r w:rsidRPr="002D2177">
        <w:rPr>
          <w:b/>
          <w:shadow/>
          <w:spacing w:val="30"/>
          <w:sz w:val="20"/>
        </w:rPr>
        <w:t>П</w:t>
      </w:r>
      <w:proofErr w:type="gramEnd"/>
      <w:r w:rsidRPr="002D2177">
        <w:rPr>
          <w:b/>
          <w:shadow/>
          <w:spacing w:val="30"/>
          <w:sz w:val="20"/>
        </w:rPr>
        <w:t xml:space="preserve"> У Т А Т О В</w:t>
      </w:r>
    </w:p>
    <w:p w:rsidR="00A91C72" w:rsidRPr="002D2177" w:rsidRDefault="00A91C72" w:rsidP="00A91C72">
      <w:pPr>
        <w:pStyle w:val="11"/>
        <w:ind w:firstLine="0"/>
        <w:jc w:val="center"/>
        <w:rPr>
          <w:sz w:val="20"/>
        </w:rPr>
      </w:pPr>
      <w:r w:rsidRPr="002D2177">
        <w:rPr>
          <w:b/>
          <w:shadow/>
          <w:spacing w:val="40"/>
          <w:sz w:val="20"/>
        </w:rPr>
        <w:t>КУЗЬМИЩЕНСКОГО СЕЛЬСКОГО ПОСЕЛЕНИЯ</w:t>
      </w:r>
    </w:p>
    <w:p w:rsidR="00A91C72" w:rsidRPr="002D2177" w:rsidRDefault="00A91C72" w:rsidP="00A91C72">
      <w:pPr>
        <w:pStyle w:val="11"/>
        <w:ind w:firstLine="0"/>
        <w:jc w:val="center"/>
        <w:rPr>
          <w:sz w:val="20"/>
        </w:rPr>
      </w:pPr>
      <w:r w:rsidRPr="002D2177">
        <w:rPr>
          <w:b/>
          <w:shadow/>
          <w:spacing w:val="20"/>
          <w:sz w:val="20"/>
        </w:rPr>
        <w:t>Костромского муниципального района Костромской области</w:t>
      </w:r>
    </w:p>
    <w:p w:rsidR="00A91C72" w:rsidRDefault="005B7B4B" w:rsidP="00A91C72">
      <w:pPr>
        <w:rPr>
          <w:b/>
          <w:shadow/>
          <w:spacing w:val="20"/>
          <w:sz w:val="28"/>
          <w:szCs w:val="28"/>
          <w:lang w:eastAsia="ru-RU"/>
        </w:rPr>
      </w:pPr>
      <w:r w:rsidRPr="005B7B4B">
        <w:pict>
          <v:line id="_x0000_s1287" style="position:absolute;z-index:251711488" from="-10.95pt,8.95pt" to="475.05pt,8.95pt" strokecolor="#333" strokeweight="1.59mm">
            <v:stroke color2="#ccc" joinstyle="miter"/>
          </v:line>
        </w:pict>
      </w:r>
    </w:p>
    <w:p w:rsidR="00A91C72" w:rsidRPr="002D2177" w:rsidRDefault="00A91C72" w:rsidP="00A91C72">
      <w:pPr>
        <w:pStyle w:val="2"/>
        <w:numPr>
          <w:ilvl w:val="1"/>
          <w:numId w:val="4"/>
        </w:numPr>
        <w:rPr>
          <w:sz w:val="20"/>
        </w:rPr>
      </w:pPr>
      <w:proofErr w:type="gramStart"/>
      <w:r w:rsidRPr="002D2177">
        <w:rPr>
          <w:shadow/>
          <w:sz w:val="20"/>
        </w:rPr>
        <w:t>Р</w:t>
      </w:r>
      <w:proofErr w:type="gramEnd"/>
      <w:r w:rsidRPr="002D2177">
        <w:rPr>
          <w:shadow/>
          <w:sz w:val="20"/>
        </w:rPr>
        <w:t xml:space="preserve"> Е Ш Е Н И Е</w:t>
      </w:r>
    </w:p>
    <w:p w:rsidR="00A91C72" w:rsidRDefault="005B7B4B" w:rsidP="00A91C72">
      <w:pPr>
        <w:ind w:right="-81" w:firstLine="540"/>
        <w:jc w:val="both"/>
        <w:rPr>
          <w:shadow/>
          <w:sz w:val="28"/>
          <w:szCs w:val="28"/>
          <w:lang w:eastAsia="ru-RU"/>
        </w:rPr>
      </w:pPr>
      <w:r w:rsidRPr="005B7B4B">
        <w:pict>
          <v:shape id="_x0000_s1286" type="#_x0000_t202" style="position:absolute;left:0;text-align:left;margin-left:99pt;margin-top:9.1pt;width:269.95pt;height:95.35pt;z-index:-251606016;mso-wrap-distance-left:9.05pt;mso-wrap-distance-right:9.05pt" stroked="f">
            <v:fill color2="black"/>
            <v:textbox style="mso-next-textbox:#_x0000_s1286" inset="7.25pt,3.65pt,7.25pt,3.65pt">
              <w:txbxContent>
                <w:p w:rsidR="002D2177" w:rsidRPr="002D2177" w:rsidRDefault="002D2177" w:rsidP="00A91C72">
                  <w:pPr>
                    <w:pStyle w:val="p14"/>
                    <w:spacing w:before="0" w:after="0" w:line="200" w:lineRule="atLeast"/>
                    <w:jc w:val="center"/>
                    <w:rPr>
                      <w:rFonts w:ascii="Times New Roman" w:hAnsi="Times New Roman"/>
                      <w:b/>
                      <w:smallCaps/>
                      <w:sz w:val="16"/>
                      <w:szCs w:val="16"/>
                    </w:rPr>
                  </w:pPr>
                  <w:r w:rsidRPr="002D2177">
                    <w:rPr>
                      <w:rFonts w:ascii="Times New Roman" w:hAnsi="Times New Roman" w:cs="Times New Roman"/>
                      <w:b/>
                      <w:smallCaps/>
                      <w:sz w:val="16"/>
                      <w:szCs w:val="16"/>
                    </w:rPr>
                    <w:t>о внесении изменений в решение совета депутатов кузьмищенского сельского поселения костромского муниципального района костромской области от 14.05.2025 г. № 14 «</w:t>
                  </w:r>
                  <w:r w:rsidRPr="002D2177">
                    <w:rPr>
                      <w:rFonts w:ascii="Times New Roman" w:hAnsi="Times New Roman"/>
                      <w:b/>
                      <w:smallCaps/>
                      <w:sz w:val="16"/>
                      <w:szCs w:val="16"/>
                    </w:rPr>
                    <w:t>об утверждении перечня индикаторов риска нарушения обязательных требований, используемых для осуществления муниципального жилищного контроля на территории кузьмищенского  сельского поселения</w:t>
                  </w:r>
                </w:p>
                <w:p w:rsidR="002D2177" w:rsidRPr="002D2177" w:rsidRDefault="002D2177" w:rsidP="00A91C72">
                  <w:pPr>
                    <w:pStyle w:val="p14"/>
                    <w:spacing w:before="0" w:after="0" w:line="200" w:lineRule="atLeast"/>
                    <w:jc w:val="center"/>
                    <w:rPr>
                      <w:rFonts w:ascii="Times New Roman" w:hAnsi="Times New Roman"/>
                      <w:b/>
                      <w:smallCaps/>
                      <w:sz w:val="16"/>
                      <w:szCs w:val="16"/>
                    </w:rPr>
                  </w:pPr>
                  <w:r w:rsidRPr="002D2177">
                    <w:rPr>
                      <w:rFonts w:ascii="Times New Roman" w:hAnsi="Times New Roman"/>
                      <w:b/>
                      <w:smallCaps/>
                      <w:sz w:val="16"/>
                      <w:szCs w:val="16"/>
                    </w:rPr>
                    <w:t>костромского муниципального района</w:t>
                  </w:r>
                </w:p>
                <w:p w:rsidR="002D2177" w:rsidRPr="002D2177" w:rsidRDefault="002D2177" w:rsidP="00A91C72">
                  <w:pPr>
                    <w:jc w:val="center"/>
                    <w:rPr>
                      <w:b/>
                      <w:sz w:val="16"/>
                      <w:szCs w:val="16"/>
                    </w:rPr>
                  </w:pPr>
                  <w:r w:rsidRPr="002D2177">
                    <w:rPr>
                      <w:b/>
                      <w:smallCaps/>
                      <w:sz w:val="16"/>
                      <w:szCs w:val="16"/>
                    </w:rPr>
                    <w:t>костромской области</w:t>
                  </w:r>
                </w:p>
                <w:p w:rsidR="002D2177" w:rsidRDefault="002D2177" w:rsidP="00A91C72">
                  <w:pPr>
                    <w:jc w:val="center"/>
                    <w:rPr>
                      <w:b/>
                    </w:rPr>
                  </w:pPr>
                </w:p>
              </w:txbxContent>
            </v:textbox>
          </v:shape>
        </w:pict>
      </w:r>
      <w:r w:rsidRPr="005B7B4B">
        <w:pict>
          <v:group id="_x0000_s1283" style="position:absolute;left:0;text-align:left;margin-left:360.05pt;margin-top:9.1pt;width:9pt;height:9pt;z-index:251709440;mso-wrap-distance-left:0;mso-wrap-distance-right:0" coordorigin="7020,182" coordsize="180,179">
            <o:lock v:ext="edit" text="t"/>
            <v:line id="_x0000_s1284" style="position:absolute" from="7201,182" to="7201,361" strokecolor="#333" strokeweight=".35mm">
              <v:stroke color2="#ccc" joinstyle="miter"/>
            </v:line>
            <v:line id="_x0000_s1285" style="position:absolute;flip:x" from="7020,182" to="7199,182" strokecolor="#333" strokeweight=".35mm">
              <v:stroke color2="#ccc" joinstyle="miter"/>
            </v:line>
          </v:group>
        </w:pict>
      </w:r>
      <w:r w:rsidRPr="005B7B4B">
        <w:pict>
          <v:group id="_x0000_s1280" style="position:absolute;left:0;text-align:left;margin-left:99pt;margin-top:9.1pt;width:9pt;height:9pt;z-index:251708416;mso-wrap-distance-left:0;mso-wrap-distance-right:0" coordorigin="2160,182" coordsize="179,179">
            <o:lock v:ext="edit" text="t"/>
            <v:line id="_x0000_s1281" style="position:absolute;flip:x" from="2160,182" to="2339,182" strokecolor="#333" strokeweight=".35mm">
              <v:stroke color2="#ccc" joinstyle="miter"/>
            </v:line>
            <v:line id="_x0000_s1282" style="position:absolute" from="2160,182" to="2160,361" strokecolor="#333" strokeweight=".35mm">
              <v:stroke color2="#ccc" joinstyle="miter"/>
            </v:line>
          </v:group>
        </w:pict>
      </w:r>
      <w:r w:rsidRPr="005B7B4B">
        <w:pict>
          <v:shape id="_x0000_s1288" type="#_x0000_t202" style="position:absolute;left:0;text-align:left;margin-left:-19.95pt;margin-top:7.4pt;width:80.95pt;height:17.95pt;z-index:251712512;mso-wrap-distance-left:9.05pt;mso-wrap-distance-right:9.05pt" stroked="f">
            <v:fill opacity="0" color2="black"/>
            <v:textbox inset=".05pt,.05pt,.05pt,.05pt">
              <w:txbxContent>
                <w:p w:rsidR="002D2177" w:rsidRPr="003A3D8E" w:rsidRDefault="002D2177" w:rsidP="00A91C72">
                  <w:pPr>
                    <w:rPr>
                      <w:sz w:val="28"/>
                      <w:szCs w:val="28"/>
                    </w:rPr>
                  </w:pPr>
                  <w:r>
                    <w:rPr>
                      <w:sz w:val="28"/>
                      <w:szCs w:val="28"/>
                    </w:rPr>
                    <w:t xml:space="preserve">   13.03.2026</w:t>
                  </w:r>
                </w:p>
              </w:txbxContent>
            </v:textbox>
          </v:shape>
        </w:pict>
      </w:r>
      <w:r w:rsidRPr="005B7B4B">
        <w:pict>
          <v:shape id="_x0000_s1289" type="#_x0000_t202" style="position:absolute;left:0;text-align:left;margin-left:430.05pt;margin-top:8.85pt;width:35.95pt;height:17.95pt;z-index:251713536;mso-wrap-distance-left:9.05pt;mso-wrap-distance-right:9.05pt" stroked="f">
            <v:fill opacity="0" color2="black"/>
            <v:textbox inset=".05pt,.05pt,.05pt,.05pt">
              <w:txbxContent>
                <w:p w:rsidR="002D2177" w:rsidRDefault="002D2177" w:rsidP="00A91C72">
                  <w:pPr>
                    <w:rPr>
                      <w:szCs w:val="28"/>
                    </w:rPr>
                  </w:pPr>
                </w:p>
              </w:txbxContent>
            </v:textbox>
          </v:shape>
        </w:pict>
      </w:r>
      <w:r w:rsidRPr="005B7B4B">
        <w:pict>
          <v:shape id="_x0000_s1290" type="#_x0000_t202" style="position:absolute;left:0;text-align:left;margin-left:394.05pt;margin-top:8.85pt;width:73.9pt;height:17.95pt;z-index:251714560;mso-wrap-distance-left:9.05pt;mso-wrap-distance-right:9.05pt" stroked="f">
            <v:fill opacity="0" color2="black"/>
            <v:textbox inset=".05pt,.05pt,2.9pt,.05pt">
              <w:txbxContent>
                <w:p w:rsidR="002D2177" w:rsidRPr="004965D5" w:rsidRDefault="002D2177" w:rsidP="00A91C72">
                  <w:pPr>
                    <w:jc w:val="center"/>
                  </w:pPr>
                  <w:r>
                    <w:rPr>
                      <w:sz w:val="28"/>
                      <w:szCs w:val="28"/>
                    </w:rPr>
                    <w:t>№</w:t>
                  </w:r>
                  <w:r>
                    <w:rPr>
                      <w:sz w:val="28"/>
                      <w:szCs w:val="28"/>
                      <w:lang w:val="en-US"/>
                    </w:rPr>
                    <w:t xml:space="preserve"> </w:t>
                  </w:r>
                  <w:r>
                    <w:rPr>
                      <w:sz w:val="28"/>
                      <w:szCs w:val="28"/>
                    </w:rPr>
                    <w:t>4</w:t>
                  </w:r>
                </w:p>
              </w:txbxContent>
            </v:textbox>
          </v:shape>
        </w:pict>
      </w:r>
    </w:p>
    <w:p w:rsidR="00A91C72" w:rsidRDefault="005B7B4B" w:rsidP="00A91C72">
      <w:pPr>
        <w:ind w:right="-81" w:firstLine="540"/>
        <w:jc w:val="both"/>
        <w:rPr>
          <w:sz w:val="28"/>
          <w:szCs w:val="28"/>
        </w:rPr>
      </w:pPr>
      <w:r w:rsidRPr="005B7B4B">
        <w:pict>
          <v:line id="_x0000_s1278" style="position:absolute;left:0;text-align:left;z-index:251706368" from="403.05pt,8.95pt" to="466.05pt,8.95pt" strokeweight=".26mm">
            <v:stroke joinstyle="miter"/>
          </v:line>
        </w:pict>
      </w:r>
      <w:r w:rsidRPr="005B7B4B">
        <w:pict>
          <v:line id="_x0000_s1279" style="position:absolute;left:0;text-align:left;z-index:251707392" from="-10.95pt,8.95pt" to="52.05pt,8.95pt" strokeweight=".26mm">
            <v:stroke joinstyle="miter"/>
          </v:line>
        </w:pict>
      </w:r>
    </w:p>
    <w:p w:rsidR="00A91C72" w:rsidRDefault="00A91C72" w:rsidP="00A91C72">
      <w:pPr>
        <w:ind w:right="-81" w:firstLine="540"/>
        <w:jc w:val="both"/>
        <w:rPr>
          <w:sz w:val="28"/>
          <w:szCs w:val="28"/>
        </w:rPr>
      </w:pPr>
    </w:p>
    <w:p w:rsidR="00A91C72" w:rsidRDefault="00A91C72" w:rsidP="00A91C72">
      <w:pPr>
        <w:ind w:right="-81" w:firstLine="540"/>
        <w:jc w:val="both"/>
        <w:rPr>
          <w:sz w:val="28"/>
          <w:szCs w:val="28"/>
        </w:rPr>
      </w:pPr>
    </w:p>
    <w:p w:rsidR="00A91C72" w:rsidRDefault="00A91C72" w:rsidP="00A91C72">
      <w:pPr>
        <w:ind w:right="-81" w:firstLine="540"/>
        <w:jc w:val="both"/>
        <w:rPr>
          <w:sz w:val="24"/>
          <w:szCs w:val="24"/>
        </w:rPr>
      </w:pPr>
    </w:p>
    <w:p w:rsidR="00A91C72" w:rsidRPr="00FB477B" w:rsidRDefault="00A91C72" w:rsidP="00A91C72">
      <w:pPr>
        <w:pStyle w:val="p14"/>
        <w:spacing w:before="0" w:after="0" w:line="200" w:lineRule="atLeast"/>
        <w:ind w:firstLine="426"/>
        <w:jc w:val="both"/>
        <w:rPr>
          <w:rFonts w:ascii="Times New Roman" w:hAnsi="Times New Roman" w:cs="Times New Roman"/>
          <w:sz w:val="16"/>
          <w:szCs w:val="16"/>
        </w:rPr>
      </w:pPr>
      <w:r w:rsidRPr="00FB477B">
        <w:rPr>
          <w:rFonts w:ascii="Times New Roman" w:hAnsi="Times New Roman" w:cs="Times New Roman"/>
          <w:sz w:val="16"/>
          <w:szCs w:val="16"/>
        </w:rPr>
        <w:t>В целях приведения нормативно-правовых актов в соответствии с ч.13 ст.20 Жилищного кодекса Российской Федерации, Федеральным законом от 31.07.2020 № 248-ФЗ «О государственном контроле (надзоре) и муниципальном контроле в Российской Федерации», приказом Минстроя России от 20.05.2025 № 301/</w:t>
      </w:r>
      <w:proofErr w:type="spellStart"/>
      <w:proofErr w:type="gramStart"/>
      <w:r w:rsidRPr="00FB477B">
        <w:rPr>
          <w:rFonts w:ascii="Times New Roman" w:hAnsi="Times New Roman" w:cs="Times New Roman"/>
          <w:sz w:val="16"/>
          <w:szCs w:val="16"/>
        </w:rPr>
        <w:t>пр</w:t>
      </w:r>
      <w:proofErr w:type="spellEnd"/>
      <w:proofErr w:type="gramEnd"/>
      <w:r w:rsidRPr="00FB477B">
        <w:rPr>
          <w:rFonts w:ascii="Times New Roman" w:hAnsi="Times New Roman" w:cs="Times New Roman"/>
          <w:sz w:val="16"/>
          <w:szCs w:val="16"/>
        </w:rPr>
        <w:t xml:space="preserve"> «Об утверждении типовых индикаторов риска нарушения обязательных требований, используемых при осуществлении государственного жилищного надзора и муниципального жилищного контроля» Совет депутатов Кузьмищенского сельского поселения Костромского муниципального района Костромской области</w:t>
      </w:r>
      <w:r w:rsidR="002D2177" w:rsidRPr="00FB477B">
        <w:rPr>
          <w:rFonts w:ascii="Times New Roman" w:hAnsi="Times New Roman" w:cs="Times New Roman"/>
          <w:sz w:val="16"/>
          <w:szCs w:val="16"/>
        </w:rPr>
        <w:t xml:space="preserve">, </w:t>
      </w:r>
      <w:r w:rsidRPr="00FB477B">
        <w:rPr>
          <w:rFonts w:ascii="Times New Roman" w:hAnsi="Times New Roman" w:cs="Times New Roman"/>
          <w:sz w:val="16"/>
          <w:szCs w:val="16"/>
        </w:rPr>
        <w:t>РЕШИЛ:</w:t>
      </w:r>
    </w:p>
    <w:p w:rsidR="00A91C72" w:rsidRPr="00FB477B" w:rsidRDefault="00A91C72" w:rsidP="00A91C72">
      <w:pPr>
        <w:pStyle w:val="p14"/>
        <w:spacing w:before="0" w:after="0" w:line="200" w:lineRule="atLeast"/>
        <w:ind w:firstLine="426"/>
        <w:jc w:val="both"/>
        <w:rPr>
          <w:rFonts w:ascii="Times New Roman" w:hAnsi="Times New Roman" w:cs="Times New Roman"/>
          <w:sz w:val="16"/>
          <w:szCs w:val="16"/>
        </w:rPr>
      </w:pPr>
      <w:r w:rsidRPr="00FB477B">
        <w:rPr>
          <w:rFonts w:ascii="Times New Roman" w:hAnsi="Times New Roman" w:cs="Times New Roman"/>
          <w:sz w:val="16"/>
          <w:szCs w:val="16"/>
        </w:rPr>
        <w:t>1.Внести в решение Совета депутатов Кузьмищенского сельского поселения Костромского муниципального района Костромской области от 28.06.2024 г. № 14 «</w:t>
      </w:r>
      <w:r w:rsidRPr="00FB477B">
        <w:rPr>
          <w:rFonts w:ascii="Times New Roman" w:hAnsi="Times New Roman"/>
          <w:sz w:val="16"/>
          <w:szCs w:val="16"/>
        </w:rPr>
        <w:t>Об утверждении перечня индикаторов риска нарушения обязательных требований, используемых для осуществления муниципального жилищного контроля на территории Кузьмищенского  сельского поселения Костромского муниципального района Костромской области</w:t>
      </w:r>
      <w:r w:rsidRPr="00FB477B">
        <w:rPr>
          <w:rFonts w:ascii="Times New Roman" w:hAnsi="Times New Roman" w:cs="Times New Roman"/>
          <w:sz w:val="16"/>
          <w:szCs w:val="16"/>
        </w:rPr>
        <w:t>» следующие изменения:</w:t>
      </w:r>
    </w:p>
    <w:p w:rsidR="00A91C72" w:rsidRPr="00FB477B" w:rsidRDefault="00A91C72" w:rsidP="00A91C72">
      <w:pPr>
        <w:ind w:firstLine="426"/>
        <w:jc w:val="both"/>
        <w:rPr>
          <w:sz w:val="16"/>
          <w:szCs w:val="16"/>
        </w:rPr>
      </w:pPr>
      <w:r w:rsidRPr="00FB477B">
        <w:rPr>
          <w:sz w:val="16"/>
          <w:szCs w:val="16"/>
        </w:rPr>
        <w:t>1.1. Приложение к решению Совета депутатов Кузьмищенского сельского поселения от 28.06.2024 г. №  14 «Перечень индикаторов риска нарушения обязательных требований, используемых для осуществления муниципального жилищного контроля на территории Кузьмищенского  сельского поселения Костромского муниципального района Костромской области» изложить в следующей редакции:</w:t>
      </w:r>
    </w:p>
    <w:p w:rsidR="00A91C72" w:rsidRPr="00FB477B" w:rsidRDefault="00A91C72" w:rsidP="00A91C72">
      <w:pPr>
        <w:ind w:firstLine="426"/>
        <w:jc w:val="center"/>
        <w:rPr>
          <w:sz w:val="16"/>
          <w:szCs w:val="16"/>
        </w:rPr>
      </w:pPr>
      <w:r w:rsidRPr="00FB477B">
        <w:rPr>
          <w:sz w:val="16"/>
          <w:szCs w:val="16"/>
        </w:rPr>
        <w:t>«Перечень индикаторов риска нарушения обязательных требований, используемых для осуществления муниципального жилищного контроля на территории Кузьмищенского  сельского поселения Костромского муниципального района Костромской области</w:t>
      </w:r>
    </w:p>
    <w:p w:rsidR="00A91C72" w:rsidRPr="00FB477B" w:rsidRDefault="00A91C72" w:rsidP="00A91C72">
      <w:pPr>
        <w:jc w:val="both"/>
        <w:rPr>
          <w:sz w:val="16"/>
          <w:szCs w:val="16"/>
        </w:rPr>
      </w:pPr>
    </w:p>
    <w:p w:rsidR="00A91C72" w:rsidRPr="00FB477B" w:rsidRDefault="00A91C72" w:rsidP="00A91C72">
      <w:pPr>
        <w:ind w:firstLine="709"/>
        <w:jc w:val="both"/>
        <w:rPr>
          <w:sz w:val="16"/>
          <w:szCs w:val="16"/>
        </w:rPr>
      </w:pPr>
      <w:r w:rsidRPr="00FB477B">
        <w:rPr>
          <w:sz w:val="16"/>
          <w:szCs w:val="16"/>
        </w:rPr>
        <w:t xml:space="preserve">1. </w:t>
      </w:r>
      <w:proofErr w:type="gramStart"/>
      <w:r w:rsidRPr="00FB477B">
        <w:rPr>
          <w:sz w:val="16"/>
          <w:szCs w:val="16"/>
        </w:rPr>
        <w:t>Наличие у органа, осуществляющего муниципальный жилищный контроль, сведений о принятии арбитражным судом Российской Федерации искового заявления (исковых заявлений) о взыскании задолженности по договору (договорам) энергоснабжения (купли-продажи, поставки электрической энергии (мощности), теплоснабжения и (или) горячего водоснабжения, холодного водоснабжения, водоотведения, поставки газа (в том числе поставки бытового газа в баллонах) в целях обеспечения предоставления собственникам и пользователям помещений в многоквартирном доме коммунальной</w:t>
      </w:r>
      <w:proofErr w:type="gramEnd"/>
      <w:r w:rsidRPr="00FB477B">
        <w:rPr>
          <w:sz w:val="16"/>
          <w:szCs w:val="16"/>
        </w:rPr>
        <w:t xml:space="preserve"> услуги соответствующего вида и приобретения коммунальных ресурсов, потребляемых при содержании общего имущества в многоквартирном доме, договору (договорам) на оказание услуг по обращению с твердыми коммунальными отходами, общая </w:t>
      </w:r>
      <w:proofErr w:type="gramStart"/>
      <w:r w:rsidRPr="00FB477B">
        <w:rPr>
          <w:sz w:val="16"/>
          <w:szCs w:val="16"/>
        </w:rPr>
        <w:t>сумма</w:t>
      </w:r>
      <w:proofErr w:type="gramEnd"/>
      <w:r w:rsidRPr="00FB477B">
        <w:rPr>
          <w:sz w:val="16"/>
          <w:szCs w:val="16"/>
        </w:rPr>
        <w:t xml:space="preserve"> которой превышает триста тысяч рублей, образовавшейся в течение двенадцати месяцев до дня принятия решения о проведении и выборе вида внепланового контрольного (надзорного) мероприятия.</w:t>
      </w:r>
    </w:p>
    <w:p w:rsidR="00A91C72" w:rsidRPr="00FB477B" w:rsidRDefault="00A91C72" w:rsidP="00A91C72">
      <w:pPr>
        <w:ind w:firstLine="709"/>
        <w:jc w:val="both"/>
        <w:rPr>
          <w:sz w:val="16"/>
          <w:szCs w:val="16"/>
        </w:rPr>
      </w:pPr>
      <w:r w:rsidRPr="00FB477B">
        <w:rPr>
          <w:sz w:val="16"/>
          <w:szCs w:val="16"/>
        </w:rPr>
        <w:t>2. Наличие у органа, осуществляющего муниципальный жилищный контроль, сведений о начислении платы за коммунальную услугу по отоплению исходя из норматива потребления, утвержденного уполномоченным органом государственной власти субъекта Российской Федерации, более трех расчетных периодов подряд</w:t>
      </w:r>
      <w:proofErr w:type="gramStart"/>
      <w:r w:rsidRPr="00FB477B">
        <w:rPr>
          <w:sz w:val="16"/>
          <w:szCs w:val="16"/>
        </w:rPr>
        <w:t>.».</w:t>
      </w:r>
      <w:proofErr w:type="gramEnd"/>
    </w:p>
    <w:p w:rsidR="00A91C72" w:rsidRPr="00FB477B" w:rsidRDefault="00A91C72" w:rsidP="00A91C72">
      <w:pPr>
        <w:suppressAutoHyphens w:val="0"/>
        <w:autoSpaceDE w:val="0"/>
        <w:ind w:firstLine="709"/>
        <w:jc w:val="both"/>
        <w:rPr>
          <w:sz w:val="16"/>
          <w:szCs w:val="16"/>
          <w:lang w:eastAsia="ru-RU"/>
        </w:rPr>
      </w:pPr>
      <w:r w:rsidRPr="00FB477B">
        <w:rPr>
          <w:sz w:val="16"/>
          <w:szCs w:val="16"/>
          <w:lang w:eastAsia="ru-RU"/>
        </w:rPr>
        <w:t xml:space="preserve">2. Настоящее решение вступает в силу со дня его официального опубликования в </w:t>
      </w:r>
      <w:r w:rsidRPr="00FB477B">
        <w:rPr>
          <w:sz w:val="16"/>
          <w:szCs w:val="16"/>
        </w:rPr>
        <w:t>информационном бюллетене «Кузьмищенский вестник»</w:t>
      </w:r>
      <w:r w:rsidRPr="00FB477B">
        <w:rPr>
          <w:sz w:val="16"/>
          <w:szCs w:val="16"/>
          <w:lang w:eastAsia="ru-RU"/>
        </w:rPr>
        <w:t xml:space="preserve"> и на официальном сайте муниципального образования Кузьмищенское сельское поселение в сети интернет.</w:t>
      </w:r>
    </w:p>
    <w:p w:rsidR="00A91C72" w:rsidRPr="00FB477B" w:rsidRDefault="00A91C72" w:rsidP="00A91C72">
      <w:pPr>
        <w:jc w:val="both"/>
        <w:rPr>
          <w:sz w:val="16"/>
          <w:szCs w:val="16"/>
        </w:rPr>
      </w:pPr>
    </w:p>
    <w:p w:rsidR="00A91C72" w:rsidRPr="00FB477B" w:rsidRDefault="00A91C72" w:rsidP="00A91C72">
      <w:pPr>
        <w:jc w:val="both"/>
        <w:rPr>
          <w:sz w:val="16"/>
          <w:szCs w:val="16"/>
        </w:rPr>
      </w:pPr>
      <w:r w:rsidRPr="00FB477B">
        <w:rPr>
          <w:sz w:val="16"/>
          <w:szCs w:val="16"/>
        </w:rPr>
        <w:t>Председатель Совета депутатов,</w:t>
      </w:r>
    </w:p>
    <w:p w:rsidR="00A91C72" w:rsidRPr="00FB477B" w:rsidRDefault="00A91C72" w:rsidP="00A91C72">
      <w:pPr>
        <w:jc w:val="both"/>
        <w:rPr>
          <w:sz w:val="16"/>
          <w:szCs w:val="16"/>
        </w:rPr>
      </w:pPr>
      <w:r w:rsidRPr="00FB477B">
        <w:rPr>
          <w:sz w:val="16"/>
          <w:szCs w:val="16"/>
        </w:rPr>
        <w:t>Глава Кузьмищенского</w:t>
      </w:r>
      <w:r w:rsidR="002D2177" w:rsidRPr="00FB477B">
        <w:rPr>
          <w:sz w:val="16"/>
          <w:szCs w:val="16"/>
        </w:rPr>
        <w:t xml:space="preserve"> </w:t>
      </w:r>
      <w:r w:rsidRPr="00FB477B">
        <w:rPr>
          <w:sz w:val="16"/>
          <w:szCs w:val="16"/>
        </w:rPr>
        <w:t>сельского поселения                                                                                О.Н. Голубева</w:t>
      </w:r>
    </w:p>
    <w:p w:rsidR="00A91C72" w:rsidRPr="00FB477B" w:rsidRDefault="002D2177" w:rsidP="00A91C72">
      <w:pPr>
        <w:jc w:val="both"/>
        <w:rPr>
          <w:sz w:val="16"/>
          <w:szCs w:val="16"/>
        </w:rPr>
      </w:pPr>
      <w:r w:rsidRPr="00FB477B">
        <w:rPr>
          <w:noProof/>
          <w:sz w:val="16"/>
          <w:szCs w:val="16"/>
          <w:lang w:eastAsia="ru-RU"/>
        </w:rPr>
        <w:drawing>
          <wp:anchor distT="0" distB="0" distL="114935" distR="114935" simplePos="0" relativeHeight="251726848" behindDoc="0" locked="0" layoutInCell="1" allowOverlap="1">
            <wp:simplePos x="0" y="0"/>
            <wp:positionH relativeFrom="column">
              <wp:posOffset>2964244</wp:posOffset>
            </wp:positionH>
            <wp:positionV relativeFrom="paragraph">
              <wp:posOffset>-137208</wp:posOffset>
            </wp:positionV>
            <wp:extent cx="379885" cy="545566"/>
            <wp:effectExtent l="19050" t="0" r="1115" b="0"/>
            <wp:wrapNone/>
            <wp:docPr id="2"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cstate="print"/>
                    <a:srcRect l="-21" t="-12" r="-21" b="-12"/>
                    <a:stretch>
                      <a:fillRect/>
                    </a:stretch>
                  </pic:blipFill>
                  <pic:spPr bwMode="auto">
                    <a:xfrm>
                      <a:off x="0" y="0"/>
                      <a:ext cx="379885" cy="545566"/>
                    </a:xfrm>
                    <a:prstGeom prst="rect">
                      <a:avLst/>
                    </a:prstGeom>
                    <a:solidFill>
                      <a:srgbClr val="FFFFFF"/>
                    </a:solidFill>
                    <a:ln w="9525">
                      <a:noFill/>
                      <a:miter lim="800000"/>
                      <a:headEnd/>
                      <a:tailEnd/>
                    </a:ln>
                  </pic:spPr>
                </pic:pic>
              </a:graphicData>
            </a:graphic>
          </wp:anchor>
        </w:drawing>
      </w:r>
    </w:p>
    <w:p w:rsidR="00A91C72" w:rsidRPr="00FB477B" w:rsidRDefault="00A91C72" w:rsidP="00A91C72">
      <w:pPr>
        <w:jc w:val="both"/>
        <w:rPr>
          <w:sz w:val="16"/>
          <w:szCs w:val="16"/>
        </w:rPr>
      </w:pPr>
    </w:p>
    <w:p w:rsidR="002D2177" w:rsidRDefault="002D2177" w:rsidP="002D2177">
      <w:pPr>
        <w:pStyle w:val="3"/>
        <w:numPr>
          <w:ilvl w:val="0"/>
          <w:numId w:val="0"/>
        </w:numPr>
        <w:ind w:left="1091"/>
        <w:rPr>
          <w:b/>
          <w:shadow/>
          <w:spacing w:val="30"/>
          <w:sz w:val="20"/>
        </w:rPr>
      </w:pPr>
      <w:bookmarkStart w:id="1" w:name="_Hlk141699893"/>
    </w:p>
    <w:p w:rsidR="00A91C72" w:rsidRPr="002D2177" w:rsidRDefault="00A91C72" w:rsidP="002D2177">
      <w:pPr>
        <w:pStyle w:val="3"/>
        <w:numPr>
          <w:ilvl w:val="0"/>
          <w:numId w:val="0"/>
        </w:numPr>
        <w:ind w:left="1091"/>
        <w:rPr>
          <w:sz w:val="20"/>
        </w:rPr>
      </w:pPr>
      <w:r w:rsidRPr="002D2177">
        <w:rPr>
          <w:b/>
          <w:shadow/>
          <w:spacing w:val="30"/>
          <w:sz w:val="20"/>
        </w:rPr>
        <w:t xml:space="preserve">С О В Е Т   Д Е </w:t>
      </w:r>
      <w:proofErr w:type="gramStart"/>
      <w:r w:rsidRPr="002D2177">
        <w:rPr>
          <w:b/>
          <w:shadow/>
          <w:spacing w:val="30"/>
          <w:sz w:val="20"/>
        </w:rPr>
        <w:t>П</w:t>
      </w:r>
      <w:proofErr w:type="gramEnd"/>
      <w:r w:rsidRPr="002D2177">
        <w:rPr>
          <w:b/>
          <w:shadow/>
          <w:spacing w:val="30"/>
          <w:sz w:val="20"/>
        </w:rPr>
        <w:t xml:space="preserve"> У Т А Т О В</w:t>
      </w:r>
    </w:p>
    <w:p w:rsidR="00A91C72" w:rsidRPr="002D2177" w:rsidRDefault="00A91C72" w:rsidP="00A91C72">
      <w:pPr>
        <w:pStyle w:val="11"/>
        <w:ind w:firstLine="0"/>
        <w:jc w:val="center"/>
        <w:rPr>
          <w:sz w:val="20"/>
        </w:rPr>
      </w:pPr>
      <w:r w:rsidRPr="002D2177">
        <w:rPr>
          <w:b/>
          <w:shadow/>
          <w:spacing w:val="40"/>
          <w:sz w:val="20"/>
        </w:rPr>
        <w:t>КУЗЬМИЩЕНСКОГО СЕЛЬСКОГО ПОСЕЛЕНИЯ</w:t>
      </w:r>
    </w:p>
    <w:p w:rsidR="00A91C72" w:rsidRPr="002D2177" w:rsidRDefault="00A91C72" w:rsidP="00A91C72">
      <w:pPr>
        <w:pStyle w:val="11"/>
        <w:ind w:firstLine="0"/>
        <w:jc w:val="center"/>
        <w:rPr>
          <w:sz w:val="20"/>
        </w:rPr>
      </w:pPr>
      <w:r w:rsidRPr="002D2177">
        <w:rPr>
          <w:b/>
          <w:shadow/>
          <w:spacing w:val="20"/>
          <w:sz w:val="20"/>
        </w:rPr>
        <w:t>Костромского муниципального района Костромской области</w:t>
      </w:r>
    </w:p>
    <w:p w:rsidR="00A91C72" w:rsidRDefault="005B7B4B" w:rsidP="00A91C72">
      <w:pPr>
        <w:rPr>
          <w:b/>
          <w:shadow/>
          <w:spacing w:val="20"/>
          <w:sz w:val="28"/>
          <w:szCs w:val="28"/>
        </w:rPr>
      </w:pPr>
      <w:r w:rsidRPr="005B7B4B">
        <w:rPr>
          <w:sz w:val="22"/>
          <w:szCs w:val="22"/>
        </w:rPr>
        <w:pict>
          <v:line id="_x0000_s1301" style="position:absolute;z-index:251722752" from="-10.95pt,8.95pt" to="475.05pt,8.95pt" strokecolor="#333" strokeweight="1.59mm">
            <v:stroke color2="#ccc" joinstyle="miter"/>
          </v:line>
        </w:pict>
      </w:r>
    </w:p>
    <w:p w:rsidR="00A91C72" w:rsidRPr="002D2177" w:rsidRDefault="00A91C72" w:rsidP="002D2177">
      <w:pPr>
        <w:pStyle w:val="2"/>
        <w:numPr>
          <w:ilvl w:val="0"/>
          <w:numId w:val="0"/>
        </w:numPr>
        <w:rPr>
          <w:sz w:val="20"/>
        </w:rPr>
      </w:pPr>
      <w:proofErr w:type="gramStart"/>
      <w:r w:rsidRPr="002D2177">
        <w:rPr>
          <w:shadow/>
          <w:sz w:val="20"/>
        </w:rPr>
        <w:t>Р</w:t>
      </w:r>
      <w:proofErr w:type="gramEnd"/>
      <w:r w:rsidRPr="002D2177">
        <w:rPr>
          <w:shadow/>
          <w:sz w:val="20"/>
        </w:rPr>
        <w:t xml:space="preserve"> Е Ш Е Н И Е</w:t>
      </w:r>
    </w:p>
    <w:p w:rsidR="00A91C72" w:rsidRPr="002D2177" w:rsidRDefault="005B7B4B" w:rsidP="00A91C72">
      <w:pPr>
        <w:ind w:right="-81" w:firstLine="540"/>
        <w:jc w:val="both"/>
        <w:rPr>
          <w:shadow/>
        </w:rPr>
      </w:pPr>
      <w:r w:rsidRPr="005B7B4B">
        <w:pict>
          <v:shape id="_x0000_s1300" type="#_x0000_t202" style="position:absolute;left:0;text-align:left;margin-left:99pt;margin-top:9.1pt;width:269.95pt;height:58.75pt;z-index:-251594752;mso-wrap-distance-left:9.05pt;mso-wrap-distance-right:9.05pt" stroked="f">
            <v:fill color2="black"/>
            <v:textbox style="mso-next-textbox:#_x0000_s1300" inset="7.25pt,3.65pt,7.25pt,3.65pt">
              <w:txbxContent>
                <w:p w:rsidR="002D2177" w:rsidRPr="002D2177" w:rsidRDefault="002D2177" w:rsidP="00A91C72">
                  <w:pPr>
                    <w:jc w:val="center"/>
                    <w:rPr>
                      <w:b/>
                      <w:smallCaps/>
                      <w:sz w:val="16"/>
                      <w:szCs w:val="16"/>
                    </w:rPr>
                  </w:pPr>
                  <w:r w:rsidRPr="002D2177">
                    <w:rPr>
                      <w:rFonts w:eastAsia="NSimSun"/>
                      <w:b/>
                      <w:iCs/>
                      <w:smallCaps/>
                      <w:kern w:val="2"/>
                      <w:sz w:val="16"/>
                      <w:szCs w:val="16"/>
                      <w:lang w:bidi="hi-IN"/>
                    </w:rPr>
                    <w:t xml:space="preserve">об утверждении </w:t>
                  </w:r>
                  <w:r w:rsidRPr="002D2177">
                    <w:rPr>
                      <w:b/>
                      <w:smallCaps/>
                      <w:sz w:val="16"/>
                      <w:szCs w:val="16"/>
                    </w:rPr>
                    <w:t>положения о комиссии</w:t>
                  </w:r>
                </w:p>
                <w:p w:rsidR="002D2177" w:rsidRPr="002D2177" w:rsidRDefault="002D2177" w:rsidP="00A91C72">
                  <w:pPr>
                    <w:jc w:val="center"/>
                    <w:rPr>
                      <w:b/>
                      <w:smallCaps/>
                      <w:sz w:val="16"/>
                      <w:szCs w:val="16"/>
                    </w:rPr>
                  </w:pPr>
                  <w:r w:rsidRPr="002D2177">
                    <w:rPr>
                      <w:b/>
                      <w:smallCaps/>
                      <w:sz w:val="16"/>
                      <w:szCs w:val="16"/>
                    </w:rPr>
                    <w:t xml:space="preserve">по рассмотрению вопросов об установке памятников, мемориальных досок и других памятных знаков на территории Кузьмищенского сельского поселения Костромского муниципального района Костромской области </w:t>
                  </w:r>
                </w:p>
                <w:p w:rsidR="002D2177" w:rsidRDefault="002D2177" w:rsidP="00A91C72">
                  <w:pPr>
                    <w:jc w:val="center"/>
                    <w:rPr>
                      <w:b/>
                    </w:rPr>
                  </w:pPr>
                </w:p>
                <w:p w:rsidR="002D2177" w:rsidRDefault="002D2177" w:rsidP="00A91C72">
                  <w:pPr>
                    <w:jc w:val="center"/>
                    <w:rPr>
                      <w:b/>
                    </w:rPr>
                  </w:pPr>
                </w:p>
              </w:txbxContent>
            </v:textbox>
          </v:shape>
        </w:pict>
      </w:r>
      <w:r w:rsidRPr="005B7B4B">
        <w:pict>
          <v:line id="_x0000_s1292" style="position:absolute;left:0;text-align:left;z-index:251717632" from="398.2pt,26.8pt" to="461.2pt,26.8pt" strokeweight=".26mm">
            <v:stroke joinstyle="miter"/>
          </v:line>
        </w:pict>
      </w:r>
      <w:r w:rsidRPr="005B7B4B">
        <w:pict>
          <v:line id="_x0000_s1293" style="position:absolute;left:0;text-align:left;z-index:251718656" from="-10.95pt,26.8pt" to="52.05pt,26.8pt" strokeweight=".26mm">
            <v:stroke joinstyle="miter"/>
          </v:line>
        </w:pict>
      </w:r>
      <w:r w:rsidRPr="005B7B4B">
        <w:pict>
          <v:group id="_x0000_s1297" style="position:absolute;left:0;text-align:left;margin-left:360.05pt;margin-top:9.1pt;width:9pt;height:9pt;z-index:251720704;mso-wrap-distance-left:0;mso-wrap-distance-right:0" coordorigin="7020,182" coordsize="180,179">
            <o:lock v:ext="edit" text="t"/>
            <v:line id="_x0000_s1298" style="position:absolute" from="7201,182" to="7201,361" strokecolor="#333" strokeweight=".35mm">
              <v:stroke color2="#ccc" joinstyle="miter"/>
            </v:line>
            <v:line id="_x0000_s1299" style="position:absolute;flip:x" from="7020,182" to="7199,182" strokecolor="#333" strokeweight=".35mm">
              <v:stroke color2="#ccc" joinstyle="miter"/>
            </v:line>
          </v:group>
        </w:pict>
      </w:r>
      <w:r w:rsidRPr="005B7B4B">
        <w:pict>
          <v:group id="_x0000_s1294" style="position:absolute;left:0;text-align:left;margin-left:99pt;margin-top:9.1pt;width:9pt;height:9pt;z-index:251719680;mso-wrap-distance-left:0;mso-wrap-distance-right:0" coordorigin="2160,182" coordsize="179,179">
            <o:lock v:ext="edit" text="t"/>
            <v:line id="_x0000_s1295" style="position:absolute;flip:x" from="2160,182" to="2339,182" strokecolor="#333" strokeweight=".35mm">
              <v:stroke color2="#ccc" joinstyle="miter"/>
            </v:line>
            <v:line id="_x0000_s1296" style="position:absolute" from="2160,182" to="2160,361" strokecolor="#333" strokeweight=".35mm">
              <v:stroke color2="#ccc" joinstyle="miter"/>
            </v:line>
          </v:group>
        </w:pict>
      </w:r>
      <w:r w:rsidRPr="005B7B4B">
        <w:pict>
          <v:shape id="_x0000_s1302" type="#_x0000_t202" style="position:absolute;left:0;text-align:left;margin-left:-19.95pt;margin-top:7.4pt;width:80.95pt;height:17.95pt;z-index:251723776;mso-wrap-distance-left:9.05pt;mso-wrap-distance-right:9.05pt" stroked="f">
            <v:fill opacity="0" color2="black"/>
            <v:textbox inset=".05pt,.05pt,.05pt,.05pt">
              <w:txbxContent>
                <w:p w:rsidR="002D2177" w:rsidRPr="00DF275C" w:rsidRDefault="002D2177" w:rsidP="00A91C72">
                  <w:pPr>
                    <w:rPr>
                      <w:sz w:val="28"/>
                      <w:szCs w:val="28"/>
                    </w:rPr>
                  </w:pPr>
                  <w:r>
                    <w:rPr>
                      <w:sz w:val="28"/>
                      <w:szCs w:val="28"/>
                    </w:rPr>
                    <w:t xml:space="preserve">   </w:t>
                  </w:r>
                  <w:r w:rsidRPr="00DF275C">
                    <w:rPr>
                      <w:sz w:val="28"/>
                      <w:szCs w:val="28"/>
                    </w:rPr>
                    <w:t xml:space="preserve">13.03.2026 </w:t>
                  </w:r>
                </w:p>
              </w:txbxContent>
            </v:textbox>
          </v:shape>
        </w:pict>
      </w:r>
      <w:r w:rsidRPr="005B7B4B">
        <w:pict>
          <v:shape id="_x0000_s1303" type="#_x0000_t202" style="position:absolute;left:0;text-align:left;margin-left:430.05pt;margin-top:8.85pt;width:35.95pt;height:17.95pt;z-index:251724800;mso-wrap-distance-left:9.05pt;mso-wrap-distance-right:9.05pt" stroked="f">
            <v:fill opacity="0" color2="black"/>
            <v:textbox inset=".05pt,.05pt,.05pt,.05pt">
              <w:txbxContent>
                <w:p w:rsidR="002D2177" w:rsidRDefault="002D2177" w:rsidP="00A91C72">
                  <w:pPr>
                    <w:rPr>
                      <w:szCs w:val="28"/>
                    </w:rPr>
                  </w:pPr>
                </w:p>
              </w:txbxContent>
            </v:textbox>
          </v:shape>
        </w:pict>
      </w:r>
      <w:r w:rsidRPr="005B7B4B">
        <w:pict>
          <v:shape id="_x0000_s1304" type="#_x0000_t202" style="position:absolute;left:0;text-align:left;margin-left:394.05pt;margin-top:8.85pt;width:73.9pt;height:17.95pt;z-index:251725824;mso-wrap-distance-left:9.05pt;mso-wrap-distance-right:9.05pt" stroked="f">
            <v:fill opacity="0" color2="black"/>
            <v:textbox inset=".05pt,.05pt,2.9pt,.05pt">
              <w:txbxContent>
                <w:p w:rsidR="002D2177" w:rsidRPr="00DF275C" w:rsidRDefault="002D2177" w:rsidP="00A91C72">
                  <w:pPr>
                    <w:jc w:val="center"/>
                  </w:pPr>
                  <w:r w:rsidRPr="00DF275C">
                    <w:rPr>
                      <w:sz w:val="28"/>
                      <w:szCs w:val="28"/>
                    </w:rPr>
                    <w:t>№ 5</w:t>
                  </w:r>
                  <w:r w:rsidRPr="00DF275C">
                    <w:rPr>
                      <w:sz w:val="28"/>
                      <w:szCs w:val="28"/>
                      <w:lang w:val="en-US"/>
                    </w:rPr>
                    <w:t xml:space="preserve"> </w:t>
                  </w:r>
                </w:p>
              </w:txbxContent>
            </v:textbox>
          </v:shape>
        </w:pict>
      </w:r>
    </w:p>
    <w:p w:rsidR="00A91C72" w:rsidRDefault="00A91C72" w:rsidP="00A91C72">
      <w:pPr>
        <w:ind w:right="-81" w:firstLine="540"/>
        <w:jc w:val="both"/>
        <w:rPr>
          <w:sz w:val="28"/>
          <w:szCs w:val="28"/>
        </w:rPr>
      </w:pPr>
    </w:p>
    <w:p w:rsidR="00A91C72" w:rsidRDefault="00A91C72" w:rsidP="00A91C72">
      <w:pPr>
        <w:ind w:right="-81" w:firstLine="540"/>
        <w:jc w:val="both"/>
        <w:rPr>
          <w:sz w:val="28"/>
          <w:szCs w:val="28"/>
        </w:rPr>
      </w:pPr>
    </w:p>
    <w:bookmarkEnd w:id="1"/>
    <w:p w:rsidR="00A91C72" w:rsidRPr="00B130A4" w:rsidRDefault="00A91C72" w:rsidP="00A91C72">
      <w:pPr>
        <w:rPr>
          <w:rStyle w:val="aff9"/>
          <w:rFonts w:eastAsia="Calibri"/>
          <w:i w:val="0"/>
          <w:sz w:val="28"/>
          <w:szCs w:val="28"/>
        </w:rPr>
      </w:pPr>
    </w:p>
    <w:p w:rsidR="002D2177" w:rsidRDefault="002D2177" w:rsidP="00A91C72">
      <w:pPr>
        <w:autoSpaceDE w:val="0"/>
        <w:autoSpaceDN w:val="0"/>
        <w:adjustRightInd w:val="0"/>
        <w:ind w:firstLine="709"/>
        <w:jc w:val="both"/>
      </w:pPr>
    </w:p>
    <w:p w:rsidR="00A91C72" w:rsidRPr="00FB477B" w:rsidRDefault="00A91C72" w:rsidP="00A91C72">
      <w:pPr>
        <w:autoSpaceDE w:val="0"/>
        <w:autoSpaceDN w:val="0"/>
        <w:adjustRightInd w:val="0"/>
        <w:ind w:firstLine="709"/>
        <w:jc w:val="both"/>
        <w:rPr>
          <w:sz w:val="16"/>
          <w:szCs w:val="16"/>
        </w:rPr>
      </w:pPr>
      <w:r w:rsidRPr="00FB477B">
        <w:rPr>
          <w:sz w:val="16"/>
          <w:szCs w:val="16"/>
        </w:rPr>
        <w:t>В соответствии с Федеральным законом от 25.06.2002 № 73-ФЗ        «Об объектах культурного наследия (памятниках истории и культуры) народов Российской Федерации», в целях упорядочения процедуры увековечивания памяти исторических (знаменательных) событий и выдающихся граждан, имеющих заслуги перед Кузьмищенским сельским поселением Костромского муниципального района Совет депутатов Кузьмищенского сельского поселения</w:t>
      </w:r>
    </w:p>
    <w:p w:rsidR="00A91C72" w:rsidRPr="00FB477B" w:rsidRDefault="00A91C72" w:rsidP="00A91C72">
      <w:pPr>
        <w:autoSpaceDE w:val="0"/>
        <w:autoSpaceDN w:val="0"/>
        <w:adjustRightInd w:val="0"/>
        <w:ind w:firstLine="709"/>
        <w:jc w:val="both"/>
        <w:rPr>
          <w:b/>
          <w:bCs/>
          <w:sz w:val="16"/>
          <w:szCs w:val="16"/>
        </w:rPr>
      </w:pPr>
      <w:r w:rsidRPr="00FB477B">
        <w:rPr>
          <w:sz w:val="16"/>
          <w:szCs w:val="16"/>
        </w:rPr>
        <w:t>РЕШИЛ</w:t>
      </w:r>
      <w:r w:rsidRPr="00FB477B">
        <w:rPr>
          <w:b/>
          <w:bCs/>
          <w:sz w:val="16"/>
          <w:szCs w:val="16"/>
        </w:rPr>
        <w:t>:</w:t>
      </w:r>
    </w:p>
    <w:p w:rsidR="00A91C72" w:rsidRPr="00FB477B" w:rsidRDefault="00A91C72" w:rsidP="00A91C72">
      <w:pPr>
        <w:ind w:firstLine="709"/>
        <w:jc w:val="both"/>
        <w:rPr>
          <w:sz w:val="16"/>
          <w:szCs w:val="16"/>
        </w:rPr>
      </w:pPr>
      <w:r w:rsidRPr="00FB477B">
        <w:rPr>
          <w:sz w:val="16"/>
          <w:szCs w:val="16"/>
        </w:rPr>
        <w:t>1. Утвердить Положение о комиссии по рассмотрению вопросов об установке памятников, мемориальных досок и других памятных знаков на территории Кузьмищенского сельского поселения Костромского муниципального района Костромской области, согласно приложению к настоящему решению.</w:t>
      </w:r>
    </w:p>
    <w:p w:rsidR="00A91C72" w:rsidRPr="00FB477B" w:rsidRDefault="00A91C72" w:rsidP="00A91C72">
      <w:pPr>
        <w:autoSpaceDE w:val="0"/>
        <w:ind w:firstLine="709"/>
        <w:jc w:val="both"/>
        <w:rPr>
          <w:sz w:val="16"/>
          <w:szCs w:val="16"/>
        </w:rPr>
      </w:pPr>
      <w:r w:rsidRPr="00FB477B">
        <w:rPr>
          <w:sz w:val="16"/>
          <w:szCs w:val="16"/>
        </w:rPr>
        <w:t>2. Настоящее решение вступает в силу со дня его официального опубликования в информационном бюллетене «Кузьмищенский вестник» и на официальном сайте муниципального образования Кузьмищенское сельское поселение в сети интернет.</w:t>
      </w:r>
    </w:p>
    <w:p w:rsidR="00A91C72" w:rsidRPr="00FB477B" w:rsidRDefault="00A91C72" w:rsidP="00A91C72">
      <w:pPr>
        <w:pStyle w:val="af2"/>
        <w:ind w:left="0" w:firstLine="709"/>
        <w:rPr>
          <w:rFonts w:ascii="Times New Roman" w:hAnsi="Times New Roman"/>
          <w:sz w:val="16"/>
          <w:szCs w:val="16"/>
        </w:rPr>
      </w:pPr>
    </w:p>
    <w:p w:rsidR="00A91C72" w:rsidRPr="00FB477B" w:rsidRDefault="00A91C72" w:rsidP="00A91C72">
      <w:pPr>
        <w:jc w:val="both"/>
        <w:rPr>
          <w:sz w:val="16"/>
          <w:szCs w:val="16"/>
        </w:rPr>
      </w:pPr>
      <w:r w:rsidRPr="00FB477B">
        <w:rPr>
          <w:sz w:val="16"/>
          <w:szCs w:val="16"/>
        </w:rPr>
        <w:t xml:space="preserve">Глава Кузьмищенского сельского поселения </w:t>
      </w:r>
    </w:p>
    <w:p w:rsidR="00A91C72" w:rsidRPr="00FB477B" w:rsidRDefault="00A91C72" w:rsidP="00A91C72">
      <w:pPr>
        <w:jc w:val="both"/>
        <w:rPr>
          <w:sz w:val="16"/>
          <w:szCs w:val="16"/>
        </w:rPr>
      </w:pPr>
      <w:r w:rsidRPr="00FB477B">
        <w:rPr>
          <w:sz w:val="16"/>
          <w:szCs w:val="16"/>
        </w:rPr>
        <w:t>Костромского муниципального района</w:t>
      </w:r>
      <w:r w:rsidR="002D2177" w:rsidRPr="00FB477B">
        <w:rPr>
          <w:sz w:val="16"/>
          <w:szCs w:val="16"/>
        </w:rPr>
        <w:t xml:space="preserve"> </w:t>
      </w:r>
      <w:r w:rsidRPr="00FB477B">
        <w:rPr>
          <w:sz w:val="16"/>
          <w:szCs w:val="16"/>
        </w:rPr>
        <w:t>Костромской области                                                                        О.Н. Голубева</w:t>
      </w:r>
    </w:p>
    <w:p w:rsidR="00A91C72" w:rsidRPr="00FB477B" w:rsidRDefault="00A91C72" w:rsidP="00A91C72">
      <w:pPr>
        <w:pStyle w:val="af2"/>
        <w:ind w:left="0" w:firstLine="709"/>
        <w:rPr>
          <w:rFonts w:ascii="Times New Roman" w:hAnsi="Times New Roman"/>
          <w:sz w:val="16"/>
          <w:szCs w:val="16"/>
        </w:rPr>
      </w:pPr>
    </w:p>
    <w:p w:rsidR="00A91C72" w:rsidRPr="00FB477B" w:rsidRDefault="00A91C72" w:rsidP="00A91C72">
      <w:pPr>
        <w:jc w:val="right"/>
        <w:rPr>
          <w:sz w:val="16"/>
          <w:szCs w:val="16"/>
        </w:rPr>
      </w:pPr>
      <w:r w:rsidRPr="00FB477B">
        <w:rPr>
          <w:sz w:val="16"/>
          <w:szCs w:val="16"/>
        </w:rPr>
        <w:t>УТВЕРЖДЕНО</w:t>
      </w:r>
    </w:p>
    <w:p w:rsidR="00A91C72" w:rsidRPr="00FB477B" w:rsidRDefault="00A91C72" w:rsidP="00A91C72">
      <w:pPr>
        <w:jc w:val="right"/>
        <w:rPr>
          <w:sz w:val="16"/>
          <w:szCs w:val="16"/>
        </w:rPr>
      </w:pPr>
      <w:r w:rsidRPr="00FB477B">
        <w:rPr>
          <w:sz w:val="16"/>
          <w:szCs w:val="16"/>
        </w:rPr>
        <w:t xml:space="preserve"> решением Совета депутатов </w:t>
      </w:r>
    </w:p>
    <w:p w:rsidR="00A91C72" w:rsidRPr="00FB477B" w:rsidRDefault="00A91C72" w:rsidP="00A91C72">
      <w:pPr>
        <w:jc w:val="right"/>
        <w:rPr>
          <w:sz w:val="16"/>
          <w:szCs w:val="16"/>
        </w:rPr>
      </w:pPr>
      <w:r w:rsidRPr="00FB477B">
        <w:rPr>
          <w:sz w:val="16"/>
          <w:szCs w:val="16"/>
        </w:rPr>
        <w:t xml:space="preserve">Кузьмищенского сельского поселения </w:t>
      </w:r>
    </w:p>
    <w:p w:rsidR="00A91C72" w:rsidRPr="00FB477B" w:rsidRDefault="00A91C72" w:rsidP="00A91C72">
      <w:pPr>
        <w:jc w:val="right"/>
        <w:rPr>
          <w:sz w:val="16"/>
          <w:szCs w:val="16"/>
        </w:rPr>
      </w:pPr>
      <w:r w:rsidRPr="00FB477B">
        <w:rPr>
          <w:sz w:val="16"/>
          <w:szCs w:val="16"/>
        </w:rPr>
        <w:t>от «13» марта 2026 года № 5</w:t>
      </w:r>
    </w:p>
    <w:p w:rsidR="00A91C72" w:rsidRPr="00FB477B" w:rsidRDefault="00A91C72" w:rsidP="00A91C72">
      <w:pPr>
        <w:jc w:val="center"/>
        <w:rPr>
          <w:sz w:val="16"/>
          <w:szCs w:val="16"/>
        </w:rPr>
      </w:pPr>
    </w:p>
    <w:p w:rsidR="00A91C72" w:rsidRPr="00FB477B" w:rsidRDefault="00A91C72" w:rsidP="00A91C72">
      <w:pPr>
        <w:jc w:val="center"/>
        <w:rPr>
          <w:sz w:val="16"/>
          <w:szCs w:val="16"/>
        </w:rPr>
      </w:pPr>
      <w:r w:rsidRPr="00FB477B">
        <w:rPr>
          <w:sz w:val="16"/>
          <w:szCs w:val="16"/>
        </w:rPr>
        <w:t>Положение о комиссии</w:t>
      </w:r>
      <w:r w:rsidR="00606BF2" w:rsidRPr="00FB477B">
        <w:rPr>
          <w:sz w:val="16"/>
          <w:szCs w:val="16"/>
        </w:rPr>
        <w:t xml:space="preserve"> </w:t>
      </w:r>
      <w:r w:rsidRPr="00FB477B">
        <w:rPr>
          <w:sz w:val="16"/>
          <w:szCs w:val="16"/>
        </w:rPr>
        <w:t>по рассмотрению вопросов об установке памятников, мемориальных</w:t>
      </w:r>
    </w:p>
    <w:p w:rsidR="00A91C72" w:rsidRPr="00FB477B" w:rsidRDefault="00A91C72" w:rsidP="00A91C72">
      <w:pPr>
        <w:jc w:val="center"/>
        <w:rPr>
          <w:sz w:val="16"/>
          <w:szCs w:val="16"/>
        </w:rPr>
      </w:pPr>
      <w:r w:rsidRPr="00FB477B">
        <w:rPr>
          <w:sz w:val="16"/>
          <w:szCs w:val="16"/>
        </w:rPr>
        <w:t xml:space="preserve">досок и других памятных знаков на территории Кузьмищенского сельского поселения Костромского муниципального района Костромской области </w:t>
      </w:r>
    </w:p>
    <w:p w:rsidR="00A91C72" w:rsidRPr="00FB477B" w:rsidRDefault="00A91C72" w:rsidP="00A91C72">
      <w:pPr>
        <w:jc w:val="center"/>
        <w:rPr>
          <w:sz w:val="16"/>
          <w:szCs w:val="16"/>
        </w:rPr>
      </w:pPr>
    </w:p>
    <w:p w:rsidR="00A91C72" w:rsidRPr="00FB477B" w:rsidRDefault="00A91C72" w:rsidP="00A91C72">
      <w:pPr>
        <w:jc w:val="center"/>
        <w:rPr>
          <w:sz w:val="16"/>
          <w:szCs w:val="16"/>
        </w:rPr>
      </w:pPr>
      <w:r w:rsidRPr="00FB477B">
        <w:rPr>
          <w:sz w:val="16"/>
          <w:szCs w:val="16"/>
        </w:rPr>
        <w:t>1. Общие положения</w:t>
      </w:r>
    </w:p>
    <w:p w:rsidR="00A91C72" w:rsidRPr="00FB477B" w:rsidRDefault="00A91C72" w:rsidP="00A91C72">
      <w:pPr>
        <w:jc w:val="both"/>
        <w:rPr>
          <w:sz w:val="16"/>
          <w:szCs w:val="16"/>
        </w:rPr>
      </w:pPr>
      <w:r w:rsidRPr="00FB477B">
        <w:rPr>
          <w:sz w:val="16"/>
          <w:szCs w:val="16"/>
        </w:rPr>
        <w:t>1.1. Вопросы увековечения памяти установкой памятников, мемориальных досок, других памятных знаков, рассматривает Комиссия по рассмотрению вопросов об установке памятников, мемориальных досок и других памятных знаков на территории Кузьмищенского сельского поселения Костромского муниципального района Костромской области</w:t>
      </w:r>
      <w:proofErr w:type="gramStart"/>
      <w:r w:rsidRPr="00FB477B">
        <w:rPr>
          <w:sz w:val="16"/>
          <w:szCs w:val="16"/>
        </w:rPr>
        <w:t>.(</w:t>
      </w:r>
      <w:proofErr w:type="gramEnd"/>
      <w:r w:rsidRPr="00FB477B">
        <w:rPr>
          <w:sz w:val="16"/>
          <w:szCs w:val="16"/>
        </w:rPr>
        <w:t>далее - Комиссия).</w:t>
      </w:r>
    </w:p>
    <w:p w:rsidR="00A91C72" w:rsidRPr="00FB477B" w:rsidRDefault="00A91C72" w:rsidP="00A91C72">
      <w:pPr>
        <w:jc w:val="both"/>
        <w:rPr>
          <w:sz w:val="16"/>
          <w:szCs w:val="16"/>
        </w:rPr>
      </w:pPr>
      <w:r w:rsidRPr="00FB477B">
        <w:rPr>
          <w:sz w:val="16"/>
          <w:szCs w:val="16"/>
        </w:rPr>
        <w:t>1.2. Комиссия в своей деятельности руководствуется Конституцией Российской Федерации, федеральными и областными законами, нормативными правовыми актами Российской Федерации и Костромской области, муниципальными нормативными правовыми актами, настоящим Положением.</w:t>
      </w:r>
    </w:p>
    <w:p w:rsidR="00A91C72" w:rsidRPr="00FB477B" w:rsidRDefault="00A91C72" w:rsidP="00A91C72">
      <w:pPr>
        <w:jc w:val="both"/>
        <w:rPr>
          <w:sz w:val="16"/>
          <w:szCs w:val="16"/>
        </w:rPr>
      </w:pPr>
      <w:r w:rsidRPr="00FB477B">
        <w:rPr>
          <w:sz w:val="16"/>
          <w:szCs w:val="16"/>
        </w:rPr>
        <w:t>1.3. Положение о Комиссии утверждается Советом депутатов Кузьмищенского сельского поселения Костромского муниципального района Костромской области.</w:t>
      </w:r>
    </w:p>
    <w:p w:rsidR="00A91C72" w:rsidRPr="00FB477B" w:rsidRDefault="00A91C72" w:rsidP="00A91C72">
      <w:pPr>
        <w:jc w:val="both"/>
        <w:rPr>
          <w:sz w:val="16"/>
          <w:szCs w:val="16"/>
        </w:rPr>
      </w:pPr>
      <w:r w:rsidRPr="00FB477B">
        <w:rPr>
          <w:sz w:val="16"/>
          <w:szCs w:val="16"/>
        </w:rPr>
        <w:t>1.4. Количественный и персональный состав Комиссии утверждается администрацией Кузьмищенского сельского поселения Костромского муниципального района Костромской области.</w:t>
      </w:r>
    </w:p>
    <w:p w:rsidR="00A91C72" w:rsidRPr="00FB477B" w:rsidRDefault="00A91C72" w:rsidP="00A91C72">
      <w:pPr>
        <w:jc w:val="both"/>
        <w:rPr>
          <w:sz w:val="16"/>
          <w:szCs w:val="16"/>
        </w:rPr>
      </w:pPr>
      <w:r w:rsidRPr="00FB477B">
        <w:rPr>
          <w:sz w:val="16"/>
          <w:szCs w:val="16"/>
        </w:rPr>
        <w:lastRenderedPageBreak/>
        <w:t>1.5. Комиссию возглавляет глава администрации Кузьмищенского сельского поселения Костромского муниципального района Костромской области, в состав комиссии входят депутаты Совета депутатов Кузьмищенского сельского поселения Костромского муниципального района Костромской области, сотрудники органов местного самоуправления, представители общественных организаций.</w:t>
      </w:r>
    </w:p>
    <w:p w:rsidR="00A91C72" w:rsidRPr="00FB477B" w:rsidRDefault="00A91C72" w:rsidP="00A91C72">
      <w:pPr>
        <w:jc w:val="both"/>
        <w:rPr>
          <w:sz w:val="16"/>
          <w:szCs w:val="16"/>
        </w:rPr>
      </w:pPr>
      <w:r w:rsidRPr="00FB477B">
        <w:rPr>
          <w:sz w:val="16"/>
          <w:szCs w:val="16"/>
        </w:rPr>
        <w:t>Комиссия может приглашать на заседания представителей и специалистов из других ведомств и общественных организаций.</w:t>
      </w:r>
    </w:p>
    <w:p w:rsidR="00A91C72" w:rsidRPr="00FB477B" w:rsidRDefault="00A91C72" w:rsidP="00A91C72">
      <w:pPr>
        <w:jc w:val="both"/>
        <w:rPr>
          <w:sz w:val="16"/>
          <w:szCs w:val="16"/>
        </w:rPr>
      </w:pPr>
      <w:r w:rsidRPr="00FB477B">
        <w:rPr>
          <w:sz w:val="16"/>
          <w:szCs w:val="16"/>
        </w:rPr>
        <w:t>1.6. Заседания Комиссии проводятся по мере поступления ходатайств об установке, реконструкции, переносе, демонтаже памятников, мемориальных</w:t>
      </w:r>
    </w:p>
    <w:p w:rsidR="00A91C72" w:rsidRPr="00FB477B" w:rsidRDefault="00A91C72" w:rsidP="00A91C72">
      <w:pPr>
        <w:jc w:val="both"/>
        <w:rPr>
          <w:sz w:val="16"/>
          <w:szCs w:val="16"/>
        </w:rPr>
      </w:pPr>
      <w:r w:rsidRPr="00FB477B">
        <w:rPr>
          <w:sz w:val="16"/>
          <w:szCs w:val="16"/>
        </w:rPr>
        <w:t>досок и других памятных знаков на территории Кузьмищенского сельского поселения Костромского муниципального района Костромской области (далее по тексту - Комиссия).</w:t>
      </w:r>
    </w:p>
    <w:p w:rsidR="00A91C72" w:rsidRPr="00FB477B" w:rsidRDefault="00A91C72" w:rsidP="00A91C72">
      <w:pPr>
        <w:rPr>
          <w:sz w:val="16"/>
          <w:szCs w:val="16"/>
        </w:rPr>
      </w:pPr>
      <w:r w:rsidRPr="00FB477B">
        <w:rPr>
          <w:sz w:val="16"/>
          <w:szCs w:val="16"/>
        </w:rPr>
        <w:t>2. Основные функции комиссии</w:t>
      </w:r>
    </w:p>
    <w:p w:rsidR="00A91C72" w:rsidRPr="00FB477B" w:rsidRDefault="00A91C72" w:rsidP="00A91C72">
      <w:pPr>
        <w:jc w:val="both"/>
        <w:rPr>
          <w:sz w:val="16"/>
          <w:szCs w:val="16"/>
        </w:rPr>
      </w:pPr>
      <w:r w:rsidRPr="00FB477B">
        <w:rPr>
          <w:sz w:val="16"/>
          <w:szCs w:val="16"/>
        </w:rPr>
        <w:t xml:space="preserve">2.1. Рассмотрение предложений органов государственной власти, органов местного самоуправления, общественных организаций, юридических лиц, инициативной группы граждан не менее </w:t>
      </w:r>
      <w:r w:rsidRPr="00FB477B">
        <w:rPr>
          <w:color w:val="000000" w:themeColor="text1"/>
          <w:sz w:val="16"/>
          <w:szCs w:val="16"/>
        </w:rPr>
        <w:t>50</w:t>
      </w:r>
      <w:r w:rsidRPr="00FB477B">
        <w:rPr>
          <w:sz w:val="16"/>
          <w:szCs w:val="16"/>
        </w:rPr>
        <w:t xml:space="preserve"> человек,</w:t>
      </w:r>
    </w:p>
    <w:p w:rsidR="00A91C72" w:rsidRPr="00FB477B" w:rsidRDefault="00A91C72" w:rsidP="00A91C72">
      <w:pPr>
        <w:jc w:val="both"/>
        <w:rPr>
          <w:sz w:val="16"/>
          <w:szCs w:val="16"/>
        </w:rPr>
      </w:pPr>
      <w:r w:rsidRPr="00FB477B">
        <w:rPr>
          <w:sz w:val="16"/>
          <w:szCs w:val="16"/>
        </w:rPr>
        <w:t>- по вопросам установки памятников, мемориальных досок, и других памятных знаков на территории Кузьмищенского сельского поселения Костромского муниципального района Костромской области.</w:t>
      </w:r>
    </w:p>
    <w:p w:rsidR="00A91C72" w:rsidRPr="00FB477B" w:rsidRDefault="00A91C72" w:rsidP="00A91C72">
      <w:pPr>
        <w:jc w:val="both"/>
        <w:rPr>
          <w:sz w:val="16"/>
          <w:szCs w:val="16"/>
        </w:rPr>
      </w:pPr>
      <w:r w:rsidRPr="00FB477B">
        <w:rPr>
          <w:sz w:val="16"/>
          <w:szCs w:val="16"/>
        </w:rPr>
        <w:t>- по вопросам реконструкции, переноса, демонтажа памятников, мемориальных досок, памятников и других памятных знаков.</w:t>
      </w:r>
    </w:p>
    <w:p w:rsidR="00A91C72" w:rsidRPr="00FB477B" w:rsidRDefault="00A91C72" w:rsidP="00A91C72">
      <w:pPr>
        <w:rPr>
          <w:sz w:val="16"/>
          <w:szCs w:val="16"/>
        </w:rPr>
      </w:pPr>
      <w:r w:rsidRPr="00FB477B">
        <w:rPr>
          <w:sz w:val="16"/>
          <w:szCs w:val="16"/>
        </w:rPr>
        <w:t>3. Порядок рассмотрения ходатайств</w:t>
      </w:r>
    </w:p>
    <w:p w:rsidR="00A91C72" w:rsidRPr="00FB477B" w:rsidRDefault="00A91C72" w:rsidP="00A91C72">
      <w:pPr>
        <w:jc w:val="both"/>
        <w:rPr>
          <w:sz w:val="16"/>
          <w:szCs w:val="16"/>
        </w:rPr>
      </w:pPr>
      <w:r w:rsidRPr="00FB477B">
        <w:rPr>
          <w:sz w:val="16"/>
          <w:szCs w:val="16"/>
        </w:rPr>
        <w:t>3.1. Комиссия рассматривает ходатайство и проверяет прилагаемые к нему документы в течение 20 календарных дней со дня его регистрации.</w:t>
      </w:r>
    </w:p>
    <w:p w:rsidR="00A91C72" w:rsidRPr="00FB477B" w:rsidRDefault="00A91C72" w:rsidP="00A91C72">
      <w:pPr>
        <w:jc w:val="both"/>
        <w:rPr>
          <w:sz w:val="16"/>
          <w:szCs w:val="16"/>
        </w:rPr>
      </w:pPr>
      <w:r w:rsidRPr="00FB477B">
        <w:rPr>
          <w:sz w:val="16"/>
          <w:szCs w:val="16"/>
        </w:rPr>
        <w:t>3.2. В результате рассмотрения ходатайств Комиссия принимает одно из следующих решений:</w:t>
      </w:r>
    </w:p>
    <w:p w:rsidR="00A91C72" w:rsidRPr="00FB477B" w:rsidRDefault="00A91C72" w:rsidP="00A91C72">
      <w:pPr>
        <w:jc w:val="both"/>
        <w:rPr>
          <w:sz w:val="16"/>
          <w:szCs w:val="16"/>
        </w:rPr>
      </w:pPr>
      <w:r w:rsidRPr="00FB477B">
        <w:rPr>
          <w:sz w:val="16"/>
          <w:szCs w:val="16"/>
        </w:rPr>
        <w:t>- поддержать ходатайство и рекомендовать Совету депутатов принять решение об установке памятника, мемориальной доски, памятного знака;</w:t>
      </w:r>
    </w:p>
    <w:p w:rsidR="00A91C72" w:rsidRPr="00FB477B" w:rsidRDefault="00A91C72" w:rsidP="00A91C72">
      <w:pPr>
        <w:jc w:val="both"/>
        <w:rPr>
          <w:sz w:val="16"/>
          <w:szCs w:val="16"/>
        </w:rPr>
      </w:pPr>
      <w:r w:rsidRPr="00FB477B">
        <w:rPr>
          <w:sz w:val="16"/>
          <w:szCs w:val="16"/>
        </w:rPr>
        <w:t>- рекомендовать ходатайствующей стороне увековечить память события или деятеля в других формах;</w:t>
      </w:r>
    </w:p>
    <w:p w:rsidR="00A91C72" w:rsidRPr="00FB477B" w:rsidRDefault="00A91C72" w:rsidP="00A91C72">
      <w:pPr>
        <w:rPr>
          <w:sz w:val="16"/>
          <w:szCs w:val="16"/>
        </w:rPr>
      </w:pPr>
      <w:r w:rsidRPr="00FB477B">
        <w:rPr>
          <w:sz w:val="16"/>
          <w:szCs w:val="16"/>
        </w:rPr>
        <w:t xml:space="preserve">- отклонить ходатайство, направить </w:t>
      </w:r>
      <w:proofErr w:type="gramStart"/>
      <w:r w:rsidRPr="00FB477B">
        <w:rPr>
          <w:sz w:val="16"/>
          <w:szCs w:val="16"/>
        </w:rPr>
        <w:t>обратившимся</w:t>
      </w:r>
      <w:proofErr w:type="gramEnd"/>
      <w:r w:rsidRPr="00FB477B">
        <w:rPr>
          <w:sz w:val="16"/>
          <w:szCs w:val="16"/>
        </w:rPr>
        <w:t xml:space="preserve"> мотивированный отказ.</w:t>
      </w:r>
    </w:p>
    <w:p w:rsidR="00A91C72" w:rsidRPr="00FB477B" w:rsidRDefault="00A91C72" w:rsidP="00A91C72">
      <w:pPr>
        <w:jc w:val="both"/>
        <w:rPr>
          <w:sz w:val="16"/>
          <w:szCs w:val="16"/>
        </w:rPr>
      </w:pPr>
      <w:r w:rsidRPr="00FB477B">
        <w:rPr>
          <w:sz w:val="16"/>
          <w:szCs w:val="16"/>
        </w:rPr>
        <w:t>3.3. После рассмотрения Комиссией ходатайств и принятия решений, Комиссия направляет в течение 7 дней ходатайствующим организациям письменные уведомления о решениях Комиссии.</w:t>
      </w:r>
    </w:p>
    <w:p w:rsidR="00A91C72" w:rsidRPr="00FB477B" w:rsidRDefault="00A91C72" w:rsidP="00A91C72">
      <w:pPr>
        <w:jc w:val="both"/>
        <w:rPr>
          <w:sz w:val="16"/>
          <w:szCs w:val="16"/>
        </w:rPr>
      </w:pPr>
      <w:r w:rsidRPr="00FB477B">
        <w:rPr>
          <w:sz w:val="16"/>
          <w:szCs w:val="16"/>
        </w:rPr>
        <w:t>3.4. При принятии положительного решения Комиссия и администрация Кузьмищенского сельского поселения Костромского муниципального района Костромской области, в течение 7 дней направляет свое решение главе Кузьмищенского сельского поселения Костромского муниципального района Костромской области.</w:t>
      </w:r>
    </w:p>
    <w:p w:rsidR="00A91C72" w:rsidRPr="00FB477B" w:rsidRDefault="00A91C72" w:rsidP="00A91C72">
      <w:pPr>
        <w:jc w:val="both"/>
        <w:rPr>
          <w:sz w:val="16"/>
          <w:szCs w:val="16"/>
        </w:rPr>
      </w:pPr>
      <w:r w:rsidRPr="00FB477B">
        <w:rPr>
          <w:sz w:val="16"/>
          <w:szCs w:val="16"/>
        </w:rPr>
        <w:t>4. Права и обязанности комиссии</w:t>
      </w:r>
    </w:p>
    <w:p w:rsidR="00A91C72" w:rsidRPr="00FB477B" w:rsidRDefault="00A91C72" w:rsidP="00A91C72">
      <w:pPr>
        <w:rPr>
          <w:sz w:val="16"/>
          <w:szCs w:val="16"/>
        </w:rPr>
      </w:pPr>
      <w:r w:rsidRPr="00FB477B">
        <w:rPr>
          <w:sz w:val="16"/>
          <w:szCs w:val="16"/>
        </w:rPr>
        <w:t>4.1. Комиссии предоставляется право:</w:t>
      </w:r>
    </w:p>
    <w:p w:rsidR="00A91C72" w:rsidRPr="00FB477B" w:rsidRDefault="00A91C72" w:rsidP="00A91C72">
      <w:pPr>
        <w:jc w:val="both"/>
        <w:rPr>
          <w:sz w:val="16"/>
          <w:szCs w:val="16"/>
        </w:rPr>
      </w:pPr>
      <w:r w:rsidRPr="00FB477B">
        <w:rPr>
          <w:sz w:val="16"/>
          <w:szCs w:val="16"/>
        </w:rPr>
        <w:t>4.1.1. приглашать и заслушивать на своих заседаниях представителей органов местного самоуправления, органов государственной власти, общественных организаций, юридических лиц, представителей инициативных групп по вопросам, относящимся к компетенции комиссии;</w:t>
      </w:r>
    </w:p>
    <w:p w:rsidR="00A91C72" w:rsidRPr="00FB477B" w:rsidRDefault="00A91C72" w:rsidP="00A91C72">
      <w:pPr>
        <w:jc w:val="both"/>
        <w:rPr>
          <w:sz w:val="16"/>
          <w:szCs w:val="16"/>
        </w:rPr>
      </w:pPr>
      <w:r w:rsidRPr="00FB477B">
        <w:rPr>
          <w:sz w:val="16"/>
          <w:szCs w:val="16"/>
        </w:rPr>
        <w:t>4.1.2. запрашивать от организаций, учреждений, независимо от их ведомственной принадлежности и форм собственности, информацию по вопросам, входящим в компетенцию комиссии;</w:t>
      </w:r>
    </w:p>
    <w:p w:rsidR="00A91C72" w:rsidRPr="00FB477B" w:rsidRDefault="00A91C72" w:rsidP="00A91C72">
      <w:pPr>
        <w:jc w:val="both"/>
        <w:rPr>
          <w:sz w:val="16"/>
          <w:szCs w:val="16"/>
        </w:rPr>
      </w:pPr>
      <w:r w:rsidRPr="00FB477B">
        <w:rPr>
          <w:sz w:val="16"/>
          <w:szCs w:val="16"/>
        </w:rPr>
        <w:t>4.1.3. комиссия для подготовки вопросов может дополнительно привлекать специалистов: историков, археологов, юристов, работников государственных архивов, научных институтов и музеев. Представитель инициаторов, внесших предложения на рассмотрение комиссии, принимает участие в ее работе в обязательном порядке. В случае его отсутствия на заседании комиссии по уважительной причине, вопрос снимается и переносится на следующее ее заседание с уведомлением представителя инициаторов.</w:t>
      </w:r>
    </w:p>
    <w:p w:rsidR="00A91C72" w:rsidRPr="00FB477B" w:rsidRDefault="00A91C72" w:rsidP="00A91C72">
      <w:pPr>
        <w:rPr>
          <w:sz w:val="16"/>
          <w:szCs w:val="16"/>
        </w:rPr>
      </w:pPr>
      <w:r w:rsidRPr="00FB477B">
        <w:rPr>
          <w:sz w:val="16"/>
          <w:szCs w:val="16"/>
        </w:rPr>
        <w:t>4.2. Комиссия обязана:</w:t>
      </w:r>
    </w:p>
    <w:p w:rsidR="00A91C72" w:rsidRPr="00FB477B" w:rsidRDefault="00A91C72" w:rsidP="00A91C72">
      <w:pPr>
        <w:jc w:val="both"/>
        <w:rPr>
          <w:sz w:val="16"/>
          <w:szCs w:val="16"/>
        </w:rPr>
      </w:pPr>
      <w:r w:rsidRPr="00FB477B">
        <w:rPr>
          <w:sz w:val="16"/>
          <w:szCs w:val="16"/>
        </w:rPr>
        <w:t>4.2.1. рассматривать предложения, готовить заключения по вопросам рассмотрения предложений общественности, организаций, учреждений по установке памятников и мемориальных досок, памятных знаков на территории Кузьмищенского сельского поселения Костромского муниципального района Костромской области;</w:t>
      </w:r>
    </w:p>
    <w:p w:rsidR="00A91C72" w:rsidRPr="00FB477B" w:rsidRDefault="00A91C72" w:rsidP="00A91C72">
      <w:pPr>
        <w:jc w:val="both"/>
        <w:rPr>
          <w:sz w:val="16"/>
          <w:szCs w:val="16"/>
        </w:rPr>
      </w:pPr>
      <w:r w:rsidRPr="00FB477B">
        <w:rPr>
          <w:sz w:val="16"/>
          <w:szCs w:val="16"/>
        </w:rPr>
        <w:t>4.2.2. рассматривать предложения, готовить заключения по вопросам установки памятных знаков с участием заинтересованных сторон.</w:t>
      </w:r>
    </w:p>
    <w:p w:rsidR="00A91C72" w:rsidRPr="00FB477B" w:rsidRDefault="00A91C72" w:rsidP="00A91C72">
      <w:pPr>
        <w:jc w:val="both"/>
        <w:rPr>
          <w:sz w:val="16"/>
          <w:szCs w:val="16"/>
        </w:rPr>
      </w:pPr>
      <w:r w:rsidRPr="00FB477B">
        <w:rPr>
          <w:sz w:val="16"/>
          <w:szCs w:val="16"/>
        </w:rPr>
        <w:t>4.3. Председатель, заместитель председателя и секретарь комиссии пользуются правом вести деловую переписку от имени комиссии.</w:t>
      </w:r>
    </w:p>
    <w:p w:rsidR="00A91C72" w:rsidRPr="00FB477B" w:rsidRDefault="00A91C72" w:rsidP="00A91C72">
      <w:pPr>
        <w:rPr>
          <w:sz w:val="16"/>
          <w:szCs w:val="16"/>
        </w:rPr>
      </w:pPr>
      <w:r w:rsidRPr="00FB477B">
        <w:rPr>
          <w:sz w:val="16"/>
          <w:szCs w:val="16"/>
        </w:rPr>
        <w:t>5. Организация работы Комиссии</w:t>
      </w:r>
    </w:p>
    <w:p w:rsidR="00A91C72" w:rsidRPr="00FB477B" w:rsidRDefault="00A91C72" w:rsidP="00A91C72">
      <w:pPr>
        <w:jc w:val="both"/>
        <w:rPr>
          <w:sz w:val="16"/>
          <w:szCs w:val="16"/>
        </w:rPr>
      </w:pPr>
      <w:r w:rsidRPr="00FB477B">
        <w:rPr>
          <w:sz w:val="16"/>
          <w:szCs w:val="16"/>
        </w:rPr>
        <w:t>5.1. Руководство деятельностью Комиссии осуществляет председатель Комиссии, а в его отсутствие - заместитель председателя Комиссии.</w:t>
      </w:r>
    </w:p>
    <w:p w:rsidR="00A91C72" w:rsidRPr="00FB477B" w:rsidRDefault="00A91C72" w:rsidP="00A91C72">
      <w:pPr>
        <w:jc w:val="both"/>
        <w:rPr>
          <w:sz w:val="16"/>
          <w:szCs w:val="16"/>
        </w:rPr>
      </w:pPr>
      <w:r w:rsidRPr="00FB477B">
        <w:rPr>
          <w:sz w:val="16"/>
          <w:szCs w:val="16"/>
        </w:rPr>
        <w:t>Председатель Комиссии:</w:t>
      </w:r>
    </w:p>
    <w:p w:rsidR="00A91C72" w:rsidRPr="00FB477B" w:rsidRDefault="00A91C72" w:rsidP="00A91C72">
      <w:pPr>
        <w:jc w:val="both"/>
        <w:rPr>
          <w:sz w:val="16"/>
          <w:szCs w:val="16"/>
        </w:rPr>
      </w:pPr>
      <w:r w:rsidRPr="00FB477B">
        <w:rPr>
          <w:sz w:val="16"/>
          <w:szCs w:val="16"/>
        </w:rPr>
        <w:t>- осуществляет руководство Комиссией;</w:t>
      </w:r>
    </w:p>
    <w:p w:rsidR="00A91C72" w:rsidRPr="00FB477B" w:rsidRDefault="00A91C72" w:rsidP="00A91C72">
      <w:pPr>
        <w:jc w:val="both"/>
        <w:rPr>
          <w:sz w:val="16"/>
          <w:szCs w:val="16"/>
        </w:rPr>
      </w:pPr>
      <w:r w:rsidRPr="00FB477B">
        <w:rPr>
          <w:sz w:val="16"/>
          <w:szCs w:val="16"/>
        </w:rPr>
        <w:t>- председательствует на заседаниях Комиссии;</w:t>
      </w:r>
    </w:p>
    <w:p w:rsidR="00A91C72" w:rsidRPr="00FB477B" w:rsidRDefault="00A91C72" w:rsidP="00A91C72">
      <w:pPr>
        <w:jc w:val="both"/>
        <w:rPr>
          <w:sz w:val="16"/>
          <w:szCs w:val="16"/>
        </w:rPr>
      </w:pPr>
      <w:r w:rsidRPr="00FB477B">
        <w:rPr>
          <w:sz w:val="16"/>
          <w:szCs w:val="16"/>
        </w:rPr>
        <w:t xml:space="preserve">- обеспечивает объективное и своевременное рассмотрение, </w:t>
      </w:r>
      <w:proofErr w:type="gramStart"/>
      <w:r w:rsidRPr="00FB477B">
        <w:rPr>
          <w:sz w:val="16"/>
          <w:szCs w:val="16"/>
        </w:rPr>
        <w:t>относящимся</w:t>
      </w:r>
      <w:proofErr w:type="gramEnd"/>
      <w:r w:rsidRPr="00FB477B">
        <w:rPr>
          <w:sz w:val="16"/>
          <w:szCs w:val="16"/>
        </w:rPr>
        <w:t xml:space="preserve"> к компетенции Комиссии, вопросов;</w:t>
      </w:r>
    </w:p>
    <w:p w:rsidR="00A91C72" w:rsidRPr="00FB477B" w:rsidRDefault="00A91C72" w:rsidP="00A91C72">
      <w:pPr>
        <w:jc w:val="both"/>
        <w:rPr>
          <w:sz w:val="16"/>
          <w:szCs w:val="16"/>
        </w:rPr>
      </w:pPr>
      <w:r w:rsidRPr="00FB477B">
        <w:rPr>
          <w:sz w:val="16"/>
          <w:szCs w:val="16"/>
        </w:rPr>
        <w:t>- подписывает протокол заседания Комиссии и решения комиссии;</w:t>
      </w:r>
    </w:p>
    <w:p w:rsidR="00A91C72" w:rsidRPr="00FB477B" w:rsidRDefault="00A91C72" w:rsidP="00A91C72">
      <w:pPr>
        <w:jc w:val="both"/>
        <w:rPr>
          <w:sz w:val="16"/>
          <w:szCs w:val="16"/>
        </w:rPr>
      </w:pPr>
      <w:r w:rsidRPr="00FB477B">
        <w:rPr>
          <w:sz w:val="16"/>
          <w:szCs w:val="16"/>
        </w:rPr>
        <w:t>- представляет Комиссию на Совете депутатов Кузьмищенского сельского поселения Костромского муниципального района Костромской области.</w:t>
      </w:r>
    </w:p>
    <w:p w:rsidR="00A91C72" w:rsidRPr="00FB477B" w:rsidRDefault="00A91C72" w:rsidP="00A91C72">
      <w:pPr>
        <w:rPr>
          <w:sz w:val="16"/>
          <w:szCs w:val="16"/>
        </w:rPr>
      </w:pPr>
      <w:r w:rsidRPr="00FB477B">
        <w:rPr>
          <w:sz w:val="16"/>
          <w:szCs w:val="16"/>
        </w:rPr>
        <w:t>5.2. Заседание Комиссии является правомочным при участии в нем не менее 2/3 установленного состава Комиссии.</w:t>
      </w:r>
    </w:p>
    <w:p w:rsidR="00A91C72" w:rsidRPr="00FB477B" w:rsidRDefault="00A91C72" w:rsidP="00A91C72">
      <w:pPr>
        <w:jc w:val="both"/>
        <w:rPr>
          <w:sz w:val="16"/>
          <w:szCs w:val="16"/>
        </w:rPr>
      </w:pPr>
      <w:r w:rsidRPr="00FB477B">
        <w:rPr>
          <w:sz w:val="16"/>
          <w:szCs w:val="16"/>
        </w:rPr>
        <w:t>5.3. Комиссия принимает решения по рассматриваемым вопросам путем открытого голосования простым большинством голосов от числа присутствующих.</w:t>
      </w:r>
    </w:p>
    <w:p w:rsidR="00A91C72" w:rsidRPr="00FB477B" w:rsidRDefault="00A91C72" w:rsidP="00A91C72">
      <w:pPr>
        <w:jc w:val="both"/>
        <w:rPr>
          <w:sz w:val="16"/>
          <w:szCs w:val="16"/>
        </w:rPr>
      </w:pPr>
      <w:r w:rsidRPr="00FB477B">
        <w:rPr>
          <w:sz w:val="16"/>
          <w:szCs w:val="16"/>
        </w:rPr>
        <w:t>В случае равенства голосов при принятии решения голос председателя Комиссии является решающим.</w:t>
      </w:r>
    </w:p>
    <w:p w:rsidR="00A91C72" w:rsidRPr="00FB477B" w:rsidRDefault="00A91C72" w:rsidP="00A91C72">
      <w:pPr>
        <w:jc w:val="both"/>
        <w:rPr>
          <w:sz w:val="16"/>
          <w:szCs w:val="16"/>
        </w:rPr>
      </w:pPr>
      <w:r w:rsidRPr="00FB477B">
        <w:rPr>
          <w:sz w:val="16"/>
          <w:szCs w:val="16"/>
        </w:rPr>
        <w:t>5.4. Члены Комиссии участвуют в заседаниях Комиссии лично, без права передоверия.</w:t>
      </w:r>
    </w:p>
    <w:p w:rsidR="00A91C72" w:rsidRPr="00FB477B" w:rsidRDefault="00A91C72" w:rsidP="00A91C72">
      <w:pPr>
        <w:jc w:val="both"/>
        <w:rPr>
          <w:sz w:val="16"/>
          <w:szCs w:val="16"/>
        </w:rPr>
      </w:pPr>
      <w:r w:rsidRPr="00FB477B">
        <w:rPr>
          <w:sz w:val="16"/>
          <w:szCs w:val="16"/>
        </w:rPr>
        <w:t>5.5. Периодичность заседаний определяется председателем Комиссии исходя из поступивших предложений о рассмотрении вопросов, отнесенных к компетенции Комиссии.</w:t>
      </w:r>
    </w:p>
    <w:p w:rsidR="00A91C72" w:rsidRPr="00FB477B" w:rsidRDefault="00A91C72" w:rsidP="00A91C72">
      <w:pPr>
        <w:jc w:val="both"/>
        <w:rPr>
          <w:sz w:val="16"/>
          <w:szCs w:val="16"/>
        </w:rPr>
      </w:pPr>
      <w:r w:rsidRPr="00FB477B">
        <w:rPr>
          <w:sz w:val="16"/>
          <w:szCs w:val="16"/>
        </w:rPr>
        <w:t>5.6. Итоги заседания Комиссии оформляются протоколом.</w:t>
      </w:r>
    </w:p>
    <w:p w:rsidR="00A91C72" w:rsidRPr="00FB477B" w:rsidRDefault="00A91C72" w:rsidP="00A91C72">
      <w:pPr>
        <w:jc w:val="both"/>
        <w:rPr>
          <w:sz w:val="16"/>
          <w:szCs w:val="16"/>
        </w:rPr>
      </w:pPr>
      <w:r w:rsidRPr="00FB477B">
        <w:rPr>
          <w:sz w:val="16"/>
          <w:szCs w:val="16"/>
        </w:rPr>
        <w:t>5.7. Подготовку заседаний Комиссии обеспечивает секретарь Комиссии.</w:t>
      </w:r>
    </w:p>
    <w:p w:rsidR="00A91C72" w:rsidRPr="00FB477B" w:rsidRDefault="00A91C72" w:rsidP="00A91C72">
      <w:pPr>
        <w:jc w:val="both"/>
        <w:rPr>
          <w:sz w:val="16"/>
          <w:szCs w:val="16"/>
        </w:rPr>
      </w:pPr>
      <w:r w:rsidRPr="00FB477B">
        <w:rPr>
          <w:sz w:val="16"/>
          <w:szCs w:val="16"/>
        </w:rPr>
        <w:t>5.8. Секретарь Комиссии:</w:t>
      </w:r>
    </w:p>
    <w:p w:rsidR="00A91C72" w:rsidRPr="00FB477B" w:rsidRDefault="00A91C72" w:rsidP="00A91C72">
      <w:pPr>
        <w:jc w:val="both"/>
        <w:rPr>
          <w:sz w:val="16"/>
          <w:szCs w:val="16"/>
        </w:rPr>
      </w:pPr>
      <w:r w:rsidRPr="00FB477B">
        <w:rPr>
          <w:sz w:val="16"/>
          <w:szCs w:val="16"/>
        </w:rPr>
        <w:t>5.8.1. Осуществляет предварительную подготовку материалов для заседания Комиссии.</w:t>
      </w:r>
    </w:p>
    <w:p w:rsidR="00A91C72" w:rsidRPr="00FB477B" w:rsidRDefault="00A91C72" w:rsidP="00A91C72">
      <w:pPr>
        <w:jc w:val="both"/>
        <w:rPr>
          <w:sz w:val="16"/>
          <w:szCs w:val="16"/>
        </w:rPr>
      </w:pPr>
      <w:r w:rsidRPr="00FB477B">
        <w:rPr>
          <w:sz w:val="16"/>
          <w:szCs w:val="16"/>
        </w:rPr>
        <w:t>5.8.2. Извещает всех членов Комиссии о дате, времени и месте очередного (внеочередного) заседания Комиссии телефонограммой не менее чем за 2 дня до начала заседания.</w:t>
      </w:r>
    </w:p>
    <w:p w:rsidR="00A91C72" w:rsidRPr="00FB477B" w:rsidRDefault="00A91C72" w:rsidP="00A91C72">
      <w:pPr>
        <w:rPr>
          <w:sz w:val="16"/>
          <w:szCs w:val="16"/>
        </w:rPr>
      </w:pPr>
      <w:r w:rsidRPr="00FB477B">
        <w:rPr>
          <w:sz w:val="16"/>
          <w:szCs w:val="16"/>
        </w:rPr>
        <w:t>5.8.3. Осуществляет прием, регистрацию и учет поступающих ходатайств.</w:t>
      </w:r>
    </w:p>
    <w:p w:rsidR="00A91C72" w:rsidRPr="00FB477B" w:rsidRDefault="00A91C72" w:rsidP="00A91C72">
      <w:pPr>
        <w:rPr>
          <w:sz w:val="16"/>
          <w:szCs w:val="16"/>
        </w:rPr>
      </w:pPr>
      <w:r w:rsidRPr="00FB477B">
        <w:rPr>
          <w:sz w:val="16"/>
          <w:szCs w:val="16"/>
        </w:rPr>
        <w:t>5.8.4. Ведет и подписывает протокол заседания Комиссии.</w:t>
      </w:r>
    </w:p>
    <w:p w:rsidR="00A91C72" w:rsidRPr="00FB477B" w:rsidRDefault="00A91C72" w:rsidP="00A91C72">
      <w:pPr>
        <w:jc w:val="both"/>
        <w:rPr>
          <w:sz w:val="16"/>
          <w:szCs w:val="16"/>
        </w:rPr>
      </w:pPr>
      <w:r w:rsidRPr="00FB477B">
        <w:rPr>
          <w:sz w:val="16"/>
          <w:szCs w:val="16"/>
        </w:rPr>
        <w:t>5.8.5. По итогам протокола заседания Комиссии готовит проект решения Комиссии.</w:t>
      </w:r>
    </w:p>
    <w:p w:rsidR="00A91C72" w:rsidRPr="00FB477B" w:rsidRDefault="00A91C72" w:rsidP="00A91C72">
      <w:pPr>
        <w:jc w:val="both"/>
        <w:rPr>
          <w:sz w:val="16"/>
          <w:szCs w:val="16"/>
        </w:rPr>
      </w:pPr>
      <w:r w:rsidRPr="00FB477B">
        <w:rPr>
          <w:sz w:val="16"/>
          <w:szCs w:val="16"/>
        </w:rPr>
        <w:t>5.8.6. Направляет Решение Комиссии и уведомления главе Кузьмищенского сельского поселения Костромского муниципального района Костромской области, организациям, инициативной группе.</w:t>
      </w:r>
    </w:p>
    <w:p w:rsidR="00E528D4" w:rsidRPr="00FB477B" w:rsidRDefault="00A91C72" w:rsidP="00606BF2">
      <w:pPr>
        <w:rPr>
          <w:sz w:val="16"/>
          <w:szCs w:val="16"/>
        </w:rPr>
      </w:pPr>
      <w:r w:rsidRPr="00FB477B">
        <w:rPr>
          <w:sz w:val="16"/>
          <w:szCs w:val="16"/>
        </w:rPr>
        <w:t>5.8.7. Осуществляет учет и хранение документов Комиссии.</w:t>
      </w:r>
    </w:p>
    <w:sectPr w:rsidR="00E528D4" w:rsidRPr="00FB477B" w:rsidSect="001B00E9">
      <w:footerReference w:type="default" r:id="rId16"/>
      <w:footerReference w:type="first" r:id="rId17"/>
      <w:pgSz w:w="11906" w:h="16838"/>
      <w:pgMar w:top="567" w:right="567" w:bottom="567"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2177" w:rsidRDefault="002D2177">
      <w:r>
        <w:separator/>
      </w:r>
    </w:p>
  </w:endnote>
  <w:endnote w:type="continuationSeparator" w:id="1">
    <w:p w:rsidR="002D2177" w:rsidRDefault="002D21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Tempora LGC Uni">
    <w:altName w:val="Times New Roman"/>
    <w:charset w:val="00"/>
    <w:family w:val="auto"/>
    <w:pitch w:val="default"/>
    <w:sig w:usb0="00000000" w:usb1="00000000" w:usb2="00000000" w:usb3="00000000" w:csb0="00000000" w:csb1="00000000"/>
  </w:font>
  <w:font w:name="Droid Sans Fallback">
    <w:altName w:val="Times New Roman"/>
    <w:charset w:val="00"/>
    <w:family w:val="auto"/>
    <w:pitch w:val="variable"/>
    <w:sig w:usb0="00000000" w:usb1="00000000" w:usb2="00000000" w:usb3="00000000" w:csb0="00000000" w:csb1="00000000"/>
  </w:font>
  <w:font w:name="FreeSans">
    <w:altName w:val="Times New Roman"/>
    <w:charset w:val="00"/>
    <w:family w:val="auto"/>
    <w:pitch w:val="variable"/>
    <w:sig w:usb0="00000000" w:usb1="00000000" w:usb2="00000000" w:usb3="00000000" w:csb0="00000000" w:csb1="00000000"/>
  </w:font>
  <w:font w:name="PTAstraSerif-Regular">
    <w:altName w:val="Times New Roman"/>
    <w:panose1 w:val="00000000000000000000"/>
    <w:charset w:val="CC"/>
    <w:family w:val="auto"/>
    <w:notTrueType/>
    <w:pitch w:val="default"/>
    <w:sig w:usb0="00000001" w:usb1="00000000" w:usb2="00000000" w:usb3="00000000" w:csb0="00000005" w:csb1="00000000"/>
  </w:font>
  <w:font w:name="PTAstraSerif-Bold">
    <w:altName w:val="Times New Roman"/>
    <w:panose1 w:val="00000000000000000000"/>
    <w:charset w:val="CC"/>
    <w:family w:val="auto"/>
    <w:notTrueType/>
    <w:pitch w:val="default"/>
    <w:sig w:usb0="00000203" w:usb1="00000000" w:usb2="00000000" w:usb3="00000000" w:csb0="00000005" w:csb1="00000000"/>
  </w:font>
  <w:font w:name="NSimSun">
    <w:panose1 w:val="02010609030101010101"/>
    <w:charset w:val="86"/>
    <w:family w:val="modern"/>
    <w:pitch w:val="fixed"/>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177" w:rsidRDefault="002D2177">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177" w:rsidRDefault="002D217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2177" w:rsidRDefault="002D2177">
      <w:r>
        <w:separator/>
      </w:r>
    </w:p>
  </w:footnote>
  <w:footnote w:type="continuationSeparator" w:id="1">
    <w:p w:rsidR="002D2177" w:rsidRDefault="002D217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E6409F0"/>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2"/>
    <w:multiLevelType w:val="singleLevel"/>
    <w:tmpl w:val="733A1D20"/>
    <w:name w:val="WW8Num2"/>
    <w:lvl w:ilvl="0">
      <w:start w:val="1"/>
      <w:numFmt w:val="decimal"/>
      <w:lvlText w:val="%1)"/>
      <w:lvlJc w:val="left"/>
      <w:pPr>
        <w:tabs>
          <w:tab w:val="num" w:pos="2771"/>
        </w:tabs>
        <w:ind w:left="2771" w:hanging="360"/>
      </w:pPr>
      <w:rPr>
        <w:rFonts w:hint="default"/>
        <w:sz w:val="20"/>
        <w:szCs w:val="20"/>
      </w:rPr>
    </w:lvl>
  </w:abstractNum>
  <w:abstractNum w:abstractNumId="3">
    <w:nsid w:val="00000003"/>
    <w:multiLevelType w:val="singleLevel"/>
    <w:tmpl w:val="00000003"/>
    <w:name w:val="WW8Num3"/>
    <w:lvl w:ilvl="0">
      <w:start w:val="3"/>
      <w:numFmt w:val="decimal"/>
      <w:lvlText w:val="%1."/>
      <w:lvlJc w:val="left"/>
      <w:pPr>
        <w:tabs>
          <w:tab w:val="num" w:pos="1080"/>
        </w:tabs>
        <w:ind w:left="1080" w:hanging="360"/>
      </w:pPr>
      <w:rPr>
        <w:rFonts w:hint="default"/>
      </w:rPr>
    </w:lvl>
  </w:abstractNum>
  <w:abstractNum w:abstractNumId="4">
    <w:nsid w:val="00000004"/>
    <w:multiLevelType w:val="singleLevel"/>
    <w:tmpl w:val="00000004"/>
    <w:name w:val="WW8Num5"/>
    <w:lvl w:ilvl="0">
      <w:start w:val="5"/>
      <w:numFmt w:val="decimal"/>
      <w:lvlText w:val="%1."/>
      <w:lvlJc w:val="left"/>
      <w:pPr>
        <w:tabs>
          <w:tab w:val="num" w:pos="1080"/>
        </w:tabs>
        <w:ind w:left="1080" w:hanging="360"/>
      </w:pPr>
      <w:rPr>
        <w:rFonts w:hint="default"/>
      </w:rPr>
    </w:lvl>
  </w:abstractNum>
  <w:abstractNum w:abstractNumId="5">
    <w:nsid w:val="005601B9"/>
    <w:multiLevelType w:val="hybridMultilevel"/>
    <w:tmpl w:val="5A9A50E0"/>
    <w:lvl w:ilvl="0" w:tplc="29BEA8E8">
      <w:start w:val="1"/>
      <w:numFmt w:val="decimal"/>
      <w:lvlText w:val="%1."/>
      <w:lvlJc w:val="left"/>
      <w:pPr>
        <w:ind w:left="1585" w:hanging="4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01EC6A85"/>
    <w:multiLevelType w:val="hybridMultilevel"/>
    <w:tmpl w:val="2422AE48"/>
    <w:lvl w:ilvl="0" w:tplc="80EA0452">
      <w:start w:val="3"/>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06D7043A"/>
    <w:multiLevelType w:val="hybridMultilevel"/>
    <w:tmpl w:val="49D4B9E0"/>
    <w:lvl w:ilvl="0" w:tplc="4C8A9F2E">
      <w:start w:val="5"/>
      <w:numFmt w:val="decimal"/>
      <w:lvlText w:val="%1."/>
      <w:lvlJc w:val="left"/>
      <w:pPr>
        <w:ind w:left="1070" w:hanging="360"/>
      </w:pPr>
      <w:rPr>
        <w:rFonts w:hint="default"/>
        <w:b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8">
    <w:nsid w:val="07B7386F"/>
    <w:multiLevelType w:val="singleLevel"/>
    <w:tmpl w:val="A4361998"/>
    <w:lvl w:ilvl="0">
      <w:start w:val="1"/>
      <w:numFmt w:val="decimal"/>
      <w:lvlText w:val="%1."/>
      <w:legacy w:legacy="1" w:legacySpace="0" w:legacyIndent="254"/>
      <w:lvlJc w:val="left"/>
      <w:rPr>
        <w:rFonts w:ascii="Times New Roman" w:eastAsia="Times New Roman" w:hAnsi="Times New Roman" w:cs="Times New Roman"/>
        <w:b w:val="0"/>
      </w:rPr>
    </w:lvl>
  </w:abstractNum>
  <w:abstractNum w:abstractNumId="9">
    <w:nsid w:val="080A280D"/>
    <w:multiLevelType w:val="hybridMultilevel"/>
    <w:tmpl w:val="AD24BEE8"/>
    <w:lvl w:ilvl="0" w:tplc="7940E89A">
      <w:start w:val="1"/>
      <w:numFmt w:val="decimal"/>
      <w:lvlText w:val="%1."/>
      <w:lvlJc w:val="left"/>
      <w:pPr>
        <w:ind w:left="1669" w:hanging="9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08FA094C"/>
    <w:multiLevelType w:val="multilevel"/>
    <w:tmpl w:val="68B8D6AA"/>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9B33AC6"/>
    <w:multiLevelType w:val="hybridMultilevel"/>
    <w:tmpl w:val="4A143F58"/>
    <w:lvl w:ilvl="0" w:tplc="B0923F7A">
      <w:start w:val="1"/>
      <w:numFmt w:val="decimal"/>
      <w:lvlText w:val="%1."/>
      <w:lvlJc w:val="left"/>
      <w:pPr>
        <w:ind w:left="-349" w:hanging="360"/>
      </w:pPr>
      <w:rPr>
        <w:rFonts w:hint="default"/>
      </w:rPr>
    </w:lvl>
    <w:lvl w:ilvl="1" w:tplc="04190019">
      <w:start w:val="1"/>
      <w:numFmt w:val="lowerLetter"/>
      <w:pStyle w:val="2"/>
      <w:lvlText w:val="%2."/>
      <w:lvlJc w:val="left"/>
      <w:pPr>
        <w:ind w:left="5039" w:hanging="360"/>
      </w:pPr>
    </w:lvl>
    <w:lvl w:ilvl="2" w:tplc="99DAE990">
      <w:start w:val="1"/>
      <w:numFmt w:val="lowerRoman"/>
      <w:pStyle w:val="3"/>
      <w:lvlText w:val="%3."/>
      <w:lvlJc w:val="right"/>
      <w:pPr>
        <w:ind w:left="9962" w:hanging="18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3" w:tplc="0419000F" w:tentative="1">
      <w:start w:val="1"/>
      <w:numFmt w:val="decimal"/>
      <w:lvlText w:val="%4."/>
      <w:lvlJc w:val="left"/>
      <w:pPr>
        <w:ind w:left="1811" w:hanging="360"/>
      </w:pPr>
    </w:lvl>
    <w:lvl w:ilvl="4" w:tplc="04190019" w:tentative="1">
      <w:start w:val="1"/>
      <w:numFmt w:val="lowerLetter"/>
      <w:lvlText w:val="%5."/>
      <w:lvlJc w:val="left"/>
      <w:pPr>
        <w:ind w:left="2531" w:hanging="360"/>
      </w:pPr>
    </w:lvl>
    <w:lvl w:ilvl="5" w:tplc="0419001B" w:tentative="1">
      <w:start w:val="1"/>
      <w:numFmt w:val="lowerRoman"/>
      <w:lvlText w:val="%6."/>
      <w:lvlJc w:val="right"/>
      <w:pPr>
        <w:ind w:left="3251" w:hanging="180"/>
      </w:pPr>
    </w:lvl>
    <w:lvl w:ilvl="6" w:tplc="0419000F" w:tentative="1">
      <w:start w:val="1"/>
      <w:numFmt w:val="decimal"/>
      <w:lvlText w:val="%7."/>
      <w:lvlJc w:val="left"/>
      <w:pPr>
        <w:ind w:left="3971" w:hanging="360"/>
      </w:pPr>
    </w:lvl>
    <w:lvl w:ilvl="7" w:tplc="04190019" w:tentative="1">
      <w:start w:val="1"/>
      <w:numFmt w:val="lowerLetter"/>
      <w:lvlText w:val="%8."/>
      <w:lvlJc w:val="left"/>
      <w:pPr>
        <w:ind w:left="4691" w:hanging="360"/>
      </w:pPr>
    </w:lvl>
    <w:lvl w:ilvl="8" w:tplc="0419001B" w:tentative="1">
      <w:start w:val="1"/>
      <w:numFmt w:val="lowerRoman"/>
      <w:lvlText w:val="%9."/>
      <w:lvlJc w:val="right"/>
      <w:pPr>
        <w:ind w:left="5411" w:hanging="180"/>
      </w:pPr>
    </w:lvl>
  </w:abstractNum>
  <w:abstractNum w:abstractNumId="12">
    <w:nsid w:val="0C1A7F37"/>
    <w:multiLevelType w:val="hybridMultilevel"/>
    <w:tmpl w:val="870C4784"/>
    <w:lvl w:ilvl="0" w:tplc="7E421156">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3">
    <w:nsid w:val="149F558A"/>
    <w:multiLevelType w:val="hybridMultilevel"/>
    <w:tmpl w:val="C1EAE01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1A973B87"/>
    <w:multiLevelType w:val="hybridMultilevel"/>
    <w:tmpl w:val="67665422"/>
    <w:lvl w:ilvl="0" w:tplc="16120BF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1B0D706F"/>
    <w:multiLevelType w:val="hybridMultilevel"/>
    <w:tmpl w:val="E9D66814"/>
    <w:lvl w:ilvl="0" w:tplc="20222550">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23B34AE8"/>
    <w:multiLevelType w:val="multilevel"/>
    <w:tmpl w:val="CDC6B706"/>
    <w:lvl w:ilvl="0">
      <w:start w:val="1"/>
      <w:numFmt w:val="decimal"/>
      <w:lvlText w:val="%1."/>
      <w:lvlJc w:val="left"/>
      <w:pPr>
        <w:tabs>
          <w:tab w:val="num" w:pos="1410"/>
        </w:tabs>
        <w:ind w:left="1410" w:hanging="870"/>
      </w:pPr>
      <w:rPr>
        <w:rFonts w:hint="default"/>
      </w:rPr>
    </w:lvl>
    <w:lvl w:ilvl="1">
      <w:start w:val="1"/>
      <w:numFmt w:val="decimal"/>
      <w:isLgl/>
      <w:lvlText w:val="%1.%2."/>
      <w:lvlJc w:val="left"/>
      <w:pPr>
        <w:tabs>
          <w:tab w:val="num" w:pos="960"/>
        </w:tabs>
        <w:ind w:left="960" w:hanging="420"/>
      </w:pPr>
      <w:rPr>
        <w:rFonts w:hint="default"/>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620"/>
        </w:tabs>
        <w:ind w:left="1620" w:hanging="108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1980"/>
        </w:tabs>
        <w:ind w:left="1980" w:hanging="1440"/>
      </w:pPr>
      <w:rPr>
        <w:rFonts w:hint="default"/>
      </w:rPr>
    </w:lvl>
    <w:lvl w:ilvl="8">
      <w:start w:val="1"/>
      <w:numFmt w:val="decimal"/>
      <w:isLgl/>
      <w:lvlText w:val="%1.%2.%3.%4.%5.%6.%7.%8.%9."/>
      <w:lvlJc w:val="left"/>
      <w:pPr>
        <w:tabs>
          <w:tab w:val="num" w:pos="2340"/>
        </w:tabs>
        <w:ind w:left="2340" w:hanging="1800"/>
      </w:pPr>
      <w:rPr>
        <w:rFonts w:hint="default"/>
      </w:rPr>
    </w:lvl>
  </w:abstractNum>
  <w:abstractNum w:abstractNumId="17">
    <w:nsid w:val="26357104"/>
    <w:multiLevelType w:val="hybridMultilevel"/>
    <w:tmpl w:val="AC7EEE90"/>
    <w:lvl w:ilvl="0" w:tplc="1FF2C99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nsid w:val="37AD3039"/>
    <w:multiLevelType w:val="hybridMultilevel"/>
    <w:tmpl w:val="F3F80BAC"/>
    <w:lvl w:ilvl="0" w:tplc="5C382DBC">
      <w:start w:val="1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45050621"/>
    <w:multiLevelType w:val="hybridMultilevel"/>
    <w:tmpl w:val="C28CEBBE"/>
    <w:lvl w:ilvl="0" w:tplc="ECF0704E">
      <w:start w:val="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6AB40E8"/>
    <w:multiLevelType w:val="hybridMultilevel"/>
    <w:tmpl w:val="7B724EBE"/>
    <w:lvl w:ilvl="0" w:tplc="04190019">
      <w:start w:val="1"/>
      <w:numFmt w:val="lowerLetter"/>
      <w:lvlText w:val="%1."/>
      <w:lvlJc w:val="left"/>
      <w:pPr>
        <w:ind w:left="371" w:hanging="360"/>
      </w:pPr>
    </w:lvl>
    <w:lvl w:ilvl="1" w:tplc="04190019" w:tentative="1">
      <w:start w:val="1"/>
      <w:numFmt w:val="lowerLetter"/>
      <w:lvlText w:val="%2."/>
      <w:lvlJc w:val="left"/>
      <w:pPr>
        <w:ind w:left="1091" w:hanging="360"/>
      </w:pPr>
    </w:lvl>
    <w:lvl w:ilvl="2" w:tplc="0419001B" w:tentative="1">
      <w:start w:val="1"/>
      <w:numFmt w:val="lowerRoman"/>
      <w:lvlText w:val="%3."/>
      <w:lvlJc w:val="right"/>
      <w:pPr>
        <w:ind w:left="1811" w:hanging="180"/>
      </w:pPr>
    </w:lvl>
    <w:lvl w:ilvl="3" w:tplc="0419000F" w:tentative="1">
      <w:start w:val="1"/>
      <w:numFmt w:val="decimal"/>
      <w:lvlText w:val="%4."/>
      <w:lvlJc w:val="left"/>
      <w:pPr>
        <w:ind w:left="2531" w:hanging="360"/>
      </w:pPr>
    </w:lvl>
    <w:lvl w:ilvl="4" w:tplc="04190019" w:tentative="1">
      <w:start w:val="1"/>
      <w:numFmt w:val="lowerLetter"/>
      <w:lvlText w:val="%5."/>
      <w:lvlJc w:val="left"/>
      <w:pPr>
        <w:ind w:left="3251" w:hanging="360"/>
      </w:pPr>
    </w:lvl>
    <w:lvl w:ilvl="5" w:tplc="0419001B" w:tentative="1">
      <w:start w:val="1"/>
      <w:numFmt w:val="lowerRoman"/>
      <w:lvlText w:val="%6."/>
      <w:lvlJc w:val="right"/>
      <w:pPr>
        <w:ind w:left="3971" w:hanging="180"/>
      </w:pPr>
    </w:lvl>
    <w:lvl w:ilvl="6" w:tplc="0419000F" w:tentative="1">
      <w:start w:val="1"/>
      <w:numFmt w:val="decimal"/>
      <w:lvlText w:val="%7."/>
      <w:lvlJc w:val="left"/>
      <w:pPr>
        <w:ind w:left="4691" w:hanging="360"/>
      </w:pPr>
    </w:lvl>
    <w:lvl w:ilvl="7" w:tplc="04190019" w:tentative="1">
      <w:start w:val="1"/>
      <w:numFmt w:val="lowerLetter"/>
      <w:lvlText w:val="%8."/>
      <w:lvlJc w:val="left"/>
      <w:pPr>
        <w:ind w:left="5411" w:hanging="360"/>
      </w:pPr>
    </w:lvl>
    <w:lvl w:ilvl="8" w:tplc="0419001B" w:tentative="1">
      <w:start w:val="1"/>
      <w:numFmt w:val="lowerRoman"/>
      <w:lvlText w:val="%9."/>
      <w:lvlJc w:val="right"/>
      <w:pPr>
        <w:ind w:left="6131" w:hanging="180"/>
      </w:pPr>
    </w:lvl>
  </w:abstractNum>
  <w:abstractNum w:abstractNumId="21">
    <w:nsid w:val="493241FC"/>
    <w:multiLevelType w:val="multilevel"/>
    <w:tmpl w:val="9CE8D5BA"/>
    <w:lvl w:ilvl="0">
      <w:start w:val="1"/>
      <w:numFmt w:val="decimal"/>
      <w:lvlText w:val="%1."/>
      <w:lvlJc w:val="left"/>
      <w:pPr>
        <w:ind w:left="1211"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nsid w:val="60E624A2"/>
    <w:multiLevelType w:val="hybridMultilevel"/>
    <w:tmpl w:val="50961424"/>
    <w:lvl w:ilvl="0" w:tplc="1BE20DC2">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679F003B"/>
    <w:multiLevelType w:val="hybridMultilevel"/>
    <w:tmpl w:val="6F72DFA6"/>
    <w:lvl w:ilvl="0" w:tplc="C78AB6AC">
      <w:start w:val="1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6BB67806"/>
    <w:multiLevelType w:val="hybridMultilevel"/>
    <w:tmpl w:val="5A4A33C0"/>
    <w:lvl w:ilvl="0" w:tplc="C330BE62">
      <w:start w:val="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7F3729D1"/>
    <w:multiLevelType w:val="hybridMultilevel"/>
    <w:tmpl w:val="5A9A50E0"/>
    <w:lvl w:ilvl="0" w:tplc="29BEA8E8">
      <w:start w:val="1"/>
      <w:numFmt w:val="decimal"/>
      <w:lvlText w:val="%1."/>
      <w:lvlJc w:val="left"/>
      <w:pPr>
        <w:ind w:left="1170" w:hanging="4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1"/>
  </w:num>
  <w:num w:numId="2">
    <w:abstractNumId w:val="7"/>
  </w:num>
  <w:num w:numId="3">
    <w:abstractNumId w:val="6"/>
  </w:num>
  <w:num w:numId="4">
    <w:abstractNumId w:val="1"/>
  </w:num>
  <w:num w:numId="5">
    <w:abstractNumId w:val="14"/>
  </w:num>
  <w:num w:numId="6">
    <w:abstractNumId w:val="12"/>
  </w:num>
  <w:num w:numId="7">
    <w:abstractNumId w:val="2"/>
  </w:num>
  <w:num w:numId="8">
    <w:abstractNumId w:val="3"/>
  </w:num>
  <w:num w:numId="9">
    <w:abstractNumId w:val="3"/>
    <w:lvlOverride w:ilvl="0">
      <w:startOverride w:val="1"/>
    </w:lvlOverride>
  </w:num>
  <w:num w:numId="10">
    <w:abstractNumId w:val="8"/>
  </w:num>
  <w:num w:numId="11">
    <w:abstractNumId w:val="0"/>
    <w:lvlOverride w:ilvl="0">
      <w:lvl w:ilvl="0">
        <w:start w:val="65535"/>
        <w:numFmt w:val="bullet"/>
        <w:lvlText w:val="-"/>
        <w:legacy w:legacy="1" w:legacySpace="0" w:legacyIndent="130"/>
        <w:lvlJc w:val="left"/>
        <w:rPr>
          <w:rFonts w:ascii="Times New Roman" w:hAnsi="Times New Roman" w:cs="Times New Roman" w:hint="default"/>
        </w:rPr>
      </w:lvl>
    </w:lvlOverride>
  </w:num>
  <w:num w:numId="12">
    <w:abstractNumId w:val="13"/>
  </w:num>
  <w:num w:numId="13">
    <w:abstractNumId w:val="21"/>
  </w:num>
  <w:num w:numId="14">
    <w:abstractNumId w:val="18"/>
  </w:num>
  <w:num w:numId="15">
    <w:abstractNumId w:val="9"/>
  </w:num>
  <w:num w:numId="16">
    <w:abstractNumId w:val="15"/>
  </w:num>
  <w:num w:numId="17">
    <w:abstractNumId w:val="23"/>
  </w:num>
  <w:num w:numId="18">
    <w:abstractNumId w:val="16"/>
  </w:num>
  <w:num w:numId="19">
    <w:abstractNumId w:val="22"/>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num>
  <w:num w:numId="23">
    <w:abstractNumId w:val="10"/>
  </w:num>
  <w:num w:numId="24">
    <w:abstractNumId w:val="20"/>
  </w:num>
  <w:num w:numId="25">
    <w:abstractNumId w:val="5"/>
  </w:num>
  <w:num w:numId="26">
    <w:abstractNumId w:val="25"/>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 w:numId="29">
    <w:abstractNumId w:val="19"/>
  </w:num>
  <w:num w:numId="30">
    <w:abstractNumId w:val="2"/>
    <w:lvlOverride w:ilvl="0">
      <w:startOverride w:val="1"/>
    </w:lvlOverride>
  </w:num>
  <w:num w:numId="31">
    <w:abstractNumId w:val="2"/>
    <w:lvlOverride w:ilvl="0">
      <w:startOverride w:val="1"/>
    </w:lvlOverride>
  </w:num>
  <w:num w:numId="32">
    <w:abstractNumId w:val="17"/>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footnotePr>
    <w:footnote w:id="0"/>
    <w:footnote w:id="1"/>
  </w:footnotePr>
  <w:endnotePr>
    <w:endnote w:id="0"/>
    <w:endnote w:id="1"/>
  </w:endnotePr>
  <w:compat/>
  <w:rsids>
    <w:rsidRoot w:val="009206FF"/>
    <w:rsid w:val="000001CD"/>
    <w:rsid w:val="00020FE1"/>
    <w:rsid w:val="000245FC"/>
    <w:rsid w:val="00066FF5"/>
    <w:rsid w:val="00067DCE"/>
    <w:rsid w:val="0008475F"/>
    <w:rsid w:val="0009260E"/>
    <w:rsid w:val="000A24CC"/>
    <w:rsid w:val="000A6E25"/>
    <w:rsid w:val="000D6F0B"/>
    <w:rsid w:val="000F1CE9"/>
    <w:rsid w:val="00102840"/>
    <w:rsid w:val="0010489F"/>
    <w:rsid w:val="0011535F"/>
    <w:rsid w:val="0011758B"/>
    <w:rsid w:val="0015408E"/>
    <w:rsid w:val="001628B0"/>
    <w:rsid w:val="0016488E"/>
    <w:rsid w:val="0016725F"/>
    <w:rsid w:val="00171ACF"/>
    <w:rsid w:val="00195F71"/>
    <w:rsid w:val="001A3F44"/>
    <w:rsid w:val="001B00E9"/>
    <w:rsid w:val="001B22EF"/>
    <w:rsid w:val="001B51DD"/>
    <w:rsid w:val="001B5AAB"/>
    <w:rsid w:val="001C146F"/>
    <w:rsid w:val="001C44C5"/>
    <w:rsid w:val="001D368D"/>
    <w:rsid w:val="001E38E8"/>
    <w:rsid w:val="001E46F8"/>
    <w:rsid w:val="00202A31"/>
    <w:rsid w:val="00220E23"/>
    <w:rsid w:val="0025401A"/>
    <w:rsid w:val="002607B2"/>
    <w:rsid w:val="0028326E"/>
    <w:rsid w:val="002C16C7"/>
    <w:rsid w:val="002C74E9"/>
    <w:rsid w:val="002D2177"/>
    <w:rsid w:val="002E64ED"/>
    <w:rsid w:val="002E7501"/>
    <w:rsid w:val="0030272D"/>
    <w:rsid w:val="00341053"/>
    <w:rsid w:val="003419D9"/>
    <w:rsid w:val="00352D82"/>
    <w:rsid w:val="00353983"/>
    <w:rsid w:val="00354375"/>
    <w:rsid w:val="003606CD"/>
    <w:rsid w:val="00364B9D"/>
    <w:rsid w:val="00374D78"/>
    <w:rsid w:val="00380C58"/>
    <w:rsid w:val="003858A4"/>
    <w:rsid w:val="003B42A5"/>
    <w:rsid w:val="003C0CE3"/>
    <w:rsid w:val="003C0F4E"/>
    <w:rsid w:val="003C35C6"/>
    <w:rsid w:val="003E0021"/>
    <w:rsid w:val="003E1584"/>
    <w:rsid w:val="003F195A"/>
    <w:rsid w:val="003F1997"/>
    <w:rsid w:val="00437EBE"/>
    <w:rsid w:val="00440253"/>
    <w:rsid w:val="0044075B"/>
    <w:rsid w:val="00446784"/>
    <w:rsid w:val="004471BD"/>
    <w:rsid w:val="00452D35"/>
    <w:rsid w:val="00454276"/>
    <w:rsid w:val="00457C5A"/>
    <w:rsid w:val="00461732"/>
    <w:rsid w:val="004651CC"/>
    <w:rsid w:val="0046548F"/>
    <w:rsid w:val="004714C2"/>
    <w:rsid w:val="00472E7A"/>
    <w:rsid w:val="004855BE"/>
    <w:rsid w:val="00497BA6"/>
    <w:rsid w:val="004A049E"/>
    <w:rsid w:val="004C6010"/>
    <w:rsid w:val="004D5797"/>
    <w:rsid w:val="004D6A84"/>
    <w:rsid w:val="004E0966"/>
    <w:rsid w:val="004F5F38"/>
    <w:rsid w:val="00501F8B"/>
    <w:rsid w:val="005045BC"/>
    <w:rsid w:val="00510326"/>
    <w:rsid w:val="005103D9"/>
    <w:rsid w:val="00535A13"/>
    <w:rsid w:val="0056240F"/>
    <w:rsid w:val="005778EA"/>
    <w:rsid w:val="00582766"/>
    <w:rsid w:val="005A155D"/>
    <w:rsid w:val="005B2025"/>
    <w:rsid w:val="005B4C60"/>
    <w:rsid w:val="005B7B4B"/>
    <w:rsid w:val="005D3816"/>
    <w:rsid w:val="005D771A"/>
    <w:rsid w:val="005E7CF2"/>
    <w:rsid w:val="00602DD5"/>
    <w:rsid w:val="00602E2B"/>
    <w:rsid w:val="0060372C"/>
    <w:rsid w:val="006063D0"/>
    <w:rsid w:val="00606BF2"/>
    <w:rsid w:val="00607309"/>
    <w:rsid w:val="00644C7F"/>
    <w:rsid w:val="00660C19"/>
    <w:rsid w:val="00665C86"/>
    <w:rsid w:val="00666FED"/>
    <w:rsid w:val="00670A26"/>
    <w:rsid w:val="006811DA"/>
    <w:rsid w:val="006A0AF9"/>
    <w:rsid w:val="006B3054"/>
    <w:rsid w:val="006B747E"/>
    <w:rsid w:val="006D139F"/>
    <w:rsid w:val="006F3879"/>
    <w:rsid w:val="00760336"/>
    <w:rsid w:val="00770FCD"/>
    <w:rsid w:val="007837C1"/>
    <w:rsid w:val="00785929"/>
    <w:rsid w:val="00787F46"/>
    <w:rsid w:val="0079343F"/>
    <w:rsid w:val="00794F94"/>
    <w:rsid w:val="007A3504"/>
    <w:rsid w:val="007B3DD7"/>
    <w:rsid w:val="007B4C07"/>
    <w:rsid w:val="007C3A70"/>
    <w:rsid w:val="007F0AC7"/>
    <w:rsid w:val="0080183F"/>
    <w:rsid w:val="00805AE4"/>
    <w:rsid w:val="008117F2"/>
    <w:rsid w:val="00816BD3"/>
    <w:rsid w:val="00821062"/>
    <w:rsid w:val="008508A3"/>
    <w:rsid w:val="008A2304"/>
    <w:rsid w:val="008A3DD8"/>
    <w:rsid w:val="008B1EA3"/>
    <w:rsid w:val="008D3F89"/>
    <w:rsid w:val="008E083A"/>
    <w:rsid w:val="00912161"/>
    <w:rsid w:val="00912EE2"/>
    <w:rsid w:val="009206FF"/>
    <w:rsid w:val="00925724"/>
    <w:rsid w:val="009323E6"/>
    <w:rsid w:val="0094377F"/>
    <w:rsid w:val="00944F31"/>
    <w:rsid w:val="00945F01"/>
    <w:rsid w:val="009710CF"/>
    <w:rsid w:val="00976CAD"/>
    <w:rsid w:val="00983049"/>
    <w:rsid w:val="00986022"/>
    <w:rsid w:val="009A10BF"/>
    <w:rsid w:val="009A28E0"/>
    <w:rsid w:val="009C1F31"/>
    <w:rsid w:val="009D17EB"/>
    <w:rsid w:val="009E7B79"/>
    <w:rsid w:val="00A01C16"/>
    <w:rsid w:val="00A073E5"/>
    <w:rsid w:val="00A11FA1"/>
    <w:rsid w:val="00A235A5"/>
    <w:rsid w:val="00A33405"/>
    <w:rsid w:val="00A641B3"/>
    <w:rsid w:val="00A64ADC"/>
    <w:rsid w:val="00A67273"/>
    <w:rsid w:val="00A72526"/>
    <w:rsid w:val="00A91C72"/>
    <w:rsid w:val="00A96CB2"/>
    <w:rsid w:val="00AB14E1"/>
    <w:rsid w:val="00AB5597"/>
    <w:rsid w:val="00AC2BAD"/>
    <w:rsid w:val="00AC5311"/>
    <w:rsid w:val="00AC715B"/>
    <w:rsid w:val="00AD7418"/>
    <w:rsid w:val="00AF2970"/>
    <w:rsid w:val="00B14E6A"/>
    <w:rsid w:val="00B21130"/>
    <w:rsid w:val="00B22E4D"/>
    <w:rsid w:val="00B31AE5"/>
    <w:rsid w:val="00B3523A"/>
    <w:rsid w:val="00B3645B"/>
    <w:rsid w:val="00B40D9F"/>
    <w:rsid w:val="00B4276D"/>
    <w:rsid w:val="00B562B7"/>
    <w:rsid w:val="00B9114A"/>
    <w:rsid w:val="00B916AC"/>
    <w:rsid w:val="00B94E06"/>
    <w:rsid w:val="00BA0419"/>
    <w:rsid w:val="00BA498B"/>
    <w:rsid w:val="00BA4BE9"/>
    <w:rsid w:val="00BB556F"/>
    <w:rsid w:val="00BE1C32"/>
    <w:rsid w:val="00BE5EE3"/>
    <w:rsid w:val="00BF2C02"/>
    <w:rsid w:val="00BF4791"/>
    <w:rsid w:val="00BF500D"/>
    <w:rsid w:val="00C03D94"/>
    <w:rsid w:val="00C2507C"/>
    <w:rsid w:val="00C27D85"/>
    <w:rsid w:val="00C33F61"/>
    <w:rsid w:val="00C36B04"/>
    <w:rsid w:val="00C70EE2"/>
    <w:rsid w:val="00C87906"/>
    <w:rsid w:val="00C91EF0"/>
    <w:rsid w:val="00C9618B"/>
    <w:rsid w:val="00CA38B3"/>
    <w:rsid w:val="00CA4D96"/>
    <w:rsid w:val="00CC39BB"/>
    <w:rsid w:val="00CE0B10"/>
    <w:rsid w:val="00CE1135"/>
    <w:rsid w:val="00D17B02"/>
    <w:rsid w:val="00D41164"/>
    <w:rsid w:val="00D43FB0"/>
    <w:rsid w:val="00D51A4A"/>
    <w:rsid w:val="00D52499"/>
    <w:rsid w:val="00D726D3"/>
    <w:rsid w:val="00D74CD0"/>
    <w:rsid w:val="00D80AB0"/>
    <w:rsid w:val="00D87CFD"/>
    <w:rsid w:val="00D96A3E"/>
    <w:rsid w:val="00DB0585"/>
    <w:rsid w:val="00DC5712"/>
    <w:rsid w:val="00DD7322"/>
    <w:rsid w:val="00DE399C"/>
    <w:rsid w:val="00DE5544"/>
    <w:rsid w:val="00E0783A"/>
    <w:rsid w:val="00E1573A"/>
    <w:rsid w:val="00E36A46"/>
    <w:rsid w:val="00E528D4"/>
    <w:rsid w:val="00E65FFF"/>
    <w:rsid w:val="00E8223E"/>
    <w:rsid w:val="00E93559"/>
    <w:rsid w:val="00EA2F54"/>
    <w:rsid w:val="00EB0560"/>
    <w:rsid w:val="00ED5CB2"/>
    <w:rsid w:val="00EE1F10"/>
    <w:rsid w:val="00EE2337"/>
    <w:rsid w:val="00EF04AB"/>
    <w:rsid w:val="00EF5BF5"/>
    <w:rsid w:val="00EF7037"/>
    <w:rsid w:val="00F06A59"/>
    <w:rsid w:val="00F1272B"/>
    <w:rsid w:val="00F41121"/>
    <w:rsid w:val="00F6442B"/>
    <w:rsid w:val="00F66E0D"/>
    <w:rsid w:val="00F72101"/>
    <w:rsid w:val="00F72EBE"/>
    <w:rsid w:val="00F73821"/>
    <w:rsid w:val="00F96E49"/>
    <w:rsid w:val="00FB2DB4"/>
    <w:rsid w:val="00FB477B"/>
    <w:rsid w:val="00FF710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34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489F"/>
    <w:pPr>
      <w:suppressAutoHyphens/>
      <w:spacing w:after="0" w:line="240" w:lineRule="auto"/>
    </w:pPr>
    <w:rPr>
      <w:rFonts w:ascii="Times New Roman" w:eastAsia="Times New Roman" w:hAnsi="Times New Roman" w:cs="Times New Roman"/>
      <w:sz w:val="20"/>
      <w:szCs w:val="20"/>
      <w:lang w:eastAsia="zh-CN"/>
    </w:rPr>
  </w:style>
  <w:style w:type="paragraph" w:styleId="1">
    <w:name w:val="heading 1"/>
    <w:basedOn w:val="a"/>
    <w:next w:val="a"/>
    <w:link w:val="10"/>
    <w:qFormat/>
    <w:rsid w:val="0015408E"/>
    <w:pPr>
      <w:keepNext/>
      <w:tabs>
        <w:tab w:val="num" w:pos="0"/>
      </w:tabs>
      <w:spacing w:before="240" w:after="60"/>
      <w:outlineLvl w:val="0"/>
    </w:pPr>
    <w:rPr>
      <w:rFonts w:ascii="Arial" w:hAnsi="Arial" w:cs="Arial"/>
      <w:b/>
      <w:bCs/>
      <w:kern w:val="1"/>
      <w:sz w:val="32"/>
      <w:szCs w:val="32"/>
    </w:rPr>
  </w:style>
  <w:style w:type="paragraph" w:styleId="2">
    <w:name w:val="heading 2"/>
    <w:basedOn w:val="a"/>
    <w:next w:val="a"/>
    <w:link w:val="20"/>
    <w:qFormat/>
    <w:rsid w:val="00A64ADC"/>
    <w:pPr>
      <w:keepNext/>
      <w:numPr>
        <w:ilvl w:val="1"/>
        <w:numId w:val="1"/>
      </w:numPr>
      <w:ind w:left="371"/>
      <w:jc w:val="center"/>
      <w:outlineLvl w:val="1"/>
    </w:pPr>
    <w:rPr>
      <w:b/>
      <w:spacing w:val="60"/>
      <w:sz w:val="44"/>
    </w:rPr>
  </w:style>
  <w:style w:type="paragraph" w:styleId="3">
    <w:name w:val="heading 3"/>
    <w:basedOn w:val="a"/>
    <w:next w:val="a"/>
    <w:link w:val="30"/>
    <w:qFormat/>
    <w:rsid w:val="00A64ADC"/>
    <w:pPr>
      <w:keepNext/>
      <w:numPr>
        <w:ilvl w:val="2"/>
        <w:numId w:val="1"/>
      </w:numPr>
      <w:ind w:left="1091"/>
      <w:jc w:val="center"/>
      <w:outlineLvl w:val="2"/>
    </w:pPr>
    <w:rPr>
      <w:sz w:val="28"/>
    </w:rPr>
  </w:style>
  <w:style w:type="paragraph" w:styleId="4">
    <w:name w:val="heading 4"/>
    <w:basedOn w:val="a"/>
    <w:next w:val="a"/>
    <w:link w:val="40"/>
    <w:unhideWhenUsed/>
    <w:qFormat/>
    <w:rsid w:val="00B22E4D"/>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rsid w:val="0010489F"/>
    <w:pPr>
      <w:spacing w:before="280" w:after="280"/>
    </w:pPr>
    <w:rPr>
      <w:sz w:val="24"/>
      <w:szCs w:val="24"/>
    </w:rPr>
  </w:style>
  <w:style w:type="paragraph" w:styleId="a4">
    <w:name w:val="footer"/>
    <w:basedOn w:val="a"/>
    <w:link w:val="a5"/>
    <w:uiPriority w:val="99"/>
    <w:rsid w:val="0010489F"/>
    <w:pPr>
      <w:suppressLineNumbers/>
      <w:tabs>
        <w:tab w:val="center" w:pos="4748"/>
        <w:tab w:val="right" w:pos="9496"/>
      </w:tabs>
    </w:pPr>
  </w:style>
  <w:style w:type="character" w:customStyle="1" w:styleId="a5">
    <w:name w:val="Нижний колонтитул Знак"/>
    <w:basedOn w:val="a0"/>
    <w:link w:val="a4"/>
    <w:uiPriority w:val="99"/>
    <w:rsid w:val="0010489F"/>
    <w:rPr>
      <w:rFonts w:ascii="Times New Roman" w:eastAsia="Times New Roman" w:hAnsi="Times New Roman" w:cs="Times New Roman"/>
      <w:sz w:val="20"/>
      <w:szCs w:val="20"/>
      <w:lang w:eastAsia="zh-CN"/>
    </w:rPr>
  </w:style>
  <w:style w:type="character" w:customStyle="1" w:styleId="20">
    <w:name w:val="Заголовок 2 Знак"/>
    <w:basedOn w:val="a0"/>
    <w:link w:val="2"/>
    <w:rsid w:val="00A64ADC"/>
    <w:rPr>
      <w:rFonts w:ascii="Times New Roman" w:eastAsia="Times New Roman" w:hAnsi="Times New Roman" w:cs="Times New Roman"/>
      <w:b/>
      <w:spacing w:val="60"/>
      <w:sz w:val="44"/>
      <w:szCs w:val="20"/>
      <w:lang w:eastAsia="zh-CN"/>
    </w:rPr>
  </w:style>
  <w:style w:type="character" w:customStyle="1" w:styleId="30">
    <w:name w:val="Заголовок 3 Знак"/>
    <w:basedOn w:val="a0"/>
    <w:link w:val="3"/>
    <w:rsid w:val="00A64ADC"/>
    <w:rPr>
      <w:rFonts w:ascii="Times New Roman" w:eastAsia="Times New Roman" w:hAnsi="Times New Roman" w:cs="Times New Roman"/>
      <w:sz w:val="28"/>
      <w:szCs w:val="20"/>
      <w:lang w:eastAsia="zh-CN"/>
    </w:rPr>
  </w:style>
  <w:style w:type="paragraph" w:styleId="a6">
    <w:name w:val="Body Text"/>
    <w:basedOn w:val="a"/>
    <w:link w:val="a7"/>
    <w:rsid w:val="00A64ADC"/>
    <w:pPr>
      <w:widowControl w:val="0"/>
      <w:spacing w:after="120"/>
    </w:pPr>
    <w:rPr>
      <w:rFonts w:ascii="Arial" w:eastAsia="Lucida Sans Unicode" w:hAnsi="Arial" w:cs="Arial"/>
      <w:kern w:val="2"/>
      <w:sz w:val="24"/>
      <w:szCs w:val="24"/>
    </w:rPr>
  </w:style>
  <w:style w:type="character" w:customStyle="1" w:styleId="a7">
    <w:name w:val="Основной текст Знак"/>
    <w:basedOn w:val="a0"/>
    <w:link w:val="a6"/>
    <w:rsid w:val="00A64ADC"/>
    <w:rPr>
      <w:rFonts w:ascii="Arial" w:eastAsia="Lucida Sans Unicode" w:hAnsi="Arial" w:cs="Arial"/>
      <w:kern w:val="2"/>
      <w:sz w:val="24"/>
      <w:szCs w:val="24"/>
      <w:lang w:eastAsia="zh-CN"/>
    </w:rPr>
  </w:style>
  <w:style w:type="paragraph" w:customStyle="1" w:styleId="11">
    <w:name w:val="Стиль1"/>
    <w:basedOn w:val="a"/>
    <w:rsid w:val="00A64ADC"/>
    <w:pPr>
      <w:ind w:firstLine="567"/>
    </w:pPr>
    <w:rPr>
      <w:sz w:val="24"/>
    </w:rPr>
  </w:style>
  <w:style w:type="paragraph" w:styleId="a8">
    <w:name w:val="No Spacing"/>
    <w:uiPriority w:val="1"/>
    <w:qFormat/>
    <w:rsid w:val="00A64ADC"/>
    <w:pPr>
      <w:suppressAutoHyphens/>
      <w:spacing w:after="0" w:line="240" w:lineRule="auto"/>
    </w:pPr>
    <w:rPr>
      <w:rFonts w:ascii="Calibri" w:eastAsia="Times New Roman" w:hAnsi="Calibri" w:cs="Calibri"/>
      <w:lang w:eastAsia="zh-CN"/>
    </w:rPr>
  </w:style>
  <w:style w:type="paragraph" w:customStyle="1" w:styleId="ConsPlusNormal">
    <w:name w:val="ConsPlusNormal"/>
    <w:link w:val="ConsPlusNormal1"/>
    <w:rsid w:val="00A64ADC"/>
    <w:pPr>
      <w:widowControl w:val="0"/>
      <w:suppressAutoHyphens/>
      <w:autoSpaceDE w:val="0"/>
      <w:spacing w:after="0" w:line="240" w:lineRule="auto"/>
    </w:pPr>
    <w:rPr>
      <w:rFonts w:ascii="Calibri" w:eastAsia="Times New Roman" w:hAnsi="Calibri" w:cs="Calibri"/>
      <w:szCs w:val="20"/>
      <w:lang w:eastAsia="zh-CN"/>
    </w:rPr>
  </w:style>
  <w:style w:type="paragraph" w:customStyle="1" w:styleId="a9">
    <w:name w:val="Содержимое таблицы"/>
    <w:basedOn w:val="a"/>
    <w:rsid w:val="00A64ADC"/>
    <w:pPr>
      <w:suppressLineNumbers/>
      <w:spacing w:after="200" w:line="276" w:lineRule="auto"/>
    </w:pPr>
    <w:rPr>
      <w:rFonts w:ascii="Calibri" w:eastAsia="Arial Unicode MS" w:hAnsi="Calibri" w:cs="Calibri"/>
      <w:sz w:val="22"/>
      <w:szCs w:val="22"/>
    </w:rPr>
  </w:style>
  <w:style w:type="paragraph" w:customStyle="1" w:styleId="21">
    <w:name w:val="Без интервала2"/>
    <w:rsid w:val="00A64ADC"/>
    <w:pPr>
      <w:spacing w:after="0" w:line="240" w:lineRule="auto"/>
    </w:pPr>
    <w:rPr>
      <w:rFonts w:ascii="Times New Roman" w:eastAsia="Calibri" w:hAnsi="Times New Roman" w:cs="Times New Roman"/>
      <w:sz w:val="24"/>
      <w:szCs w:val="24"/>
      <w:lang w:eastAsia="ru-RU"/>
    </w:rPr>
  </w:style>
  <w:style w:type="paragraph" w:styleId="aa">
    <w:name w:val="Balloon Text"/>
    <w:basedOn w:val="a"/>
    <w:link w:val="ab"/>
    <w:rsid w:val="00A96CB2"/>
    <w:pPr>
      <w:suppressAutoHyphens w:val="0"/>
    </w:pPr>
    <w:rPr>
      <w:rFonts w:ascii="Tahoma" w:hAnsi="Tahoma" w:cs="Tahoma"/>
      <w:sz w:val="16"/>
      <w:szCs w:val="16"/>
      <w:lang w:eastAsia="ru-RU"/>
    </w:rPr>
  </w:style>
  <w:style w:type="character" w:customStyle="1" w:styleId="ab">
    <w:name w:val="Текст выноски Знак"/>
    <w:basedOn w:val="a0"/>
    <w:link w:val="aa"/>
    <w:rsid w:val="00A96CB2"/>
    <w:rPr>
      <w:rFonts w:ascii="Tahoma" w:eastAsia="Times New Roman" w:hAnsi="Tahoma" w:cs="Tahoma"/>
      <w:sz w:val="16"/>
      <w:szCs w:val="16"/>
      <w:lang w:eastAsia="ru-RU"/>
    </w:rPr>
  </w:style>
  <w:style w:type="paragraph" w:styleId="ac">
    <w:name w:val="header"/>
    <w:basedOn w:val="a"/>
    <w:link w:val="ad"/>
    <w:unhideWhenUsed/>
    <w:rsid w:val="00A96CB2"/>
    <w:pPr>
      <w:tabs>
        <w:tab w:val="center" w:pos="4677"/>
        <w:tab w:val="right" w:pos="9355"/>
      </w:tabs>
      <w:suppressAutoHyphens w:val="0"/>
    </w:pPr>
    <w:rPr>
      <w:rFonts w:ascii="Calibri" w:eastAsia="Calibri" w:hAnsi="Calibri"/>
      <w:sz w:val="22"/>
      <w:szCs w:val="22"/>
      <w:lang w:eastAsia="en-US"/>
    </w:rPr>
  </w:style>
  <w:style w:type="character" w:customStyle="1" w:styleId="ad">
    <w:name w:val="Верхний колонтитул Знак"/>
    <w:basedOn w:val="a0"/>
    <w:link w:val="ac"/>
    <w:rsid w:val="00A96CB2"/>
    <w:rPr>
      <w:rFonts w:ascii="Calibri" w:eastAsia="Calibri" w:hAnsi="Calibri" w:cs="Times New Roman"/>
    </w:rPr>
  </w:style>
  <w:style w:type="paragraph" w:customStyle="1" w:styleId="ConsNonformat">
    <w:name w:val="ConsNonformat"/>
    <w:rsid w:val="00F66E0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e">
    <w:name w:val="Hyperlink"/>
    <w:basedOn w:val="a0"/>
    <w:unhideWhenUsed/>
    <w:rsid w:val="003C35C6"/>
    <w:rPr>
      <w:color w:val="0000FF"/>
      <w:u w:val="single"/>
    </w:rPr>
  </w:style>
  <w:style w:type="character" w:styleId="af">
    <w:name w:val="FollowedHyperlink"/>
    <w:basedOn w:val="a0"/>
    <w:uiPriority w:val="99"/>
    <w:semiHidden/>
    <w:unhideWhenUsed/>
    <w:rsid w:val="003C35C6"/>
    <w:rPr>
      <w:color w:val="800080"/>
      <w:u w:val="single"/>
    </w:rPr>
  </w:style>
  <w:style w:type="paragraph" w:customStyle="1" w:styleId="xl65">
    <w:name w:val="xl65"/>
    <w:basedOn w:val="a"/>
    <w:rsid w:val="003C35C6"/>
    <w:pPr>
      <w:pBdr>
        <w:bottom w:val="single" w:sz="4" w:space="0" w:color="000000"/>
      </w:pBdr>
      <w:suppressAutoHyphens w:val="0"/>
      <w:spacing w:before="100" w:beforeAutospacing="1" w:after="100" w:afterAutospacing="1"/>
      <w:jc w:val="center"/>
      <w:textAlignment w:val="center"/>
    </w:pPr>
    <w:rPr>
      <w:color w:val="000000"/>
      <w:sz w:val="16"/>
      <w:szCs w:val="16"/>
      <w:lang w:eastAsia="ru-RU"/>
    </w:rPr>
  </w:style>
  <w:style w:type="paragraph" w:customStyle="1" w:styleId="xl66">
    <w:name w:val="xl66"/>
    <w:basedOn w:val="a"/>
    <w:rsid w:val="003C35C6"/>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color w:val="000000"/>
      <w:sz w:val="16"/>
      <w:szCs w:val="16"/>
      <w:lang w:eastAsia="ru-RU"/>
    </w:rPr>
  </w:style>
  <w:style w:type="paragraph" w:customStyle="1" w:styleId="xl67">
    <w:name w:val="xl67"/>
    <w:basedOn w:val="a"/>
    <w:rsid w:val="003C35C6"/>
    <w:pPr>
      <w:pBdr>
        <w:top w:val="single" w:sz="4" w:space="0" w:color="000000"/>
        <w:left w:val="single" w:sz="4" w:space="0" w:color="000000"/>
        <w:bottom w:val="single" w:sz="8" w:space="0" w:color="000000"/>
        <w:right w:val="single" w:sz="4" w:space="0" w:color="000000"/>
      </w:pBdr>
      <w:suppressAutoHyphens w:val="0"/>
      <w:spacing w:before="100" w:beforeAutospacing="1" w:after="100" w:afterAutospacing="1"/>
      <w:jc w:val="center"/>
      <w:textAlignment w:val="center"/>
    </w:pPr>
    <w:rPr>
      <w:color w:val="000000"/>
      <w:sz w:val="16"/>
      <w:szCs w:val="16"/>
      <w:lang w:eastAsia="ru-RU"/>
    </w:rPr>
  </w:style>
  <w:style w:type="paragraph" w:customStyle="1" w:styleId="xl68">
    <w:name w:val="xl68"/>
    <w:basedOn w:val="a"/>
    <w:rsid w:val="003C35C6"/>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color w:val="000000"/>
      <w:sz w:val="16"/>
      <w:szCs w:val="16"/>
      <w:lang w:eastAsia="ru-RU"/>
    </w:rPr>
  </w:style>
  <w:style w:type="paragraph" w:customStyle="1" w:styleId="xl69">
    <w:name w:val="xl69"/>
    <w:basedOn w:val="a"/>
    <w:rsid w:val="003C35C6"/>
    <w:pPr>
      <w:pBdr>
        <w:left w:val="single" w:sz="8" w:space="0" w:color="000000"/>
        <w:bottom w:val="single" w:sz="4" w:space="0" w:color="000000"/>
        <w:right w:val="single" w:sz="4" w:space="0" w:color="000000"/>
      </w:pBdr>
      <w:suppressAutoHyphens w:val="0"/>
      <w:spacing w:before="100" w:beforeAutospacing="1" w:after="100" w:afterAutospacing="1"/>
      <w:jc w:val="center"/>
    </w:pPr>
    <w:rPr>
      <w:color w:val="000000"/>
      <w:sz w:val="16"/>
      <w:szCs w:val="16"/>
      <w:lang w:eastAsia="ru-RU"/>
    </w:rPr>
  </w:style>
  <w:style w:type="paragraph" w:customStyle="1" w:styleId="xl70">
    <w:name w:val="xl70"/>
    <w:basedOn w:val="a"/>
    <w:rsid w:val="003C35C6"/>
    <w:pPr>
      <w:pBdr>
        <w:left w:val="single" w:sz="4" w:space="0" w:color="000000"/>
        <w:bottom w:val="single" w:sz="4" w:space="0" w:color="000000"/>
        <w:right w:val="single" w:sz="4" w:space="0" w:color="000000"/>
      </w:pBdr>
      <w:suppressAutoHyphens w:val="0"/>
      <w:spacing w:before="100" w:beforeAutospacing="1" w:after="100" w:afterAutospacing="1"/>
      <w:jc w:val="center"/>
    </w:pPr>
    <w:rPr>
      <w:color w:val="000000"/>
      <w:sz w:val="16"/>
      <w:szCs w:val="16"/>
      <w:lang w:eastAsia="ru-RU"/>
    </w:rPr>
  </w:style>
  <w:style w:type="paragraph" w:customStyle="1" w:styleId="xl71">
    <w:name w:val="xl71"/>
    <w:basedOn w:val="a"/>
    <w:rsid w:val="003C35C6"/>
    <w:pPr>
      <w:pBdr>
        <w:left w:val="single" w:sz="4" w:space="0" w:color="000000"/>
        <w:bottom w:val="single" w:sz="4" w:space="0" w:color="000000"/>
        <w:right w:val="single" w:sz="4" w:space="0" w:color="000000"/>
      </w:pBdr>
      <w:suppressAutoHyphens w:val="0"/>
      <w:spacing w:before="100" w:beforeAutospacing="1" w:after="100" w:afterAutospacing="1"/>
      <w:jc w:val="right"/>
    </w:pPr>
    <w:rPr>
      <w:color w:val="000000"/>
      <w:sz w:val="16"/>
      <w:szCs w:val="16"/>
      <w:lang w:eastAsia="ru-RU"/>
    </w:rPr>
  </w:style>
  <w:style w:type="paragraph" w:customStyle="1" w:styleId="xl72">
    <w:name w:val="xl72"/>
    <w:basedOn w:val="a"/>
    <w:rsid w:val="003C35C6"/>
    <w:pPr>
      <w:pBdr>
        <w:left w:val="single" w:sz="4" w:space="0" w:color="000000"/>
        <w:bottom w:val="single" w:sz="4" w:space="0" w:color="000000"/>
        <w:right w:val="single" w:sz="8" w:space="0" w:color="000000"/>
      </w:pBdr>
      <w:suppressAutoHyphens w:val="0"/>
      <w:spacing w:before="100" w:beforeAutospacing="1" w:after="100" w:afterAutospacing="1"/>
      <w:jc w:val="right"/>
    </w:pPr>
    <w:rPr>
      <w:color w:val="000000"/>
      <w:sz w:val="16"/>
      <w:szCs w:val="16"/>
      <w:lang w:eastAsia="ru-RU"/>
    </w:rPr>
  </w:style>
  <w:style w:type="paragraph" w:customStyle="1" w:styleId="xl73">
    <w:name w:val="xl73"/>
    <w:basedOn w:val="a"/>
    <w:rsid w:val="003C35C6"/>
    <w:pPr>
      <w:pBdr>
        <w:top w:val="single" w:sz="4" w:space="0" w:color="000000"/>
        <w:left w:val="single" w:sz="4" w:space="0" w:color="000000"/>
        <w:right w:val="single" w:sz="4" w:space="0" w:color="000000"/>
      </w:pBdr>
      <w:suppressAutoHyphens w:val="0"/>
      <w:spacing w:before="100" w:beforeAutospacing="1" w:after="100" w:afterAutospacing="1"/>
      <w:textAlignment w:val="top"/>
    </w:pPr>
    <w:rPr>
      <w:color w:val="000000"/>
      <w:sz w:val="16"/>
      <w:szCs w:val="16"/>
      <w:lang w:eastAsia="ru-RU"/>
    </w:rPr>
  </w:style>
  <w:style w:type="paragraph" w:customStyle="1" w:styleId="xl74">
    <w:name w:val="xl74"/>
    <w:basedOn w:val="a"/>
    <w:rsid w:val="003C35C6"/>
    <w:pPr>
      <w:pBdr>
        <w:top w:val="single" w:sz="4" w:space="0" w:color="000000"/>
        <w:left w:val="single" w:sz="8" w:space="0" w:color="000000"/>
        <w:right w:val="single" w:sz="4" w:space="0" w:color="000000"/>
      </w:pBdr>
      <w:suppressAutoHyphens w:val="0"/>
      <w:spacing w:before="100" w:beforeAutospacing="1" w:after="100" w:afterAutospacing="1"/>
      <w:jc w:val="center"/>
    </w:pPr>
    <w:rPr>
      <w:color w:val="000000"/>
      <w:sz w:val="16"/>
      <w:szCs w:val="16"/>
      <w:lang w:eastAsia="ru-RU"/>
    </w:rPr>
  </w:style>
  <w:style w:type="paragraph" w:customStyle="1" w:styleId="xl75">
    <w:name w:val="xl75"/>
    <w:basedOn w:val="a"/>
    <w:rsid w:val="003C35C6"/>
    <w:pPr>
      <w:pBdr>
        <w:top w:val="single" w:sz="4" w:space="0" w:color="000000"/>
        <w:left w:val="single" w:sz="4" w:space="0" w:color="000000"/>
        <w:right w:val="single" w:sz="4" w:space="0" w:color="000000"/>
      </w:pBdr>
      <w:suppressAutoHyphens w:val="0"/>
      <w:spacing w:before="100" w:beforeAutospacing="1" w:after="100" w:afterAutospacing="1"/>
      <w:jc w:val="center"/>
    </w:pPr>
    <w:rPr>
      <w:color w:val="000000"/>
      <w:sz w:val="16"/>
      <w:szCs w:val="16"/>
      <w:lang w:eastAsia="ru-RU"/>
    </w:rPr>
  </w:style>
  <w:style w:type="paragraph" w:customStyle="1" w:styleId="xl76">
    <w:name w:val="xl76"/>
    <w:basedOn w:val="a"/>
    <w:rsid w:val="003C35C6"/>
    <w:pPr>
      <w:pBdr>
        <w:top w:val="single" w:sz="4" w:space="0" w:color="000000"/>
        <w:left w:val="single" w:sz="4" w:space="0" w:color="000000"/>
        <w:right w:val="single" w:sz="4" w:space="0" w:color="000000"/>
      </w:pBdr>
      <w:suppressAutoHyphens w:val="0"/>
      <w:spacing w:before="100" w:beforeAutospacing="1" w:after="100" w:afterAutospacing="1"/>
      <w:jc w:val="right"/>
    </w:pPr>
    <w:rPr>
      <w:color w:val="000000"/>
      <w:sz w:val="16"/>
      <w:szCs w:val="16"/>
      <w:lang w:eastAsia="ru-RU"/>
    </w:rPr>
  </w:style>
  <w:style w:type="paragraph" w:customStyle="1" w:styleId="xl77">
    <w:name w:val="xl77"/>
    <w:basedOn w:val="a"/>
    <w:rsid w:val="003C35C6"/>
    <w:pPr>
      <w:suppressAutoHyphens w:val="0"/>
      <w:spacing w:before="100" w:beforeAutospacing="1" w:after="100" w:afterAutospacing="1"/>
      <w:jc w:val="center"/>
      <w:textAlignment w:val="center"/>
    </w:pPr>
    <w:rPr>
      <w:color w:val="000000"/>
      <w:sz w:val="16"/>
      <w:szCs w:val="16"/>
      <w:lang w:eastAsia="ru-RU"/>
    </w:rPr>
  </w:style>
  <w:style w:type="paragraph" w:customStyle="1" w:styleId="xl78">
    <w:name w:val="xl78"/>
    <w:basedOn w:val="a"/>
    <w:rsid w:val="003C35C6"/>
    <w:pPr>
      <w:pBdr>
        <w:left w:val="single" w:sz="4" w:space="0" w:color="000000"/>
        <w:bottom w:val="single" w:sz="4" w:space="0" w:color="000000"/>
        <w:right w:val="single" w:sz="8" w:space="0" w:color="000000"/>
      </w:pBdr>
      <w:suppressAutoHyphens w:val="0"/>
      <w:spacing w:before="100" w:beforeAutospacing="1" w:after="100" w:afterAutospacing="1"/>
      <w:jc w:val="center"/>
    </w:pPr>
    <w:rPr>
      <w:color w:val="000000"/>
      <w:sz w:val="16"/>
      <w:szCs w:val="16"/>
      <w:lang w:eastAsia="ru-RU"/>
    </w:rPr>
  </w:style>
  <w:style w:type="paragraph" w:customStyle="1" w:styleId="xl79">
    <w:name w:val="xl79"/>
    <w:basedOn w:val="a"/>
    <w:rsid w:val="003C35C6"/>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ascii="Arial" w:hAnsi="Arial" w:cs="Arial"/>
      <w:color w:val="000000"/>
      <w:sz w:val="16"/>
      <w:szCs w:val="16"/>
      <w:lang w:eastAsia="ru-RU"/>
    </w:rPr>
  </w:style>
  <w:style w:type="paragraph" w:customStyle="1" w:styleId="xl80">
    <w:name w:val="xl80"/>
    <w:basedOn w:val="a"/>
    <w:rsid w:val="003C35C6"/>
    <w:pPr>
      <w:suppressAutoHyphens w:val="0"/>
      <w:spacing w:before="100" w:beforeAutospacing="1" w:after="100" w:afterAutospacing="1"/>
      <w:jc w:val="center"/>
      <w:textAlignment w:val="center"/>
    </w:pPr>
    <w:rPr>
      <w:b/>
      <w:bCs/>
      <w:color w:val="000000"/>
      <w:sz w:val="22"/>
      <w:szCs w:val="22"/>
      <w:lang w:eastAsia="ru-RU"/>
    </w:rPr>
  </w:style>
  <w:style w:type="paragraph" w:customStyle="1" w:styleId="xl81">
    <w:name w:val="xl81"/>
    <w:basedOn w:val="a"/>
    <w:rsid w:val="003C35C6"/>
    <w:pPr>
      <w:suppressAutoHyphens w:val="0"/>
      <w:spacing w:before="100" w:beforeAutospacing="1" w:after="100" w:afterAutospacing="1"/>
      <w:jc w:val="right"/>
      <w:textAlignment w:val="center"/>
    </w:pPr>
    <w:rPr>
      <w:rFonts w:ascii="Arial" w:hAnsi="Arial" w:cs="Arial"/>
      <w:b/>
      <w:bCs/>
      <w:color w:val="000000"/>
      <w:sz w:val="22"/>
      <w:szCs w:val="22"/>
      <w:lang w:eastAsia="ru-RU"/>
    </w:rPr>
  </w:style>
  <w:style w:type="paragraph" w:customStyle="1" w:styleId="af0">
    <w:name w:val="Решение"/>
    <w:basedOn w:val="a"/>
    <w:next w:val="a"/>
    <w:rsid w:val="00D726D3"/>
    <w:rPr>
      <w:rFonts w:ascii="Courier New" w:hAnsi="Courier New"/>
      <w:sz w:val="24"/>
      <w:lang w:eastAsia="ar-SA"/>
    </w:rPr>
  </w:style>
  <w:style w:type="character" w:customStyle="1" w:styleId="40">
    <w:name w:val="Заголовок 4 Знак"/>
    <w:basedOn w:val="a0"/>
    <w:link w:val="4"/>
    <w:rsid w:val="00B22E4D"/>
    <w:rPr>
      <w:rFonts w:asciiTheme="majorHAnsi" w:eastAsiaTheme="majorEastAsia" w:hAnsiTheme="majorHAnsi" w:cstheme="majorBidi"/>
      <w:i/>
      <w:iCs/>
      <w:color w:val="2E74B5" w:themeColor="accent1" w:themeShade="BF"/>
      <w:sz w:val="20"/>
      <w:szCs w:val="20"/>
      <w:lang w:eastAsia="zh-CN"/>
    </w:rPr>
  </w:style>
  <w:style w:type="numbering" w:customStyle="1" w:styleId="12">
    <w:name w:val="Нет списка1"/>
    <w:next w:val="a2"/>
    <w:semiHidden/>
    <w:rsid w:val="00102840"/>
  </w:style>
  <w:style w:type="paragraph" w:customStyle="1" w:styleId="af1">
    <w:name w:val="Знак"/>
    <w:basedOn w:val="a"/>
    <w:rsid w:val="00102840"/>
    <w:pPr>
      <w:suppressAutoHyphens w:val="0"/>
      <w:spacing w:before="100" w:beforeAutospacing="1" w:after="100" w:afterAutospacing="1"/>
    </w:pPr>
    <w:rPr>
      <w:rFonts w:ascii="Tahoma" w:hAnsi="Tahoma" w:cs="Tahoma"/>
      <w:lang w:val="en-US" w:eastAsia="en-US"/>
    </w:rPr>
  </w:style>
  <w:style w:type="paragraph" w:styleId="af2">
    <w:name w:val="List Paragraph"/>
    <w:basedOn w:val="a"/>
    <w:link w:val="af3"/>
    <w:uiPriority w:val="34"/>
    <w:qFormat/>
    <w:rsid w:val="00102840"/>
    <w:pPr>
      <w:widowControl w:val="0"/>
      <w:ind w:left="720"/>
      <w:contextualSpacing/>
    </w:pPr>
    <w:rPr>
      <w:rFonts w:ascii="Arial" w:eastAsia="Lucida Sans Unicode" w:hAnsi="Arial"/>
      <w:kern w:val="1"/>
      <w:szCs w:val="24"/>
      <w:lang w:eastAsia="ar-SA"/>
    </w:rPr>
  </w:style>
  <w:style w:type="paragraph" w:customStyle="1" w:styleId="31">
    <w:name w:val="Основной текст с отступом 31"/>
    <w:basedOn w:val="a"/>
    <w:rsid w:val="00102840"/>
    <w:pPr>
      <w:spacing w:after="160" w:line="259" w:lineRule="auto"/>
      <w:ind w:firstLine="567"/>
      <w:jc w:val="both"/>
    </w:pPr>
    <w:rPr>
      <w:rFonts w:ascii="Calibri" w:hAnsi="Calibri"/>
      <w:sz w:val="24"/>
      <w:szCs w:val="22"/>
    </w:rPr>
  </w:style>
  <w:style w:type="paragraph" w:styleId="af4">
    <w:name w:val="Body Text Indent"/>
    <w:basedOn w:val="a"/>
    <w:link w:val="af5"/>
    <w:rsid w:val="00102840"/>
    <w:pPr>
      <w:spacing w:after="120"/>
      <w:ind w:left="283"/>
    </w:pPr>
    <w:rPr>
      <w:sz w:val="24"/>
      <w:szCs w:val="24"/>
      <w:lang w:eastAsia="ar-SA"/>
    </w:rPr>
  </w:style>
  <w:style w:type="character" w:customStyle="1" w:styleId="af5">
    <w:name w:val="Основной текст с отступом Знак"/>
    <w:basedOn w:val="a0"/>
    <w:link w:val="af4"/>
    <w:rsid w:val="00102840"/>
    <w:rPr>
      <w:rFonts w:ascii="Times New Roman" w:eastAsia="Times New Roman" w:hAnsi="Times New Roman" w:cs="Times New Roman"/>
      <w:sz w:val="24"/>
      <w:szCs w:val="24"/>
      <w:lang w:eastAsia="ar-SA"/>
    </w:rPr>
  </w:style>
  <w:style w:type="paragraph" w:styleId="22">
    <w:name w:val="Body Text Indent 2"/>
    <w:basedOn w:val="a"/>
    <w:link w:val="23"/>
    <w:rsid w:val="00102840"/>
    <w:pPr>
      <w:spacing w:after="120" w:line="480" w:lineRule="auto"/>
      <w:ind w:left="283"/>
    </w:pPr>
    <w:rPr>
      <w:sz w:val="24"/>
      <w:szCs w:val="24"/>
      <w:lang w:eastAsia="ar-SA"/>
    </w:rPr>
  </w:style>
  <w:style w:type="character" w:customStyle="1" w:styleId="23">
    <w:name w:val="Основной текст с отступом 2 Знак"/>
    <w:basedOn w:val="a0"/>
    <w:link w:val="22"/>
    <w:rsid w:val="00102840"/>
    <w:rPr>
      <w:rFonts w:ascii="Times New Roman" w:eastAsia="Times New Roman" w:hAnsi="Times New Roman" w:cs="Times New Roman"/>
      <w:sz w:val="24"/>
      <w:szCs w:val="24"/>
      <w:lang w:eastAsia="ar-SA"/>
    </w:rPr>
  </w:style>
  <w:style w:type="numbering" w:customStyle="1" w:styleId="24">
    <w:name w:val="Нет списка2"/>
    <w:next w:val="a2"/>
    <w:semiHidden/>
    <w:rsid w:val="00102840"/>
  </w:style>
  <w:style w:type="numbering" w:customStyle="1" w:styleId="32">
    <w:name w:val="Нет списка3"/>
    <w:next w:val="a2"/>
    <w:semiHidden/>
    <w:rsid w:val="00EF7037"/>
  </w:style>
  <w:style w:type="numbering" w:customStyle="1" w:styleId="41">
    <w:name w:val="Нет списка4"/>
    <w:next w:val="a2"/>
    <w:semiHidden/>
    <w:rsid w:val="00A235A5"/>
  </w:style>
  <w:style w:type="character" w:customStyle="1" w:styleId="ConsPlusNormal1">
    <w:name w:val="ConsPlusNormal1"/>
    <w:link w:val="ConsPlusNormal"/>
    <w:locked/>
    <w:rsid w:val="00B31AE5"/>
    <w:rPr>
      <w:rFonts w:ascii="Calibri" w:eastAsia="Times New Roman" w:hAnsi="Calibri" w:cs="Calibri"/>
      <w:szCs w:val="20"/>
      <w:lang w:eastAsia="zh-CN"/>
    </w:rPr>
  </w:style>
  <w:style w:type="paragraph" w:customStyle="1" w:styleId="consplusnormal0">
    <w:name w:val="consplusnormal"/>
    <w:basedOn w:val="a"/>
    <w:rsid w:val="00AB14E1"/>
    <w:pPr>
      <w:suppressAutoHyphens w:val="0"/>
      <w:spacing w:before="100" w:beforeAutospacing="1" w:after="100" w:afterAutospacing="1"/>
    </w:pPr>
    <w:rPr>
      <w:sz w:val="24"/>
      <w:szCs w:val="24"/>
      <w:lang w:eastAsia="ru-RU"/>
    </w:rPr>
  </w:style>
  <w:style w:type="paragraph" w:customStyle="1" w:styleId="empty">
    <w:name w:val="empty"/>
    <w:basedOn w:val="a"/>
    <w:rsid w:val="00AB14E1"/>
    <w:pPr>
      <w:suppressAutoHyphens w:val="0"/>
      <w:spacing w:before="100" w:beforeAutospacing="1" w:after="100" w:afterAutospacing="1"/>
    </w:pPr>
    <w:rPr>
      <w:sz w:val="24"/>
      <w:szCs w:val="24"/>
      <w:lang w:eastAsia="ru-RU"/>
    </w:rPr>
  </w:style>
  <w:style w:type="character" w:customStyle="1" w:styleId="10">
    <w:name w:val="Заголовок 1 Знак"/>
    <w:basedOn w:val="a0"/>
    <w:link w:val="1"/>
    <w:rsid w:val="0015408E"/>
    <w:rPr>
      <w:rFonts w:ascii="Arial" w:eastAsia="Times New Roman" w:hAnsi="Arial" w:cs="Arial"/>
      <w:b/>
      <w:bCs/>
      <w:kern w:val="1"/>
      <w:sz w:val="32"/>
      <w:szCs w:val="32"/>
      <w:lang w:eastAsia="zh-CN"/>
    </w:rPr>
  </w:style>
  <w:style w:type="character" w:customStyle="1" w:styleId="WW8Num1z0">
    <w:name w:val="WW8Num1z0"/>
    <w:rsid w:val="0015408E"/>
  </w:style>
  <w:style w:type="character" w:customStyle="1" w:styleId="WW8Num1z1">
    <w:name w:val="WW8Num1z1"/>
    <w:rsid w:val="0015408E"/>
  </w:style>
  <w:style w:type="character" w:customStyle="1" w:styleId="WW8Num1z2">
    <w:name w:val="WW8Num1z2"/>
    <w:rsid w:val="0015408E"/>
  </w:style>
  <w:style w:type="character" w:customStyle="1" w:styleId="WW8Num1z3">
    <w:name w:val="WW8Num1z3"/>
    <w:rsid w:val="0015408E"/>
  </w:style>
  <w:style w:type="character" w:customStyle="1" w:styleId="WW8Num1z4">
    <w:name w:val="WW8Num1z4"/>
    <w:rsid w:val="0015408E"/>
  </w:style>
  <w:style w:type="character" w:customStyle="1" w:styleId="WW8Num1z5">
    <w:name w:val="WW8Num1z5"/>
    <w:rsid w:val="0015408E"/>
  </w:style>
  <w:style w:type="character" w:customStyle="1" w:styleId="WW8Num1z6">
    <w:name w:val="WW8Num1z6"/>
    <w:rsid w:val="0015408E"/>
  </w:style>
  <w:style w:type="character" w:customStyle="1" w:styleId="WW8Num1z7">
    <w:name w:val="WW8Num1z7"/>
    <w:rsid w:val="0015408E"/>
  </w:style>
  <w:style w:type="character" w:customStyle="1" w:styleId="WW8Num1z8">
    <w:name w:val="WW8Num1z8"/>
    <w:rsid w:val="0015408E"/>
  </w:style>
  <w:style w:type="character" w:customStyle="1" w:styleId="WW8Num2z0">
    <w:name w:val="WW8Num2z0"/>
    <w:rsid w:val="0015408E"/>
    <w:rPr>
      <w:b w:val="0"/>
    </w:rPr>
  </w:style>
  <w:style w:type="character" w:customStyle="1" w:styleId="WW8Num2z1">
    <w:name w:val="WW8Num2z1"/>
    <w:rsid w:val="0015408E"/>
  </w:style>
  <w:style w:type="character" w:customStyle="1" w:styleId="WW8Num2z2">
    <w:name w:val="WW8Num2z2"/>
    <w:rsid w:val="0015408E"/>
  </w:style>
  <w:style w:type="character" w:customStyle="1" w:styleId="WW8Num2z3">
    <w:name w:val="WW8Num2z3"/>
    <w:rsid w:val="0015408E"/>
  </w:style>
  <w:style w:type="character" w:customStyle="1" w:styleId="WW8Num2z4">
    <w:name w:val="WW8Num2z4"/>
    <w:rsid w:val="0015408E"/>
  </w:style>
  <w:style w:type="character" w:customStyle="1" w:styleId="WW8Num2z5">
    <w:name w:val="WW8Num2z5"/>
    <w:rsid w:val="0015408E"/>
  </w:style>
  <w:style w:type="character" w:customStyle="1" w:styleId="WW8Num2z6">
    <w:name w:val="WW8Num2z6"/>
    <w:rsid w:val="0015408E"/>
  </w:style>
  <w:style w:type="character" w:customStyle="1" w:styleId="WW8Num2z7">
    <w:name w:val="WW8Num2z7"/>
    <w:rsid w:val="0015408E"/>
  </w:style>
  <w:style w:type="character" w:customStyle="1" w:styleId="WW8Num2z8">
    <w:name w:val="WW8Num2z8"/>
    <w:rsid w:val="0015408E"/>
  </w:style>
  <w:style w:type="character" w:customStyle="1" w:styleId="WW8Num3z0">
    <w:name w:val="WW8Num3z0"/>
    <w:rsid w:val="0015408E"/>
    <w:rPr>
      <w:sz w:val="24"/>
      <w:szCs w:val="22"/>
    </w:rPr>
  </w:style>
  <w:style w:type="character" w:customStyle="1" w:styleId="WW8Num3z1">
    <w:name w:val="WW8Num3z1"/>
    <w:rsid w:val="0015408E"/>
  </w:style>
  <w:style w:type="character" w:customStyle="1" w:styleId="WW8Num3z2">
    <w:name w:val="WW8Num3z2"/>
    <w:rsid w:val="0015408E"/>
  </w:style>
  <w:style w:type="character" w:customStyle="1" w:styleId="WW8Num3z3">
    <w:name w:val="WW8Num3z3"/>
    <w:rsid w:val="0015408E"/>
  </w:style>
  <w:style w:type="character" w:customStyle="1" w:styleId="WW8Num3z4">
    <w:name w:val="WW8Num3z4"/>
    <w:rsid w:val="0015408E"/>
  </w:style>
  <w:style w:type="character" w:customStyle="1" w:styleId="WW8Num3z5">
    <w:name w:val="WW8Num3z5"/>
    <w:rsid w:val="0015408E"/>
  </w:style>
  <w:style w:type="character" w:customStyle="1" w:styleId="WW8Num3z6">
    <w:name w:val="WW8Num3z6"/>
    <w:rsid w:val="0015408E"/>
  </w:style>
  <w:style w:type="character" w:customStyle="1" w:styleId="WW8Num3z7">
    <w:name w:val="WW8Num3z7"/>
    <w:rsid w:val="0015408E"/>
  </w:style>
  <w:style w:type="character" w:customStyle="1" w:styleId="WW8Num3z8">
    <w:name w:val="WW8Num3z8"/>
    <w:rsid w:val="0015408E"/>
  </w:style>
  <w:style w:type="character" w:customStyle="1" w:styleId="WW8Num4z0">
    <w:name w:val="WW8Num4z0"/>
    <w:rsid w:val="0015408E"/>
  </w:style>
  <w:style w:type="character" w:customStyle="1" w:styleId="WW8Num4z1">
    <w:name w:val="WW8Num4z1"/>
    <w:rsid w:val="0015408E"/>
  </w:style>
  <w:style w:type="character" w:customStyle="1" w:styleId="WW8Num4z2">
    <w:name w:val="WW8Num4z2"/>
    <w:rsid w:val="0015408E"/>
  </w:style>
  <w:style w:type="character" w:customStyle="1" w:styleId="WW8Num4z3">
    <w:name w:val="WW8Num4z3"/>
    <w:rsid w:val="0015408E"/>
  </w:style>
  <w:style w:type="character" w:customStyle="1" w:styleId="WW8Num4z4">
    <w:name w:val="WW8Num4z4"/>
    <w:rsid w:val="0015408E"/>
  </w:style>
  <w:style w:type="character" w:customStyle="1" w:styleId="WW8Num4z5">
    <w:name w:val="WW8Num4z5"/>
    <w:rsid w:val="0015408E"/>
  </w:style>
  <w:style w:type="character" w:customStyle="1" w:styleId="WW8Num4z6">
    <w:name w:val="WW8Num4z6"/>
    <w:rsid w:val="0015408E"/>
  </w:style>
  <w:style w:type="character" w:customStyle="1" w:styleId="WW8Num4z7">
    <w:name w:val="WW8Num4z7"/>
    <w:rsid w:val="0015408E"/>
  </w:style>
  <w:style w:type="character" w:customStyle="1" w:styleId="WW8Num4z8">
    <w:name w:val="WW8Num4z8"/>
    <w:rsid w:val="0015408E"/>
  </w:style>
  <w:style w:type="character" w:customStyle="1" w:styleId="25">
    <w:name w:val="Основной шрифт абзаца2"/>
    <w:rsid w:val="0015408E"/>
  </w:style>
  <w:style w:type="character" w:customStyle="1" w:styleId="Absatz-Standardschriftart">
    <w:name w:val="Absatz-Standardschriftart"/>
    <w:rsid w:val="0015408E"/>
  </w:style>
  <w:style w:type="character" w:customStyle="1" w:styleId="WW-Absatz-Standardschriftart">
    <w:name w:val="WW-Absatz-Standardschriftart"/>
    <w:rsid w:val="0015408E"/>
  </w:style>
  <w:style w:type="character" w:customStyle="1" w:styleId="WW-Absatz-Standardschriftart1">
    <w:name w:val="WW-Absatz-Standardschriftart1"/>
    <w:rsid w:val="0015408E"/>
  </w:style>
  <w:style w:type="character" w:customStyle="1" w:styleId="WW-Absatz-Standardschriftart11">
    <w:name w:val="WW-Absatz-Standardschriftart11"/>
    <w:rsid w:val="0015408E"/>
  </w:style>
  <w:style w:type="character" w:customStyle="1" w:styleId="WW-Absatz-Standardschriftart111">
    <w:name w:val="WW-Absatz-Standardschriftart111"/>
    <w:rsid w:val="0015408E"/>
  </w:style>
  <w:style w:type="character" w:customStyle="1" w:styleId="WW-Absatz-Standardschriftart1111">
    <w:name w:val="WW-Absatz-Standardschriftart1111"/>
    <w:rsid w:val="0015408E"/>
  </w:style>
  <w:style w:type="character" w:customStyle="1" w:styleId="WW-Absatz-Standardschriftart11111">
    <w:name w:val="WW-Absatz-Standardschriftart11111"/>
    <w:rsid w:val="0015408E"/>
  </w:style>
  <w:style w:type="character" w:customStyle="1" w:styleId="13">
    <w:name w:val="Основной шрифт абзаца1"/>
    <w:rsid w:val="0015408E"/>
  </w:style>
  <w:style w:type="character" w:customStyle="1" w:styleId="af6">
    <w:name w:val="Символ нумерации"/>
    <w:rsid w:val="0015408E"/>
  </w:style>
  <w:style w:type="character" w:styleId="af7">
    <w:name w:val="Strong"/>
    <w:uiPriority w:val="22"/>
    <w:qFormat/>
    <w:rsid w:val="0015408E"/>
    <w:rPr>
      <w:b/>
      <w:bCs/>
    </w:rPr>
  </w:style>
  <w:style w:type="paragraph" w:customStyle="1" w:styleId="af8">
    <w:basedOn w:val="a"/>
    <w:next w:val="a6"/>
    <w:rsid w:val="0015408E"/>
    <w:pPr>
      <w:keepNext/>
      <w:spacing w:before="240" w:after="120"/>
    </w:pPr>
    <w:rPr>
      <w:rFonts w:ascii="Arial" w:eastAsia="Arial Unicode MS" w:hAnsi="Arial" w:cs="Tahoma"/>
      <w:sz w:val="28"/>
      <w:szCs w:val="28"/>
    </w:rPr>
  </w:style>
  <w:style w:type="paragraph" w:styleId="af9">
    <w:name w:val="List"/>
    <w:basedOn w:val="a6"/>
    <w:rsid w:val="0015408E"/>
    <w:pPr>
      <w:widowControl/>
    </w:pPr>
    <w:rPr>
      <w:rFonts w:eastAsia="Times New Roman" w:cs="Tahoma"/>
      <w:kern w:val="0"/>
    </w:rPr>
  </w:style>
  <w:style w:type="paragraph" w:styleId="afa">
    <w:name w:val="caption"/>
    <w:basedOn w:val="a"/>
    <w:qFormat/>
    <w:rsid w:val="0015408E"/>
    <w:pPr>
      <w:suppressLineNumbers/>
      <w:spacing w:before="120" w:after="120"/>
    </w:pPr>
    <w:rPr>
      <w:rFonts w:cs="Mangal"/>
      <w:i/>
      <w:iCs/>
      <w:sz w:val="24"/>
      <w:szCs w:val="24"/>
    </w:rPr>
  </w:style>
  <w:style w:type="paragraph" w:customStyle="1" w:styleId="26">
    <w:name w:val="Указатель2"/>
    <w:basedOn w:val="a"/>
    <w:rsid w:val="0015408E"/>
    <w:pPr>
      <w:suppressLineNumbers/>
    </w:pPr>
    <w:rPr>
      <w:rFonts w:cs="Mangal"/>
      <w:sz w:val="24"/>
      <w:szCs w:val="24"/>
    </w:rPr>
  </w:style>
  <w:style w:type="paragraph" w:customStyle="1" w:styleId="14">
    <w:name w:val="Название1"/>
    <w:basedOn w:val="a"/>
    <w:rsid w:val="0015408E"/>
    <w:pPr>
      <w:suppressLineNumbers/>
      <w:spacing w:before="120" w:after="120"/>
    </w:pPr>
    <w:rPr>
      <w:rFonts w:ascii="Arial" w:hAnsi="Arial" w:cs="Tahoma"/>
      <w:i/>
      <w:iCs/>
      <w:szCs w:val="24"/>
    </w:rPr>
  </w:style>
  <w:style w:type="paragraph" w:customStyle="1" w:styleId="15">
    <w:name w:val="Указатель1"/>
    <w:basedOn w:val="a"/>
    <w:rsid w:val="0015408E"/>
    <w:pPr>
      <w:suppressLineNumbers/>
    </w:pPr>
    <w:rPr>
      <w:rFonts w:ascii="Arial" w:hAnsi="Arial" w:cs="Tahoma"/>
      <w:sz w:val="24"/>
      <w:szCs w:val="24"/>
    </w:rPr>
  </w:style>
  <w:style w:type="paragraph" w:customStyle="1" w:styleId="afb">
    <w:name w:val="Содержимое врезки"/>
    <w:basedOn w:val="a6"/>
    <w:rsid w:val="0015408E"/>
    <w:pPr>
      <w:widowControl/>
    </w:pPr>
    <w:rPr>
      <w:rFonts w:ascii="Times New Roman" w:eastAsia="Times New Roman" w:hAnsi="Times New Roman" w:cs="Times New Roman"/>
      <w:kern w:val="0"/>
    </w:rPr>
  </w:style>
  <w:style w:type="paragraph" w:customStyle="1" w:styleId="CharCharCharChar">
    <w:name w:val="Char Char Char Char"/>
    <w:basedOn w:val="a"/>
    <w:next w:val="a"/>
    <w:rsid w:val="0015408E"/>
    <w:pPr>
      <w:suppressAutoHyphens w:val="0"/>
      <w:spacing w:after="160" w:line="240" w:lineRule="exact"/>
    </w:pPr>
    <w:rPr>
      <w:rFonts w:ascii="Arial" w:hAnsi="Arial" w:cs="Arial"/>
      <w:lang w:val="en-US"/>
    </w:rPr>
  </w:style>
  <w:style w:type="paragraph" w:customStyle="1" w:styleId="210">
    <w:name w:val="Основной текст 21"/>
    <w:basedOn w:val="a"/>
    <w:rsid w:val="0015408E"/>
    <w:pPr>
      <w:jc w:val="both"/>
    </w:pPr>
    <w:rPr>
      <w:sz w:val="24"/>
    </w:rPr>
  </w:style>
  <w:style w:type="paragraph" w:customStyle="1" w:styleId="ConsPlusCell">
    <w:name w:val="ConsPlusCell"/>
    <w:rsid w:val="0015408E"/>
    <w:pPr>
      <w:widowControl w:val="0"/>
      <w:suppressAutoHyphens/>
      <w:autoSpaceDE w:val="0"/>
      <w:spacing w:after="0" w:line="240" w:lineRule="auto"/>
    </w:pPr>
    <w:rPr>
      <w:rFonts w:ascii="Calibri" w:eastAsia="Times New Roman" w:hAnsi="Calibri" w:cs="Calibri"/>
      <w:lang w:eastAsia="zh-CN"/>
    </w:rPr>
  </w:style>
  <w:style w:type="paragraph" w:customStyle="1" w:styleId="afc">
    <w:name w:val="Прижатый влево"/>
    <w:basedOn w:val="a"/>
    <w:next w:val="a"/>
    <w:rsid w:val="0015408E"/>
    <w:pPr>
      <w:suppressAutoHyphens w:val="0"/>
      <w:autoSpaceDE w:val="0"/>
    </w:pPr>
    <w:rPr>
      <w:rFonts w:ascii="Arial" w:hAnsi="Arial" w:cs="Arial"/>
      <w:sz w:val="24"/>
      <w:szCs w:val="24"/>
    </w:rPr>
  </w:style>
  <w:style w:type="table" w:styleId="afd">
    <w:name w:val="Table Grid"/>
    <w:basedOn w:val="a1"/>
    <w:uiPriority w:val="59"/>
    <w:rsid w:val="0015408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e">
    <w:name w:val="Title"/>
    <w:basedOn w:val="a"/>
    <w:next w:val="a"/>
    <w:link w:val="aff"/>
    <w:qFormat/>
    <w:rsid w:val="005778EA"/>
    <w:pPr>
      <w:suppressAutoHyphens w:val="0"/>
      <w:spacing w:before="240" w:after="60"/>
      <w:jc w:val="center"/>
      <w:outlineLvl w:val="0"/>
    </w:pPr>
    <w:rPr>
      <w:rFonts w:ascii="Cambria" w:hAnsi="Cambria"/>
      <w:b/>
      <w:bCs/>
      <w:kern w:val="28"/>
      <w:sz w:val="32"/>
      <w:szCs w:val="32"/>
      <w:lang w:eastAsia="ru-RU"/>
    </w:rPr>
  </w:style>
  <w:style w:type="character" w:customStyle="1" w:styleId="aff">
    <w:name w:val="Название Знак"/>
    <w:basedOn w:val="a0"/>
    <w:link w:val="afe"/>
    <w:rsid w:val="005778EA"/>
    <w:rPr>
      <w:rFonts w:ascii="Cambria" w:eastAsia="Times New Roman" w:hAnsi="Cambria" w:cs="Times New Roman"/>
      <w:b/>
      <w:bCs/>
      <w:kern w:val="28"/>
      <w:sz w:val="32"/>
      <w:szCs w:val="32"/>
      <w:lang w:eastAsia="ru-RU"/>
    </w:rPr>
  </w:style>
  <w:style w:type="paragraph" w:customStyle="1" w:styleId="aff0">
    <w:name w:val="a"/>
    <w:basedOn w:val="a"/>
    <w:rsid w:val="00354375"/>
    <w:pPr>
      <w:suppressAutoHyphens w:val="0"/>
      <w:jc w:val="both"/>
    </w:pPr>
    <w:rPr>
      <w:rFonts w:ascii="Times New Roman CYR" w:hAnsi="Times New Roman CYR" w:cs="Times New Roman CYR"/>
      <w:sz w:val="24"/>
      <w:szCs w:val="24"/>
      <w:lang w:eastAsia="ru-RU"/>
    </w:rPr>
  </w:style>
  <w:style w:type="paragraph" w:customStyle="1" w:styleId="p14">
    <w:name w:val="p14"/>
    <w:basedOn w:val="a"/>
    <w:rsid w:val="00A72526"/>
    <w:pPr>
      <w:widowControl w:val="0"/>
      <w:spacing w:before="280" w:after="280"/>
    </w:pPr>
    <w:rPr>
      <w:rFonts w:ascii="Arial" w:eastAsia="Lucida Sans Unicode" w:hAnsi="Arial" w:cs="Arial"/>
      <w:kern w:val="2"/>
      <w:szCs w:val="24"/>
    </w:rPr>
  </w:style>
  <w:style w:type="character" w:customStyle="1" w:styleId="af3">
    <w:name w:val="Абзац списка Знак"/>
    <w:link w:val="af2"/>
    <w:uiPriority w:val="34"/>
    <w:locked/>
    <w:rsid w:val="00D41164"/>
    <w:rPr>
      <w:rFonts w:ascii="Arial" w:eastAsia="Lucida Sans Unicode" w:hAnsi="Arial" w:cs="Times New Roman"/>
      <w:kern w:val="1"/>
      <w:sz w:val="20"/>
      <w:szCs w:val="24"/>
      <w:lang w:eastAsia="ar-SA"/>
    </w:rPr>
  </w:style>
  <w:style w:type="paragraph" w:customStyle="1" w:styleId="AAA">
    <w:name w:val="! AAA !"/>
    <w:rsid w:val="004E0966"/>
    <w:pPr>
      <w:spacing w:after="120" w:line="240" w:lineRule="auto"/>
      <w:jc w:val="both"/>
    </w:pPr>
    <w:rPr>
      <w:rFonts w:ascii="Times New Roman" w:eastAsia="Times New Roman" w:hAnsi="Times New Roman" w:cs="Times New Roman"/>
      <w:color w:val="0000FF"/>
      <w:sz w:val="24"/>
      <w:szCs w:val="24"/>
      <w:lang w:eastAsia="ru-RU"/>
    </w:rPr>
  </w:style>
  <w:style w:type="paragraph" w:customStyle="1" w:styleId="xl82">
    <w:name w:val="xl82"/>
    <w:basedOn w:val="a"/>
    <w:rsid w:val="004E0966"/>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ascii="Arial" w:hAnsi="Arial" w:cs="Arial"/>
      <w:color w:val="000000"/>
      <w:sz w:val="16"/>
      <w:szCs w:val="16"/>
      <w:lang w:eastAsia="ru-RU"/>
    </w:rPr>
  </w:style>
  <w:style w:type="paragraph" w:customStyle="1" w:styleId="dt-p">
    <w:name w:val="dt-p"/>
    <w:basedOn w:val="a"/>
    <w:rsid w:val="009A10BF"/>
    <w:pPr>
      <w:suppressAutoHyphens w:val="0"/>
      <w:spacing w:before="100" w:beforeAutospacing="1" w:after="100" w:afterAutospacing="1"/>
    </w:pPr>
    <w:rPr>
      <w:sz w:val="24"/>
      <w:szCs w:val="24"/>
      <w:lang w:eastAsia="ru-RU"/>
    </w:rPr>
  </w:style>
  <w:style w:type="paragraph" w:customStyle="1" w:styleId="s1">
    <w:name w:val="s_1"/>
    <w:basedOn w:val="a"/>
    <w:rsid w:val="009A10BF"/>
    <w:pPr>
      <w:suppressAutoHyphens w:val="0"/>
      <w:spacing w:before="100" w:beforeAutospacing="1" w:after="100" w:afterAutospacing="1"/>
    </w:pPr>
    <w:rPr>
      <w:sz w:val="24"/>
      <w:szCs w:val="24"/>
      <w:lang w:eastAsia="ru-RU"/>
    </w:rPr>
  </w:style>
  <w:style w:type="paragraph" w:customStyle="1" w:styleId="aff1">
    <w:basedOn w:val="a"/>
    <w:next w:val="a6"/>
    <w:rsid w:val="002E64ED"/>
    <w:pPr>
      <w:keepNext/>
      <w:spacing w:before="240" w:after="120"/>
    </w:pPr>
    <w:rPr>
      <w:rFonts w:ascii="Arial" w:eastAsia="Arial Unicode MS" w:hAnsi="Arial" w:cs="Tahoma"/>
      <w:sz w:val="28"/>
      <w:szCs w:val="28"/>
    </w:rPr>
  </w:style>
  <w:style w:type="paragraph" w:customStyle="1" w:styleId="16">
    <w:name w:val="Обычный1"/>
    <w:qFormat/>
    <w:rsid w:val="005103D9"/>
    <w:pPr>
      <w:spacing w:after="0" w:line="240" w:lineRule="auto"/>
    </w:pPr>
    <w:rPr>
      <w:rFonts w:ascii="Times New Roman" w:eastAsia="Times New Roman" w:hAnsi="Times New Roman" w:cs="Times New Roman"/>
      <w:sz w:val="20"/>
      <w:szCs w:val="20"/>
      <w:lang w:eastAsia="ru-RU"/>
    </w:rPr>
  </w:style>
  <w:style w:type="paragraph" w:customStyle="1" w:styleId="aff2">
    <w:basedOn w:val="a"/>
    <w:next w:val="a6"/>
    <w:rsid w:val="005103D9"/>
    <w:pPr>
      <w:keepNext/>
      <w:spacing w:before="240" w:after="120"/>
    </w:pPr>
    <w:rPr>
      <w:rFonts w:ascii="Arial" w:eastAsia="Arial Unicode MS" w:hAnsi="Arial" w:cs="Tahoma"/>
      <w:sz w:val="28"/>
      <w:szCs w:val="28"/>
    </w:rPr>
  </w:style>
  <w:style w:type="character" w:customStyle="1" w:styleId="17">
    <w:name w:val="Основной текст с отступом Знак1"/>
    <w:basedOn w:val="a0"/>
    <w:rsid w:val="005103D9"/>
    <w:rPr>
      <w:sz w:val="24"/>
      <w:szCs w:val="24"/>
      <w:lang w:eastAsia="zh-CN"/>
    </w:rPr>
  </w:style>
  <w:style w:type="paragraph" w:customStyle="1" w:styleId="ConsPlusTitle">
    <w:name w:val="ConsPlusTitle"/>
    <w:rsid w:val="005103D9"/>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customStyle="1" w:styleId="s15">
    <w:name w:val="s15"/>
    <w:basedOn w:val="a"/>
    <w:rsid w:val="00E65FFF"/>
    <w:pPr>
      <w:suppressAutoHyphens w:val="0"/>
      <w:spacing w:before="100" w:beforeAutospacing="1" w:after="100" w:afterAutospacing="1"/>
    </w:pPr>
    <w:rPr>
      <w:rFonts w:eastAsiaTheme="minorHAnsi"/>
      <w:sz w:val="24"/>
      <w:szCs w:val="24"/>
      <w:lang w:eastAsia="ru-RU"/>
    </w:rPr>
  </w:style>
  <w:style w:type="paragraph" w:customStyle="1" w:styleId="s24">
    <w:name w:val="s24"/>
    <w:basedOn w:val="a"/>
    <w:rsid w:val="00E65FFF"/>
    <w:pPr>
      <w:suppressAutoHyphens w:val="0"/>
      <w:spacing w:before="100" w:beforeAutospacing="1" w:after="100" w:afterAutospacing="1"/>
    </w:pPr>
    <w:rPr>
      <w:rFonts w:eastAsiaTheme="minorHAnsi"/>
      <w:sz w:val="24"/>
      <w:szCs w:val="24"/>
      <w:lang w:eastAsia="ru-RU"/>
    </w:rPr>
  </w:style>
  <w:style w:type="paragraph" w:customStyle="1" w:styleId="s26">
    <w:name w:val="s26"/>
    <w:basedOn w:val="a"/>
    <w:rsid w:val="00E65FFF"/>
    <w:pPr>
      <w:suppressAutoHyphens w:val="0"/>
      <w:spacing w:before="100" w:beforeAutospacing="1" w:after="100" w:afterAutospacing="1"/>
    </w:pPr>
    <w:rPr>
      <w:rFonts w:eastAsiaTheme="minorHAnsi"/>
      <w:sz w:val="24"/>
      <w:szCs w:val="24"/>
      <w:lang w:eastAsia="ru-RU"/>
    </w:rPr>
  </w:style>
  <w:style w:type="paragraph" w:customStyle="1" w:styleId="s39">
    <w:name w:val="s39"/>
    <w:basedOn w:val="a"/>
    <w:rsid w:val="00E65FFF"/>
    <w:pPr>
      <w:suppressAutoHyphens w:val="0"/>
      <w:spacing w:before="100" w:beforeAutospacing="1" w:after="100" w:afterAutospacing="1"/>
    </w:pPr>
    <w:rPr>
      <w:rFonts w:eastAsiaTheme="minorHAnsi"/>
      <w:sz w:val="24"/>
      <w:szCs w:val="24"/>
      <w:lang w:eastAsia="ru-RU"/>
    </w:rPr>
  </w:style>
  <w:style w:type="character" w:customStyle="1" w:styleId="bumpedfont15">
    <w:name w:val="bumpedfont15"/>
    <w:basedOn w:val="a0"/>
    <w:rsid w:val="00E65FFF"/>
  </w:style>
  <w:style w:type="paragraph" w:customStyle="1" w:styleId="Standard">
    <w:name w:val="Standard"/>
    <w:rsid w:val="00E65FFF"/>
    <w:pPr>
      <w:suppressAutoHyphens/>
      <w:autoSpaceDN w:val="0"/>
      <w:spacing w:after="0" w:line="240" w:lineRule="auto"/>
    </w:pPr>
    <w:rPr>
      <w:rFonts w:ascii="Tempora LGC Uni" w:eastAsia="Droid Sans Fallback" w:hAnsi="Tempora LGC Uni" w:cs="FreeSans"/>
      <w:kern w:val="3"/>
      <w:sz w:val="24"/>
      <w:szCs w:val="24"/>
      <w:lang w:eastAsia="zh-CN" w:bidi="hi-IN"/>
    </w:rPr>
  </w:style>
  <w:style w:type="paragraph" w:customStyle="1" w:styleId="18">
    <w:name w:val="Без интервала1"/>
    <w:rsid w:val="00E65FFF"/>
    <w:pPr>
      <w:suppressAutoHyphens/>
      <w:spacing w:after="0" w:line="240" w:lineRule="auto"/>
    </w:pPr>
    <w:rPr>
      <w:rFonts w:ascii="Calibri" w:eastAsia="Times New Roman" w:hAnsi="Calibri" w:cs="Calibri"/>
      <w:lang w:eastAsia="zh-CN"/>
    </w:rPr>
  </w:style>
  <w:style w:type="paragraph" w:customStyle="1" w:styleId="s4">
    <w:name w:val="s4"/>
    <w:basedOn w:val="a"/>
    <w:rsid w:val="00E65FFF"/>
    <w:pPr>
      <w:suppressAutoHyphens w:val="0"/>
      <w:spacing w:before="100" w:beforeAutospacing="1" w:after="100" w:afterAutospacing="1"/>
    </w:pPr>
    <w:rPr>
      <w:rFonts w:eastAsiaTheme="minorHAnsi"/>
      <w:sz w:val="24"/>
      <w:szCs w:val="24"/>
      <w:lang w:eastAsia="ru-RU"/>
    </w:rPr>
  </w:style>
  <w:style w:type="paragraph" w:customStyle="1" w:styleId="aff3">
    <w:basedOn w:val="a"/>
    <w:next w:val="a6"/>
    <w:rsid w:val="005B4C60"/>
    <w:pPr>
      <w:keepNext/>
      <w:spacing w:before="240" w:after="120"/>
    </w:pPr>
    <w:rPr>
      <w:rFonts w:ascii="Arial" w:eastAsia="Arial Unicode MS" w:hAnsi="Arial" w:cs="Tahoma"/>
      <w:sz w:val="28"/>
      <w:szCs w:val="28"/>
    </w:rPr>
  </w:style>
  <w:style w:type="paragraph" w:customStyle="1" w:styleId="aff4">
    <w:basedOn w:val="a"/>
    <w:next w:val="a6"/>
    <w:rsid w:val="00582766"/>
    <w:pPr>
      <w:keepNext/>
      <w:spacing w:before="240" w:after="120"/>
    </w:pPr>
    <w:rPr>
      <w:rFonts w:ascii="Arial" w:eastAsia="Arial Unicode MS" w:hAnsi="Arial" w:cs="Tahoma"/>
      <w:sz w:val="28"/>
      <w:szCs w:val="28"/>
    </w:rPr>
  </w:style>
  <w:style w:type="paragraph" w:customStyle="1" w:styleId="xl83">
    <w:name w:val="xl83"/>
    <w:basedOn w:val="a"/>
    <w:rsid w:val="0016488E"/>
    <w:pPr>
      <w:pBdr>
        <w:top w:val="single" w:sz="4" w:space="0" w:color="auto"/>
        <w:left w:val="single" w:sz="4" w:space="0" w:color="auto"/>
        <w:bottom w:val="single" w:sz="4" w:space="0" w:color="auto"/>
        <w:right w:val="single" w:sz="4" w:space="0" w:color="auto"/>
      </w:pBdr>
      <w:shd w:val="clear" w:color="FFFFCC" w:fill="FFFFFF"/>
      <w:suppressAutoHyphens w:val="0"/>
      <w:spacing w:before="100" w:beforeAutospacing="1" w:after="100" w:afterAutospacing="1"/>
      <w:jc w:val="center"/>
      <w:textAlignment w:val="center"/>
    </w:pPr>
    <w:rPr>
      <w:sz w:val="16"/>
      <w:szCs w:val="16"/>
      <w:lang w:eastAsia="ru-RU"/>
    </w:rPr>
  </w:style>
  <w:style w:type="paragraph" w:customStyle="1" w:styleId="xl84">
    <w:name w:val="xl84"/>
    <w:basedOn w:val="a"/>
    <w:rsid w:val="0016488E"/>
    <w:pPr>
      <w:pBdr>
        <w:top w:val="single" w:sz="4" w:space="0" w:color="auto"/>
        <w:left w:val="single" w:sz="4" w:space="0" w:color="auto"/>
        <w:bottom w:val="single" w:sz="4" w:space="0" w:color="auto"/>
        <w:right w:val="single" w:sz="4" w:space="0" w:color="auto"/>
      </w:pBdr>
      <w:shd w:val="clear" w:color="FFFFCC" w:fill="FFFFFF"/>
      <w:suppressAutoHyphens w:val="0"/>
      <w:spacing w:before="100" w:beforeAutospacing="1" w:after="100" w:afterAutospacing="1"/>
      <w:jc w:val="center"/>
      <w:textAlignment w:val="center"/>
    </w:pPr>
    <w:rPr>
      <w:sz w:val="16"/>
      <w:szCs w:val="16"/>
      <w:lang w:eastAsia="ru-RU"/>
    </w:rPr>
  </w:style>
  <w:style w:type="paragraph" w:customStyle="1" w:styleId="xl85">
    <w:name w:val="xl85"/>
    <w:basedOn w:val="a"/>
    <w:rsid w:val="0016488E"/>
    <w:pPr>
      <w:pBdr>
        <w:top w:val="single" w:sz="4" w:space="0" w:color="auto"/>
        <w:left w:val="single" w:sz="4" w:space="0" w:color="auto"/>
        <w:bottom w:val="single" w:sz="4" w:space="0" w:color="auto"/>
        <w:right w:val="single" w:sz="4" w:space="0" w:color="auto"/>
      </w:pBdr>
      <w:shd w:val="clear" w:color="FFFFCC" w:fill="FFFFFF"/>
      <w:suppressAutoHyphens w:val="0"/>
      <w:spacing w:before="100" w:beforeAutospacing="1" w:after="100" w:afterAutospacing="1"/>
      <w:jc w:val="center"/>
      <w:textAlignment w:val="center"/>
    </w:pPr>
    <w:rPr>
      <w:sz w:val="16"/>
      <w:szCs w:val="16"/>
      <w:lang w:eastAsia="ru-RU"/>
    </w:rPr>
  </w:style>
  <w:style w:type="paragraph" w:customStyle="1" w:styleId="xl86">
    <w:name w:val="xl86"/>
    <w:basedOn w:val="a"/>
    <w:rsid w:val="0016488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16"/>
      <w:szCs w:val="16"/>
      <w:lang w:eastAsia="ru-RU"/>
    </w:rPr>
  </w:style>
  <w:style w:type="paragraph" w:customStyle="1" w:styleId="xl87">
    <w:name w:val="xl87"/>
    <w:basedOn w:val="a"/>
    <w:rsid w:val="0016488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16"/>
      <w:szCs w:val="16"/>
      <w:lang w:eastAsia="ru-RU"/>
    </w:rPr>
  </w:style>
  <w:style w:type="paragraph" w:customStyle="1" w:styleId="xl88">
    <w:name w:val="xl88"/>
    <w:basedOn w:val="a"/>
    <w:rsid w:val="0016488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89">
    <w:name w:val="xl89"/>
    <w:basedOn w:val="a"/>
    <w:rsid w:val="0016488E"/>
    <w:pPr>
      <w:pBdr>
        <w:top w:val="single" w:sz="4" w:space="0" w:color="auto"/>
        <w:left w:val="single" w:sz="4" w:space="0" w:color="auto"/>
        <w:bottom w:val="single" w:sz="4" w:space="0" w:color="auto"/>
        <w:right w:val="single" w:sz="4" w:space="0" w:color="auto"/>
      </w:pBdr>
      <w:shd w:val="clear" w:color="FFFFCC" w:fill="FFFF99"/>
      <w:suppressAutoHyphens w:val="0"/>
      <w:spacing w:before="100" w:beforeAutospacing="1" w:after="100" w:afterAutospacing="1"/>
      <w:textAlignment w:val="center"/>
    </w:pPr>
    <w:rPr>
      <w:sz w:val="16"/>
      <w:szCs w:val="16"/>
      <w:lang w:eastAsia="ru-RU"/>
    </w:rPr>
  </w:style>
  <w:style w:type="paragraph" w:customStyle="1" w:styleId="xl90">
    <w:name w:val="xl90"/>
    <w:basedOn w:val="a"/>
    <w:rsid w:val="0016488E"/>
    <w:pPr>
      <w:pBdr>
        <w:top w:val="single" w:sz="4" w:space="0" w:color="auto"/>
        <w:left w:val="single" w:sz="4" w:space="0" w:color="auto"/>
        <w:bottom w:val="single" w:sz="4" w:space="0" w:color="auto"/>
        <w:right w:val="single" w:sz="4" w:space="0" w:color="auto"/>
      </w:pBdr>
      <w:shd w:val="clear" w:color="FFFFCC" w:fill="FFFF99"/>
      <w:suppressAutoHyphens w:val="0"/>
      <w:spacing w:before="100" w:beforeAutospacing="1" w:after="100" w:afterAutospacing="1"/>
      <w:jc w:val="center"/>
      <w:textAlignment w:val="center"/>
    </w:pPr>
    <w:rPr>
      <w:sz w:val="16"/>
      <w:szCs w:val="16"/>
      <w:lang w:eastAsia="ru-RU"/>
    </w:rPr>
  </w:style>
  <w:style w:type="paragraph" w:customStyle="1" w:styleId="xl91">
    <w:name w:val="xl91"/>
    <w:basedOn w:val="a"/>
    <w:rsid w:val="0016488E"/>
    <w:pPr>
      <w:pBdr>
        <w:top w:val="single" w:sz="4" w:space="0" w:color="auto"/>
        <w:left w:val="single" w:sz="4" w:space="0" w:color="auto"/>
        <w:bottom w:val="single" w:sz="4" w:space="0" w:color="auto"/>
        <w:right w:val="single" w:sz="4" w:space="0" w:color="auto"/>
      </w:pBdr>
      <w:shd w:val="clear" w:color="FFFFCC" w:fill="FFFF99"/>
      <w:suppressAutoHyphens w:val="0"/>
      <w:spacing w:before="100" w:beforeAutospacing="1" w:after="100" w:afterAutospacing="1"/>
      <w:jc w:val="center"/>
      <w:textAlignment w:val="center"/>
    </w:pPr>
    <w:rPr>
      <w:sz w:val="16"/>
      <w:szCs w:val="16"/>
      <w:lang w:eastAsia="ru-RU"/>
    </w:rPr>
  </w:style>
  <w:style w:type="paragraph" w:customStyle="1" w:styleId="xl92">
    <w:name w:val="xl92"/>
    <w:basedOn w:val="a"/>
    <w:rsid w:val="0016488E"/>
    <w:pPr>
      <w:pBdr>
        <w:top w:val="single" w:sz="4" w:space="0" w:color="auto"/>
        <w:left w:val="single" w:sz="4" w:space="0" w:color="auto"/>
        <w:bottom w:val="single" w:sz="4" w:space="0" w:color="auto"/>
        <w:right w:val="single" w:sz="4" w:space="0" w:color="auto"/>
      </w:pBdr>
      <w:shd w:val="clear" w:color="000000" w:fill="FFFF99"/>
      <w:suppressAutoHyphens w:val="0"/>
      <w:spacing w:before="100" w:beforeAutospacing="1" w:after="100" w:afterAutospacing="1"/>
      <w:jc w:val="center"/>
      <w:textAlignment w:val="center"/>
    </w:pPr>
    <w:rPr>
      <w:sz w:val="16"/>
      <w:szCs w:val="16"/>
      <w:lang w:eastAsia="ru-RU"/>
    </w:rPr>
  </w:style>
  <w:style w:type="paragraph" w:customStyle="1" w:styleId="xl93">
    <w:name w:val="xl93"/>
    <w:basedOn w:val="a"/>
    <w:rsid w:val="0016488E"/>
    <w:pPr>
      <w:pBdr>
        <w:top w:val="single" w:sz="4" w:space="0" w:color="auto"/>
        <w:left w:val="single" w:sz="4" w:space="0" w:color="auto"/>
        <w:bottom w:val="single" w:sz="4" w:space="0" w:color="auto"/>
        <w:right w:val="single" w:sz="4" w:space="0" w:color="auto"/>
      </w:pBdr>
      <w:shd w:val="clear" w:color="000000" w:fill="FFFF99"/>
      <w:suppressAutoHyphens w:val="0"/>
      <w:spacing w:before="100" w:beforeAutospacing="1" w:after="100" w:afterAutospacing="1"/>
      <w:jc w:val="center"/>
      <w:textAlignment w:val="center"/>
    </w:pPr>
    <w:rPr>
      <w:sz w:val="16"/>
      <w:szCs w:val="16"/>
      <w:lang w:eastAsia="ru-RU"/>
    </w:rPr>
  </w:style>
  <w:style w:type="paragraph" w:customStyle="1" w:styleId="xl94">
    <w:name w:val="xl94"/>
    <w:basedOn w:val="a"/>
    <w:rsid w:val="0016488E"/>
    <w:pPr>
      <w:pBdr>
        <w:top w:val="single" w:sz="4" w:space="0" w:color="auto"/>
        <w:left w:val="single" w:sz="4" w:space="0" w:color="auto"/>
        <w:bottom w:val="single" w:sz="4" w:space="0" w:color="auto"/>
        <w:right w:val="single" w:sz="4" w:space="0" w:color="auto"/>
      </w:pBdr>
      <w:shd w:val="clear" w:color="000000" w:fill="FFFF99"/>
      <w:suppressAutoHyphens w:val="0"/>
      <w:spacing w:before="100" w:beforeAutospacing="1" w:after="100" w:afterAutospacing="1"/>
      <w:textAlignment w:val="center"/>
    </w:pPr>
    <w:rPr>
      <w:sz w:val="16"/>
      <w:szCs w:val="16"/>
      <w:lang w:eastAsia="ru-RU"/>
    </w:rPr>
  </w:style>
  <w:style w:type="paragraph" w:customStyle="1" w:styleId="xl95">
    <w:name w:val="xl95"/>
    <w:basedOn w:val="a"/>
    <w:rsid w:val="0016488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6"/>
      <w:szCs w:val="16"/>
      <w:lang w:eastAsia="ru-RU"/>
    </w:rPr>
  </w:style>
  <w:style w:type="paragraph" w:customStyle="1" w:styleId="xl96">
    <w:name w:val="xl96"/>
    <w:basedOn w:val="a"/>
    <w:rsid w:val="0016488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97">
    <w:name w:val="xl97"/>
    <w:basedOn w:val="a"/>
    <w:rsid w:val="0016488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16"/>
      <w:szCs w:val="16"/>
      <w:lang w:eastAsia="ru-RU"/>
    </w:rPr>
  </w:style>
  <w:style w:type="paragraph" w:customStyle="1" w:styleId="xl98">
    <w:name w:val="xl98"/>
    <w:basedOn w:val="a"/>
    <w:rsid w:val="0016488E"/>
    <w:pPr>
      <w:pBdr>
        <w:top w:val="single" w:sz="4" w:space="0" w:color="auto"/>
        <w:left w:val="single" w:sz="4" w:space="0" w:color="auto"/>
        <w:bottom w:val="single" w:sz="4" w:space="0" w:color="auto"/>
        <w:right w:val="single" w:sz="4" w:space="0" w:color="auto"/>
      </w:pBdr>
      <w:shd w:val="clear" w:color="CCFFFF" w:fill="CCFFFF"/>
      <w:suppressAutoHyphens w:val="0"/>
      <w:spacing w:before="100" w:beforeAutospacing="1" w:after="100" w:afterAutospacing="1"/>
      <w:jc w:val="center"/>
      <w:textAlignment w:val="center"/>
    </w:pPr>
    <w:rPr>
      <w:sz w:val="16"/>
      <w:szCs w:val="16"/>
      <w:lang w:eastAsia="ru-RU"/>
    </w:rPr>
  </w:style>
  <w:style w:type="paragraph" w:customStyle="1" w:styleId="xl99">
    <w:name w:val="xl99"/>
    <w:basedOn w:val="a"/>
    <w:rsid w:val="0016488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00">
    <w:name w:val="xl100"/>
    <w:basedOn w:val="a"/>
    <w:rsid w:val="0016488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01">
    <w:name w:val="xl101"/>
    <w:basedOn w:val="a"/>
    <w:rsid w:val="0016488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02">
    <w:name w:val="xl102"/>
    <w:basedOn w:val="a"/>
    <w:rsid w:val="0016488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16"/>
      <w:szCs w:val="16"/>
      <w:lang w:eastAsia="ru-RU"/>
    </w:rPr>
  </w:style>
  <w:style w:type="paragraph" w:customStyle="1" w:styleId="xl103">
    <w:name w:val="xl103"/>
    <w:basedOn w:val="a"/>
    <w:rsid w:val="0016488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6"/>
      <w:szCs w:val="16"/>
      <w:lang w:eastAsia="ru-RU"/>
    </w:rPr>
  </w:style>
  <w:style w:type="paragraph" w:customStyle="1" w:styleId="xl104">
    <w:name w:val="xl104"/>
    <w:basedOn w:val="a"/>
    <w:rsid w:val="0016488E"/>
    <w:pPr>
      <w:pBdr>
        <w:top w:val="single" w:sz="4" w:space="0" w:color="auto"/>
        <w:left w:val="single" w:sz="4" w:space="0" w:color="auto"/>
        <w:bottom w:val="single" w:sz="4" w:space="0" w:color="auto"/>
        <w:right w:val="single" w:sz="4" w:space="0" w:color="auto"/>
      </w:pBdr>
      <w:shd w:val="clear" w:color="E6E64C" w:fill="FFFFFF"/>
      <w:suppressAutoHyphens w:val="0"/>
      <w:spacing w:before="100" w:beforeAutospacing="1" w:after="100" w:afterAutospacing="1"/>
      <w:textAlignment w:val="center"/>
    </w:pPr>
    <w:rPr>
      <w:sz w:val="16"/>
      <w:szCs w:val="16"/>
      <w:lang w:eastAsia="ru-RU"/>
    </w:rPr>
  </w:style>
  <w:style w:type="paragraph" w:customStyle="1" w:styleId="xl105">
    <w:name w:val="xl105"/>
    <w:basedOn w:val="a"/>
    <w:rsid w:val="0016488E"/>
    <w:pPr>
      <w:pBdr>
        <w:top w:val="single" w:sz="4" w:space="0" w:color="auto"/>
        <w:left w:val="single" w:sz="4" w:space="0" w:color="auto"/>
        <w:bottom w:val="single" w:sz="4" w:space="0" w:color="auto"/>
        <w:right w:val="single" w:sz="4" w:space="0" w:color="auto"/>
      </w:pBdr>
      <w:shd w:val="clear" w:color="E6E64C" w:fill="FFFFFF"/>
      <w:suppressAutoHyphens w:val="0"/>
      <w:spacing w:before="100" w:beforeAutospacing="1" w:after="100" w:afterAutospacing="1"/>
      <w:jc w:val="center"/>
      <w:textAlignment w:val="center"/>
    </w:pPr>
    <w:rPr>
      <w:sz w:val="16"/>
      <w:szCs w:val="16"/>
      <w:lang w:eastAsia="ru-RU"/>
    </w:rPr>
  </w:style>
  <w:style w:type="paragraph" w:customStyle="1" w:styleId="xl106">
    <w:name w:val="xl106"/>
    <w:basedOn w:val="a"/>
    <w:rsid w:val="0016488E"/>
    <w:pPr>
      <w:pBdr>
        <w:top w:val="single" w:sz="4" w:space="0" w:color="auto"/>
        <w:left w:val="single" w:sz="4" w:space="0" w:color="auto"/>
        <w:bottom w:val="single" w:sz="4" w:space="0" w:color="auto"/>
        <w:right w:val="single" w:sz="4" w:space="0" w:color="auto"/>
      </w:pBdr>
      <w:shd w:val="clear" w:color="E6E64C" w:fill="FFFFFF"/>
      <w:suppressAutoHyphens w:val="0"/>
      <w:spacing w:before="100" w:beforeAutospacing="1" w:after="100" w:afterAutospacing="1"/>
      <w:jc w:val="center"/>
      <w:textAlignment w:val="center"/>
    </w:pPr>
    <w:rPr>
      <w:sz w:val="16"/>
      <w:szCs w:val="16"/>
      <w:lang w:eastAsia="ru-RU"/>
    </w:rPr>
  </w:style>
  <w:style w:type="paragraph" w:customStyle="1" w:styleId="xl107">
    <w:name w:val="xl107"/>
    <w:basedOn w:val="a"/>
    <w:rsid w:val="0016488E"/>
    <w:pPr>
      <w:pBdr>
        <w:top w:val="single" w:sz="4" w:space="0" w:color="auto"/>
        <w:left w:val="single" w:sz="4" w:space="0" w:color="auto"/>
        <w:bottom w:val="single" w:sz="4" w:space="0" w:color="auto"/>
        <w:right w:val="single" w:sz="4" w:space="0" w:color="auto"/>
      </w:pBdr>
      <w:shd w:val="clear" w:color="E6E64C" w:fill="FFFFFF"/>
      <w:suppressAutoHyphens w:val="0"/>
      <w:spacing w:before="100" w:beforeAutospacing="1" w:after="100" w:afterAutospacing="1"/>
      <w:jc w:val="center"/>
      <w:textAlignment w:val="center"/>
    </w:pPr>
    <w:rPr>
      <w:sz w:val="16"/>
      <w:szCs w:val="16"/>
      <w:lang w:eastAsia="ru-RU"/>
    </w:rPr>
  </w:style>
  <w:style w:type="paragraph" w:customStyle="1" w:styleId="xl108">
    <w:name w:val="xl108"/>
    <w:basedOn w:val="a"/>
    <w:rsid w:val="0016488E"/>
    <w:pPr>
      <w:pBdr>
        <w:top w:val="single" w:sz="4" w:space="0" w:color="auto"/>
        <w:left w:val="single" w:sz="4" w:space="0" w:color="auto"/>
        <w:bottom w:val="single" w:sz="4" w:space="0" w:color="auto"/>
        <w:right w:val="single" w:sz="4" w:space="0" w:color="auto"/>
      </w:pBdr>
      <w:shd w:val="clear" w:color="FFFFCC" w:fill="FFFFFF"/>
      <w:suppressAutoHyphens w:val="0"/>
      <w:spacing w:before="100" w:beforeAutospacing="1" w:after="100" w:afterAutospacing="1"/>
      <w:textAlignment w:val="center"/>
    </w:pPr>
    <w:rPr>
      <w:sz w:val="16"/>
      <w:szCs w:val="16"/>
      <w:lang w:eastAsia="ru-RU"/>
    </w:rPr>
  </w:style>
  <w:style w:type="paragraph" w:customStyle="1" w:styleId="xl109">
    <w:name w:val="xl109"/>
    <w:basedOn w:val="a"/>
    <w:rsid w:val="0016488E"/>
    <w:pPr>
      <w:pBdr>
        <w:top w:val="single" w:sz="4" w:space="0" w:color="auto"/>
        <w:left w:val="single" w:sz="4" w:space="0" w:color="auto"/>
        <w:bottom w:val="single" w:sz="4" w:space="0" w:color="auto"/>
        <w:right w:val="single" w:sz="4" w:space="0" w:color="auto"/>
      </w:pBdr>
      <w:shd w:val="clear" w:color="FFFFCC" w:fill="FFFFFF"/>
      <w:suppressAutoHyphens w:val="0"/>
      <w:spacing w:before="100" w:beforeAutospacing="1" w:after="100" w:afterAutospacing="1"/>
      <w:jc w:val="center"/>
      <w:textAlignment w:val="center"/>
    </w:pPr>
    <w:rPr>
      <w:color w:val="FF0000"/>
      <w:sz w:val="16"/>
      <w:szCs w:val="16"/>
      <w:lang w:eastAsia="ru-RU"/>
    </w:rPr>
  </w:style>
  <w:style w:type="paragraph" w:customStyle="1" w:styleId="xl110">
    <w:name w:val="xl110"/>
    <w:basedOn w:val="a"/>
    <w:rsid w:val="0016488E"/>
    <w:pPr>
      <w:pBdr>
        <w:top w:val="single" w:sz="4" w:space="0" w:color="auto"/>
        <w:left w:val="single" w:sz="4" w:space="0" w:color="auto"/>
        <w:bottom w:val="single" w:sz="4" w:space="0" w:color="auto"/>
        <w:right w:val="single" w:sz="4" w:space="0" w:color="auto"/>
      </w:pBdr>
      <w:shd w:val="clear" w:color="FFFFCC" w:fill="FFFFFF"/>
      <w:suppressAutoHyphens w:val="0"/>
      <w:spacing w:before="100" w:beforeAutospacing="1" w:after="100" w:afterAutospacing="1"/>
      <w:jc w:val="center"/>
      <w:textAlignment w:val="center"/>
    </w:pPr>
    <w:rPr>
      <w:sz w:val="16"/>
      <w:szCs w:val="16"/>
      <w:lang w:eastAsia="ru-RU"/>
    </w:rPr>
  </w:style>
  <w:style w:type="paragraph" w:customStyle="1" w:styleId="xl111">
    <w:name w:val="xl111"/>
    <w:basedOn w:val="a"/>
    <w:rsid w:val="0016488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12">
    <w:name w:val="xl112"/>
    <w:basedOn w:val="a"/>
    <w:rsid w:val="0016488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16"/>
      <w:szCs w:val="16"/>
      <w:lang w:eastAsia="ru-RU"/>
    </w:rPr>
  </w:style>
  <w:style w:type="paragraph" w:customStyle="1" w:styleId="xl113">
    <w:name w:val="xl113"/>
    <w:basedOn w:val="a"/>
    <w:rsid w:val="0016488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16"/>
      <w:szCs w:val="16"/>
      <w:lang w:eastAsia="ru-RU"/>
    </w:rPr>
  </w:style>
  <w:style w:type="paragraph" w:customStyle="1" w:styleId="xl114">
    <w:name w:val="xl114"/>
    <w:basedOn w:val="a"/>
    <w:rsid w:val="0016488E"/>
    <w:pPr>
      <w:pBdr>
        <w:top w:val="single" w:sz="4" w:space="0" w:color="auto"/>
        <w:left w:val="single" w:sz="4" w:space="0" w:color="auto"/>
        <w:bottom w:val="single" w:sz="4" w:space="0" w:color="auto"/>
        <w:right w:val="single" w:sz="4" w:space="0" w:color="auto"/>
      </w:pBdr>
      <w:shd w:val="clear" w:color="E6E64C" w:fill="FFFF99"/>
      <w:suppressAutoHyphens w:val="0"/>
      <w:spacing w:before="100" w:beforeAutospacing="1" w:after="100" w:afterAutospacing="1"/>
      <w:jc w:val="center"/>
      <w:textAlignment w:val="center"/>
    </w:pPr>
    <w:rPr>
      <w:sz w:val="16"/>
      <w:szCs w:val="16"/>
      <w:lang w:eastAsia="ru-RU"/>
    </w:rPr>
  </w:style>
  <w:style w:type="paragraph" w:customStyle="1" w:styleId="xl115">
    <w:name w:val="xl115"/>
    <w:basedOn w:val="a"/>
    <w:rsid w:val="0016488E"/>
    <w:pPr>
      <w:pBdr>
        <w:top w:val="single" w:sz="4" w:space="0" w:color="auto"/>
        <w:left w:val="single" w:sz="4" w:space="0" w:color="auto"/>
        <w:bottom w:val="single" w:sz="4" w:space="0" w:color="auto"/>
        <w:right w:val="single" w:sz="4" w:space="0" w:color="auto"/>
      </w:pBdr>
      <w:shd w:val="clear" w:color="E6E64C" w:fill="FFFF99"/>
      <w:suppressAutoHyphens w:val="0"/>
      <w:spacing w:before="100" w:beforeAutospacing="1" w:after="100" w:afterAutospacing="1"/>
      <w:jc w:val="center"/>
      <w:textAlignment w:val="center"/>
    </w:pPr>
    <w:rPr>
      <w:sz w:val="16"/>
      <w:szCs w:val="16"/>
      <w:lang w:eastAsia="ru-RU"/>
    </w:rPr>
  </w:style>
  <w:style w:type="paragraph" w:customStyle="1" w:styleId="xl116">
    <w:name w:val="xl116"/>
    <w:basedOn w:val="a"/>
    <w:rsid w:val="0016488E"/>
    <w:pPr>
      <w:shd w:val="clear" w:color="000000" w:fill="FFFFFF"/>
      <w:suppressAutoHyphens w:val="0"/>
      <w:spacing w:before="100" w:beforeAutospacing="1" w:after="100" w:afterAutospacing="1"/>
    </w:pPr>
    <w:rPr>
      <w:rFonts w:ascii="Calibri" w:hAnsi="Calibri"/>
      <w:sz w:val="24"/>
      <w:szCs w:val="24"/>
      <w:lang w:eastAsia="ru-RU"/>
    </w:rPr>
  </w:style>
  <w:style w:type="paragraph" w:customStyle="1" w:styleId="xl117">
    <w:name w:val="xl117"/>
    <w:basedOn w:val="a"/>
    <w:rsid w:val="0016488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16"/>
      <w:szCs w:val="16"/>
      <w:lang w:eastAsia="ru-RU"/>
    </w:rPr>
  </w:style>
  <w:style w:type="paragraph" w:customStyle="1" w:styleId="xl118">
    <w:name w:val="xl118"/>
    <w:basedOn w:val="a"/>
    <w:rsid w:val="0016488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16"/>
      <w:szCs w:val="16"/>
      <w:lang w:eastAsia="ru-RU"/>
    </w:rPr>
  </w:style>
  <w:style w:type="paragraph" w:customStyle="1" w:styleId="xl119">
    <w:name w:val="xl119"/>
    <w:basedOn w:val="a"/>
    <w:rsid w:val="0016488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20">
    <w:name w:val="xl120"/>
    <w:basedOn w:val="a"/>
    <w:rsid w:val="0016488E"/>
    <w:pPr>
      <w:pBdr>
        <w:left w:val="single" w:sz="4" w:space="0" w:color="auto"/>
        <w:bottom w:val="single" w:sz="4" w:space="0" w:color="auto"/>
        <w:right w:val="single" w:sz="4" w:space="0" w:color="auto"/>
      </w:pBdr>
      <w:shd w:val="clear" w:color="CCFFFF" w:fill="CCFFFF"/>
      <w:suppressAutoHyphens w:val="0"/>
      <w:spacing w:before="100" w:beforeAutospacing="1" w:after="100" w:afterAutospacing="1"/>
      <w:textAlignment w:val="center"/>
    </w:pPr>
    <w:rPr>
      <w:sz w:val="16"/>
      <w:szCs w:val="16"/>
      <w:lang w:eastAsia="ru-RU"/>
    </w:rPr>
  </w:style>
  <w:style w:type="paragraph" w:customStyle="1" w:styleId="xl121">
    <w:name w:val="xl121"/>
    <w:basedOn w:val="a"/>
    <w:rsid w:val="0016488E"/>
    <w:pPr>
      <w:pBdr>
        <w:left w:val="single" w:sz="4" w:space="0" w:color="auto"/>
        <w:bottom w:val="single" w:sz="4" w:space="0" w:color="auto"/>
        <w:right w:val="single" w:sz="4" w:space="0" w:color="auto"/>
      </w:pBdr>
      <w:shd w:val="clear" w:color="CCFFFF" w:fill="CCFFFF"/>
      <w:suppressAutoHyphens w:val="0"/>
      <w:spacing w:before="100" w:beforeAutospacing="1" w:after="100" w:afterAutospacing="1"/>
      <w:jc w:val="center"/>
      <w:textAlignment w:val="center"/>
    </w:pPr>
    <w:rPr>
      <w:sz w:val="16"/>
      <w:szCs w:val="16"/>
      <w:lang w:eastAsia="ru-RU"/>
    </w:rPr>
  </w:style>
  <w:style w:type="paragraph" w:customStyle="1" w:styleId="xl122">
    <w:name w:val="xl122"/>
    <w:basedOn w:val="a"/>
    <w:rsid w:val="0016488E"/>
    <w:pPr>
      <w:pBdr>
        <w:left w:val="single" w:sz="4" w:space="0" w:color="auto"/>
        <w:bottom w:val="single" w:sz="4" w:space="0" w:color="auto"/>
        <w:right w:val="single" w:sz="4" w:space="0" w:color="auto"/>
      </w:pBdr>
      <w:shd w:val="clear" w:color="CCFFFF" w:fill="CCFFFF"/>
      <w:suppressAutoHyphens w:val="0"/>
      <w:spacing w:before="100" w:beforeAutospacing="1" w:after="100" w:afterAutospacing="1"/>
      <w:jc w:val="center"/>
      <w:textAlignment w:val="center"/>
    </w:pPr>
    <w:rPr>
      <w:sz w:val="16"/>
      <w:szCs w:val="16"/>
      <w:lang w:eastAsia="ru-RU"/>
    </w:rPr>
  </w:style>
  <w:style w:type="paragraph" w:customStyle="1" w:styleId="xl123">
    <w:name w:val="xl123"/>
    <w:basedOn w:val="a"/>
    <w:rsid w:val="0016488E"/>
    <w:pPr>
      <w:pBdr>
        <w:left w:val="single" w:sz="4" w:space="0" w:color="auto"/>
        <w:bottom w:val="single" w:sz="4" w:space="0" w:color="auto"/>
        <w:right w:val="single" w:sz="4" w:space="0" w:color="auto"/>
      </w:pBdr>
      <w:shd w:val="clear" w:color="CCFFFF" w:fill="CCFFFF"/>
      <w:suppressAutoHyphens w:val="0"/>
      <w:spacing w:before="100" w:beforeAutospacing="1" w:after="100" w:afterAutospacing="1"/>
      <w:jc w:val="center"/>
      <w:textAlignment w:val="center"/>
    </w:pPr>
    <w:rPr>
      <w:sz w:val="16"/>
      <w:szCs w:val="16"/>
      <w:lang w:eastAsia="ru-RU"/>
    </w:rPr>
  </w:style>
  <w:style w:type="paragraph" w:customStyle="1" w:styleId="xl124">
    <w:name w:val="xl124"/>
    <w:basedOn w:val="a"/>
    <w:rsid w:val="0016488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6"/>
      <w:szCs w:val="16"/>
      <w:lang w:eastAsia="ru-RU"/>
    </w:rPr>
  </w:style>
  <w:style w:type="paragraph" w:customStyle="1" w:styleId="xl125">
    <w:name w:val="xl125"/>
    <w:basedOn w:val="a"/>
    <w:rsid w:val="0016488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16"/>
      <w:szCs w:val="16"/>
      <w:lang w:eastAsia="ru-RU"/>
    </w:rPr>
  </w:style>
  <w:style w:type="paragraph" w:customStyle="1" w:styleId="xl126">
    <w:name w:val="xl126"/>
    <w:basedOn w:val="a"/>
    <w:rsid w:val="0016488E"/>
    <w:pPr>
      <w:pBdr>
        <w:top w:val="single" w:sz="4" w:space="0" w:color="auto"/>
        <w:left w:val="single" w:sz="4" w:space="0" w:color="auto"/>
        <w:bottom w:val="single" w:sz="4" w:space="0" w:color="auto"/>
        <w:right w:val="single" w:sz="4" w:space="0" w:color="auto"/>
      </w:pBdr>
      <w:shd w:val="clear" w:color="33CCCC" w:fill="CCFFCC"/>
      <w:suppressAutoHyphens w:val="0"/>
      <w:spacing w:before="100" w:beforeAutospacing="1" w:after="100" w:afterAutospacing="1"/>
      <w:textAlignment w:val="center"/>
    </w:pPr>
    <w:rPr>
      <w:sz w:val="16"/>
      <w:szCs w:val="16"/>
      <w:lang w:eastAsia="ru-RU"/>
    </w:rPr>
  </w:style>
  <w:style w:type="paragraph" w:customStyle="1" w:styleId="xl127">
    <w:name w:val="xl127"/>
    <w:basedOn w:val="a"/>
    <w:rsid w:val="0016488E"/>
    <w:pPr>
      <w:pBdr>
        <w:top w:val="single" w:sz="4" w:space="0" w:color="auto"/>
        <w:left w:val="single" w:sz="4" w:space="0" w:color="auto"/>
        <w:bottom w:val="single" w:sz="4" w:space="0" w:color="auto"/>
        <w:right w:val="single" w:sz="4" w:space="0" w:color="auto"/>
      </w:pBdr>
      <w:shd w:val="clear" w:color="33CCCC" w:fill="CCFFCC"/>
      <w:suppressAutoHyphens w:val="0"/>
      <w:spacing w:before="100" w:beforeAutospacing="1" w:after="100" w:afterAutospacing="1"/>
      <w:jc w:val="center"/>
      <w:textAlignment w:val="center"/>
    </w:pPr>
    <w:rPr>
      <w:sz w:val="16"/>
      <w:szCs w:val="16"/>
      <w:lang w:eastAsia="ru-RU"/>
    </w:rPr>
  </w:style>
  <w:style w:type="paragraph" w:customStyle="1" w:styleId="xl128">
    <w:name w:val="xl128"/>
    <w:basedOn w:val="a"/>
    <w:rsid w:val="0016488E"/>
    <w:pPr>
      <w:pBdr>
        <w:top w:val="single" w:sz="4" w:space="0" w:color="auto"/>
        <w:left w:val="single" w:sz="4" w:space="0" w:color="auto"/>
        <w:bottom w:val="single" w:sz="4" w:space="0" w:color="auto"/>
        <w:right w:val="single" w:sz="4" w:space="0" w:color="auto"/>
      </w:pBdr>
      <w:shd w:val="clear" w:color="33CCCC" w:fill="CCFFCC"/>
      <w:suppressAutoHyphens w:val="0"/>
      <w:spacing w:before="100" w:beforeAutospacing="1" w:after="100" w:afterAutospacing="1"/>
      <w:jc w:val="center"/>
      <w:textAlignment w:val="center"/>
    </w:pPr>
    <w:rPr>
      <w:sz w:val="16"/>
      <w:szCs w:val="16"/>
      <w:lang w:eastAsia="ru-RU"/>
    </w:rPr>
  </w:style>
  <w:style w:type="paragraph" w:customStyle="1" w:styleId="xl129">
    <w:name w:val="xl129"/>
    <w:basedOn w:val="a"/>
    <w:rsid w:val="0016488E"/>
    <w:pPr>
      <w:pBdr>
        <w:top w:val="single" w:sz="4" w:space="0" w:color="auto"/>
        <w:left w:val="single" w:sz="4" w:space="0" w:color="auto"/>
        <w:bottom w:val="single" w:sz="4" w:space="0" w:color="auto"/>
        <w:right w:val="single" w:sz="4" w:space="0" w:color="auto"/>
      </w:pBdr>
      <w:shd w:val="clear" w:color="33CCCC" w:fill="CCFFCC"/>
      <w:suppressAutoHyphens w:val="0"/>
      <w:spacing w:before="100" w:beforeAutospacing="1" w:after="100" w:afterAutospacing="1"/>
      <w:jc w:val="center"/>
      <w:textAlignment w:val="center"/>
    </w:pPr>
    <w:rPr>
      <w:sz w:val="16"/>
      <w:szCs w:val="16"/>
      <w:lang w:eastAsia="ru-RU"/>
    </w:rPr>
  </w:style>
  <w:style w:type="paragraph" w:customStyle="1" w:styleId="xl130">
    <w:name w:val="xl130"/>
    <w:basedOn w:val="a"/>
    <w:rsid w:val="0016488E"/>
    <w:pPr>
      <w:pBdr>
        <w:top w:val="single" w:sz="4"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sz w:val="16"/>
      <w:szCs w:val="16"/>
      <w:lang w:eastAsia="ru-RU"/>
    </w:rPr>
  </w:style>
  <w:style w:type="paragraph" w:customStyle="1" w:styleId="xl131">
    <w:name w:val="xl131"/>
    <w:basedOn w:val="a"/>
    <w:rsid w:val="0016488E"/>
    <w:pPr>
      <w:pBdr>
        <w:top w:val="single" w:sz="4"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sz w:val="16"/>
      <w:szCs w:val="16"/>
      <w:lang w:eastAsia="ru-RU"/>
    </w:rPr>
  </w:style>
  <w:style w:type="paragraph" w:customStyle="1" w:styleId="xl132">
    <w:name w:val="xl132"/>
    <w:basedOn w:val="a"/>
    <w:rsid w:val="0016488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33">
    <w:name w:val="xl133"/>
    <w:basedOn w:val="a"/>
    <w:rsid w:val="0016488E"/>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34">
    <w:name w:val="xl134"/>
    <w:basedOn w:val="a"/>
    <w:rsid w:val="0016488E"/>
    <w:pPr>
      <w:pBdr>
        <w:top w:val="single" w:sz="4" w:space="0" w:color="auto"/>
        <w:left w:val="single" w:sz="4" w:space="0" w:color="auto"/>
        <w:bottom w:val="single" w:sz="4" w:space="0" w:color="auto"/>
      </w:pBdr>
      <w:shd w:val="clear" w:color="FFFFCC" w:fill="FFFFFF"/>
      <w:suppressAutoHyphens w:val="0"/>
      <w:spacing w:before="100" w:beforeAutospacing="1" w:after="100" w:afterAutospacing="1"/>
      <w:jc w:val="center"/>
      <w:textAlignment w:val="center"/>
    </w:pPr>
    <w:rPr>
      <w:sz w:val="16"/>
      <w:szCs w:val="16"/>
      <w:lang w:eastAsia="ru-RU"/>
    </w:rPr>
  </w:style>
  <w:style w:type="paragraph" w:customStyle="1" w:styleId="xl135">
    <w:name w:val="xl135"/>
    <w:basedOn w:val="a"/>
    <w:rsid w:val="0016488E"/>
    <w:pPr>
      <w:pBdr>
        <w:top w:val="single" w:sz="4" w:space="0" w:color="auto"/>
        <w:bottom w:val="single" w:sz="4" w:space="0" w:color="auto"/>
      </w:pBdr>
      <w:shd w:val="clear" w:color="FFFFCC" w:fill="FFFFFF"/>
      <w:suppressAutoHyphens w:val="0"/>
      <w:spacing w:before="100" w:beforeAutospacing="1" w:after="100" w:afterAutospacing="1"/>
      <w:jc w:val="center"/>
      <w:textAlignment w:val="center"/>
    </w:pPr>
    <w:rPr>
      <w:sz w:val="16"/>
      <w:szCs w:val="16"/>
      <w:lang w:eastAsia="ru-RU"/>
    </w:rPr>
  </w:style>
  <w:style w:type="paragraph" w:customStyle="1" w:styleId="xl136">
    <w:name w:val="xl136"/>
    <w:basedOn w:val="a"/>
    <w:rsid w:val="0016488E"/>
    <w:pPr>
      <w:pBdr>
        <w:top w:val="single" w:sz="4" w:space="0" w:color="auto"/>
        <w:bottom w:val="single" w:sz="4" w:space="0" w:color="auto"/>
        <w:right w:val="single" w:sz="4" w:space="0" w:color="auto"/>
      </w:pBdr>
      <w:shd w:val="clear" w:color="FFFFCC" w:fill="FFFFFF"/>
      <w:suppressAutoHyphens w:val="0"/>
      <w:spacing w:before="100" w:beforeAutospacing="1" w:after="100" w:afterAutospacing="1"/>
      <w:jc w:val="center"/>
      <w:textAlignment w:val="center"/>
    </w:pPr>
    <w:rPr>
      <w:sz w:val="16"/>
      <w:szCs w:val="16"/>
      <w:lang w:eastAsia="ru-RU"/>
    </w:rPr>
  </w:style>
  <w:style w:type="paragraph" w:customStyle="1" w:styleId="xl137">
    <w:name w:val="xl137"/>
    <w:basedOn w:val="a"/>
    <w:rsid w:val="0016488E"/>
    <w:pPr>
      <w:pBdr>
        <w:bottom w:val="single" w:sz="4" w:space="0" w:color="auto"/>
      </w:pBdr>
      <w:suppressAutoHyphens w:val="0"/>
      <w:spacing w:before="100" w:beforeAutospacing="1" w:after="100" w:afterAutospacing="1"/>
      <w:jc w:val="center"/>
      <w:textAlignment w:val="center"/>
    </w:pPr>
    <w:rPr>
      <w:b/>
      <w:bCs/>
      <w:sz w:val="24"/>
      <w:szCs w:val="24"/>
      <w:lang w:eastAsia="ru-RU"/>
    </w:rPr>
  </w:style>
  <w:style w:type="paragraph" w:customStyle="1" w:styleId="xl138">
    <w:name w:val="xl138"/>
    <w:basedOn w:val="a"/>
    <w:rsid w:val="0016488E"/>
    <w:pPr>
      <w:pBdr>
        <w:bottom w:val="single" w:sz="4" w:space="0" w:color="auto"/>
      </w:pBdr>
      <w:suppressAutoHyphens w:val="0"/>
      <w:spacing w:before="100" w:beforeAutospacing="1" w:after="100" w:afterAutospacing="1"/>
      <w:textAlignment w:val="center"/>
    </w:pPr>
    <w:rPr>
      <w:sz w:val="24"/>
      <w:szCs w:val="24"/>
      <w:lang w:eastAsia="ru-RU"/>
    </w:rPr>
  </w:style>
  <w:style w:type="paragraph" w:customStyle="1" w:styleId="xl139">
    <w:name w:val="xl139"/>
    <w:basedOn w:val="a"/>
    <w:rsid w:val="0016488E"/>
    <w:pPr>
      <w:pBdr>
        <w:top w:val="single" w:sz="4" w:space="0" w:color="auto"/>
        <w:left w:val="single" w:sz="4" w:space="0" w:color="auto"/>
        <w:bottom w:val="single" w:sz="4" w:space="0" w:color="auto"/>
        <w:right w:val="single" w:sz="4" w:space="0" w:color="auto"/>
      </w:pBdr>
      <w:shd w:val="clear" w:color="FFFFCC" w:fill="FFFFFF"/>
      <w:suppressAutoHyphens w:val="0"/>
      <w:spacing w:before="100" w:beforeAutospacing="1" w:after="100" w:afterAutospacing="1"/>
      <w:jc w:val="center"/>
      <w:textAlignment w:val="center"/>
    </w:pPr>
    <w:rPr>
      <w:sz w:val="16"/>
      <w:szCs w:val="16"/>
      <w:lang w:eastAsia="ru-RU"/>
    </w:rPr>
  </w:style>
  <w:style w:type="paragraph" w:customStyle="1" w:styleId="xl140">
    <w:name w:val="xl140"/>
    <w:basedOn w:val="a"/>
    <w:rsid w:val="0016488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41">
    <w:name w:val="xl141"/>
    <w:basedOn w:val="a"/>
    <w:rsid w:val="0016488E"/>
    <w:pPr>
      <w:pBdr>
        <w:top w:val="single" w:sz="4" w:space="0" w:color="auto"/>
        <w:left w:val="single" w:sz="4" w:space="0" w:color="auto"/>
        <w:bottom w:val="single" w:sz="4" w:space="0" w:color="auto"/>
        <w:right w:val="single" w:sz="4" w:space="0" w:color="auto"/>
      </w:pBdr>
      <w:shd w:val="clear" w:color="FFFFCC" w:fill="FFFF99"/>
      <w:suppressAutoHyphens w:val="0"/>
      <w:spacing w:before="100" w:beforeAutospacing="1" w:after="100" w:afterAutospacing="1"/>
      <w:jc w:val="center"/>
      <w:textAlignment w:val="center"/>
    </w:pPr>
    <w:rPr>
      <w:sz w:val="16"/>
      <w:szCs w:val="16"/>
      <w:lang w:eastAsia="ru-RU"/>
    </w:rPr>
  </w:style>
  <w:style w:type="paragraph" w:customStyle="1" w:styleId="xl142">
    <w:name w:val="xl142"/>
    <w:basedOn w:val="a"/>
    <w:rsid w:val="0016488E"/>
    <w:pPr>
      <w:pBdr>
        <w:top w:val="single" w:sz="4" w:space="0" w:color="auto"/>
        <w:left w:val="single" w:sz="4" w:space="0" w:color="auto"/>
        <w:bottom w:val="single" w:sz="4" w:space="0" w:color="auto"/>
        <w:right w:val="single" w:sz="4" w:space="0" w:color="auto"/>
      </w:pBdr>
      <w:shd w:val="clear" w:color="FFFFCC" w:fill="FFFF99"/>
      <w:suppressAutoHyphens w:val="0"/>
      <w:spacing w:before="100" w:beforeAutospacing="1" w:after="100" w:afterAutospacing="1"/>
      <w:jc w:val="center"/>
      <w:textAlignment w:val="center"/>
    </w:pPr>
    <w:rPr>
      <w:sz w:val="16"/>
      <w:szCs w:val="16"/>
      <w:lang w:eastAsia="ru-RU"/>
    </w:rPr>
  </w:style>
  <w:style w:type="paragraph" w:customStyle="1" w:styleId="211">
    <w:name w:val="Заголовок 21"/>
    <w:basedOn w:val="a"/>
    <w:uiPriority w:val="1"/>
    <w:qFormat/>
    <w:rsid w:val="00DC5712"/>
    <w:pPr>
      <w:widowControl w:val="0"/>
      <w:suppressAutoHyphens w:val="0"/>
      <w:autoSpaceDE w:val="0"/>
      <w:autoSpaceDN w:val="0"/>
      <w:ind w:left="540"/>
      <w:outlineLvl w:val="2"/>
    </w:pPr>
    <w:rPr>
      <w:b/>
      <w:bCs/>
      <w:sz w:val="28"/>
      <w:szCs w:val="28"/>
      <w:lang w:eastAsia="en-US"/>
    </w:rPr>
  </w:style>
  <w:style w:type="paragraph" w:customStyle="1" w:styleId="msonospacing0">
    <w:name w:val="msonospacing"/>
    <w:basedOn w:val="a"/>
    <w:rsid w:val="00944F31"/>
    <w:pPr>
      <w:suppressAutoHyphens w:val="0"/>
      <w:spacing w:before="100" w:beforeAutospacing="1" w:after="100" w:afterAutospacing="1"/>
    </w:pPr>
    <w:rPr>
      <w:sz w:val="24"/>
      <w:szCs w:val="24"/>
      <w:lang w:eastAsia="ru-RU"/>
    </w:rPr>
  </w:style>
  <w:style w:type="paragraph" w:customStyle="1" w:styleId="font5">
    <w:name w:val="font5"/>
    <w:basedOn w:val="a"/>
    <w:rsid w:val="00944F31"/>
    <w:pPr>
      <w:suppressAutoHyphens w:val="0"/>
      <w:spacing w:before="100" w:beforeAutospacing="1" w:after="100" w:afterAutospacing="1"/>
    </w:pPr>
    <w:rPr>
      <w:rFonts w:ascii="Times New Roman CYR" w:hAnsi="Times New Roman CYR" w:cs="Times New Roman CYR"/>
      <w:sz w:val="24"/>
      <w:szCs w:val="24"/>
      <w:lang w:eastAsia="ru-RU"/>
    </w:rPr>
  </w:style>
  <w:style w:type="paragraph" w:customStyle="1" w:styleId="font6">
    <w:name w:val="font6"/>
    <w:basedOn w:val="a"/>
    <w:rsid w:val="00944F31"/>
    <w:pPr>
      <w:suppressAutoHyphens w:val="0"/>
      <w:spacing w:before="100" w:beforeAutospacing="1" w:after="100" w:afterAutospacing="1"/>
    </w:pPr>
    <w:rPr>
      <w:rFonts w:ascii="Times New Roman CYR" w:hAnsi="Times New Roman CYR" w:cs="Times New Roman CYR"/>
      <w:sz w:val="24"/>
      <w:szCs w:val="24"/>
      <w:lang w:eastAsia="ru-RU"/>
    </w:rPr>
  </w:style>
  <w:style w:type="paragraph" w:customStyle="1" w:styleId="xl63">
    <w:name w:val="xl63"/>
    <w:basedOn w:val="a"/>
    <w:rsid w:val="00944F31"/>
    <w:pPr>
      <w:suppressAutoHyphens w:val="0"/>
      <w:spacing w:before="100" w:beforeAutospacing="1" w:after="100" w:afterAutospacing="1"/>
    </w:pPr>
    <w:rPr>
      <w:rFonts w:ascii="Times New Roman CYR" w:hAnsi="Times New Roman CYR" w:cs="Times New Roman CYR"/>
      <w:sz w:val="22"/>
      <w:szCs w:val="22"/>
      <w:lang w:eastAsia="ru-RU"/>
    </w:rPr>
  </w:style>
  <w:style w:type="paragraph" w:customStyle="1" w:styleId="xl64">
    <w:name w:val="xl64"/>
    <w:basedOn w:val="a"/>
    <w:rsid w:val="00944F31"/>
    <w:pPr>
      <w:suppressAutoHyphens w:val="0"/>
      <w:spacing w:before="100" w:beforeAutospacing="1" w:after="100" w:afterAutospacing="1"/>
    </w:pPr>
    <w:rPr>
      <w:rFonts w:ascii="Times New Roman CYR" w:hAnsi="Times New Roman CYR" w:cs="Times New Roman CYR"/>
      <w:sz w:val="22"/>
      <w:szCs w:val="22"/>
      <w:lang w:eastAsia="ru-RU"/>
    </w:rPr>
  </w:style>
  <w:style w:type="paragraph" w:customStyle="1" w:styleId="aff5">
    <w:basedOn w:val="a"/>
    <w:next w:val="a6"/>
    <w:rsid w:val="00BE1C32"/>
    <w:pPr>
      <w:keepNext/>
      <w:spacing w:before="240" w:after="120"/>
    </w:pPr>
    <w:rPr>
      <w:rFonts w:ascii="Arial" w:eastAsia="Arial Unicode MS" w:hAnsi="Arial" w:cs="Tahoma"/>
      <w:sz w:val="28"/>
      <w:szCs w:val="28"/>
    </w:rPr>
  </w:style>
  <w:style w:type="character" w:customStyle="1" w:styleId="docdata">
    <w:name w:val="docdata"/>
    <w:aliases w:val="docy,v5,1568,bqiaagaaeyqcaaagiaiaaaohbqaabzufaaaaaaaaaaaaaaaaaaaaaaaaaaaaaaaaaaaaaaaaaaaaaaaaaaaaaaaaaaaaaaaaaaaaaaaaaaaaaaaaaaaaaaaaaaaaaaaaaaaaaaaaaaaaaaaaaaaaaaaaaaaaaaaaaaaaaaaaaaaaaaaaaaaaaaaaaaaaaaaaaaaaaaaaaaaaaaaaaaaaaaaaaaaaaaaaaaaaaaaa"/>
    <w:rsid w:val="00F72EBE"/>
  </w:style>
  <w:style w:type="paragraph" w:customStyle="1" w:styleId="aff6">
    <w:basedOn w:val="a"/>
    <w:next w:val="a6"/>
    <w:rsid w:val="006F3879"/>
    <w:pPr>
      <w:keepNext/>
      <w:spacing w:before="240" w:after="120"/>
    </w:pPr>
    <w:rPr>
      <w:rFonts w:ascii="Arial" w:eastAsia="Arial Unicode MS" w:hAnsi="Arial" w:cs="Tahoma"/>
      <w:sz w:val="28"/>
      <w:szCs w:val="28"/>
    </w:rPr>
  </w:style>
  <w:style w:type="paragraph" w:customStyle="1" w:styleId="aff7">
    <w:name w:val="Нормальный (таблица)"/>
    <w:basedOn w:val="a"/>
    <w:next w:val="a"/>
    <w:uiPriority w:val="99"/>
    <w:rsid w:val="00FF7102"/>
    <w:pPr>
      <w:widowControl w:val="0"/>
      <w:suppressAutoHyphens w:val="0"/>
      <w:autoSpaceDE w:val="0"/>
      <w:autoSpaceDN w:val="0"/>
      <w:adjustRightInd w:val="0"/>
      <w:jc w:val="both"/>
    </w:pPr>
    <w:rPr>
      <w:rFonts w:ascii="Times New Roman CYR" w:hAnsi="Times New Roman CYR" w:cs="Times New Roman CYR"/>
      <w:sz w:val="24"/>
      <w:szCs w:val="24"/>
      <w:lang w:eastAsia="ru-RU"/>
    </w:rPr>
  </w:style>
  <w:style w:type="character" w:customStyle="1" w:styleId="pt-a0-000004">
    <w:name w:val="pt-a0-000004"/>
    <w:basedOn w:val="a0"/>
    <w:rsid w:val="00FF7102"/>
  </w:style>
  <w:style w:type="paragraph" w:customStyle="1" w:styleId="pt-000002">
    <w:name w:val="pt-000002"/>
    <w:basedOn w:val="a"/>
    <w:rsid w:val="00FF7102"/>
    <w:pPr>
      <w:suppressAutoHyphens w:val="0"/>
      <w:spacing w:before="100" w:beforeAutospacing="1" w:after="100" w:afterAutospacing="1"/>
    </w:pPr>
    <w:rPr>
      <w:sz w:val="24"/>
      <w:szCs w:val="24"/>
      <w:lang w:eastAsia="ru-RU"/>
    </w:rPr>
  </w:style>
  <w:style w:type="paragraph" w:customStyle="1" w:styleId="pt-000005">
    <w:name w:val="pt-000005"/>
    <w:basedOn w:val="a"/>
    <w:rsid w:val="00FF7102"/>
    <w:pPr>
      <w:suppressAutoHyphens w:val="0"/>
      <w:spacing w:before="100" w:beforeAutospacing="1" w:after="100" w:afterAutospacing="1"/>
    </w:pPr>
    <w:rPr>
      <w:sz w:val="24"/>
      <w:szCs w:val="24"/>
      <w:lang w:eastAsia="ru-RU"/>
    </w:rPr>
  </w:style>
  <w:style w:type="character" w:customStyle="1" w:styleId="pt-000006">
    <w:name w:val="pt-000006"/>
    <w:basedOn w:val="a0"/>
    <w:rsid w:val="00FF7102"/>
  </w:style>
  <w:style w:type="paragraph" w:customStyle="1" w:styleId="aff8">
    <w:name w:val="Заголовок статьи"/>
    <w:basedOn w:val="a"/>
    <w:next w:val="a"/>
    <w:rsid w:val="00A91C72"/>
    <w:pPr>
      <w:ind w:left="1612" w:hanging="892"/>
      <w:jc w:val="both"/>
    </w:pPr>
    <w:rPr>
      <w:rFonts w:ascii="Arial" w:hAnsi="Arial"/>
      <w:sz w:val="22"/>
      <w:szCs w:val="22"/>
      <w:lang w:eastAsia="ar-SA"/>
    </w:rPr>
  </w:style>
  <w:style w:type="character" w:styleId="aff9">
    <w:name w:val="Emphasis"/>
    <w:qFormat/>
    <w:rsid w:val="00A91C72"/>
    <w:rPr>
      <w:i/>
      <w:iCs/>
    </w:rPr>
  </w:style>
</w:styles>
</file>

<file path=word/webSettings.xml><?xml version="1.0" encoding="utf-8"?>
<w:webSettings xmlns:r="http://schemas.openxmlformats.org/officeDocument/2006/relationships" xmlns:w="http://schemas.openxmlformats.org/wordprocessingml/2006/main">
  <w:divs>
    <w:div w:id="29890382">
      <w:bodyDiv w:val="1"/>
      <w:marLeft w:val="0"/>
      <w:marRight w:val="0"/>
      <w:marTop w:val="0"/>
      <w:marBottom w:val="0"/>
      <w:divBdr>
        <w:top w:val="none" w:sz="0" w:space="0" w:color="auto"/>
        <w:left w:val="none" w:sz="0" w:space="0" w:color="auto"/>
        <w:bottom w:val="none" w:sz="0" w:space="0" w:color="auto"/>
        <w:right w:val="none" w:sz="0" w:space="0" w:color="auto"/>
      </w:divBdr>
    </w:div>
    <w:div w:id="250819314">
      <w:bodyDiv w:val="1"/>
      <w:marLeft w:val="0"/>
      <w:marRight w:val="0"/>
      <w:marTop w:val="0"/>
      <w:marBottom w:val="0"/>
      <w:divBdr>
        <w:top w:val="none" w:sz="0" w:space="0" w:color="auto"/>
        <w:left w:val="none" w:sz="0" w:space="0" w:color="auto"/>
        <w:bottom w:val="none" w:sz="0" w:space="0" w:color="auto"/>
        <w:right w:val="none" w:sz="0" w:space="0" w:color="auto"/>
      </w:divBdr>
      <w:divsChild>
        <w:div w:id="503253103">
          <w:marLeft w:val="0"/>
          <w:marRight w:val="0"/>
          <w:marTop w:val="0"/>
          <w:marBottom w:val="0"/>
          <w:divBdr>
            <w:top w:val="none" w:sz="0" w:space="0" w:color="auto"/>
            <w:left w:val="none" w:sz="0" w:space="0" w:color="auto"/>
            <w:bottom w:val="none" w:sz="0" w:space="0" w:color="auto"/>
            <w:right w:val="none" w:sz="0" w:space="0" w:color="auto"/>
          </w:divBdr>
          <w:divsChild>
            <w:div w:id="197436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779279">
      <w:bodyDiv w:val="1"/>
      <w:marLeft w:val="0"/>
      <w:marRight w:val="0"/>
      <w:marTop w:val="0"/>
      <w:marBottom w:val="0"/>
      <w:divBdr>
        <w:top w:val="none" w:sz="0" w:space="0" w:color="auto"/>
        <w:left w:val="none" w:sz="0" w:space="0" w:color="auto"/>
        <w:bottom w:val="none" w:sz="0" w:space="0" w:color="auto"/>
        <w:right w:val="none" w:sz="0" w:space="0" w:color="auto"/>
      </w:divBdr>
    </w:div>
    <w:div w:id="1173685402">
      <w:bodyDiv w:val="1"/>
      <w:marLeft w:val="0"/>
      <w:marRight w:val="0"/>
      <w:marTop w:val="0"/>
      <w:marBottom w:val="0"/>
      <w:divBdr>
        <w:top w:val="none" w:sz="0" w:space="0" w:color="auto"/>
        <w:left w:val="none" w:sz="0" w:space="0" w:color="auto"/>
        <w:bottom w:val="none" w:sz="0" w:space="0" w:color="auto"/>
        <w:right w:val="none" w:sz="0" w:space="0" w:color="auto"/>
      </w:divBdr>
    </w:div>
    <w:div w:id="1582829796">
      <w:bodyDiv w:val="1"/>
      <w:marLeft w:val="0"/>
      <w:marRight w:val="0"/>
      <w:marTop w:val="0"/>
      <w:marBottom w:val="0"/>
      <w:divBdr>
        <w:top w:val="none" w:sz="0" w:space="0" w:color="auto"/>
        <w:left w:val="none" w:sz="0" w:space="0" w:color="auto"/>
        <w:bottom w:val="none" w:sz="0" w:space="0" w:color="auto"/>
        <w:right w:val="none" w:sz="0" w:space="0" w:color="auto"/>
      </w:divBdr>
    </w:div>
    <w:div w:id="1655336168">
      <w:bodyDiv w:val="1"/>
      <w:marLeft w:val="0"/>
      <w:marRight w:val="0"/>
      <w:marTop w:val="0"/>
      <w:marBottom w:val="0"/>
      <w:divBdr>
        <w:top w:val="none" w:sz="0" w:space="0" w:color="auto"/>
        <w:left w:val="none" w:sz="0" w:space="0" w:color="auto"/>
        <w:bottom w:val="none" w:sz="0" w:space="0" w:color="auto"/>
        <w:right w:val="none" w:sz="0" w:space="0" w:color="auto"/>
      </w:divBdr>
    </w:div>
    <w:div w:id="1889566144">
      <w:bodyDiv w:val="1"/>
      <w:marLeft w:val="0"/>
      <w:marRight w:val="0"/>
      <w:marTop w:val="0"/>
      <w:marBottom w:val="0"/>
      <w:divBdr>
        <w:top w:val="none" w:sz="0" w:space="0" w:color="auto"/>
        <w:left w:val="none" w:sz="0" w:space="0" w:color="auto"/>
        <w:bottom w:val="none" w:sz="0" w:space="0" w:color="auto"/>
        <w:right w:val="none" w:sz="0" w:space="0" w:color="auto"/>
      </w:divBdr>
    </w:div>
    <w:div w:id="2045935157">
      <w:bodyDiv w:val="1"/>
      <w:marLeft w:val="0"/>
      <w:marRight w:val="0"/>
      <w:marTop w:val="0"/>
      <w:marBottom w:val="0"/>
      <w:divBdr>
        <w:top w:val="none" w:sz="0" w:space="0" w:color="auto"/>
        <w:left w:val="none" w:sz="0" w:space="0" w:color="auto"/>
        <w:bottom w:val="none" w:sz="0" w:space="0" w:color="auto"/>
        <w:right w:val="none" w:sz="0" w:space="0" w:color="auto"/>
      </w:divBdr>
    </w:div>
    <w:div w:id="2047171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1BF220-D9DB-4A2B-ACB4-1E3E42A0E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1050</TotalTime>
  <Pages>9</Pages>
  <Words>7162</Words>
  <Characters>40827</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47894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User</cp:lastModifiedBy>
  <cp:revision>155</cp:revision>
  <cp:lastPrinted>2026-03-30T07:50:00Z</cp:lastPrinted>
  <dcterms:created xsi:type="dcterms:W3CDTF">2022-01-27T12:39:00Z</dcterms:created>
  <dcterms:modified xsi:type="dcterms:W3CDTF">2026-03-30T07:52:00Z</dcterms:modified>
</cp:coreProperties>
</file>