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ayout w:type="fixed"/>
        <w:tblLook w:val="0000"/>
      </w:tblPr>
      <w:tblGrid>
        <w:gridCol w:w="10207"/>
      </w:tblGrid>
      <w:tr w:rsidR="0010489F" w:rsidRPr="009A28E0" w:rsidTr="0033522D">
        <w:trPr>
          <w:trHeight w:val="252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489F" w:rsidRPr="009A28E0" w:rsidRDefault="0010489F" w:rsidP="0079343F">
            <w:pPr>
              <w:ind w:firstLine="180"/>
              <w:jc w:val="center"/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Информационный бюллетень Совета депутатов и администрации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Кузьмищенского сельского поселения</w:t>
            </w:r>
          </w:p>
          <w:p w:rsidR="0010489F" w:rsidRPr="009A28E0" w:rsidRDefault="0010489F" w:rsidP="00622E33">
            <w:pPr>
              <w:ind w:right="-108" w:firstLine="180"/>
              <w:jc w:val="center"/>
            </w:pPr>
            <w:r w:rsidRPr="009A28E0">
              <w:rPr>
                <w:b/>
                <w:smallCaps/>
                <w:spacing w:val="80"/>
                <w:sz w:val="56"/>
                <w:szCs w:val="56"/>
              </w:rPr>
              <w:t>КУЗЬМИЩЕНСКИЙ ВЕСТНИК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18"/>
                <w:szCs w:val="18"/>
              </w:rPr>
              <w:t>Учредители: Совет депутатов Кузьмищенского сельского поселения, администрация Кузьмищенского сельского поселения</w:t>
            </w:r>
          </w:p>
          <w:p w:rsidR="0010489F" w:rsidRPr="009A28E0" w:rsidRDefault="0010489F" w:rsidP="0079343F">
            <w:pPr>
              <w:ind w:firstLine="180"/>
            </w:pPr>
          </w:p>
          <w:p w:rsidR="0010489F" w:rsidRPr="009A28E0" w:rsidRDefault="00F809B1" w:rsidP="0079343F">
            <w:pPr>
              <w:ind w:firstLine="180"/>
            </w:pPr>
            <w:r>
              <w:rPr>
                <w:noProof/>
                <w:lang w:eastAsia="ru-RU"/>
              </w:rPr>
              <w:pict>
                <v:group id="Группа 1" o:spid="_x0000_s1026" style="position:absolute;left:0;text-align:left;margin-left:-5.8pt;margin-top:5.8pt;width:502.9pt;height:17.25pt;z-index:251659264;mso-wrap-distance-left:0;mso-wrap-distance-right:0" coordorigin="200,114" coordsize="1025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">
                  <v:line id="_x0000_s1027" style="position:absolute;visibility:visible;mso-wrap-style:square" from="200,114" to="10459,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" strokeweight="1.06mm">
                    <v:stroke joinstyle="miter"/>
                  </v:line>
                  <v:line id="Line 4" o:spid="_x0000_s1028" style="position:absolute;visibility:visible;mso-wrap-style:square" from="200,459" to="10459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" strokeweight="1.06mm">
                    <v:stroke joinstyle="miter"/>
                  </v:line>
                </v:group>
              </w:pict>
            </w:r>
          </w:p>
          <w:p w:rsidR="0010489F" w:rsidRPr="009A28E0" w:rsidRDefault="005D3816" w:rsidP="0079343F">
            <w:pPr>
              <w:ind w:firstLine="180"/>
            </w:pPr>
            <w:r w:rsidRPr="009A28E0">
              <w:rPr>
                <w:b/>
                <w:i/>
              </w:rPr>
              <w:t xml:space="preserve">      № </w:t>
            </w:r>
            <w:r w:rsidR="003A068B">
              <w:rPr>
                <w:b/>
                <w:i/>
              </w:rPr>
              <w:t>4</w:t>
            </w:r>
            <w:r w:rsidR="0067465A">
              <w:rPr>
                <w:b/>
                <w:i/>
              </w:rPr>
              <w:t>-</w:t>
            </w:r>
            <w:r w:rsidR="003A068B">
              <w:rPr>
                <w:b/>
                <w:i/>
              </w:rPr>
              <w:t>1</w:t>
            </w:r>
            <w:r w:rsidR="001B00E9">
              <w:rPr>
                <w:b/>
                <w:i/>
              </w:rPr>
              <w:t xml:space="preserve">        </w:t>
            </w:r>
            <w:r w:rsidR="0067465A">
              <w:rPr>
                <w:b/>
                <w:i/>
              </w:rPr>
              <w:t>1</w:t>
            </w:r>
            <w:r w:rsidR="003A068B">
              <w:rPr>
                <w:b/>
                <w:i/>
              </w:rPr>
              <w:t>4</w:t>
            </w:r>
            <w:r w:rsidR="000A6E25">
              <w:rPr>
                <w:b/>
                <w:i/>
              </w:rPr>
              <w:t xml:space="preserve"> </w:t>
            </w:r>
            <w:r w:rsidR="0067465A">
              <w:rPr>
                <w:b/>
                <w:i/>
              </w:rPr>
              <w:t>а</w:t>
            </w:r>
            <w:r w:rsidR="003A068B">
              <w:rPr>
                <w:b/>
                <w:i/>
              </w:rPr>
              <w:t>преля</w:t>
            </w:r>
            <w:r w:rsidRPr="009A28E0">
              <w:rPr>
                <w:b/>
                <w:i/>
              </w:rPr>
              <w:t xml:space="preserve"> 20</w:t>
            </w:r>
            <w:r w:rsidR="001B00E9">
              <w:rPr>
                <w:b/>
                <w:i/>
              </w:rPr>
              <w:t>26</w:t>
            </w:r>
            <w:r w:rsidR="0010489F" w:rsidRPr="009A28E0">
              <w:rPr>
                <w:b/>
                <w:i/>
              </w:rPr>
              <w:t xml:space="preserve"> года</w:t>
            </w:r>
            <w:proofErr w:type="gramStart"/>
            <w:r w:rsidR="0010489F" w:rsidRPr="009A28E0">
              <w:rPr>
                <w:b/>
                <w:i/>
              </w:rPr>
              <w:t xml:space="preserve">                                            В</w:t>
            </w:r>
            <w:proofErr w:type="gramEnd"/>
            <w:r w:rsidR="0010489F" w:rsidRPr="009A28E0">
              <w:rPr>
                <w:b/>
                <w:i/>
              </w:rPr>
              <w:t>ыходит с 20 сентября 2006 года</w:t>
            </w:r>
          </w:p>
          <w:p w:rsidR="00CA38B3" w:rsidRPr="009A28E0" w:rsidRDefault="00CA38B3" w:rsidP="0079343F">
            <w:pPr>
              <w:ind w:firstLine="180"/>
              <w:rPr>
                <w:b/>
                <w:i/>
                <w:sz w:val="24"/>
                <w:szCs w:val="24"/>
              </w:rPr>
            </w:pPr>
          </w:p>
        </w:tc>
      </w:tr>
    </w:tbl>
    <w:p w:rsidR="0067465A" w:rsidRDefault="0033522D" w:rsidP="0067465A">
      <w:pPr>
        <w:jc w:val="right"/>
        <w:rPr>
          <w:b/>
          <w:shadow/>
          <w:spacing w:val="30"/>
          <w:szCs w:val="28"/>
        </w:rPr>
      </w:pPr>
      <w:r>
        <w:rPr>
          <w:b/>
          <w:shadow/>
          <w:noProof/>
          <w:spacing w:val="30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-3175</wp:posOffset>
            </wp:positionV>
            <wp:extent cx="424180" cy="695960"/>
            <wp:effectExtent l="19050" t="0" r="0" b="0"/>
            <wp:wrapNone/>
            <wp:docPr id="240" name="Рисунок 240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95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7465A" w:rsidRDefault="0067465A" w:rsidP="0067465A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33522D" w:rsidRPr="0036447B" w:rsidRDefault="0033522D" w:rsidP="0033522D">
      <w:pPr>
        <w:pStyle w:val="3"/>
        <w:numPr>
          <w:ilvl w:val="0"/>
          <w:numId w:val="0"/>
        </w:numPr>
        <w:rPr>
          <w:b/>
          <w:shadow/>
          <w:spacing w:val="30"/>
          <w:sz w:val="24"/>
          <w:szCs w:val="24"/>
        </w:rPr>
      </w:pPr>
    </w:p>
    <w:p w:rsidR="0033522D" w:rsidRPr="0033522D" w:rsidRDefault="0033522D" w:rsidP="0033522D">
      <w:pPr>
        <w:pStyle w:val="3"/>
        <w:numPr>
          <w:ilvl w:val="2"/>
          <w:numId w:val="21"/>
        </w:numPr>
      </w:pPr>
    </w:p>
    <w:p w:rsidR="0033522D" w:rsidRPr="0033522D" w:rsidRDefault="0033522D" w:rsidP="0033522D">
      <w:pPr>
        <w:pStyle w:val="3"/>
        <w:numPr>
          <w:ilvl w:val="2"/>
          <w:numId w:val="21"/>
        </w:numPr>
        <w:rPr>
          <w:sz w:val="24"/>
          <w:szCs w:val="24"/>
        </w:rPr>
      </w:pPr>
      <w:r w:rsidRPr="0033522D">
        <w:rPr>
          <w:b/>
          <w:shadow/>
          <w:spacing w:val="30"/>
          <w:sz w:val="24"/>
          <w:szCs w:val="24"/>
        </w:rPr>
        <w:t xml:space="preserve">С О В Е Т   Д Е </w:t>
      </w:r>
      <w:proofErr w:type="gramStart"/>
      <w:r w:rsidRPr="0033522D">
        <w:rPr>
          <w:b/>
          <w:shadow/>
          <w:spacing w:val="30"/>
          <w:sz w:val="24"/>
          <w:szCs w:val="24"/>
        </w:rPr>
        <w:t>П</w:t>
      </w:r>
      <w:proofErr w:type="gramEnd"/>
      <w:r w:rsidRPr="0033522D">
        <w:rPr>
          <w:b/>
          <w:shadow/>
          <w:spacing w:val="30"/>
          <w:sz w:val="24"/>
          <w:szCs w:val="24"/>
        </w:rPr>
        <w:t xml:space="preserve"> У Т А Т О В</w:t>
      </w:r>
    </w:p>
    <w:p w:rsidR="0033522D" w:rsidRPr="0033522D" w:rsidRDefault="0033522D" w:rsidP="0033522D">
      <w:pPr>
        <w:pStyle w:val="11"/>
        <w:tabs>
          <w:tab w:val="num" w:pos="0"/>
        </w:tabs>
        <w:ind w:firstLine="0"/>
        <w:jc w:val="center"/>
        <w:rPr>
          <w:szCs w:val="24"/>
        </w:rPr>
      </w:pPr>
      <w:r w:rsidRPr="0033522D">
        <w:rPr>
          <w:b/>
          <w:shadow/>
          <w:spacing w:val="40"/>
          <w:szCs w:val="24"/>
        </w:rPr>
        <w:t>КУЗЬМИЩЕНСКОГО СЕЛЬСКОГО ПОСЕЛЕНИЯ</w:t>
      </w:r>
    </w:p>
    <w:p w:rsidR="0033522D" w:rsidRPr="0033522D" w:rsidRDefault="0033522D" w:rsidP="0033522D">
      <w:pPr>
        <w:pStyle w:val="11"/>
        <w:tabs>
          <w:tab w:val="num" w:pos="0"/>
        </w:tabs>
        <w:ind w:firstLine="0"/>
        <w:jc w:val="center"/>
        <w:rPr>
          <w:b/>
          <w:shadow/>
          <w:spacing w:val="20"/>
          <w:szCs w:val="24"/>
        </w:rPr>
      </w:pPr>
      <w:r w:rsidRPr="0033522D">
        <w:rPr>
          <w:b/>
          <w:shadow/>
          <w:spacing w:val="20"/>
          <w:szCs w:val="24"/>
        </w:rPr>
        <w:t xml:space="preserve">Костромского муниципального района Костромской области </w:t>
      </w:r>
    </w:p>
    <w:p w:rsidR="0033522D" w:rsidRPr="0036447B" w:rsidRDefault="0033522D" w:rsidP="0033522D">
      <w:r w:rsidRPr="0036447B">
        <w:rPr>
          <w:noProof/>
        </w:rPr>
        <w:pict>
          <v:line id="_x0000_s1260" style="position:absolute;z-index:251666432" from="-10.95pt,8.95pt" to="494pt,8.95pt" strokecolor="#333" strokeweight="4.5pt">
            <v:stroke linestyle="thinThick"/>
          </v:line>
        </w:pict>
      </w:r>
    </w:p>
    <w:p w:rsidR="0033522D" w:rsidRPr="0036447B" w:rsidRDefault="0033522D" w:rsidP="0033522D">
      <w:pPr>
        <w:pStyle w:val="2"/>
        <w:numPr>
          <w:ilvl w:val="0"/>
          <w:numId w:val="0"/>
        </w:numPr>
        <w:rPr>
          <w:shadow/>
          <w:sz w:val="24"/>
          <w:szCs w:val="24"/>
        </w:rPr>
      </w:pPr>
    </w:p>
    <w:p w:rsidR="0033522D" w:rsidRPr="0033522D" w:rsidRDefault="0033522D" w:rsidP="0033522D">
      <w:pPr>
        <w:pStyle w:val="2"/>
        <w:numPr>
          <w:ilvl w:val="0"/>
          <w:numId w:val="0"/>
        </w:numPr>
        <w:rPr>
          <w:shadow/>
          <w:sz w:val="24"/>
          <w:szCs w:val="24"/>
        </w:rPr>
      </w:pPr>
      <w:r w:rsidRPr="0033522D">
        <w:rPr>
          <w:sz w:val="24"/>
          <w:szCs w:val="24"/>
        </w:rPr>
        <w:pict>
          <v:line id="_x0000_s1251" style="position:absolute;left:0;text-align:left;z-index:251661312" from="403.05pt,24.25pt" to="466.05pt,24.25pt">
            <v:stroke startarrowwidth="narrow" startarrowlength="short" endarrowwidth="narrow" endarrowlength="short"/>
          </v:line>
        </w:pict>
      </w:r>
      <w:r w:rsidRPr="0033522D">
        <w:rPr>
          <w:sz w:val="24"/>
          <w:szCs w:val="24"/>
        </w:rPr>
        <w:pict>
          <v:line id="_x0000_s1252" style="position:absolute;left:0;text-align:left;z-index:251662336" from="-2.5pt,22.95pt" to="98.75pt,22.95pt">
            <v:stroke startarrowwidth="narrow" startarrowlength="short" endarrowwidth="narrow" endarrowlength="short"/>
          </v:line>
        </w:pict>
      </w:r>
      <w:r w:rsidRPr="0033522D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3" type="#_x0000_t202" style="position:absolute;left:0;text-align:left;margin-left:396.3pt;margin-top:6.25pt;width:73.95pt;height:18pt;z-index:251669504" stroked="f">
            <v:fill opacity="0"/>
            <v:textbox style="mso-next-textbox:#_x0000_s1263" inset="0,0,1mm,0">
              <w:txbxContent>
                <w:p w:rsidR="00B43335" w:rsidRPr="0033522D" w:rsidRDefault="00B43335" w:rsidP="0033522D">
                  <w:pPr>
                    <w:jc w:val="center"/>
                    <w:rPr>
                      <w:sz w:val="24"/>
                      <w:szCs w:val="24"/>
                    </w:rPr>
                  </w:pPr>
                  <w:r w:rsidRPr="0033522D">
                    <w:rPr>
                      <w:sz w:val="24"/>
                      <w:szCs w:val="24"/>
                    </w:rPr>
                    <w:t>№ 7</w:t>
                  </w:r>
                </w:p>
              </w:txbxContent>
            </v:textbox>
          </v:shape>
        </w:pict>
      </w:r>
      <w:r w:rsidRPr="0033522D">
        <w:rPr>
          <w:noProof/>
          <w:sz w:val="24"/>
          <w:szCs w:val="24"/>
        </w:rPr>
        <w:pict>
          <v:shape id="_x0000_s1261" type="#_x0000_t202" style="position:absolute;left:0;text-align:left;margin-left:-36.75pt;margin-top:3.25pt;width:2in;height:19.7pt;z-index:251667456" stroked="f">
            <v:fill opacity="0"/>
            <v:textbox style="mso-next-textbox:#_x0000_s1261" inset="0,0,0,0">
              <w:txbxContent>
                <w:p w:rsidR="00B43335" w:rsidRPr="0033522D" w:rsidRDefault="00B43335" w:rsidP="0033522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Pr="0033522D">
                    <w:rPr>
                      <w:sz w:val="24"/>
                      <w:szCs w:val="24"/>
                    </w:rPr>
                    <w:t>14.04.2026</w:t>
                  </w:r>
                </w:p>
              </w:txbxContent>
            </v:textbox>
          </v:shape>
        </w:pict>
      </w:r>
      <w:proofErr w:type="gramStart"/>
      <w:r w:rsidRPr="0033522D">
        <w:rPr>
          <w:shadow/>
          <w:sz w:val="24"/>
          <w:szCs w:val="24"/>
        </w:rPr>
        <w:t>Р</w:t>
      </w:r>
      <w:proofErr w:type="gramEnd"/>
      <w:r w:rsidRPr="0033522D">
        <w:rPr>
          <w:shadow/>
          <w:sz w:val="24"/>
          <w:szCs w:val="24"/>
        </w:rPr>
        <w:t xml:space="preserve"> Е Ш Е Н И Е </w:t>
      </w:r>
    </w:p>
    <w:p w:rsidR="0033522D" w:rsidRPr="0036447B" w:rsidRDefault="0033522D" w:rsidP="0033522D">
      <w:pPr>
        <w:ind w:right="-81" w:firstLine="540"/>
        <w:jc w:val="both"/>
      </w:pPr>
      <w:r w:rsidRPr="0036447B">
        <w:rPr>
          <w:noProof/>
        </w:rPr>
        <w:pict>
          <v:group id="_x0000_s1253" style="position:absolute;left:0;text-align:left;margin-left:108pt;margin-top:9.1pt;width:9pt;height:9pt;z-index:251663360" coordorigin="3861,2884" coordsize="540,180">
            <v:line id="_x0000_s1254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255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 w:rsidRPr="0036447B">
        <w:rPr>
          <w:noProof/>
        </w:rPr>
        <w:pict>
          <v:group id="_x0000_s1256" style="position:absolute;left:0;text-align:left;margin-left:351pt;margin-top:9.1pt;width:9pt;height:9pt;z-index:251664384" coordorigin="7641,2884" coordsize="540,180">
            <v:line id="_x0000_s1257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258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36447B">
        <w:rPr>
          <w:noProof/>
        </w:rPr>
        <w:pict>
          <v:shape id="_x0000_s1262" type="#_x0000_t202" style="position:absolute;left:0;text-align:left;margin-left:430.05pt;margin-top:8.85pt;width:36pt;height:18pt;z-index:251668480" stroked="f">
            <v:fill opacity="0"/>
            <v:textbox style="mso-next-textbox:#_x0000_s1262" inset="0,0,0,0">
              <w:txbxContent>
                <w:p w:rsidR="00B43335" w:rsidRPr="001108C6" w:rsidRDefault="00B43335" w:rsidP="0033522D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3522D" w:rsidRPr="0036447B" w:rsidRDefault="0033522D" w:rsidP="0033522D">
      <w:pPr>
        <w:ind w:right="-81" w:firstLine="540"/>
        <w:jc w:val="both"/>
      </w:pPr>
      <w:r w:rsidRPr="0036447B">
        <w:pict>
          <v:shape id="_x0000_s1259" type="#_x0000_t202" style="position:absolute;left:0;text-align:left;margin-left:83.55pt;margin-top:2pt;width:295.6pt;height:45.15pt;z-index:251665408" stroked="f">
            <v:textbox style="mso-next-textbox:#_x0000_s1259">
              <w:txbxContent>
                <w:p w:rsidR="00B43335" w:rsidRPr="0033522D" w:rsidRDefault="00B43335" w:rsidP="0033522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33522D">
                    <w:rPr>
                      <w:b/>
                      <w:sz w:val="16"/>
                      <w:szCs w:val="16"/>
                    </w:rPr>
                    <w:t xml:space="preserve">О ПРОВЕДЕНИИ ПУБЛИЧНЫХ СЛУШАНИЙ ПО ОТЧЕТУ ОБ ИСПОЛНЕНИИ БЮДЖЕТА КУЗЬМИЩЕНСКОГО СЕЛЬСКОГО ПОСЕЛЕНИЯ </w:t>
                  </w:r>
                </w:p>
                <w:p w:rsidR="00B43335" w:rsidRPr="0033522D" w:rsidRDefault="00B43335" w:rsidP="0033522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33522D">
                    <w:rPr>
                      <w:b/>
                      <w:sz w:val="16"/>
                      <w:szCs w:val="16"/>
                    </w:rPr>
                    <w:t>ЗА 2025</w:t>
                  </w:r>
                  <w:r>
                    <w:rPr>
                      <w:b/>
                      <w:sz w:val="16"/>
                      <w:szCs w:val="16"/>
                    </w:rPr>
                    <w:t xml:space="preserve"> ГОД</w:t>
                  </w:r>
                </w:p>
              </w:txbxContent>
            </v:textbox>
          </v:shape>
        </w:pict>
      </w:r>
    </w:p>
    <w:p w:rsidR="0033522D" w:rsidRPr="0036447B" w:rsidRDefault="0033522D" w:rsidP="0033522D">
      <w:pPr>
        <w:shd w:val="clear" w:color="auto" w:fill="FFFFFF"/>
        <w:ind w:firstLine="709"/>
        <w:jc w:val="both"/>
      </w:pPr>
    </w:p>
    <w:p w:rsidR="0033522D" w:rsidRPr="0036447B" w:rsidRDefault="0033522D" w:rsidP="0033522D">
      <w:pPr>
        <w:shd w:val="clear" w:color="auto" w:fill="FFFFFF"/>
        <w:ind w:firstLine="709"/>
        <w:jc w:val="both"/>
      </w:pPr>
    </w:p>
    <w:p w:rsidR="0033522D" w:rsidRPr="0036447B" w:rsidRDefault="0033522D" w:rsidP="0033522D">
      <w:pPr>
        <w:shd w:val="clear" w:color="auto" w:fill="FFFFFF"/>
        <w:ind w:firstLine="709"/>
        <w:jc w:val="both"/>
      </w:pPr>
    </w:p>
    <w:p w:rsidR="0033522D" w:rsidRPr="0033522D" w:rsidRDefault="0033522D" w:rsidP="0033522D">
      <w:pPr>
        <w:ind w:firstLine="567"/>
        <w:jc w:val="both"/>
      </w:pPr>
      <w:proofErr w:type="gramStart"/>
      <w:r w:rsidRPr="0033522D">
        <w:t>Заслушав и обсудив информацию  экономиста администрации Кузьмищенского сельского поселения Костромского муниципального района Костромской области об исполнении бюджета муниципального образования Кузьмищенское сельское поселение Костромского муниципального района Костромской области за 2025 год,  в целях информирования населения Кузьмищенского сельского поселения Костромского муниципального района и в соответствии со ст.47 Федерального Закона от 20.03.2025 №33-ФЗ «Об общих принципах организации местного самоуправления в единой системе</w:t>
      </w:r>
      <w:proofErr w:type="gramEnd"/>
      <w:r w:rsidRPr="0033522D">
        <w:t xml:space="preserve"> публичной власти», в соответствии с Бюджетным кодексом Российской Федерации, положением «О бюджетном устройстве и  бюджетном процессе в Кузьмищенском сельском поселении»,  утвержденным решением Совета депутатов № 13-5 от 28.12.2015 года, Уставом Кузьмищенского сельского поселения Костромского муниципального района Костромской области, Совет депутатов Кузьмищенского сельского  поселения Костромского муниципального района Костромской области </w:t>
      </w:r>
    </w:p>
    <w:p w:rsidR="0033522D" w:rsidRPr="0033522D" w:rsidRDefault="0033522D" w:rsidP="0033522D">
      <w:pPr>
        <w:ind w:firstLine="567"/>
        <w:jc w:val="both"/>
      </w:pPr>
      <w:r w:rsidRPr="0033522D">
        <w:t xml:space="preserve">РЕШИЛ:   </w:t>
      </w:r>
    </w:p>
    <w:p w:rsidR="0033522D" w:rsidRPr="0033522D" w:rsidRDefault="0033522D" w:rsidP="0033522D">
      <w:pPr>
        <w:numPr>
          <w:ilvl w:val="0"/>
          <w:numId w:val="32"/>
        </w:numPr>
        <w:tabs>
          <w:tab w:val="clear" w:pos="927"/>
          <w:tab w:val="num" w:pos="0"/>
          <w:tab w:val="left" w:pos="993"/>
        </w:tabs>
        <w:ind w:left="0" w:firstLine="567"/>
        <w:jc w:val="both"/>
      </w:pPr>
      <w:r w:rsidRPr="0033522D">
        <w:t>Информацию экономиста администрации Кузьмищенского сельского поселения Костромского муниципального района Костромской области об исполнении бюджета муниципального образования Кузьмищенское сельское поселение Костромского муниципального района Костромской области за 2025 год принять к сведению (приложение).</w:t>
      </w:r>
    </w:p>
    <w:p w:rsidR="0033522D" w:rsidRPr="0033522D" w:rsidRDefault="0033522D" w:rsidP="0033522D">
      <w:pPr>
        <w:numPr>
          <w:ilvl w:val="0"/>
          <w:numId w:val="32"/>
        </w:numPr>
        <w:tabs>
          <w:tab w:val="clear" w:pos="927"/>
          <w:tab w:val="num" w:pos="0"/>
          <w:tab w:val="left" w:pos="993"/>
        </w:tabs>
        <w:ind w:left="0" w:firstLine="567"/>
        <w:jc w:val="both"/>
      </w:pPr>
      <w:r w:rsidRPr="0033522D">
        <w:t xml:space="preserve">Опубликовать настоящее решение  в информационном бюллетене «Кузьмищенский вестник» и на официальном сайте администрации Кузьмищенского </w:t>
      </w:r>
      <w:proofErr w:type="gramStart"/>
      <w:r w:rsidRPr="0033522D">
        <w:t>сельского</w:t>
      </w:r>
      <w:proofErr w:type="gramEnd"/>
      <w:r w:rsidRPr="0033522D">
        <w:t xml:space="preserve"> поселении в сети интернет, разместить на стенде объявлений в здании администрации.</w:t>
      </w:r>
    </w:p>
    <w:p w:rsidR="0033522D" w:rsidRPr="0033522D" w:rsidRDefault="0033522D" w:rsidP="0033522D">
      <w:pPr>
        <w:numPr>
          <w:ilvl w:val="0"/>
          <w:numId w:val="32"/>
        </w:numPr>
        <w:tabs>
          <w:tab w:val="clear" w:pos="927"/>
          <w:tab w:val="num" w:pos="0"/>
          <w:tab w:val="left" w:pos="993"/>
        </w:tabs>
        <w:ind w:left="0" w:firstLine="567"/>
        <w:jc w:val="both"/>
      </w:pPr>
      <w:r w:rsidRPr="0033522D">
        <w:t xml:space="preserve">Предложения по отчету об исполнении бюджета  муниципального образования Кузьмищенское сельское поселение Костромского муниципального района Костромской области принимаются в администрации Кузьмищенского сельского поселения по адресу: д. Кузьмищи ул. </w:t>
      </w:r>
      <w:proofErr w:type="gramStart"/>
      <w:r w:rsidRPr="0033522D">
        <w:t>Зеленая</w:t>
      </w:r>
      <w:proofErr w:type="gramEnd"/>
      <w:r w:rsidRPr="0033522D">
        <w:t>, д. 6, до  12 мая 2026 года.</w:t>
      </w:r>
    </w:p>
    <w:p w:rsidR="0033522D" w:rsidRPr="0033522D" w:rsidRDefault="0033522D" w:rsidP="0033522D">
      <w:pPr>
        <w:numPr>
          <w:ilvl w:val="0"/>
          <w:numId w:val="32"/>
        </w:numPr>
        <w:tabs>
          <w:tab w:val="clear" w:pos="927"/>
          <w:tab w:val="left" w:pos="993"/>
        </w:tabs>
        <w:ind w:left="0" w:firstLine="567"/>
        <w:jc w:val="both"/>
      </w:pPr>
      <w:r w:rsidRPr="0033522D">
        <w:t xml:space="preserve">Провести публичные слушания по отчету об исполнении бюджета Кузьмищенского сельского поселения за 2025 год 18 мая 2025 года в 17 ч. 00 мин. в здании администрации Кузьмищенского сельского поселения по адресу:   д. Кузьмищи ул. </w:t>
      </w:r>
      <w:proofErr w:type="gramStart"/>
      <w:r w:rsidRPr="0033522D">
        <w:t>Зеленая</w:t>
      </w:r>
      <w:proofErr w:type="gramEnd"/>
      <w:r w:rsidRPr="0033522D">
        <w:t>, д. 6.</w:t>
      </w:r>
    </w:p>
    <w:p w:rsidR="0033522D" w:rsidRPr="0033522D" w:rsidRDefault="0033522D" w:rsidP="0033522D">
      <w:pPr>
        <w:numPr>
          <w:ilvl w:val="0"/>
          <w:numId w:val="32"/>
        </w:numPr>
        <w:tabs>
          <w:tab w:val="clear" w:pos="927"/>
          <w:tab w:val="left" w:pos="993"/>
        </w:tabs>
        <w:ind w:left="0" w:firstLine="567"/>
        <w:jc w:val="both"/>
      </w:pPr>
      <w:r w:rsidRPr="0033522D">
        <w:t>Утвердить следующую программу публичных слушаний:</w:t>
      </w:r>
    </w:p>
    <w:p w:rsidR="0033522D" w:rsidRPr="0033522D" w:rsidRDefault="0033522D" w:rsidP="0033522D">
      <w:pPr>
        <w:numPr>
          <w:ilvl w:val="1"/>
          <w:numId w:val="32"/>
        </w:numPr>
        <w:tabs>
          <w:tab w:val="left" w:pos="993"/>
        </w:tabs>
        <w:ind w:left="0" w:firstLine="567"/>
        <w:jc w:val="both"/>
      </w:pPr>
      <w:r w:rsidRPr="0033522D">
        <w:t>Заслушивание отчета администрации Кузьмищенского сельского поселения Костромского муниципального района Костромской области об исполнении бюджета МО Кузьмищенское сельское поселение Костромского муниципального района Костромской области за 2025 год.</w:t>
      </w:r>
    </w:p>
    <w:p w:rsidR="0033522D" w:rsidRPr="0033522D" w:rsidRDefault="0033522D" w:rsidP="0033522D">
      <w:pPr>
        <w:numPr>
          <w:ilvl w:val="1"/>
          <w:numId w:val="32"/>
        </w:numPr>
        <w:tabs>
          <w:tab w:val="left" w:pos="993"/>
        </w:tabs>
        <w:jc w:val="both"/>
      </w:pPr>
      <w:r w:rsidRPr="0033522D">
        <w:t xml:space="preserve"> Обсуждение проекта резолюции публичных слушаний.</w:t>
      </w:r>
    </w:p>
    <w:p w:rsidR="0033522D" w:rsidRPr="0033522D" w:rsidRDefault="0033522D" w:rsidP="0033522D">
      <w:pPr>
        <w:numPr>
          <w:ilvl w:val="1"/>
          <w:numId w:val="32"/>
        </w:numPr>
        <w:tabs>
          <w:tab w:val="left" w:pos="993"/>
        </w:tabs>
        <w:jc w:val="both"/>
      </w:pPr>
      <w:r w:rsidRPr="0033522D">
        <w:t xml:space="preserve"> Принятие резолюции публичных слушаний.</w:t>
      </w:r>
    </w:p>
    <w:p w:rsidR="0033522D" w:rsidRPr="0033522D" w:rsidRDefault="0033522D" w:rsidP="0033522D">
      <w:pPr>
        <w:numPr>
          <w:ilvl w:val="0"/>
          <w:numId w:val="32"/>
        </w:numPr>
        <w:tabs>
          <w:tab w:val="clear" w:pos="927"/>
          <w:tab w:val="left" w:pos="0"/>
          <w:tab w:val="left" w:pos="993"/>
        </w:tabs>
        <w:ind w:left="0" w:firstLine="633"/>
        <w:jc w:val="both"/>
      </w:pPr>
      <w:r w:rsidRPr="0033522D">
        <w:lastRenderedPageBreak/>
        <w:t>Сформировать организационный комитет по проведению публичных слушаний по отчету об исполнении бюджета Кузьмищенского сельского поселения за 2025 год в следующем составе:</w:t>
      </w:r>
    </w:p>
    <w:p w:rsidR="0033522D" w:rsidRPr="0033522D" w:rsidRDefault="0033522D" w:rsidP="0033522D">
      <w:pPr>
        <w:pStyle w:val="a8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3522D">
        <w:rPr>
          <w:rFonts w:ascii="Times New Roman" w:hAnsi="Times New Roman"/>
          <w:sz w:val="20"/>
          <w:szCs w:val="20"/>
          <w:lang w:val="de-DE" w:bidi="fa-IR"/>
        </w:rPr>
        <w:t>Председатель</w:t>
      </w:r>
      <w:proofErr w:type="spellEnd"/>
      <w:r w:rsidRPr="0033522D">
        <w:rPr>
          <w:rFonts w:ascii="Times New Roman" w:hAnsi="Times New Roman"/>
          <w:sz w:val="20"/>
          <w:szCs w:val="20"/>
          <w:lang w:val="de-DE" w:bidi="fa-IR"/>
        </w:rPr>
        <w:t xml:space="preserve">: </w:t>
      </w:r>
      <w:proofErr w:type="spellStart"/>
      <w:r w:rsidRPr="0033522D">
        <w:rPr>
          <w:rFonts w:ascii="Times New Roman" w:hAnsi="Times New Roman"/>
          <w:sz w:val="20"/>
          <w:szCs w:val="20"/>
          <w:lang w:val="de-DE" w:bidi="fa-IR"/>
        </w:rPr>
        <w:t>глава</w:t>
      </w:r>
      <w:proofErr w:type="spellEnd"/>
      <w:r w:rsidRPr="0033522D">
        <w:rPr>
          <w:rFonts w:ascii="Times New Roman" w:hAnsi="Times New Roman"/>
          <w:sz w:val="20"/>
          <w:szCs w:val="20"/>
          <w:lang w:val="de-DE" w:bidi="fa-IR"/>
        </w:rPr>
        <w:t xml:space="preserve"> </w:t>
      </w:r>
      <w:r w:rsidRPr="0033522D">
        <w:rPr>
          <w:rFonts w:ascii="Times New Roman" w:hAnsi="Times New Roman"/>
          <w:sz w:val="20"/>
          <w:szCs w:val="20"/>
          <w:lang w:bidi="fa-IR"/>
        </w:rPr>
        <w:t>Кузьмищенского сельского поселения О.Н. Голубева</w:t>
      </w:r>
    </w:p>
    <w:p w:rsidR="0033522D" w:rsidRPr="0033522D" w:rsidRDefault="0033522D" w:rsidP="0033522D">
      <w:pPr>
        <w:pStyle w:val="a8"/>
        <w:jc w:val="both"/>
        <w:rPr>
          <w:rFonts w:ascii="Times New Roman" w:hAnsi="Times New Roman"/>
          <w:sz w:val="20"/>
          <w:szCs w:val="20"/>
          <w:lang w:bidi="fa-IR"/>
        </w:rPr>
      </w:pPr>
      <w:proofErr w:type="spellStart"/>
      <w:r w:rsidRPr="0033522D">
        <w:rPr>
          <w:rFonts w:ascii="Times New Roman" w:hAnsi="Times New Roman"/>
          <w:sz w:val="20"/>
          <w:szCs w:val="20"/>
          <w:lang w:val="de-DE" w:bidi="fa-IR"/>
        </w:rPr>
        <w:t>Члены</w:t>
      </w:r>
      <w:proofErr w:type="spellEnd"/>
      <w:r w:rsidRPr="0033522D">
        <w:rPr>
          <w:rFonts w:ascii="Times New Roman" w:hAnsi="Times New Roman"/>
          <w:sz w:val="20"/>
          <w:szCs w:val="20"/>
          <w:lang w:val="de-DE" w:bidi="fa-IR"/>
        </w:rPr>
        <w:t xml:space="preserve">: </w:t>
      </w:r>
    </w:p>
    <w:p w:rsidR="0033522D" w:rsidRPr="0033522D" w:rsidRDefault="0033522D" w:rsidP="0033522D">
      <w:pPr>
        <w:pStyle w:val="3"/>
        <w:numPr>
          <w:ilvl w:val="0"/>
          <w:numId w:val="0"/>
        </w:numPr>
        <w:jc w:val="both"/>
        <w:rPr>
          <w:sz w:val="20"/>
          <w:lang w:bidi="fa-IR"/>
        </w:rPr>
      </w:pPr>
      <w:r w:rsidRPr="0033522D">
        <w:rPr>
          <w:sz w:val="20"/>
          <w:lang w:bidi="fa-IR"/>
        </w:rPr>
        <w:tab/>
        <w:t xml:space="preserve">  - </w:t>
      </w:r>
      <w:proofErr w:type="spellStart"/>
      <w:r w:rsidRPr="0033522D">
        <w:rPr>
          <w:sz w:val="20"/>
          <w:lang w:bidi="fa-IR"/>
        </w:rPr>
        <w:t>Кубашин</w:t>
      </w:r>
      <w:proofErr w:type="spellEnd"/>
      <w:r w:rsidRPr="0033522D">
        <w:rPr>
          <w:sz w:val="20"/>
          <w:lang w:bidi="fa-IR"/>
        </w:rPr>
        <w:t xml:space="preserve"> П.С. - депутат Совета депутатов Кузьмищенского сельского поселения;</w:t>
      </w:r>
    </w:p>
    <w:p w:rsidR="0033522D" w:rsidRPr="0033522D" w:rsidRDefault="0033522D" w:rsidP="0033522D">
      <w:pPr>
        <w:pStyle w:val="3"/>
        <w:numPr>
          <w:ilvl w:val="0"/>
          <w:numId w:val="0"/>
        </w:numPr>
        <w:jc w:val="both"/>
        <w:rPr>
          <w:sz w:val="20"/>
          <w:lang w:bidi="fa-IR"/>
        </w:rPr>
      </w:pPr>
      <w:r w:rsidRPr="0033522D">
        <w:rPr>
          <w:sz w:val="20"/>
        </w:rPr>
        <w:tab/>
        <w:t xml:space="preserve">  </w:t>
      </w:r>
      <w:r w:rsidRPr="0033522D">
        <w:rPr>
          <w:sz w:val="20"/>
          <w:lang w:bidi="fa-IR"/>
        </w:rPr>
        <w:t>- Трещина В.Н. - депутат Совета депутатов Кузьмищенского сельского поселения</w:t>
      </w:r>
      <w:proofErr w:type="gramStart"/>
      <w:r w:rsidRPr="0033522D">
        <w:rPr>
          <w:sz w:val="20"/>
          <w:lang w:bidi="fa-IR"/>
        </w:rPr>
        <w:t xml:space="preserve"> ;</w:t>
      </w:r>
      <w:proofErr w:type="gramEnd"/>
    </w:p>
    <w:p w:rsidR="0033522D" w:rsidRPr="0033522D" w:rsidRDefault="0033522D" w:rsidP="0033522D">
      <w:pPr>
        <w:pStyle w:val="3"/>
        <w:numPr>
          <w:ilvl w:val="0"/>
          <w:numId w:val="0"/>
        </w:numPr>
        <w:jc w:val="both"/>
        <w:rPr>
          <w:sz w:val="20"/>
          <w:lang w:bidi="fa-IR"/>
        </w:rPr>
      </w:pPr>
      <w:r w:rsidRPr="0033522D">
        <w:rPr>
          <w:sz w:val="20"/>
          <w:lang w:bidi="fa-IR"/>
        </w:rPr>
        <w:t xml:space="preserve">           - Лебедев К.В. - депутат Совета депутатов Кузьмищенского сельского поселения;</w:t>
      </w:r>
    </w:p>
    <w:p w:rsidR="0033522D" w:rsidRPr="0033522D" w:rsidRDefault="0033522D" w:rsidP="0033522D">
      <w:pPr>
        <w:pStyle w:val="3"/>
        <w:numPr>
          <w:ilvl w:val="0"/>
          <w:numId w:val="0"/>
        </w:numPr>
        <w:jc w:val="both"/>
        <w:rPr>
          <w:sz w:val="20"/>
          <w:lang w:bidi="fa-IR"/>
        </w:rPr>
      </w:pPr>
      <w:r w:rsidRPr="0033522D">
        <w:rPr>
          <w:sz w:val="20"/>
          <w:lang w:bidi="fa-IR"/>
        </w:rPr>
        <w:t xml:space="preserve">           - Чебурова Л.А.  - экономист администрации Кузьмищенского сельского поселения.</w:t>
      </w:r>
    </w:p>
    <w:p w:rsidR="0033522D" w:rsidRPr="0033522D" w:rsidRDefault="0033522D" w:rsidP="0033522D">
      <w:pPr>
        <w:tabs>
          <w:tab w:val="left" w:pos="993"/>
        </w:tabs>
        <w:ind w:firstLine="567"/>
        <w:jc w:val="both"/>
      </w:pPr>
      <w:r w:rsidRPr="0033522D">
        <w:t>7. Итоги проведения публичных слушаний по отчету исполнения бюджета Кузьмищенского сельского поселения за 2025 год опубликовать в информационном бюллетене «Кузьмищенский вестник».</w:t>
      </w:r>
    </w:p>
    <w:p w:rsidR="0033522D" w:rsidRPr="0033522D" w:rsidRDefault="0033522D" w:rsidP="0033522D">
      <w:pPr>
        <w:tabs>
          <w:tab w:val="left" w:pos="993"/>
        </w:tabs>
        <w:ind w:firstLine="567"/>
        <w:jc w:val="both"/>
      </w:pPr>
      <w:r w:rsidRPr="0033522D">
        <w:t>8. Настоящее решение вступает в силу с момента опубликования.</w:t>
      </w:r>
    </w:p>
    <w:p w:rsidR="0033522D" w:rsidRPr="0033522D" w:rsidRDefault="0033522D" w:rsidP="0033522D">
      <w:pPr>
        <w:ind w:firstLine="709"/>
        <w:rPr>
          <w:bCs/>
        </w:rPr>
      </w:pPr>
    </w:p>
    <w:p w:rsidR="0033522D" w:rsidRPr="0033522D" w:rsidRDefault="0033522D" w:rsidP="0033522D">
      <w:pPr>
        <w:ind w:firstLine="709"/>
        <w:rPr>
          <w:bCs/>
        </w:rPr>
      </w:pPr>
    </w:p>
    <w:p w:rsidR="0033522D" w:rsidRPr="0033522D" w:rsidRDefault="0033522D" w:rsidP="0033522D">
      <w:pPr>
        <w:tabs>
          <w:tab w:val="left" w:pos="567"/>
        </w:tabs>
      </w:pPr>
      <w:r w:rsidRPr="0033522D">
        <w:t>Председатель Совета депутатов,</w:t>
      </w:r>
    </w:p>
    <w:p w:rsidR="0033522D" w:rsidRPr="0033522D" w:rsidRDefault="0033522D" w:rsidP="0033522D">
      <w:pPr>
        <w:tabs>
          <w:tab w:val="left" w:pos="567"/>
        </w:tabs>
      </w:pPr>
      <w:r w:rsidRPr="0033522D">
        <w:t xml:space="preserve">Глава Кузьмищенского сельского поселения                                   О.Н. Голубева           </w:t>
      </w:r>
    </w:p>
    <w:p w:rsidR="0033522D" w:rsidRPr="0033522D" w:rsidRDefault="0033522D" w:rsidP="0033522D">
      <w:pPr>
        <w:tabs>
          <w:tab w:val="left" w:pos="567"/>
        </w:tabs>
        <w:ind w:firstLine="709"/>
      </w:pPr>
    </w:p>
    <w:p w:rsidR="0033522D" w:rsidRPr="0033522D" w:rsidRDefault="0033522D" w:rsidP="0033522D">
      <w:pPr>
        <w:tabs>
          <w:tab w:val="left" w:pos="567"/>
        </w:tabs>
        <w:ind w:firstLine="709"/>
      </w:pPr>
    </w:p>
    <w:p w:rsidR="0033522D" w:rsidRPr="00575834" w:rsidRDefault="0033522D" w:rsidP="0033522D">
      <w:pPr>
        <w:jc w:val="right"/>
      </w:pPr>
      <w:r w:rsidRPr="00575834">
        <w:t>ПРИЛОЖЕНИЕ</w:t>
      </w:r>
    </w:p>
    <w:p w:rsidR="0033522D" w:rsidRDefault="0033522D" w:rsidP="0033522D">
      <w:pPr>
        <w:jc w:val="right"/>
      </w:pPr>
      <w:r w:rsidRPr="00575834">
        <w:t xml:space="preserve">к решению Совета депутатов </w:t>
      </w:r>
    </w:p>
    <w:p w:rsidR="0033522D" w:rsidRDefault="0033522D" w:rsidP="0033522D">
      <w:pPr>
        <w:jc w:val="right"/>
      </w:pPr>
      <w:r w:rsidRPr="00575834">
        <w:t>Кузьмищенского сельского поселения</w:t>
      </w:r>
    </w:p>
    <w:p w:rsidR="0033522D" w:rsidRPr="00575834" w:rsidRDefault="0033522D" w:rsidP="0033522D">
      <w:pPr>
        <w:jc w:val="right"/>
        <w:rPr>
          <w:color w:val="FF0000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2677795</wp:posOffset>
            </wp:positionH>
            <wp:positionV relativeFrom="paragraph">
              <wp:posOffset>158115</wp:posOffset>
            </wp:positionV>
            <wp:extent cx="496570" cy="767715"/>
            <wp:effectExtent l="19050" t="0" r="0" b="0"/>
            <wp:wrapNone/>
            <wp:docPr id="254" name="Рисунок 15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767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5834">
        <w:t xml:space="preserve"> от 14.04.2026 г. № 7</w:t>
      </w:r>
    </w:p>
    <w:p w:rsidR="0033522D" w:rsidRPr="002F6513" w:rsidRDefault="0033522D" w:rsidP="0033522D">
      <w:pPr>
        <w:pStyle w:val="a3"/>
        <w:spacing w:before="0" w:after="0"/>
        <w:jc w:val="center"/>
        <w:rPr>
          <w:b/>
          <w:spacing w:val="30"/>
          <w:sz w:val="36"/>
          <w:szCs w:val="36"/>
        </w:rPr>
      </w:pPr>
    </w:p>
    <w:p w:rsidR="0033522D" w:rsidRDefault="0033522D" w:rsidP="0033522D">
      <w:pPr>
        <w:pStyle w:val="a3"/>
        <w:spacing w:before="0" w:after="0"/>
        <w:jc w:val="center"/>
        <w:rPr>
          <w:b/>
          <w:spacing w:val="30"/>
          <w:sz w:val="36"/>
          <w:szCs w:val="36"/>
        </w:rPr>
      </w:pPr>
    </w:p>
    <w:p w:rsidR="0033522D" w:rsidRDefault="0033522D" w:rsidP="0033522D">
      <w:pPr>
        <w:pStyle w:val="a3"/>
        <w:spacing w:before="0" w:after="0"/>
        <w:jc w:val="center"/>
        <w:rPr>
          <w:b/>
          <w:spacing w:val="30"/>
          <w:sz w:val="36"/>
          <w:szCs w:val="36"/>
        </w:rPr>
      </w:pPr>
    </w:p>
    <w:p w:rsidR="0033522D" w:rsidRPr="0033522D" w:rsidRDefault="0033522D" w:rsidP="0033522D">
      <w:pPr>
        <w:pStyle w:val="a3"/>
        <w:spacing w:before="0" w:after="0"/>
        <w:jc w:val="center"/>
        <w:rPr>
          <w:b/>
          <w:spacing w:val="30"/>
          <w:sz w:val="20"/>
          <w:szCs w:val="20"/>
        </w:rPr>
      </w:pPr>
      <w:r w:rsidRPr="0033522D">
        <w:rPr>
          <w:b/>
          <w:spacing w:val="30"/>
          <w:sz w:val="20"/>
          <w:szCs w:val="20"/>
        </w:rPr>
        <w:t xml:space="preserve">С О В Е Т   Д Е </w:t>
      </w:r>
      <w:proofErr w:type="gramStart"/>
      <w:r w:rsidRPr="0033522D">
        <w:rPr>
          <w:b/>
          <w:spacing w:val="30"/>
          <w:sz w:val="20"/>
          <w:szCs w:val="20"/>
        </w:rPr>
        <w:t>П</w:t>
      </w:r>
      <w:proofErr w:type="gramEnd"/>
      <w:r w:rsidRPr="0033522D">
        <w:rPr>
          <w:b/>
          <w:spacing w:val="30"/>
          <w:sz w:val="20"/>
          <w:szCs w:val="20"/>
        </w:rPr>
        <w:t xml:space="preserve"> У Т А Т О В</w:t>
      </w:r>
    </w:p>
    <w:p w:rsidR="0033522D" w:rsidRPr="0033522D" w:rsidRDefault="0033522D" w:rsidP="0033522D">
      <w:pPr>
        <w:pStyle w:val="11"/>
        <w:ind w:firstLine="0"/>
        <w:jc w:val="center"/>
        <w:rPr>
          <w:b/>
          <w:spacing w:val="40"/>
          <w:sz w:val="20"/>
        </w:rPr>
      </w:pPr>
      <w:r w:rsidRPr="0033522D">
        <w:rPr>
          <w:b/>
          <w:spacing w:val="40"/>
          <w:sz w:val="20"/>
        </w:rPr>
        <w:t>КУЗЬМИЩЕНСКОГО СЕЛЬСКОГО ПОСЕЛЕНИЯ</w:t>
      </w:r>
    </w:p>
    <w:p w:rsidR="0033522D" w:rsidRPr="0033522D" w:rsidRDefault="0033522D" w:rsidP="0033522D">
      <w:pPr>
        <w:pStyle w:val="11"/>
        <w:ind w:firstLine="0"/>
        <w:jc w:val="center"/>
        <w:rPr>
          <w:b/>
          <w:spacing w:val="20"/>
          <w:sz w:val="20"/>
        </w:rPr>
      </w:pPr>
      <w:r w:rsidRPr="0033522D">
        <w:rPr>
          <w:b/>
          <w:spacing w:val="20"/>
          <w:sz w:val="20"/>
        </w:rPr>
        <w:t>Костромского муниципального района Костромской области</w:t>
      </w:r>
    </w:p>
    <w:p w:rsidR="0033522D" w:rsidRPr="001B6E8D" w:rsidRDefault="0033522D" w:rsidP="0033522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11" o:spid="_x0000_s1274" style="position:absolute;z-index:251676672;visibility:visible" from="-10.95pt,8.95pt" to="475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" strokecolor="#333" strokeweight="4.5pt">
            <v:stroke linestyle="thinThick"/>
          </v:line>
        </w:pict>
      </w:r>
    </w:p>
    <w:p w:rsidR="00B43335" w:rsidRDefault="00B43335" w:rsidP="0033522D">
      <w:pPr>
        <w:pStyle w:val="2"/>
        <w:numPr>
          <w:ilvl w:val="0"/>
          <w:numId w:val="0"/>
        </w:numPr>
        <w:rPr>
          <w:noProof/>
          <w:sz w:val="24"/>
          <w:szCs w:val="24"/>
        </w:rPr>
      </w:pPr>
    </w:p>
    <w:p w:rsidR="0033522D" w:rsidRDefault="0033522D" w:rsidP="0033522D">
      <w:pPr>
        <w:pStyle w:val="2"/>
        <w:numPr>
          <w:ilvl w:val="0"/>
          <w:numId w:val="0"/>
        </w:numPr>
        <w:rPr>
          <w:noProof/>
          <w:sz w:val="24"/>
          <w:szCs w:val="24"/>
        </w:rPr>
      </w:pPr>
      <w:r w:rsidRPr="0033522D">
        <w:rPr>
          <w:noProof/>
          <w:sz w:val="24"/>
          <w:szCs w:val="24"/>
        </w:rPr>
        <w:pict>
          <v:shape id="Text Box 12" o:spid="_x0000_s1275" type="#_x0000_t202" style="position:absolute;left:0;text-align:left;margin-left:-45pt;margin-top:13pt;width:2in;height:19.7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" stroked="f">
            <v:fill opacity="0"/>
            <v:textbox inset="0,0,0,0">
              <w:txbxContent>
                <w:p w:rsidR="00B43335" w:rsidRPr="0068206E" w:rsidRDefault="00B43335" w:rsidP="0033522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</w:p>
              </w:txbxContent>
            </v:textbox>
          </v:shape>
        </w:pict>
      </w:r>
      <w:r w:rsidRPr="0033522D">
        <w:rPr>
          <w:noProof/>
          <w:sz w:val="24"/>
          <w:szCs w:val="24"/>
        </w:rPr>
        <w:pict>
          <v:shape id="Text Box 14" o:spid="_x0000_s1277" type="#_x0000_t202" style="position:absolute;left:0;text-align:left;margin-left:394.05pt;margin-top:16pt;width:73.95pt;height:18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" stroked="f">
            <v:fill opacity="0"/>
            <v:textbox inset="0,0,1mm,0">
              <w:txbxContent>
                <w:p w:rsidR="00B43335" w:rsidRPr="00534DA6" w:rsidRDefault="00B43335" w:rsidP="0033522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№</w:t>
                  </w:r>
                </w:p>
              </w:txbxContent>
            </v:textbox>
          </v:shape>
        </w:pict>
      </w:r>
      <w:r w:rsidRPr="0033522D">
        <w:rPr>
          <w:noProof/>
          <w:sz w:val="24"/>
          <w:szCs w:val="24"/>
        </w:rPr>
        <w:t>Р Е Ш Е Н И Е</w:t>
      </w:r>
    </w:p>
    <w:p w:rsidR="00B43335" w:rsidRPr="00B43335" w:rsidRDefault="00B43335" w:rsidP="00B43335">
      <w:r>
        <w:rPr>
          <w:sz w:val="28"/>
          <w:szCs w:val="28"/>
        </w:rPr>
        <w:t>от .05.2026</w:t>
      </w:r>
    </w:p>
    <w:p w:rsidR="0033522D" w:rsidRPr="001B6E8D" w:rsidRDefault="0033522D" w:rsidP="0033522D">
      <w:r>
        <w:rPr>
          <w:noProof/>
          <w:sz w:val="28"/>
          <w:szCs w:val="28"/>
        </w:rPr>
        <w:pict>
          <v:shape id="Text Box 10" o:spid="_x0000_s1273" type="#_x0000_t202" style="position:absolute;margin-left:99pt;margin-top:11.65pt;width:270pt;height:45.3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" stroked="f">
            <v:textbox>
              <w:txbxContent>
                <w:p w:rsidR="00B43335" w:rsidRPr="003923D7" w:rsidRDefault="00B43335" w:rsidP="0033522D">
                  <w:pPr>
                    <w:jc w:val="center"/>
                    <w:rPr>
                      <w:b/>
                      <w:smallCaps/>
                    </w:rPr>
                  </w:pPr>
                  <w:bookmarkStart w:id="0" w:name="OLE_LINK1"/>
                  <w:bookmarkStart w:id="1" w:name="OLE_LINK2"/>
                  <w:r>
                    <w:rPr>
                      <w:b/>
                      <w:smallCaps/>
                    </w:rPr>
                    <w:t>о</w:t>
                  </w:r>
                  <w:r w:rsidRPr="003923D7">
                    <w:rPr>
                      <w:b/>
                      <w:smallCaps/>
                    </w:rPr>
                    <w:t>б исполнении бюджета</w:t>
                  </w:r>
                </w:p>
                <w:p w:rsidR="00B43335" w:rsidRDefault="00B43335" w:rsidP="0033522D">
                  <w:pPr>
                    <w:jc w:val="center"/>
                    <w:rPr>
                      <w:b/>
                      <w:smallCaps/>
                    </w:rPr>
                  </w:pPr>
                  <w:r>
                    <w:rPr>
                      <w:b/>
                      <w:smallCaps/>
                    </w:rPr>
                    <w:t>к</w:t>
                  </w:r>
                  <w:r w:rsidRPr="003923D7">
                    <w:rPr>
                      <w:b/>
                      <w:smallCaps/>
                    </w:rPr>
                    <w:t xml:space="preserve">узьмищенского сельского поселения </w:t>
                  </w:r>
                  <w:proofErr w:type="gramStart"/>
                  <w:r w:rsidRPr="003923D7">
                    <w:rPr>
                      <w:b/>
                      <w:smallCaps/>
                    </w:rPr>
                    <w:t>за</w:t>
                  </w:r>
                  <w:proofErr w:type="gramEnd"/>
                </w:p>
                <w:p w:rsidR="00B43335" w:rsidRPr="003923D7" w:rsidRDefault="00B43335" w:rsidP="0033522D">
                  <w:pPr>
                    <w:jc w:val="center"/>
                    <w:rPr>
                      <w:b/>
                      <w:smallCaps/>
                    </w:rPr>
                  </w:pPr>
                  <w:r>
                    <w:rPr>
                      <w:b/>
                      <w:smallCaps/>
                    </w:rPr>
                    <w:t>2025 год</w:t>
                  </w:r>
                </w:p>
                <w:p w:rsidR="00B43335" w:rsidRPr="001B6E8D" w:rsidRDefault="00B43335" w:rsidP="0033522D">
                  <w:pPr>
                    <w:jc w:val="center"/>
                    <w:rPr>
                      <w:b/>
                      <w:smallCaps/>
                      <w:sz w:val="28"/>
                      <w:szCs w:val="28"/>
                    </w:rPr>
                  </w:pPr>
                </w:p>
                <w:bookmarkEnd w:id="0"/>
                <w:bookmarkEnd w:id="1"/>
                <w:p w:rsidR="00B43335" w:rsidRPr="001B6E8D" w:rsidRDefault="00B43335" w:rsidP="0033522D">
                  <w:pPr>
                    <w:jc w:val="center"/>
                    <w:rPr>
                      <w:b/>
                      <w:smallCap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group id="Group 4" o:spid="_x0000_s1267" style="position:absolute;margin-left:108pt;margin-top:11.65pt;width:9pt;height:9pt;z-index:251673600" coordorigin="3861,2884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">
            <v:line id="Line 5" o:spid="_x0000_s1268" style="position:absolute;flip:x;visibility:visible" from="3861,2884" to="4401,2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fy8LwAAADaAAAADwAAAGRycy9kb3ducmV2LnhtbERPSwrCMBDdC94hjOBOU10UqUYRQRQR&#10;/LQHGJqxLTaT0kStnt4sBJeP91+sOlOLJ7WusqxgMo5AEOdWV1woyNLtaAbCeWSNtWVS8CYHq2W/&#10;t8BE2xdf6Hn1hQgh7BJUUHrfJFK6vCSDbmwb4sDdbGvQB9gWUrf4CuGmltMoiqXBikNDiQ1tSsrv&#10;14dRcEhnbnL+7Lr0HJ+OWzRxtn8flBoOuvUchKfO/8U/914rCFvDlXAD5PI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qffy8LwAAADaAAAADwAAAAAAAAAAAAAAAAChAgAA&#10;ZHJzL2Rvd25yZXYueG1sUEsFBgAAAAAEAAQA+QAAAIoDAAAAAA==&#10;" strokecolor="#333" strokeweight="1pt">
              <v:stroke startarrowwidth="narrow" startarrowlength="short" endarrowwidth="narrow" endarrowlength="short"/>
            </v:line>
            <v:line id="Line 6" o:spid="_x0000_s1269" style="position:absolute;flip:x;visibility:visible" from="3861,2884" to="3861,3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tXa8IAAADaAAAADwAAAGRycy9kb3ducmV2LnhtbESP3YrCMBSE7xd8h3AE79a0XhStxiKC&#10;KLLgT32AQ3Nsi81JaaJWn34jLOzlMDPfMIusN414UOdqywricQSCuLC65lLBJd98T0E4j6yxsUwK&#10;XuQgWw6+Fphq++QTPc6+FAHCLkUFlfdtKqUrKjLoxrYlDt7VdgZ9kF0pdYfPADeNnERRIg3WHBYq&#10;bGldUXE7342CfT518fG97fNjcvjZoEkuu9deqdGwX81BeOr9f/ivvdMKZvC5Em6A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tXa8IAAADaAAAADwAAAAAAAAAAAAAA&#10;AAChAgAAZHJzL2Rvd25yZXYueG1sUEsFBgAAAAAEAAQA+QAAAJADAAAAAA==&#10;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8"/>
          <w:szCs w:val="28"/>
        </w:rPr>
        <w:pict>
          <v:line id="Line 2" o:spid="_x0000_s1265" style="position:absolute;z-index:251671552;visibility:visible" from="389.65pt,7.4pt" to="452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">
            <v:stroke startarrowwidth="narrow" startarrowlength="short" endarrowwidth="narrow" endarrowlength="short"/>
          </v:line>
        </w:pict>
      </w:r>
      <w:r>
        <w:rPr>
          <w:noProof/>
          <w:sz w:val="28"/>
          <w:szCs w:val="28"/>
        </w:rPr>
        <w:pict>
          <v:line id="Line 3" o:spid="_x0000_s1266" style="position:absolute;z-index:251672576;visibility:visible" from="-5.45pt,3.2pt" to="57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">
            <v:stroke startarrowwidth="narrow" startarrowlength="short" endarrowwidth="narrow" endarrowlength="short"/>
          </v:line>
        </w:pict>
      </w:r>
    </w:p>
    <w:p w:rsidR="0033522D" w:rsidRPr="001B6E8D" w:rsidRDefault="0033522D" w:rsidP="0033522D">
      <w:pPr>
        <w:ind w:right="-81"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Group 7" o:spid="_x0000_s1270" style="position:absolute;left:0;text-align:left;margin-left:342pt;margin-top:.1pt;width:9pt;height:9pt;z-index:251674624" coordorigin="7641,2884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">
            <v:line id="Line 8" o:spid="_x0000_s1271" style="position:absolute;flip:x;visibility:visible" from="8181,2884" to="8181,3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NggcIAAADaAAAADwAAAGRycy9kb3ducmV2LnhtbESP3YrCMBSE7wXfIRzBO027QpFqLCKI&#10;Igv+1Ac4NMe22JyUJqt1n94sLHg5zMw3zDLrTSMe1LnasoJ4GoEgLqyuuVRwzbeTOQjnkTU2lknB&#10;ixxkq+Fgiam2Tz7T4+JLESDsUlRQed+mUrqiIoNualvi4N1sZ9AH2ZVSd/gMcNPIryhKpMGaw0KF&#10;LW0qKu6XH6PgkM9dfPrd9fkpOX5v0STX/eug1HjUrxcgPPX+E/5v77WCGfxdCT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1NggcIAAADaAAAADwAAAAAAAAAAAAAA&#10;AAChAgAAZHJzL2Rvd25yZXYueG1sUEsFBgAAAAAEAAQA+QAAAJADAAAAAA==&#10;" strokecolor="#333" strokeweight="1pt">
              <v:stroke startarrowwidth="narrow" startarrowlength="short" endarrowwidth="narrow" endarrowlength="short"/>
            </v:line>
            <v:line id="Line 9" o:spid="_x0000_s1272" style="position:absolute;flip:x;visibility:visible" from="7641,2884" to="8181,2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r49cIAAADaAAAADwAAAGRycy9kb3ducmV2LnhtbESP3YrCMBSE7wXfIRzBO027SJFqLCKI&#10;Igv+1Ac4NMe22JyUJqt1n94sLHg5zMw3zDLrTSMe1LnasoJ4GoEgLqyuuVRwzbeTOQjnkTU2lknB&#10;ixxkq+Fgiam2Tz7T4+JLESDsUlRQed+mUrqiIoNualvi4N1sZ9AH2ZVSd/gMcNPIryhKpMGaw0KF&#10;LW0qKu6XH6PgkM9dfPrd9fkpOX5v0STX/eug1HjUrxcgPPX+E/5v77WCGfxdCT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Lr49cIAAADaAAAADwAAAAAAAAAAAAAA&#10;AAChAgAAZHJzL2Rvd25yZXYueG1sUEsFBgAAAAAEAAQA+QAAAJADAAAAAA==&#10;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8"/>
          <w:szCs w:val="28"/>
        </w:rPr>
        <w:pict>
          <v:shape id="Text Box 13" o:spid="_x0000_s1276" type="#_x0000_t202" style="position:absolute;left:0;text-align:left;margin-left:430.05pt;margin-top:8.85pt;width:36pt;height:1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/XZigIAACMFAAAOAAAAZHJzL2Uyb0RvYy54bWysVF1v2yAUfZ+0/4B4T/0xJ42tOFXTLtOk&#10;7kNq9wMIxjEaBgYkdlftv+8CcdZ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" stroked="f">
            <v:fill opacity="0"/>
            <v:textbox inset="0,0,0,0">
              <w:txbxContent>
                <w:p w:rsidR="00B43335" w:rsidRPr="001108C6" w:rsidRDefault="00B43335" w:rsidP="0033522D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3522D" w:rsidRPr="001B6E8D" w:rsidRDefault="0033522D" w:rsidP="0033522D">
      <w:pPr>
        <w:ind w:right="-81" w:firstLine="540"/>
        <w:jc w:val="both"/>
        <w:rPr>
          <w:sz w:val="28"/>
          <w:szCs w:val="28"/>
        </w:rPr>
      </w:pPr>
    </w:p>
    <w:p w:rsidR="0033522D" w:rsidRPr="00575834" w:rsidRDefault="0033522D" w:rsidP="0033522D">
      <w:pPr>
        <w:pStyle w:val="a3"/>
        <w:spacing w:before="0" w:after="0"/>
        <w:jc w:val="both"/>
        <w:rPr>
          <w:sz w:val="16"/>
          <w:szCs w:val="16"/>
        </w:rPr>
      </w:pPr>
    </w:p>
    <w:p w:rsidR="0033522D" w:rsidRPr="0033522D" w:rsidRDefault="0033522D" w:rsidP="0033522D">
      <w:pPr>
        <w:pStyle w:val="a3"/>
        <w:spacing w:before="0" w:after="0"/>
        <w:ind w:right="142" w:firstLine="709"/>
        <w:jc w:val="both"/>
        <w:rPr>
          <w:color w:val="000000"/>
          <w:sz w:val="20"/>
          <w:szCs w:val="20"/>
        </w:rPr>
      </w:pPr>
      <w:proofErr w:type="gramStart"/>
      <w:r w:rsidRPr="0033522D">
        <w:rPr>
          <w:sz w:val="20"/>
          <w:szCs w:val="20"/>
        </w:rPr>
        <w:t>В соответствии с Уставом муниципального образования  Кузьмище</w:t>
      </w:r>
      <w:r w:rsidRPr="0033522D">
        <w:rPr>
          <w:sz w:val="20"/>
          <w:szCs w:val="20"/>
        </w:rPr>
        <w:t>н</w:t>
      </w:r>
      <w:r w:rsidRPr="0033522D">
        <w:rPr>
          <w:sz w:val="20"/>
          <w:szCs w:val="20"/>
        </w:rPr>
        <w:t>ское сельское поселение, Положением о бюджетном устройстве и бюджетном процессе в муниципальном образовании Кузьмищенское сельское поселение Костромского муниципального района Костромской области, утвержденным решением Совета депутатов Кузьмищенского сельского поселения от 28.12.2015 г. № 13-5, заслушав и обсудив доклад главного бухгалтера администрации Кузьмищенского сельского поселения об исполнении бюджета Куз</w:t>
      </w:r>
      <w:r w:rsidRPr="0033522D">
        <w:rPr>
          <w:sz w:val="20"/>
          <w:szCs w:val="20"/>
        </w:rPr>
        <w:t>ь</w:t>
      </w:r>
      <w:r w:rsidRPr="0033522D">
        <w:rPr>
          <w:sz w:val="20"/>
          <w:szCs w:val="20"/>
        </w:rPr>
        <w:t xml:space="preserve">мищенского сельского поселения за  2025 год Совет депутатов </w:t>
      </w:r>
      <w:proofErr w:type="gramEnd"/>
    </w:p>
    <w:p w:rsidR="0033522D" w:rsidRPr="0033522D" w:rsidRDefault="0033522D" w:rsidP="0033522D">
      <w:pPr>
        <w:pStyle w:val="a3"/>
        <w:spacing w:before="0" w:after="0"/>
        <w:ind w:right="142" w:firstLine="709"/>
        <w:jc w:val="both"/>
        <w:rPr>
          <w:sz w:val="20"/>
          <w:szCs w:val="20"/>
        </w:rPr>
      </w:pPr>
      <w:r w:rsidRPr="0033522D">
        <w:rPr>
          <w:color w:val="000000"/>
          <w:sz w:val="20"/>
          <w:szCs w:val="20"/>
        </w:rPr>
        <w:t>РЕШИЛ:</w:t>
      </w:r>
    </w:p>
    <w:p w:rsidR="0033522D" w:rsidRPr="0033522D" w:rsidRDefault="0033522D" w:rsidP="0033522D">
      <w:pPr>
        <w:pStyle w:val="a3"/>
        <w:spacing w:before="0" w:after="0"/>
        <w:ind w:right="142" w:firstLine="709"/>
        <w:jc w:val="both"/>
        <w:rPr>
          <w:sz w:val="20"/>
          <w:szCs w:val="20"/>
        </w:rPr>
      </w:pPr>
      <w:r w:rsidRPr="0033522D">
        <w:rPr>
          <w:sz w:val="20"/>
          <w:szCs w:val="20"/>
        </w:rPr>
        <w:t>1. Утвердить отчет об исполнении бюджета Кузьмищенского сельского поселения Костромского муниципального района за  2025 год по доходам в сумме 14 856 408,33 рублей, по расходам в сумме 17 406 695,65 рублей с д</w:t>
      </w:r>
      <w:r w:rsidRPr="0033522D">
        <w:rPr>
          <w:sz w:val="20"/>
          <w:szCs w:val="20"/>
        </w:rPr>
        <w:t>е</w:t>
      </w:r>
      <w:r w:rsidRPr="0033522D">
        <w:rPr>
          <w:sz w:val="20"/>
          <w:szCs w:val="20"/>
        </w:rPr>
        <w:t>фицитом бюджета 2 550 287,32 рублей и со следующими показателями:</w:t>
      </w:r>
    </w:p>
    <w:p w:rsidR="0033522D" w:rsidRPr="0033522D" w:rsidRDefault="0033522D" w:rsidP="0033522D">
      <w:pPr>
        <w:pStyle w:val="a3"/>
        <w:spacing w:before="0" w:after="0"/>
        <w:ind w:right="142" w:firstLine="709"/>
        <w:jc w:val="both"/>
        <w:rPr>
          <w:sz w:val="20"/>
          <w:szCs w:val="20"/>
        </w:rPr>
      </w:pPr>
      <w:r w:rsidRPr="0033522D">
        <w:rPr>
          <w:sz w:val="20"/>
          <w:szCs w:val="20"/>
        </w:rPr>
        <w:t>1.1. Доходы бюджета Кузьмищенского сельского поселения Костро</w:t>
      </w:r>
      <w:r w:rsidRPr="0033522D">
        <w:rPr>
          <w:sz w:val="20"/>
          <w:szCs w:val="20"/>
        </w:rPr>
        <w:t>м</w:t>
      </w:r>
      <w:r w:rsidRPr="0033522D">
        <w:rPr>
          <w:sz w:val="20"/>
          <w:szCs w:val="20"/>
        </w:rPr>
        <w:t>ского муниципального района по кодам классификации доходов бюджетов за  2025 год, согласно приложению №1 к настоящему решению;</w:t>
      </w:r>
    </w:p>
    <w:p w:rsidR="0033522D" w:rsidRPr="0033522D" w:rsidRDefault="0033522D" w:rsidP="0033522D">
      <w:pPr>
        <w:pStyle w:val="a3"/>
        <w:spacing w:before="0" w:after="0"/>
        <w:ind w:right="142" w:firstLine="709"/>
        <w:jc w:val="both"/>
        <w:rPr>
          <w:sz w:val="20"/>
          <w:szCs w:val="20"/>
        </w:rPr>
      </w:pPr>
      <w:r w:rsidRPr="0033522D">
        <w:rPr>
          <w:sz w:val="20"/>
          <w:szCs w:val="20"/>
        </w:rPr>
        <w:t xml:space="preserve">1.2. Расходы по разделам, подразделам, целевым статьям и видам </w:t>
      </w:r>
      <w:proofErr w:type="gramStart"/>
      <w:r w:rsidRPr="0033522D">
        <w:rPr>
          <w:sz w:val="20"/>
          <w:szCs w:val="20"/>
        </w:rPr>
        <w:t>расх</w:t>
      </w:r>
      <w:r w:rsidRPr="0033522D">
        <w:rPr>
          <w:sz w:val="20"/>
          <w:szCs w:val="20"/>
        </w:rPr>
        <w:t>о</w:t>
      </w:r>
      <w:r w:rsidRPr="0033522D">
        <w:rPr>
          <w:sz w:val="20"/>
          <w:szCs w:val="20"/>
        </w:rPr>
        <w:t>дов классификации расходов бюджетов Российской Федерации бюджета</w:t>
      </w:r>
      <w:proofErr w:type="gramEnd"/>
      <w:r w:rsidRPr="0033522D">
        <w:rPr>
          <w:sz w:val="20"/>
          <w:szCs w:val="20"/>
        </w:rPr>
        <w:t xml:space="preserve"> Кузьмищенского сельского поселения за  2025 года, согласно приложению №2 к настоящему решению;</w:t>
      </w:r>
    </w:p>
    <w:p w:rsidR="0033522D" w:rsidRPr="0033522D" w:rsidRDefault="0033522D" w:rsidP="0033522D">
      <w:pPr>
        <w:pStyle w:val="a3"/>
        <w:spacing w:before="0" w:after="0"/>
        <w:ind w:right="142" w:firstLine="709"/>
        <w:jc w:val="both"/>
        <w:rPr>
          <w:sz w:val="20"/>
          <w:szCs w:val="20"/>
        </w:rPr>
      </w:pPr>
      <w:r w:rsidRPr="0033522D">
        <w:rPr>
          <w:sz w:val="20"/>
          <w:szCs w:val="20"/>
        </w:rPr>
        <w:t>1.3.Источники финансирования дефицита бюджета Кузьмищенского сельского поселения Костромского муниципального района за  2025 год, с</w:t>
      </w:r>
      <w:r w:rsidRPr="0033522D">
        <w:rPr>
          <w:sz w:val="20"/>
          <w:szCs w:val="20"/>
        </w:rPr>
        <w:t>о</w:t>
      </w:r>
      <w:r w:rsidRPr="0033522D">
        <w:rPr>
          <w:sz w:val="20"/>
          <w:szCs w:val="20"/>
        </w:rPr>
        <w:t>гласно приложению №3.</w:t>
      </w:r>
    </w:p>
    <w:p w:rsidR="0033522D" w:rsidRPr="0033522D" w:rsidRDefault="0033522D" w:rsidP="0033522D">
      <w:pPr>
        <w:pStyle w:val="a3"/>
        <w:spacing w:before="0" w:after="0"/>
        <w:ind w:right="142" w:firstLine="709"/>
        <w:jc w:val="both"/>
        <w:rPr>
          <w:sz w:val="20"/>
          <w:szCs w:val="20"/>
        </w:rPr>
      </w:pPr>
      <w:r w:rsidRPr="0033522D">
        <w:rPr>
          <w:sz w:val="20"/>
          <w:szCs w:val="20"/>
        </w:rPr>
        <w:t>2. Настоящее Решение подлежит опубликованию в информационном бюллетене «Кузьмищенский вестник» и вступает в силу с момента его опу</w:t>
      </w:r>
      <w:r w:rsidRPr="0033522D">
        <w:rPr>
          <w:sz w:val="20"/>
          <w:szCs w:val="20"/>
        </w:rPr>
        <w:t>б</w:t>
      </w:r>
      <w:r w:rsidRPr="0033522D">
        <w:rPr>
          <w:sz w:val="20"/>
          <w:szCs w:val="20"/>
        </w:rPr>
        <w:t>ликования.</w:t>
      </w:r>
    </w:p>
    <w:p w:rsidR="0033522D" w:rsidRPr="0033522D" w:rsidRDefault="0033522D" w:rsidP="0033522D">
      <w:pPr>
        <w:ind w:right="142"/>
        <w:jc w:val="both"/>
      </w:pPr>
    </w:p>
    <w:p w:rsidR="0033522D" w:rsidRPr="0033522D" w:rsidRDefault="0033522D" w:rsidP="0033522D">
      <w:pPr>
        <w:ind w:right="142"/>
        <w:jc w:val="both"/>
      </w:pPr>
      <w:r w:rsidRPr="0033522D">
        <w:t>Председатель Совета депутатов,</w:t>
      </w:r>
    </w:p>
    <w:p w:rsidR="0033522D" w:rsidRPr="0033522D" w:rsidRDefault="0033522D" w:rsidP="0033522D">
      <w:pPr>
        <w:ind w:right="142"/>
        <w:jc w:val="both"/>
        <w:sectPr w:rsidR="0033522D" w:rsidRPr="0033522D" w:rsidSect="0033522D">
          <w:headerReference w:type="default" r:id="rId10"/>
          <w:pgSz w:w="11906" w:h="16838"/>
          <w:pgMar w:top="1134" w:right="567" w:bottom="568" w:left="1701" w:header="709" w:footer="709" w:gutter="0"/>
          <w:cols w:space="708"/>
          <w:docGrid w:linePitch="360"/>
        </w:sectPr>
      </w:pPr>
      <w:r w:rsidRPr="0033522D">
        <w:t>Глава Кузьмищенского сельского поселения                               О.Н. Голубева</w:t>
      </w:r>
    </w:p>
    <w:p w:rsidR="0033522D" w:rsidRPr="00575834" w:rsidRDefault="0033522D" w:rsidP="0033522D">
      <w:pPr>
        <w:spacing w:after="200" w:line="276" w:lineRule="auto"/>
        <w:jc w:val="right"/>
      </w:pPr>
      <w:r>
        <w:rPr>
          <w:color w:val="000000"/>
        </w:rPr>
        <w:lastRenderedPageBreak/>
        <w:t>Пр</w:t>
      </w:r>
      <w:r w:rsidRPr="004A6446">
        <w:rPr>
          <w:color w:val="000000"/>
        </w:rPr>
        <w:t xml:space="preserve">иложение </w:t>
      </w:r>
      <w:r>
        <w:rPr>
          <w:color w:val="000000"/>
        </w:rPr>
        <w:t>1</w:t>
      </w:r>
      <w:r w:rsidRPr="004A6446">
        <w:rPr>
          <w:color w:val="000000"/>
        </w:rPr>
        <w:br/>
        <w:t>к Решению Совета депутатов Кузьмищенского сельского поселения</w:t>
      </w:r>
      <w:r w:rsidRPr="004A6446">
        <w:rPr>
          <w:color w:val="000000"/>
        </w:rPr>
        <w:br/>
      </w:r>
      <w:r w:rsidRPr="00575834">
        <w:t>от «__ » мая 2026 г.</w:t>
      </w:r>
      <w:r>
        <w:t xml:space="preserve"> № __</w:t>
      </w:r>
    </w:p>
    <w:tbl>
      <w:tblPr>
        <w:tblW w:w="16088" w:type="dxa"/>
        <w:jc w:val="right"/>
        <w:tblInd w:w="812" w:type="dxa"/>
        <w:tblLook w:val="04A0"/>
      </w:tblPr>
      <w:tblGrid>
        <w:gridCol w:w="3540"/>
        <w:gridCol w:w="1833"/>
        <w:gridCol w:w="6985"/>
        <w:gridCol w:w="1410"/>
        <w:gridCol w:w="1300"/>
        <w:gridCol w:w="1020"/>
      </w:tblGrid>
      <w:tr w:rsidR="0033522D" w:rsidRPr="007D3A5F" w:rsidTr="0033522D">
        <w:trPr>
          <w:trHeight w:val="441"/>
          <w:jc w:val="right"/>
        </w:trPr>
        <w:tc>
          <w:tcPr>
            <w:tcW w:w="16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b/>
                <w:bCs/>
                <w:color w:val="000000"/>
              </w:rPr>
            </w:pPr>
            <w:r w:rsidRPr="007D3A5F">
              <w:rPr>
                <w:b/>
                <w:bCs/>
                <w:color w:val="000000"/>
              </w:rPr>
              <w:t>1 ДОХОДЫ БЮДЖЕТА</w:t>
            </w:r>
          </w:p>
        </w:tc>
      </w:tr>
      <w:tr w:rsidR="0033522D" w:rsidRPr="007D3A5F" w:rsidTr="0033522D">
        <w:trPr>
          <w:trHeight w:val="315"/>
          <w:jc w:val="right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</w:rPr>
            </w:pPr>
            <w:r w:rsidRPr="007D3A5F">
              <w:rPr>
                <w:color w:val="000000"/>
              </w:rPr>
              <w:t>рублей</w:t>
            </w:r>
          </w:p>
        </w:tc>
      </w:tr>
      <w:tr w:rsidR="0033522D" w:rsidRPr="007D3A5F" w:rsidTr="0033522D">
        <w:trPr>
          <w:trHeight w:val="570"/>
          <w:jc w:val="right"/>
        </w:trPr>
        <w:tc>
          <w:tcPr>
            <w:tcW w:w="36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 xml:space="preserve">Код главного администратора дохода бюджета Кузьмищенского сельского поселения Костромского муниципального района Костромской области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Наименование кодов классификации доходов бюджетов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 xml:space="preserve">Утвержденные бюджетные назначения на </w:t>
            </w:r>
            <w:r>
              <w:rPr>
                <w:color w:val="000000"/>
                <w:sz w:val="16"/>
                <w:szCs w:val="16"/>
              </w:rPr>
              <w:t>2</w:t>
            </w:r>
            <w:r w:rsidRPr="007D3A5F">
              <w:rPr>
                <w:color w:val="000000"/>
                <w:sz w:val="16"/>
                <w:szCs w:val="16"/>
              </w:rPr>
              <w:t>025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 xml:space="preserve">Исполнено </w:t>
            </w:r>
          </w:p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 </w:t>
            </w:r>
            <w:r w:rsidRPr="007D3A5F">
              <w:rPr>
                <w:color w:val="000000"/>
                <w:sz w:val="16"/>
                <w:szCs w:val="16"/>
              </w:rPr>
              <w:t>2025</w:t>
            </w:r>
            <w:r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% исполнения</w:t>
            </w:r>
          </w:p>
        </w:tc>
      </w:tr>
      <w:tr w:rsidR="0033522D" w:rsidRPr="007D3A5F" w:rsidTr="0033522D">
        <w:trPr>
          <w:trHeight w:val="765"/>
          <w:jc w:val="right"/>
        </w:trPr>
        <w:tc>
          <w:tcPr>
            <w:tcW w:w="36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4 691 717,00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4 622 032,98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98,51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10102000010000110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1 052 055,00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1 075 705,25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102,25</w:t>
            </w:r>
          </w:p>
        </w:tc>
      </w:tr>
      <w:tr w:rsidR="0033522D" w:rsidRPr="007D3A5F" w:rsidTr="0033522D">
        <w:trPr>
          <w:trHeight w:val="675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10102010010000110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1 001 055,00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1 026 409,82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102,53</w:t>
            </w:r>
          </w:p>
        </w:tc>
      </w:tr>
      <w:tr w:rsidR="0033522D" w:rsidRPr="007D3A5F" w:rsidTr="0033522D">
        <w:trPr>
          <w:trHeight w:val="90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10102020010000110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21 224,10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95,18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10102030010000110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12 200,00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11 597,13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95,06</w:t>
            </w:r>
          </w:p>
        </w:tc>
      </w:tr>
      <w:tr w:rsidR="0033522D" w:rsidRPr="007D3A5F" w:rsidTr="0033522D">
        <w:trPr>
          <w:trHeight w:val="90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10102040010000110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16 500,00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16 474,20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99,84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10300000000000000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883 334,00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872 073,95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98,73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10302000010000110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883 334,00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872 073,95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98,73</w:t>
            </w:r>
          </w:p>
        </w:tc>
      </w:tr>
      <w:tr w:rsidR="0033522D" w:rsidRPr="007D3A5F" w:rsidTr="0033522D">
        <w:trPr>
          <w:trHeight w:val="90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10302231010000110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461 999,00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442 384,24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95,75</w:t>
            </w:r>
          </w:p>
        </w:tc>
      </w:tr>
      <w:tr w:rsidR="0033522D" w:rsidRPr="007D3A5F" w:rsidTr="0033522D">
        <w:trPr>
          <w:trHeight w:val="1125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lastRenderedPageBreak/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10302241010000110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D3A5F">
              <w:rPr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7D3A5F">
              <w:rPr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2 082,00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2 588,53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124,33</w:t>
            </w:r>
          </w:p>
        </w:tc>
      </w:tr>
      <w:tr w:rsidR="0033522D" w:rsidRPr="007D3A5F" w:rsidTr="0033522D">
        <w:trPr>
          <w:trHeight w:val="90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10302251010000110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466 574,00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471 333,66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101,02</w:t>
            </w:r>
          </w:p>
        </w:tc>
      </w:tr>
      <w:tr w:rsidR="0033522D" w:rsidRPr="007D3A5F" w:rsidTr="0033522D">
        <w:trPr>
          <w:trHeight w:val="90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10302261010000110.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-47 321,00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-44 232,48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93,47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10500000000000000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519 710,00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507 497,92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97,65</w:t>
            </w:r>
          </w:p>
        </w:tc>
      </w:tr>
      <w:tr w:rsidR="0033522D" w:rsidRPr="007D3A5F" w:rsidTr="0033522D">
        <w:trPr>
          <w:trHeight w:val="57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10501011010000110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303 790,20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96,44</w:t>
            </w:r>
          </w:p>
        </w:tc>
      </w:tr>
      <w:tr w:rsidR="0033522D" w:rsidRPr="007D3A5F" w:rsidTr="0033522D">
        <w:trPr>
          <w:trHeight w:val="885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10501021010000110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204 710,00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203 707,72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99,51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10600000000000000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2 236 618,00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2 166 755,86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96,88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10601030100000110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532 500,00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522 033,80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98,03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10606033100000110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265 730,00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253 925,86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95,56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10606043100000110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1 438 388,00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1 390 796,20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96,69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466 504,00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411 697,47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88,25</w:t>
            </w:r>
          </w:p>
        </w:tc>
      </w:tr>
      <w:tr w:rsidR="0033522D" w:rsidRPr="007D3A5F" w:rsidTr="0033522D">
        <w:trPr>
          <w:trHeight w:val="66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11100000000000000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187 900,00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186 568,15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99,29</w:t>
            </w:r>
          </w:p>
        </w:tc>
      </w:tr>
      <w:tr w:rsidR="0033522D" w:rsidRPr="007D3A5F" w:rsidTr="0033522D">
        <w:trPr>
          <w:trHeight w:val="645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11109045100000120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187 900,00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186 568,15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99,29</w:t>
            </w:r>
          </w:p>
        </w:tc>
      </w:tr>
      <w:tr w:rsidR="0033522D" w:rsidRPr="007D3A5F" w:rsidTr="0033522D">
        <w:trPr>
          <w:trHeight w:val="555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11300000000000000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253 238,00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199 763,80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78,88</w:t>
            </w:r>
          </w:p>
        </w:tc>
      </w:tr>
      <w:tr w:rsidR="0033522D" w:rsidRPr="007D3A5F" w:rsidTr="0033522D">
        <w:trPr>
          <w:trHeight w:val="555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11302065100000130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163 810,00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110 335,80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67,36</w:t>
            </w:r>
          </w:p>
        </w:tc>
      </w:tr>
      <w:tr w:rsidR="0033522D" w:rsidRPr="007D3A5F" w:rsidTr="0033522D">
        <w:trPr>
          <w:trHeight w:val="555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lastRenderedPageBreak/>
              <w:t>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11301995100000130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41 263,00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41 263,00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11302995100000130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48 165,00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48 165,00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48 165,00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11400000000000000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25 366,00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25 365,52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3522D" w:rsidRPr="007D3A5F" w:rsidTr="0033522D">
        <w:trPr>
          <w:trHeight w:val="675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11406325100000430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25 366,00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25 365,52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ИТОГО НАЛОГОВЫХ И НЕНАЛОГОВЫХ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5 158 221,00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5 033 730,45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97,59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20000000000000000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9 822 755,00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9 822 677,88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72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20200000000000000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9 822 755,00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9 822 677,88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495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20215001100000150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1 321 000,00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1 321 000,00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525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 xml:space="preserve"> 20216001100000150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5 651 000,00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5 651 000,00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495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20229999100000150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804 399,00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804 354,58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99,99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20230024100000150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705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20235118100000150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188 200,00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188 200,00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765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20240014100000150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1 227 656,00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1 227 623,30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20249999100000150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628 100,00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628 100,00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12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ИТОГО ДОХОДОВ</w:t>
            </w:r>
          </w:p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14 980 976,00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14 856 408,33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99,17</w:t>
            </w:r>
          </w:p>
        </w:tc>
      </w:tr>
    </w:tbl>
    <w:p w:rsidR="0033522D" w:rsidRPr="00575834" w:rsidRDefault="0033522D" w:rsidP="0033522D">
      <w:pPr>
        <w:spacing w:after="200" w:line="276" w:lineRule="auto"/>
        <w:jc w:val="right"/>
      </w:pPr>
      <w:r w:rsidRPr="004A6446">
        <w:rPr>
          <w:color w:val="000000"/>
        </w:rPr>
        <w:t xml:space="preserve">Приложение </w:t>
      </w:r>
      <w:r>
        <w:rPr>
          <w:color w:val="000000"/>
        </w:rPr>
        <w:t>2</w:t>
      </w:r>
      <w:r w:rsidRPr="004A6446">
        <w:rPr>
          <w:color w:val="000000"/>
        </w:rPr>
        <w:br/>
        <w:t xml:space="preserve">к Решению Совета депутатов </w:t>
      </w:r>
      <w:r w:rsidRPr="004A6446">
        <w:rPr>
          <w:color w:val="000000"/>
        </w:rPr>
        <w:br/>
        <w:t>Кузьмищенского сельского поселения</w:t>
      </w:r>
      <w:r w:rsidRPr="004A6446">
        <w:rPr>
          <w:color w:val="000000"/>
        </w:rPr>
        <w:br/>
      </w:r>
      <w:r w:rsidRPr="00575834">
        <w:t>от «__ » мая 2026 г.</w:t>
      </w:r>
      <w:r>
        <w:t xml:space="preserve"> № __</w:t>
      </w:r>
    </w:p>
    <w:tbl>
      <w:tblPr>
        <w:tblW w:w="15954" w:type="dxa"/>
        <w:jc w:val="right"/>
        <w:tblInd w:w="-2051" w:type="dxa"/>
        <w:tblLook w:val="04A0"/>
      </w:tblPr>
      <w:tblGrid>
        <w:gridCol w:w="7454"/>
        <w:gridCol w:w="1440"/>
        <w:gridCol w:w="1000"/>
        <w:gridCol w:w="1240"/>
        <w:gridCol w:w="760"/>
        <w:gridCol w:w="1420"/>
        <w:gridCol w:w="1280"/>
        <w:gridCol w:w="1360"/>
      </w:tblGrid>
      <w:tr w:rsidR="0033522D" w:rsidRPr="007D3A5F" w:rsidTr="0033522D">
        <w:trPr>
          <w:trHeight w:val="699"/>
          <w:jc w:val="right"/>
        </w:trPr>
        <w:tc>
          <w:tcPr>
            <w:tcW w:w="159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b/>
                <w:bCs/>
                <w:color w:val="000000"/>
              </w:rPr>
            </w:pPr>
            <w:r w:rsidRPr="007D3A5F">
              <w:rPr>
                <w:b/>
                <w:bCs/>
                <w:color w:val="000000"/>
              </w:rPr>
              <w:t>2. Расходы бюджета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lastRenderedPageBreak/>
              <w:t>Наименование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 xml:space="preserve">Код главного распорядителя бюджетных средств Кузьмищенского сельского поселения Костромского муниципального района Костромской области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Вид расхода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 xml:space="preserve">Утвержденная сумма </w:t>
            </w:r>
            <w:proofErr w:type="gramStart"/>
            <w:r w:rsidRPr="007D3A5F">
              <w:rPr>
                <w:color w:val="000000"/>
                <w:sz w:val="16"/>
                <w:szCs w:val="16"/>
              </w:rPr>
              <w:t>согласно Решения</w:t>
            </w:r>
            <w:proofErr w:type="gramEnd"/>
            <w:r w:rsidRPr="007D3A5F">
              <w:rPr>
                <w:color w:val="000000"/>
                <w:sz w:val="16"/>
                <w:szCs w:val="16"/>
              </w:rPr>
              <w:t xml:space="preserve"> СД </w:t>
            </w:r>
            <w:r w:rsidRPr="007D3A5F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на 2025 год</w:t>
            </w:r>
            <w:r w:rsidRPr="007D3A5F">
              <w:rPr>
                <w:color w:val="000000"/>
                <w:sz w:val="16"/>
                <w:szCs w:val="16"/>
              </w:rPr>
              <w:t xml:space="preserve">, </w:t>
            </w:r>
            <w:r w:rsidRPr="007D3A5F">
              <w:rPr>
                <w:color w:val="000000"/>
                <w:sz w:val="16"/>
                <w:szCs w:val="16"/>
              </w:rPr>
              <w:br/>
              <w:t>руб.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 xml:space="preserve">Исполнено </w:t>
            </w:r>
            <w:r>
              <w:rPr>
                <w:color w:val="000000"/>
                <w:sz w:val="16"/>
                <w:szCs w:val="16"/>
              </w:rPr>
              <w:t>за 2025 год</w:t>
            </w:r>
            <w:r w:rsidRPr="007D3A5F">
              <w:rPr>
                <w:color w:val="000000"/>
                <w:sz w:val="16"/>
                <w:szCs w:val="16"/>
              </w:rPr>
              <w:t xml:space="preserve">, </w:t>
            </w:r>
            <w:r w:rsidRPr="007D3A5F">
              <w:rPr>
                <w:color w:val="000000"/>
                <w:sz w:val="16"/>
                <w:szCs w:val="16"/>
              </w:rPr>
              <w:br/>
              <w:t>руб.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 xml:space="preserve">Неисполненные назначения, </w:t>
            </w:r>
            <w:r w:rsidRPr="007D3A5F">
              <w:rPr>
                <w:color w:val="000000"/>
                <w:sz w:val="16"/>
                <w:szCs w:val="16"/>
              </w:rPr>
              <w:br/>
              <w:t>руб.</w:t>
            </w:r>
          </w:p>
        </w:tc>
      </w:tr>
      <w:tr w:rsidR="0033522D" w:rsidRPr="007D3A5F" w:rsidTr="0033522D">
        <w:trPr>
          <w:trHeight w:val="1740"/>
          <w:jc w:val="right"/>
        </w:trPr>
        <w:tc>
          <w:tcPr>
            <w:tcW w:w="7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1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33522D" w:rsidRPr="007D3A5F" w:rsidTr="0033522D">
        <w:trPr>
          <w:trHeight w:val="40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6 425 444,00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6 264 304,91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97,49</w:t>
            </w:r>
          </w:p>
        </w:tc>
      </w:tr>
      <w:tr w:rsidR="0033522D" w:rsidRPr="007D3A5F" w:rsidTr="0033522D">
        <w:trPr>
          <w:trHeight w:val="52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1 599 891,00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1 551 440,64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96,97</w:t>
            </w:r>
          </w:p>
        </w:tc>
      </w:tr>
      <w:tr w:rsidR="0033522D" w:rsidRPr="007D3A5F" w:rsidTr="0033522D">
        <w:trPr>
          <w:trHeight w:val="34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Расходы на выплаты по оплате  труда высшего должностного лица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6100000110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1 383 943,00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1 335 493,78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96,50</w:t>
            </w:r>
          </w:p>
        </w:tc>
      </w:tr>
      <w:tr w:rsidR="0033522D" w:rsidRPr="007D3A5F" w:rsidTr="0033522D">
        <w:trPr>
          <w:trHeight w:val="67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1 383 943,00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1 335 493,78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96,50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Расходы на обеспечение функций высшего должностного лица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6100000190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215 948,00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215 946,86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67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215 948,00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215 946,86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72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4 446 921,00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4 353 716,69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97,90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6600000110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3 657 830,00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3 650 524,48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99,80</w:t>
            </w:r>
          </w:p>
        </w:tc>
      </w:tr>
      <w:tr w:rsidR="0033522D" w:rsidRPr="007D3A5F" w:rsidTr="0033522D">
        <w:trPr>
          <w:trHeight w:val="67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3 657 830,00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3 650 524,48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99,80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6600000190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786 691,00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700 792,21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89,08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772 126,00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686 228,19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88,88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14 565,00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14 564,02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99,99</w:t>
            </w:r>
          </w:p>
        </w:tc>
      </w:tr>
      <w:tr w:rsidR="0033522D" w:rsidRPr="007D3A5F" w:rsidTr="0033522D">
        <w:trPr>
          <w:trHeight w:val="52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Расходы на 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6600072090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4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19 477,00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-19 477,00</w:t>
            </w:r>
          </w:p>
        </w:tc>
      </w:tr>
      <w:tr w:rsidR="0033522D" w:rsidRPr="007D3A5F" w:rsidTr="0033522D">
        <w:trPr>
          <w:trHeight w:val="52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Резервный фонд администрации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9900020010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19 477,00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-19 477,00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19 477,00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-19 477,00</w:t>
            </w:r>
          </w:p>
        </w:tc>
      </w:tr>
      <w:tr w:rsidR="0033522D" w:rsidRPr="007D3A5F" w:rsidTr="0033522D">
        <w:trPr>
          <w:trHeight w:val="31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359 155,00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359 147,58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9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Межбюджетные трансферты бюджету муниципального района 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9900001790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115 862,00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115 862,00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115 862,00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115 862,00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9900021000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Расходы на оплату членских взносов Ассоциации "Совет муниципальных образований Костромской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9900022020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3 563,00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3 563,00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3 563,00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3 563,00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67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Расходы на оплату административных штрафов, штрафов за нарушение законодательства о закупках и нарушений условий контракта и исполнение судебных актов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9900022030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Обеспечение прочих обязательств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9900022040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168 030,00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168 022,58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168 030,00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168 022,58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3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188 200,00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188 200,00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4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188 200,00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188 200,00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51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6600051180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188 200,00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188 200,00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67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sz w:val="16"/>
                <w:szCs w:val="16"/>
              </w:rPr>
            </w:pPr>
            <w:r w:rsidRPr="007D3A5F">
              <w:rPr>
                <w:sz w:val="16"/>
                <w:szCs w:val="16"/>
              </w:rPr>
              <w:t>188 200,00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sz w:val="16"/>
                <w:szCs w:val="16"/>
              </w:rPr>
            </w:pPr>
            <w:r w:rsidRPr="007D3A5F">
              <w:rPr>
                <w:sz w:val="16"/>
                <w:szCs w:val="16"/>
              </w:rPr>
              <w:t>188 200,00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sz w:val="16"/>
                <w:szCs w:val="16"/>
              </w:rPr>
            </w:pPr>
            <w:r w:rsidRPr="007D3A5F">
              <w:rPr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28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117 271,00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102 361,20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-14 909,80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117 271,00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102 361,20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70,24</w:t>
            </w:r>
          </w:p>
        </w:tc>
      </w:tr>
      <w:tr w:rsidR="0033522D" w:rsidRPr="007D3A5F" w:rsidTr="0033522D">
        <w:trPr>
          <w:trHeight w:val="67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Реализация мероприятий по обеспечению первичных мер пожарной безопасности в границах населенных пунктов  на территории Кузьмищенского сельского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9900023200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35 120,00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70,24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35 120,00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70,24</w:t>
            </w:r>
          </w:p>
        </w:tc>
      </w:tr>
      <w:tr w:rsidR="0033522D" w:rsidRPr="007D3A5F" w:rsidTr="0033522D">
        <w:trPr>
          <w:trHeight w:val="67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 xml:space="preserve">Осуществление органами местного самоуправления сельских поселений полномочий по обеспечению первичных мер пожарной безопасности в границах муниципальных районов </w:t>
            </w:r>
            <w:proofErr w:type="gramStart"/>
            <w:r w:rsidRPr="007D3A5F">
              <w:rPr>
                <w:color w:val="000000"/>
                <w:sz w:val="16"/>
                <w:szCs w:val="16"/>
              </w:rPr>
              <w:t>за</w:t>
            </w:r>
            <w:proofErr w:type="gramEnd"/>
            <w:r w:rsidRPr="007D3A5F">
              <w:rPr>
                <w:color w:val="000000"/>
                <w:sz w:val="16"/>
                <w:szCs w:val="16"/>
              </w:rPr>
              <w:t xml:space="preserve"> границам городских и сельских населенных пунктов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9900023210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67 271,00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67 241,20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-29,80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67 271,00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67 241,20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-29,80</w:t>
            </w:r>
          </w:p>
        </w:tc>
      </w:tr>
      <w:tr w:rsidR="0033522D" w:rsidRPr="007D3A5F" w:rsidTr="0033522D">
        <w:trPr>
          <w:trHeight w:val="39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2 764 279,00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2 764 267,56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73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2 522 279,00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2 522 267,56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87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 xml:space="preserve"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2 522 279,00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2 522 267,56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631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 xml:space="preserve">Расходы </w:t>
            </w:r>
            <w:proofErr w:type="gramStart"/>
            <w:r w:rsidRPr="007D3A5F">
              <w:rPr>
                <w:color w:val="000000"/>
                <w:sz w:val="16"/>
                <w:szCs w:val="16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7D3A5F">
              <w:rPr>
                <w:color w:val="000000"/>
                <w:sz w:val="16"/>
                <w:szCs w:val="16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0200020300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729 885,00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729 882,10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729 885,00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729 882,10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43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sz w:val="16"/>
                <w:szCs w:val="16"/>
              </w:rPr>
            </w:pPr>
            <w:r w:rsidRPr="007D3A5F">
              <w:rPr>
                <w:sz w:val="16"/>
                <w:szCs w:val="16"/>
              </w:rPr>
              <w:t>Содержание сети автомобильных дорог общего пользования местного значения за счет средств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FF0000"/>
                <w:sz w:val="16"/>
                <w:szCs w:val="16"/>
              </w:rPr>
            </w:pPr>
            <w:r w:rsidRPr="007D3A5F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FF0000"/>
                <w:sz w:val="16"/>
                <w:szCs w:val="16"/>
              </w:rPr>
            </w:pPr>
            <w:r w:rsidRPr="007D3A5F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sz w:val="16"/>
                <w:szCs w:val="16"/>
              </w:rPr>
            </w:pPr>
            <w:r w:rsidRPr="007D3A5F">
              <w:rPr>
                <w:sz w:val="16"/>
                <w:szCs w:val="16"/>
              </w:rPr>
              <w:t>0200024010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sz w:val="16"/>
                <w:szCs w:val="16"/>
              </w:rPr>
            </w:pPr>
            <w:r w:rsidRPr="007D3A5F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sz w:val="16"/>
                <w:szCs w:val="16"/>
              </w:rPr>
            </w:pPr>
            <w:r w:rsidRPr="007D3A5F">
              <w:rPr>
                <w:sz w:val="16"/>
                <w:szCs w:val="16"/>
              </w:rPr>
              <w:t>909 060,00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sz w:val="16"/>
                <w:szCs w:val="16"/>
              </w:rPr>
            </w:pPr>
            <w:r w:rsidRPr="007D3A5F">
              <w:rPr>
                <w:sz w:val="16"/>
                <w:szCs w:val="16"/>
              </w:rPr>
              <w:t>909 052,09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40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sz w:val="16"/>
                <w:szCs w:val="16"/>
              </w:rPr>
            </w:pPr>
            <w:r w:rsidRPr="007D3A5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FF0000"/>
                <w:sz w:val="16"/>
                <w:szCs w:val="16"/>
              </w:rPr>
            </w:pPr>
            <w:r w:rsidRPr="007D3A5F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FF0000"/>
                <w:sz w:val="16"/>
                <w:szCs w:val="16"/>
              </w:rPr>
            </w:pPr>
            <w:r w:rsidRPr="007D3A5F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sz w:val="16"/>
                <w:szCs w:val="16"/>
              </w:rPr>
            </w:pPr>
            <w:r w:rsidRPr="007D3A5F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sz w:val="16"/>
                <w:szCs w:val="16"/>
              </w:rPr>
            </w:pPr>
            <w:r w:rsidRPr="007D3A5F">
              <w:rPr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sz w:val="16"/>
                <w:szCs w:val="16"/>
              </w:rPr>
            </w:pPr>
            <w:r w:rsidRPr="007D3A5F">
              <w:rPr>
                <w:sz w:val="16"/>
                <w:szCs w:val="16"/>
              </w:rPr>
              <w:t>909 060,00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sz w:val="16"/>
                <w:szCs w:val="16"/>
              </w:rPr>
            </w:pPr>
            <w:r w:rsidRPr="007D3A5F">
              <w:rPr>
                <w:sz w:val="16"/>
                <w:szCs w:val="16"/>
              </w:rPr>
              <w:t>909 052,09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81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020009Д100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883 334,00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883 333,37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46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883 334,00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883 333,37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242 000,00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242 000,00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Прочие расходы по землеустройству и землепользованию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9900020310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67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Расходы по осуществлению полномочий по утверждению проектов изменений генеральных планов сельских поселений, проектов изменений правил землепользования и застройки сельских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9900020660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5 224 456,40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5 097 932,03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-126 524,37</w:t>
            </w:r>
          </w:p>
        </w:tc>
      </w:tr>
      <w:tr w:rsidR="0033522D" w:rsidRPr="007D3A5F" w:rsidTr="0033522D">
        <w:trPr>
          <w:trHeight w:val="27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92 280,00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57 474,49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62,28</w:t>
            </w:r>
          </w:p>
        </w:tc>
      </w:tr>
      <w:tr w:rsidR="0033522D" w:rsidRPr="007D3A5F" w:rsidTr="0033522D">
        <w:trPr>
          <w:trHeight w:val="104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Муниципальная программа «Жилищная инфраструктура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92 280,00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57 474,49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62,28</w:t>
            </w:r>
          </w:p>
        </w:tc>
      </w:tr>
      <w:tr w:rsidR="0033522D" w:rsidRPr="007D3A5F" w:rsidTr="0033522D">
        <w:trPr>
          <w:trHeight w:val="27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Содержание и текущий ремонт муниципального жилищного фонда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1000020410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3522D" w:rsidRPr="007D3A5F" w:rsidTr="0033522D">
        <w:trPr>
          <w:trHeight w:val="55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3522D" w:rsidRPr="007D3A5F" w:rsidTr="0033522D">
        <w:trPr>
          <w:trHeight w:val="31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Взносы на капитальный ремонт за муниципальный жилищный фонд (в фонд регионального оператора)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1000020430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62 280,00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57 474,49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92,28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62 280,00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57 474,49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92,28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280 500,00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280 500,00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Расходы на осуществление полномочий по организации водоснабжения в границах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9900020650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280 500,00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280 500,00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157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77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217 500,00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217 500,00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4 851 676,40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4 759 957,54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98,11</w:t>
            </w:r>
          </w:p>
        </w:tc>
      </w:tr>
      <w:tr w:rsidR="0033522D" w:rsidRPr="007D3A5F" w:rsidTr="0033522D">
        <w:trPr>
          <w:trHeight w:val="246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Муниципальная 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4 851 676,40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4 759 957,54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98,11</w:t>
            </w:r>
          </w:p>
        </w:tc>
      </w:tr>
      <w:tr w:rsidR="0033522D" w:rsidRPr="007D3A5F" w:rsidTr="0033522D">
        <w:trPr>
          <w:trHeight w:val="73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Содержание сетей уличного освещения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0600020210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2 523 295,00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2 454 641,30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97,28</w:t>
            </w:r>
          </w:p>
        </w:tc>
      </w:tr>
      <w:tr w:rsidR="0033522D" w:rsidRPr="007D3A5F" w:rsidTr="0033522D">
        <w:trPr>
          <w:trHeight w:val="387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2 523 295,00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2 454 641,30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97,28</w:t>
            </w:r>
          </w:p>
        </w:tc>
      </w:tr>
      <w:tr w:rsidR="0033522D" w:rsidRPr="007D3A5F" w:rsidTr="0033522D">
        <w:trPr>
          <w:trHeight w:val="323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Прочие мероприятия в области благоустройства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0600020240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1 404 600,00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1 381 579,74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98,36</w:t>
            </w:r>
          </w:p>
        </w:tc>
      </w:tr>
      <w:tr w:rsidR="0033522D" w:rsidRPr="007D3A5F" w:rsidTr="0033522D">
        <w:trPr>
          <w:trHeight w:val="301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1 404 600,00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1 381 579,74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98,36</w:t>
            </w:r>
          </w:p>
        </w:tc>
      </w:tr>
      <w:tr w:rsidR="0033522D" w:rsidRPr="007D3A5F" w:rsidTr="0033522D">
        <w:trPr>
          <w:trHeight w:val="124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Расходы по результатам областного конкурса на лучшую организацию работы ТОС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06000S1040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729 167,00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729 167,00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226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729 167,00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729 167,00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43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Расходы на осуществление органами местного самоуправления муниципального образования мероприятий по борьбе с борщевиком Сосновского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06000S2250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194 614,40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194 569,50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99,98</w:t>
            </w:r>
          </w:p>
        </w:tc>
      </w:tr>
      <w:tr w:rsidR="0033522D" w:rsidRPr="007D3A5F" w:rsidTr="0033522D">
        <w:trPr>
          <w:trHeight w:val="249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194 614,40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194 569,50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99,98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3 074 848,00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2 846 853,95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92,59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3 074 848,00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2 846 853,95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92,59</w:t>
            </w:r>
          </w:p>
        </w:tc>
      </w:tr>
      <w:tr w:rsidR="0033522D" w:rsidRPr="007D3A5F" w:rsidTr="0033522D">
        <w:trPr>
          <w:trHeight w:val="321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990000059Д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3 033 585,00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2 833 927,44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93,42</w:t>
            </w:r>
          </w:p>
        </w:tc>
      </w:tr>
      <w:tr w:rsidR="0033522D" w:rsidRPr="007D3A5F" w:rsidTr="0033522D">
        <w:trPr>
          <w:trHeight w:val="67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1 300 315,00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1 300 314,40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1 733 220,00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1 533 609,98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88,48</w:t>
            </w:r>
          </w:p>
        </w:tc>
      </w:tr>
      <w:tr w:rsidR="0033522D" w:rsidRPr="007D3A5F" w:rsidTr="0033522D">
        <w:trPr>
          <w:trHeight w:val="375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6,12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подведомственных учреждений культуры за счет доходов от предоставления платных услуг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9900000691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41 263,00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12 926,51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31,33</w:t>
            </w:r>
          </w:p>
        </w:tc>
      </w:tr>
      <w:tr w:rsidR="0033522D" w:rsidRPr="007D3A5F" w:rsidTr="0033522D">
        <w:trPr>
          <w:trHeight w:val="45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41 263,00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12 926,51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31,33</w:t>
            </w:r>
          </w:p>
        </w:tc>
      </w:tr>
      <w:tr w:rsidR="0033522D" w:rsidRPr="007D3A5F" w:rsidTr="0033522D">
        <w:trPr>
          <w:trHeight w:val="102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lastRenderedPageBreak/>
              <w:t>Пенсионное обеспечение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166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Пенсии за выслугу лет муниципальным служащим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9900083110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3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218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133 176,00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133 176,00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3522D" w:rsidRPr="007D3A5F" w:rsidTr="0033522D">
        <w:trPr>
          <w:trHeight w:val="151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133 176,00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133 176,00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69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99000297900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133 176,00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133 176,00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3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Закупка тов</w:t>
            </w:r>
            <w:r>
              <w:rPr>
                <w:color w:val="000000"/>
                <w:sz w:val="16"/>
                <w:szCs w:val="16"/>
              </w:rPr>
              <w:t>аров, работ и услуг для государ</w:t>
            </w:r>
            <w:r w:rsidRPr="007D3A5F">
              <w:rPr>
                <w:color w:val="000000"/>
                <w:sz w:val="16"/>
                <w:szCs w:val="16"/>
              </w:rPr>
              <w:t>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133 176,00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133 176,00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3522D" w:rsidRPr="007D3A5F" w:rsidTr="0033522D">
        <w:trPr>
          <w:trHeight w:val="300"/>
          <w:jc w:val="right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17 937 274,40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17 406 695,65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7D3A5F">
              <w:rPr>
                <w:color w:val="000000"/>
                <w:sz w:val="16"/>
                <w:szCs w:val="16"/>
              </w:rPr>
              <w:t>97,04</w:t>
            </w:r>
          </w:p>
        </w:tc>
      </w:tr>
    </w:tbl>
    <w:p w:rsidR="0033522D" w:rsidRDefault="0033522D" w:rsidP="0033522D">
      <w:pPr>
        <w:spacing w:after="200" w:line="276" w:lineRule="auto"/>
        <w:jc w:val="right"/>
        <w:rPr>
          <w:color w:val="000000"/>
        </w:rPr>
      </w:pPr>
    </w:p>
    <w:p w:rsidR="0033522D" w:rsidRPr="00575834" w:rsidRDefault="0033522D" w:rsidP="0033522D">
      <w:pPr>
        <w:spacing w:line="276" w:lineRule="auto"/>
        <w:jc w:val="right"/>
      </w:pPr>
      <w:r w:rsidRPr="004A6446">
        <w:rPr>
          <w:color w:val="000000"/>
        </w:rPr>
        <w:t xml:space="preserve">Приложение </w:t>
      </w:r>
      <w:r>
        <w:rPr>
          <w:color w:val="000000"/>
        </w:rPr>
        <w:t>3</w:t>
      </w:r>
      <w:r w:rsidRPr="004A6446">
        <w:rPr>
          <w:color w:val="000000"/>
        </w:rPr>
        <w:br/>
        <w:t>к Решению Совета депутатов</w:t>
      </w:r>
      <w:r>
        <w:rPr>
          <w:color w:val="000000"/>
        </w:rPr>
        <w:t xml:space="preserve"> </w:t>
      </w:r>
      <w:r w:rsidRPr="004A6446">
        <w:rPr>
          <w:color w:val="000000"/>
        </w:rPr>
        <w:t>Кузьмищенского сельского поселения</w:t>
      </w:r>
      <w:r w:rsidRPr="004A6446">
        <w:rPr>
          <w:color w:val="000000"/>
        </w:rPr>
        <w:br/>
      </w:r>
      <w:r w:rsidRPr="00575834">
        <w:t>от «__ » мая 2026 г.</w:t>
      </w:r>
      <w:r>
        <w:t xml:space="preserve"> № __</w:t>
      </w:r>
    </w:p>
    <w:tbl>
      <w:tblPr>
        <w:tblW w:w="14600" w:type="dxa"/>
        <w:jc w:val="right"/>
        <w:tblInd w:w="93" w:type="dxa"/>
        <w:tblLook w:val="04A0"/>
      </w:tblPr>
      <w:tblGrid>
        <w:gridCol w:w="3120"/>
        <w:gridCol w:w="5720"/>
        <w:gridCol w:w="1820"/>
        <w:gridCol w:w="1960"/>
        <w:gridCol w:w="1980"/>
      </w:tblGrid>
      <w:tr w:rsidR="0033522D" w:rsidRPr="007D3A5F" w:rsidTr="0033522D">
        <w:trPr>
          <w:trHeight w:val="813"/>
          <w:jc w:val="right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22D" w:rsidRPr="007D3A5F" w:rsidRDefault="0033522D" w:rsidP="0033522D">
            <w:pPr>
              <w:jc w:val="center"/>
              <w:rPr>
                <w:b/>
                <w:bCs/>
                <w:color w:val="000000"/>
              </w:rPr>
            </w:pPr>
            <w:r w:rsidRPr="007D3A5F">
              <w:rPr>
                <w:b/>
                <w:bCs/>
                <w:color w:val="000000"/>
              </w:rPr>
              <w:t>3. ИСТОЧНИКИ ФИНАНСИРОВАНИЯ ДЕФИЦИТА БЮДЖЕТА</w:t>
            </w:r>
            <w:r w:rsidRPr="007D3A5F">
              <w:rPr>
                <w:b/>
                <w:bCs/>
                <w:color w:val="000000"/>
              </w:rPr>
              <w:br/>
              <w:t xml:space="preserve">НА 2025 ГОД                                                                                                                                                         </w:t>
            </w:r>
          </w:p>
        </w:tc>
      </w:tr>
      <w:tr w:rsidR="0033522D" w:rsidRPr="0033522D" w:rsidTr="0033522D">
        <w:trPr>
          <w:trHeight w:val="1155"/>
          <w:jc w:val="right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5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Утверждено бюджетом на 2025 год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Исполнено за  2025 года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% исполнения</w:t>
            </w:r>
          </w:p>
        </w:tc>
      </w:tr>
      <w:tr w:rsidR="0033522D" w:rsidRPr="0033522D" w:rsidTr="0033522D">
        <w:trPr>
          <w:trHeight w:val="184"/>
          <w:jc w:val="right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</w:p>
        </w:tc>
      </w:tr>
      <w:tr w:rsidR="0033522D" w:rsidRPr="0033522D" w:rsidTr="0033522D">
        <w:trPr>
          <w:trHeight w:val="210"/>
          <w:jc w:val="right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33522D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33522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522D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33522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522D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33522D">
              <w:rPr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2 956 298,40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2 550 287,32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86,27</w:t>
            </w:r>
          </w:p>
        </w:tc>
      </w:tr>
      <w:tr w:rsidR="0033522D" w:rsidRPr="0033522D" w:rsidTr="0033522D">
        <w:trPr>
          <w:trHeight w:val="269"/>
          <w:jc w:val="right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33522D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33522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522D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33522D">
              <w:rPr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2 956 298,40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2 550 287,32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86,27</w:t>
            </w:r>
          </w:p>
        </w:tc>
      </w:tr>
      <w:tr w:rsidR="0033522D" w:rsidRPr="0033522D" w:rsidTr="0033522D">
        <w:trPr>
          <w:trHeight w:val="315"/>
          <w:jc w:val="right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33522D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33522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522D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33522D">
              <w:rPr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-14 980 976,00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-14 856 408,33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99,17</w:t>
            </w:r>
          </w:p>
        </w:tc>
      </w:tr>
      <w:tr w:rsidR="0033522D" w:rsidRPr="0033522D" w:rsidTr="0033522D">
        <w:trPr>
          <w:trHeight w:val="315"/>
          <w:jc w:val="right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33522D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33522D">
              <w:rPr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-14 980 976,00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-14 856 408,33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99,17</w:t>
            </w:r>
          </w:p>
        </w:tc>
      </w:tr>
      <w:tr w:rsidR="0033522D" w:rsidRPr="0033522D" w:rsidTr="0033522D">
        <w:trPr>
          <w:trHeight w:val="197"/>
          <w:jc w:val="right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-14 980 976,00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-14 856 408,33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99,17</w:t>
            </w:r>
          </w:p>
        </w:tc>
      </w:tr>
      <w:tr w:rsidR="0033522D" w:rsidRPr="0033522D" w:rsidTr="0033522D">
        <w:trPr>
          <w:trHeight w:val="130"/>
          <w:jc w:val="right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-14 980 976,00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-14 856 408,33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99,17</w:t>
            </w:r>
          </w:p>
        </w:tc>
      </w:tr>
      <w:tr w:rsidR="0033522D" w:rsidRPr="0033522D" w:rsidTr="0033522D">
        <w:trPr>
          <w:trHeight w:val="218"/>
          <w:jc w:val="right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33522D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33522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522D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33522D">
              <w:rPr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17 937 274,40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17 406 695,65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97,04</w:t>
            </w:r>
          </w:p>
        </w:tc>
      </w:tr>
      <w:tr w:rsidR="0033522D" w:rsidRPr="0033522D" w:rsidTr="0033522D">
        <w:trPr>
          <w:trHeight w:val="315"/>
          <w:jc w:val="right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33522D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33522D">
              <w:rPr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17 937 274,40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17 406 695,65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97,04</w:t>
            </w:r>
          </w:p>
        </w:tc>
      </w:tr>
      <w:tr w:rsidR="0033522D" w:rsidRPr="0033522D" w:rsidTr="0033522D">
        <w:trPr>
          <w:trHeight w:val="73"/>
          <w:jc w:val="right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17 937 274,40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17 406 695,65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97,04</w:t>
            </w:r>
          </w:p>
        </w:tc>
      </w:tr>
      <w:tr w:rsidR="0033522D" w:rsidRPr="0033522D" w:rsidTr="0033522D">
        <w:trPr>
          <w:trHeight w:val="327"/>
          <w:jc w:val="right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17 937 274,40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17 406 695,65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97,04</w:t>
            </w:r>
          </w:p>
        </w:tc>
      </w:tr>
      <w:tr w:rsidR="0033522D" w:rsidRPr="0033522D" w:rsidTr="0033522D">
        <w:trPr>
          <w:trHeight w:val="315"/>
          <w:jc w:val="right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2 956 298,40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2 550 287,32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2D" w:rsidRPr="0033522D" w:rsidRDefault="0033522D" w:rsidP="0033522D">
            <w:pPr>
              <w:jc w:val="center"/>
              <w:rPr>
                <w:color w:val="000000"/>
                <w:sz w:val="16"/>
                <w:szCs w:val="16"/>
              </w:rPr>
            </w:pPr>
            <w:r w:rsidRPr="0033522D">
              <w:rPr>
                <w:color w:val="000000"/>
                <w:sz w:val="16"/>
                <w:szCs w:val="16"/>
              </w:rPr>
              <w:t>196,21</w:t>
            </w:r>
          </w:p>
        </w:tc>
      </w:tr>
    </w:tbl>
    <w:p w:rsidR="0033522D" w:rsidRPr="0033522D" w:rsidRDefault="0033522D" w:rsidP="0033522D">
      <w:pPr>
        <w:tabs>
          <w:tab w:val="left" w:pos="567"/>
        </w:tabs>
        <w:ind w:firstLine="709"/>
        <w:jc w:val="right"/>
        <w:rPr>
          <w:b/>
          <w:sz w:val="16"/>
          <w:szCs w:val="16"/>
        </w:rPr>
      </w:pPr>
    </w:p>
    <w:p w:rsidR="00152FDB" w:rsidRPr="0033522D" w:rsidRDefault="00152FDB" w:rsidP="00152FDB">
      <w:pPr>
        <w:pStyle w:val="3"/>
        <w:numPr>
          <w:ilvl w:val="0"/>
          <w:numId w:val="0"/>
        </w:numPr>
        <w:rPr>
          <w:b/>
          <w:shadow/>
          <w:spacing w:val="30"/>
          <w:sz w:val="16"/>
          <w:szCs w:val="16"/>
        </w:rPr>
      </w:pPr>
    </w:p>
    <w:sectPr w:rsidR="00152FDB" w:rsidRPr="0033522D" w:rsidSect="0033522D">
      <w:footerReference w:type="default" r:id="rId11"/>
      <w:footerReference w:type="first" r:id="rId12"/>
      <w:pgSz w:w="16838" w:h="11906" w:orient="landscape"/>
      <w:pgMar w:top="567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335" w:rsidRDefault="00B43335">
      <w:r>
        <w:separator/>
      </w:r>
    </w:p>
  </w:endnote>
  <w:endnote w:type="continuationSeparator" w:id="1">
    <w:p w:rsidR="00B43335" w:rsidRDefault="00B43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335" w:rsidRDefault="00B4333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335" w:rsidRDefault="00B4333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335" w:rsidRDefault="00B43335">
      <w:r>
        <w:separator/>
      </w:r>
    </w:p>
  </w:footnote>
  <w:footnote w:type="continuationSeparator" w:id="1">
    <w:p w:rsidR="00B43335" w:rsidRDefault="00B433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335" w:rsidRDefault="00B43335">
    <w:pPr>
      <w:pStyle w:val="ac"/>
    </w:pPr>
  </w:p>
  <w:p w:rsidR="00B43335" w:rsidRDefault="00B4333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733A1D20"/>
    <w:name w:val="WW8Num2"/>
    <w:lvl w:ilvl="0">
      <w:start w:val="1"/>
      <w:numFmt w:val="decimal"/>
      <w:lvlText w:val="%1)"/>
      <w:lvlJc w:val="left"/>
      <w:pPr>
        <w:tabs>
          <w:tab w:val="num" w:pos="2771"/>
        </w:tabs>
        <w:ind w:left="2771" w:hanging="360"/>
      </w:pPr>
      <w:rPr>
        <w:rFonts w:hint="default"/>
        <w:sz w:val="20"/>
        <w:szCs w:val="20"/>
      </w:rPr>
    </w:lvl>
  </w:abstractNum>
  <w:abstractNum w:abstractNumId="3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0000004"/>
    <w:multiLevelType w:val="singleLevel"/>
    <w:tmpl w:val="00000004"/>
    <w:name w:val="WW8Num5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05601B9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1EC6A85"/>
    <w:multiLevelType w:val="hybridMultilevel"/>
    <w:tmpl w:val="2422AE48"/>
    <w:lvl w:ilvl="0" w:tplc="80EA0452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6D7043A"/>
    <w:multiLevelType w:val="hybridMultilevel"/>
    <w:tmpl w:val="49D4B9E0"/>
    <w:lvl w:ilvl="0" w:tplc="4C8A9F2E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9">
    <w:nsid w:val="080A280D"/>
    <w:multiLevelType w:val="hybridMultilevel"/>
    <w:tmpl w:val="AD24BEE8"/>
    <w:lvl w:ilvl="0" w:tplc="7940E89A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8FA094C"/>
    <w:multiLevelType w:val="multilevel"/>
    <w:tmpl w:val="68B8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B33AC6"/>
    <w:multiLevelType w:val="hybridMultilevel"/>
    <w:tmpl w:val="4A143F58"/>
    <w:lvl w:ilvl="0" w:tplc="B0923F7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371" w:hanging="360"/>
      </w:pPr>
    </w:lvl>
    <w:lvl w:ilvl="2" w:tplc="99DAE990">
      <w:start w:val="1"/>
      <w:numFmt w:val="lowerRoman"/>
      <w:pStyle w:val="3"/>
      <w:lvlText w:val="%3."/>
      <w:lvlJc w:val="right"/>
      <w:pPr>
        <w:ind w:left="3725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0C1A7F37"/>
    <w:multiLevelType w:val="hybridMultilevel"/>
    <w:tmpl w:val="870C4784"/>
    <w:lvl w:ilvl="0" w:tplc="7E4211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149F558A"/>
    <w:multiLevelType w:val="hybridMultilevel"/>
    <w:tmpl w:val="C1EAE0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973B87"/>
    <w:multiLevelType w:val="hybridMultilevel"/>
    <w:tmpl w:val="67665422"/>
    <w:lvl w:ilvl="0" w:tplc="16120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B0D706F"/>
    <w:multiLevelType w:val="hybridMultilevel"/>
    <w:tmpl w:val="E9D66814"/>
    <w:lvl w:ilvl="0" w:tplc="202225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3B34AE8"/>
    <w:multiLevelType w:val="multilevel"/>
    <w:tmpl w:val="CDC6B70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7">
    <w:nsid w:val="37AD3039"/>
    <w:multiLevelType w:val="hybridMultilevel"/>
    <w:tmpl w:val="F3F80BAC"/>
    <w:lvl w:ilvl="0" w:tplc="5C382DB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050621"/>
    <w:multiLevelType w:val="hybridMultilevel"/>
    <w:tmpl w:val="C28CEBBE"/>
    <w:lvl w:ilvl="0" w:tplc="ECF070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AB40E8"/>
    <w:multiLevelType w:val="hybridMultilevel"/>
    <w:tmpl w:val="7B724EBE"/>
    <w:lvl w:ilvl="0" w:tplc="04190019">
      <w:start w:val="1"/>
      <w:numFmt w:val="lowerLetter"/>
      <w:lvlText w:val="%1."/>
      <w:lvlJc w:val="left"/>
      <w:pPr>
        <w:ind w:left="371" w:hanging="360"/>
      </w:p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>
    <w:nsid w:val="493241FC"/>
    <w:multiLevelType w:val="multilevel"/>
    <w:tmpl w:val="9CE8D5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0E624A2"/>
    <w:multiLevelType w:val="hybridMultilevel"/>
    <w:tmpl w:val="50961424"/>
    <w:lvl w:ilvl="0" w:tplc="1BE20DC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F35F19"/>
    <w:multiLevelType w:val="multilevel"/>
    <w:tmpl w:val="C068F58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679F003B"/>
    <w:multiLevelType w:val="hybridMultilevel"/>
    <w:tmpl w:val="6F72DFA6"/>
    <w:lvl w:ilvl="0" w:tplc="C78AB6A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555CD8"/>
    <w:multiLevelType w:val="hybridMultilevel"/>
    <w:tmpl w:val="3D2AC308"/>
    <w:lvl w:ilvl="0" w:tplc="9F46F2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BB67806"/>
    <w:multiLevelType w:val="hybridMultilevel"/>
    <w:tmpl w:val="5A4A33C0"/>
    <w:lvl w:ilvl="0" w:tplc="C330BE6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F3729D1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"/>
  </w:num>
  <w:num w:numId="5">
    <w:abstractNumId w:val="14"/>
  </w:num>
  <w:num w:numId="6">
    <w:abstractNumId w:val="12"/>
  </w:num>
  <w:num w:numId="7">
    <w:abstractNumId w:val="2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20"/>
  </w:num>
  <w:num w:numId="14">
    <w:abstractNumId w:val="17"/>
  </w:num>
  <w:num w:numId="15">
    <w:abstractNumId w:val="9"/>
  </w:num>
  <w:num w:numId="16">
    <w:abstractNumId w:val="15"/>
  </w:num>
  <w:num w:numId="17">
    <w:abstractNumId w:val="23"/>
  </w:num>
  <w:num w:numId="18">
    <w:abstractNumId w:val="16"/>
  </w:num>
  <w:num w:numId="19">
    <w:abstractNumId w:val="2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10"/>
  </w:num>
  <w:num w:numId="24">
    <w:abstractNumId w:val="19"/>
  </w:num>
  <w:num w:numId="25">
    <w:abstractNumId w:val="5"/>
  </w:num>
  <w:num w:numId="26">
    <w:abstractNumId w:val="26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8"/>
  </w:num>
  <w:num w:numId="30">
    <w:abstractNumId w:val="2"/>
    <w:lvlOverride w:ilvl="0">
      <w:startOverride w:val="1"/>
    </w:lvlOverride>
  </w:num>
  <w:num w:numId="31">
    <w:abstractNumId w:val="24"/>
  </w:num>
  <w:num w:numId="32">
    <w:abstractNumId w:val="2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6FF"/>
    <w:rsid w:val="000001CD"/>
    <w:rsid w:val="00020FE1"/>
    <w:rsid w:val="000245FC"/>
    <w:rsid w:val="00066FF5"/>
    <w:rsid w:val="0008475F"/>
    <w:rsid w:val="0009260E"/>
    <w:rsid w:val="000A24CC"/>
    <w:rsid w:val="000A6E25"/>
    <w:rsid w:val="000D6F0B"/>
    <w:rsid w:val="00102840"/>
    <w:rsid w:val="0010489F"/>
    <w:rsid w:val="0011535F"/>
    <w:rsid w:val="0011758B"/>
    <w:rsid w:val="00152FDB"/>
    <w:rsid w:val="0015408E"/>
    <w:rsid w:val="001628B0"/>
    <w:rsid w:val="0016488E"/>
    <w:rsid w:val="0016725F"/>
    <w:rsid w:val="00171ACF"/>
    <w:rsid w:val="00195F71"/>
    <w:rsid w:val="001A3F44"/>
    <w:rsid w:val="001B00E9"/>
    <w:rsid w:val="001B22EF"/>
    <w:rsid w:val="001B51DD"/>
    <w:rsid w:val="001B5AAB"/>
    <w:rsid w:val="001C146F"/>
    <w:rsid w:val="001C44C5"/>
    <w:rsid w:val="001D368D"/>
    <w:rsid w:val="001E38E8"/>
    <w:rsid w:val="001E46F8"/>
    <w:rsid w:val="00202A31"/>
    <w:rsid w:val="00220E23"/>
    <w:rsid w:val="0025401A"/>
    <w:rsid w:val="002607B2"/>
    <w:rsid w:val="0028326E"/>
    <w:rsid w:val="002C13D2"/>
    <w:rsid w:val="002C16C7"/>
    <w:rsid w:val="002C74E9"/>
    <w:rsid w:val="002E64ED"/>
    <w:rsid w:val="002E7501"/>
    <w:rsid w:val="0030272D"/>
    <w:rsid w:val="0033522D"/>
    <w:rsid w:val="00341053"/>
    <w:rsid w:val="003419D9"/>
    <w:rsid w:val="00352D82"/>
    <w:rsid w:val="00353983"/>
    <w:rsid w:val="00354375"/>
    <w:rsid w:val="00364B9D"/>
    <w:rsid w:val="00374D78"/>
    <w:rsid w:val="00380C58"/>
    <w:rsid w:val="003858A4"/>
    <w:rsid w:val="003A068B"/>
    <w:rsid w:val="003B42A5"/>
    <w:rsid w:val="003C0CE3"/>
    <w:rsid w:val="003C0F4E"/>
    <w:rsid w:val="003C35C6"/>
    <w:rsid w:val="003D5BBA"/>
    <w:rsid w:val="003E0021"/>
    <w:rsid w:val="003E1584"/>
    <w:rsid w:val="003F195A"/>
    <w:rsid w:val="003F1997"/>
    <w:rsid w:val="00440253"/>
    <w:rsid w:val="0044075B"/>
    <w:rsid w:val="00446784"/>
    <w:rsid w:val="004471BD"/>
    <w:rsid w:val="00452D35"/>
    <w:rsid w:val="00454276"/>
    <w:rsid w:val="00457C5A"/>
    <w:rsid w:val="00461732"/>
    <w:rsid w:val="004651CC"/>
    <w:rsid w:val="0046548F"/>
    <w:rsid w:val="004714C2"/>
    <w:rsid w:val="00472E7A"/>
    <w:rsid w:val="004855BE"/>
    <w:rsid w:val="00497BA6"/>
    <w:rsid w:val="004A049E"/>
    <w:rsid w:val="004C6010"/>
    <w:rsid w:val="004D5797"/>
    <w:rsid w:val="004D6A84"/>
    <w:rsid w:val="004E0966"/>
    <w:rsid w:val="004F5F38"/>
    <w:rsid w:val="00501F8B"/>
    <w:rsid w:val="005045BC"/>
    <w:rsid w:val="00510326"/>
    <w:rsid w:val="005103D9"/>
    <w:rsid w:val="00535A13"/>
    <w:rsid w:val="0056240F"/>
    <w:rsid w:val="005778EA"/>
    <w:rsid w:val="00582766"/>
    <w:rsid w:val="005A155D"/>
    <w:rsid w:val="005B2025"/>
    <w:rsid w:val="005B4C60"/>
    <w:rsid w:val="005D3816"/>
    <w:rsid w:val="005D771A"/>
    <w:rsid w:val="005E7CF2"/>
    <w:rsid w:val="00602DD5"/>
    <w:rsid w:val="00602E2B"/>
    <w:rsid w:val="0060372C"/>
    <w:rsid w:val="006063D0"/>
    <w:rsid w:val="00607309"/>
    <w:rsid w:val="00622E33"/>
    <w:rsid w:val="00644C7F"/>
    <w:rsid w:val="00660C19"/>
    <w:rsid w:val="00665C86"/>
    <w:rsid w:val="00666FED"/>
    <w:rsid w:val="00670A26"/>
    <w:rsid w:val="0067465A"/>
    <w:rsid w:val="006811DA"/>
    <w:rsid w:val="006A0AF9"/>
    <w:rsid w:val="006B3054"/>
    <w:rsid w:val="006B747E"/>
    <w:rsid w:val="006C5CEA"/>
    <w:rsid w:val="006D139F"/>
    <w:rsid w:val="006F3879"/>
    <w:rsid w:val="00760336"/>
    <w:rsid w:val="00770FCD"/>
    <w:rsid w:val="007837C1"/>
    <w:rsid w:val="00785929"/>
    <w:rsid w:val="00787F46"/>
    <w:rsid w:val="0079343F"/>
    <w:rsid w:val="00794F94"/>
    <w:rsid w:val="007A3504"/>
    <w:rsid w:val="007B3DD7"/>
    <w:rsid w:val="007B4C07"/>
    <w:rsid w:val="007C3A70"/>
    <w:rsid w:val="007F0AC7"/>
    <w:rsid w:val="0080183F"/>
    <w:rsid w:val="00805AE4"/>
    <w:rsid w:val="008117F2"/>
    <w:rsid w:val="00816BD3"/>
    <w:rsid w:val="00821062"/>
    <w:rsid w:val="008508A3"/>
    <w:rsid w:val="008A2304"/>
    <w:rsid w:val="008A3DD8"/>
    <w:rsid w:val="008B1EA3"/>
    <w:rsid w:val="008D3F89"/>
    <w:rsid w:val="008E083A"/>
    <w:rsid w:val="00912161"/>
    <w:rsid w:val="00912EE2"/>
    <w:rsid w:val="009206FF"/>
    <w:rsid w:val="00925724"/>
    <w:rsid w:val="009323E6"/>
    <w:rsid w:val="0094377F"/>
    <w:rsid w:val="00944F31"/>
    <w:rsid w:val="00945F01"/>
    <w:rsid w:val="009710CF"/>
    <w:rsid w:val="00976CAD"/>
    <w:rsid w:val="00983049"/>
    <w:rsid w:val="009A10BF"/>
    <w:rsid w:val="009A28E0"/>
    <w:rsid w:val="009B3A63"/>
    <w:rsid w:val="009C1F31"/>
    <w:rsid w:val="009D17EB"/>
    <w:rsid w:val="009E7B79"/>
    <w:rsid w:val="00A01C16"/>
    <w:rsid w:val="00A073E5"/>
    <w:rsid w:val="00A11FA1"/>
    <w:rsid w:val="00A235A5"/>
    <w:rsid w:val="00A64ADC"/>
    <w:rsid w:val="00A72526"/>
    <w:rsid w:val="00A96CB2"/>
    <w:rsid w:val="00AA10FC"/>
    <w:rsid w:val="00AB14E1"/>
    <w:rsid w:val="00AB5597"/>
    <w:rsid w:val="00AC2BAD"/>
    <w:rsid w:val="00AC5311"/>
    <w:rsid w:val="00AC715B"/>
    <w:rsid w:val="00AD7418"/>
    <w:rsid w:val="00AF09D0"/>
    <w:rsid w:val="00AF2970"/>
    <w:rsid w:val="00B1339E"/>
    <w:rsid w:val="00B14E6A"/>
    <w:rsid w:val="00B21130"/>
    <w:rsid w:val="00B22E4D"/>
    <w:rsid w:val="00B31AE5"/>
    <w:rsid w:val="00B3523A"/>
    <w:rsid w:val="00B3645B"/>
    <w:rsid w:val="00B40D9F"/>
    <w:rsid w:val="00B4276D"/>
    <w:rsid w:val="00B43335"/>
    <w:rsid w:val="00B562B7"/>
    <w:rsid w:val="00B9114A"/>
    <w:rsid w:val="00B916AC"/>
    <w:rsid w:val="00B94E06"/>
    <w:rsid w:val="00BA0419"/>
    <w:rsid w:val="00BA498B"/>
    <w:rsid w:val="00BA4BE9"/>
    <w:rsid w:val="00BB556F"/>
    <w:rsid w:val="00BE1C32"/>
    <w:rsid w:val="00BE5EE3"/>
    <w:rsid w:val="00BF2C02"/>
    <w:rsid w:val="00BF4791"/>
    <w:rsid w:val="00BF500D"/>
    <w:rsid w:val="00C03D94"/>
    <w:rsid w:val="00C2507C"/>
    <w:rsid w:val="00C27D85"/>
    <w:rsid w:val="00C33F61"/>
    <w:rsid w:val="00C36B04"/>
    <w:rsid w:val="00C70EE2"/>
    <w:rsid w:val="00C87906"/>
    <w:rsid w:val="00C91EF0"/>
    <w:rsid w:val="00C9618B"/>
    <w:rsid w:val="00CA38B3"/>
    <w:rsid w:val="00CA4D96"/>
    <w:rsid w:val="00CB0C10"/>
    <w:rsid w:val="00CC39BB"/>
    <w:rsid w:val="00CE0B10"/>
    <w:rsid w:val="00CE1135"/>
    <w:rsid w:val="00D17B02"/>
    <w:rsid w:val="00D41164"/>
    <w:rsid w:val="00D43FB0"/>
    <w:rsid w:val="00D51A4A"/>
    <w:rsid w:val="00D52499"/>
    <w:rsid w:val="00D726D3"/>
    <w:rsid w:val="00D74CD0"/>
    <w:rsid w:val="00D80AB0"/>
    <w:rsid w:val="00D87CFD"/>
    <w:rsid w:val="00D96A3E"/>
    <w:rsid w:val="00DB0585"/>
    <w:rsid w:val="00DC4CBF"/>
    <w:rsid w:val="00DC5712"/>
    <w:rsid w:val="00DD7322"/>
    <w:rsid w:val="00DE399C"/>
    <w:rsid w:val="00DE5544"/>
    <w:rsid w:val="00DF15DD"/>
    <w:rsid w:val="00E0783A"/>
    <w:rsid w:val="00E1573A"/>
    <w:rsid w:val="00E65FFF"/>
    <w:rsid w:val="00E8223E"/>
    <w:rsid w:val="00E93559"/>
    <w:rsid w:val="00EA2F54"/>
    <w:rsid w:val="00EB0560"/>
    <w:rsid w:val="00ED5CB2"/>
    <w:rsid w:val="00EE1F10"/>
    <w:rsid w:val="00EE2337"/>
    <w:rsid w:val="00EF04AB"/>
    <w:rsid w:val="00EF5BF5"/>
    <w:rsid w:val="00EF7037"/>
    <w:rsid w:val="00F06A59"/>
    <w:rsid w:val="00F1272B"/>
    <w:rsid w:val="00F41121"/>
    <w:rsid w:val="00F6442B"/>
    <w:rsid w:val="00F66E0D"/>
    <w:rsid w:val="00F72101"/>
    <w:rsid w:val="00F72EBE"/>
    <w:rsid w:val="00F73821"/>
    <w:rsid w:val="00F809B1"/>
    <w:rsid w:val="00FB2DB4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5408E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64ADC"/>
    <w:pPr>
      <w:keepNext/>
      <w:numPr>
        <w:ilvl w:val="1"/>
        <w:numId w:val="1"/>
      </w:numPr>
      <w:jc w:val="center"/>
      <w:outlineLvl w:val="1"/>
    </w:pPr>
    <w:rPr>
      <w:b/>
      <w:spacing w:val="60"/>
      <w:sz w:val="44"/>
    </w:rPr>
  </w:style>
  <w:style w:type="paragraph" w:styleId="3">
    <w:name w:val="heading 3"/>
    <w:basedOn w:val="a"/>
    <w:next w:val="a"/>
    <w:link w:val="30"/>
    <w:qFormat/>
    <w:rsid w:val="00A64ADC"/>
    <w:pPr>
      <w:keepNext/>
      <w:numPr>
        <w:ilvl w:val="2"/>
        <w:numId w:val="1"/>
      </w:numPr>
      <w:ind w:left="1091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22E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0489F"/>
    <w:pPr>
      <w:spacing w:before="280" w:after="280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10489F"/>
    <w:pPr>
      <w:suppressLineNumbers/>
      <w:tabs>
        <w:tab w:val="center" w:pos="4748"/>
        <w:tab w:val="right" w:pos="949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0489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A64ADC"/>
    <w:rPr>
      <w:rFonts w:ascii="Times New Roman" w:eastAsia="Times New Roman" w:hAnsi="Times New Roman" w:cs="Times New Roman"/>
      <w:b/>
      <w:spacing w:val="60"/>
      <w:sz w:val="4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A64AD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"/>
    <w:basedOn w:val="a"/>
    <w:link w:val="a7"/>
    <w:rsid w:val="00A64ADC"/>
    <w:pPr>
      <w:widowControl w:val="0"/>
      <w:spacing w:after="120"/>
    </w:pPr>
    <w:rPr>
      <w:rFonts w:ascii="Arial" w:eastAsia="Lucida Sans Unicode" w:hAnsi="Arial" w:cs="Arial"/>
      <w:kern w:val="2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64ADC"/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11">
    <w:name w:val="Стиль1"/>
    <w:basedOn w:val="a"/>
    <w:rsid w:val="00A64ADC"/>
    <w:pPr>
      <w:ind w:firstLine="567"/>
    </w:pPr>
    <w:rPr>
      <w:sz w:val="24"/>
    </w:rPr>
  </w:style>
  <w:style w:type="paragraph" w:styleId="a8">
    <w:name w:val="No Spacing"/>
    <w:uiPriority w:val="1"/>
    <w:qFormat/>
    <w:rsid w:val="00A64AD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1"/>
    <w:rsid w:val="00A64AD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a9">
    <w:name w:val="Содержимое таблицы"/>
    <w:basedOn w:val="a"/>
    <w:rsid w:val="00A64ADC"/>
    <w:pPr>
      <w:suppressLineNumbers/>
      <w:spacing w:after="200" w:line="276" w:lineRule="auto"/>
    </w:pPr>
    <w:rPr>
      <w:rFonts w:ascii="Calibri" w:eastAsia="Arial Unicode MS" w:hAnsi="Calibri" w:cs="Calibri"/>
      <w:sz w:val="22"/>
      <w:szCs w:val="22"/>
    </w:rPr>
  </w:style>
  <w:style w:type="paragraph" w:customStyle="1" w:styleId="21">
    <w:name w:val="Без интервала2"/>
    <w:rsid w:val="00A64A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A96CB2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A96C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96CB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96CB2"/>
    <w:rPr>
      <w:rFonts w:ascii="Calibri" w:eastAsia="Calibri" w:hAnsi="Calibri" w:cs="Times New Roman"/>
    </w:rPr>
  </w:style>
  <w:style w:type="paragraph" w:customStyle="1" w:styleId="ConsNonformat">
    <w:name w:val="ConsNonformat"/>
    <w:rsid w:val="00F66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C35C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C35C6"/>
    <w:rPr>
      <w:color w:val="800080"/>
      <w:u w:val="single"/>
    </w:rPr>
  </w:style>
  <w:style w:type="paragraph" w:customStyle="1" w:styleId="xl65">
    <w:name w:val="xl65"/>
    <w:basedOn w:val="a"/>
    <w:rsid w:val="003C35C6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C35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3C35C6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C35C6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eastAsia="ru-RU"/>
    </w:rPr>
  </w:style>
  <w:style w:type="paragraph" w:customStyle="1" w:styleId="xl81">
    <w:name w:val="xl81"/>
    <w:basedOn w:val="a"/>
    <w:rsid w:val="003C35C6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22"/>
      <w:szCs w:val="22"/>
      <w:lang w:eastAsia="ru-RU"/>
    </w:rPr>
  </w:style>
  <w:style w:type="paragraph" w:customStyle="1" w:styleId="af0">
    <w:name w:val="Решение"/>
    <w:basedOn w:val="a"/>
    <w:next w:val="a"/>
    <w:rsid w:val="00D726D3"/>
    <w:rPr>
      <w:rFonts w:ascii="Courier New" w:hAnsi="Courier New"/>
      <w:sz w:val="24"/>
      <w:lang w:eastAsia="ar-SA"/>
    </w:rPr>
  </w:style>
  <w:style w:type="character" w:customStyle="1" w:styleId="40">
    <w:name w:val="Заголовок 4 Знак"/>
    <w:basedOn w:val="a0"/>
    <w:link w:val="4"/>
    <w:rsid w:val="00B22E4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zh-CN"/>
    </w:rPr>
  </w:style>
  <w:style w:type="numbering" w:customStyle="1" w:styleId="12">
    <w:name w:val="Нет списка1"/>
    <w:next w:val="a2"/>
    <w:semiHidden/>
    <w:rsid w:val="00102840"/>
  </w:style>
  <w:style w:type="paragraph" w:customStyle="1" w:styleId="af1">
    <w:name w:val="Знак"/>
    <w:basedOn w:val="a"/>
    <w:rsid w:val="00102840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link w:val="af3"/>
    <w:uiPriority w:val="34"/>
    <w:qFormat/>
    <w:rsid w:val="00102840"/>
    <w:pPr>
      <w:widowControl w:val="0"/>
      <w:ind w:left="720"/>
      <w:contextualSpacing/>
    </w:pPr>
    <w:rPr>
      <w:rFonts w:ascii="Arial" w:eastAsia="Lucida Sans Unicode" w:hAnsi="Arial"/>
      <w:kern w:val="1"/>
      <w:szCs w:val="24"/>
      <w:lang w:eastAsia="ar-SA"/>
    </w:rPr>
  </w:style>
  <w:style w:type="paragraph" w:customStyle="1" w:styleId="31">
    <w:name w:val="Основной текст с отступом 31"/>
    <w:basedOn w:val="a"/>
    <w:rsid w:val="00102840"/>
    <w:pPr>
      <w:spacing w:after="160" w:line="259" w:lineRule="auto"/>
      <w:ind w:firstLine="567"/>
      <w:jc w:val="both"/>
    </w:pPr>
    <w:rPr>
      <w:rFonts w:ascii="Calibri" w:hAnsi="Calibri"/>
      <w:sz w:val="24"/>
      <w:szCs w:val="22"/>
    </w:rPr>
  </w:style>
  <w:style w:type="paragraph" w:styleId="af4">
    <w:name w:val="Body Text Indent"/>
    <w:basedOn w:val="a"/>
    <w:link w:val="af5"/>
    <w:rsid w:val="00102840"/>
    <w:pPr>
      <w:spacing w:after="120"/>
      <w:ind w:left="283"/>
    </w:pPr>
    <w:rPr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rsid w:val="00102840"/>
    <w:pPr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4">
    <w:name w:val="Нет списка2"/>
    <w:next w:val="a2"/>
    <w:semiHidden/>
    <w:rsid w:val="00102840"/>
  </w:style>
  <w:style w:type="numbering" w:customStyle="1" w:styleId="32">
    <w:name w:val="Нет списка3"/>
    <w:next w:val="a2"/>
    <w:semiHidden/>
    <w:rsid w:val="00EF7037"/>
  </w:style>
  <w:style w:type="numbering" w:customStyle="1" w:styleId="41">
    <w:name w:val="Нет списка4"/>
    <w:next w:val="a2"/>
    <w:semiHidden/>
    <w:rsid w:val="00A235A5"/>
  </w:style>
  <w:style w:type="character" w:customStyle="1" w:styleId="ConsPlusNormal1">
    <w:name w:val="ConsPlusNormal1"/>
    <w:link w:val="ConsPlusNormal"/>
    <w:locked/>
    <w:rsid w:val="00B31AE5"/>
    <w:rPr>
      <w:rFonts w:ascii="Calibri" w:eastAsia="Times New Roman" w:hAnsi="Calibri" w:cs="Calibri"/>
      <w:szCs w:val="20"/>
      <w:lang w:eastAsia="zh-CN"/>
    </w:rPr>
  </w:style>
  <w:style w:type="paragraph" w:customStyle="1" w:styleId="consplusnormal0">
    <w:name w:val="consplusnormal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408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WW8Num1z0">
    <w:name w:val="WW8Num1z0"/>
    <w:rsid w:val="0015408E"/>
  </w:style>
  <w:style w:type="character" w:customStyle="1" w:styleId="WW8Num1z1">
    <w:name w:val="WW8Num1z1"/>
    <w:rsid w:val="0015408E"/>
  </w:style>
  <w:style w:type="character" w:customStyle="1" w:styleId="WW8Num1z2">
    <w:name w:val="WW8Num1z2"/>
    <w:rsid w:val="0015408E"/>
  </w:style>
  <w:style w:type="character" w:customStyle="1" w:styleId="WW8Num1z3">
    <w:name w:val="WW8Num1z3"/>
    <w:rsid w:val="0015408E"/>
  </w:style>
  <w:style w:type="character" w:customStyle="1" w:styleId="WW8Num1z4">
    <w:name w:val="WW8Num1z4"/>
    <w:rsid w:val="0015408E"/>
  </w:style>
  <w:style w:type="character" w:customStyle="1" w:styleId="WW8Num1z5">
    <w:name w:val="WW8Num1z5"/>
    <w:rsid w:val="0015408E"/>
  </w:style>
  <w:style w:type="character" w:customStyle="1" w:styleId="WW8Num1z6">
    <w:name w:val="WW8Num1z6"/>
    <w:rsid w:val="0015408E"/>
  </w:style>
  <w:style w:type="character" w:customStyle="1" w:styleId="WW8Num1z7">
    <w:name w:val="WW8Num1z7"/>
    <w:rsid w:val="0015408E"/>
  </w:style>
  <w:style w:type="character" w:customStyle="1" w:styleId="WW8Num1z8">
    <w:name w:val="WW8Num1z8"/>
    <w:rsid w:val="0015408E"/>
  </w:style>
  <w:style w:type="character" w:customStyle="1" w:styleId="WW8Num2z0">
    <w:name w:val="WW8Num2z0"/>
    <w:rsid w:val="0015408E"/>
    <w:rPr>
      <w:b w:val="0"/>
    </w:rPr>
  </w:style>
  <w:style w:type="character" w:customStyle="1" w:styleId="WW8Num2z1">
    <w:name w:val="WW8Num2z1"/>
    <w:rsid w:val="0015408E"/>
  </w:style>
  <w:style w:type="character" w:customStyle="1" w:styleId="WW8Num2z2">
    <w:name w:val="WW8Num2z2"/>
    <w:rsid w:val="0015408E"/>
  </w:style>
  <w:style w:type="character" w:customStyle="1" w:styleId="WW8Num2z3">
    <w:name w:val="WW8Num2z3"/>
    <w:rsid w:val="0015408E"/>
  </w:style>
  <w:style w:type="character" w:customStyle="1" w:styleId="WW8Num2z4">
    <w:name w:val="WW8Num2z4"/>
    <w:rsid w:val="0015408E"/>
  </w:style>
  <w:style w:type="character" w:customStyle="1" w:styleId="WW8Num2z5">
    <w:name w:val="WW8Num2z5"/>
    <w:rsid w:val="0015408E"/>
  </w:style>
  <w:style w:type="character" w:customStyle="1" w:styleId="WW8Num2z6">
    <w:name w:val="WW8Num2z6"/>
    <w:rsid w:val="0015408E"/>
  </w:style>
  <w:style w:type="character" w:customStyle="1" w:styleId="WW8Num2z7">
    <w:name w:val="WW8Num2z7"/>
    <w:rsid w:val="0015408E"/>
  </w:style>
  <w:style w:type="character" w:customStyle="1" w:styleId="WW8Num2z8">
    <w:name w:val="WW8Num2z8"/>
    <w:rsid w:val="0015408E"/>
  </w:style>
  <w:style w:type="character" w:customStyle="1" w:styleId="WW8Num3z0">
    <w:name w:val="WW8Num3z0"/>
    <w:rsid w:val="0015408E"/>
    <w:rPr>
      <w:sz w:val="24"/>
      <w:szCs w:val="22"/>
    </w:rPr>
  </w:style>
  <w:style w:type="character" w:customStyle="1" w:styleId="WW8Num3z1">
    <w:name w:val="WW8Num3z1"/>
    <w:rsid w:val="0015408E"/>
  </w:style>
  <w:style w:type="character" w:customStyle="1" w:styleId="WW8Num3z2">
    <w:name w:val="WW8Num3z2"/>
    <w:rsid w:val="0015408E"/>
  </w:style>
  <w:style w:type="character" w:customStyle="1" w:styleId="WW8Num3z3">
    <w:name w:val="WW8Num3z3"/>
    <w:rsid w:val="0015408E"/>
  </w:style>
  <w:style w:type="character" w:customStyle="1" w:styleId="WW8Num3z4">
    <w:name w:val="WW8Num3z4"/>
    <w:rsid w:val="0015408E"/>
  </w:style>
  <w:style w:type="character" w:customStyle="1" w:styleId="WW8Num3z5">
    <w:name w:val="WW8Num3z5"/>
    <w:rsid w:val="0015408E"/>
  </w:style>
  <w:style w:type="character" w:customStyle="1" w:styleId="WW8Num3z6">
    <w:name w:val="WW8Num3z6"/>
    <w:rsid w:val="0015408E"/>
  </w:style>
  <w:style w:type="character" w:customStyle="1" w:styleId="WW8Num3z7">
    <w:name w:val="WW8Num3z7"/>
    <w:rsid w:val="0015408E"/>
  </w:style>
  <w:style w:type="character" w:customStyle="1" w:styleId="WW8Num3z8">
    <w:name w:val="WW8Num3z8"/>
    <w:rsid w:val="0015408E"/>
  </w:style>
  <w:style w:type="character" w:customStyle="1" w:styleId="WW8Num4z0">
    <w:name w:val="WW8Num4z0"/>
    <w:rsid w:val="0015408E"/>
  </w:style>
  <w:style w:type="character" w:customStyle="1" w:styleId="WW8Num4z1">
    <w:name w:val="WW8Num4z1"/>
    <w:rsid w:val="0015408E"/>
  </w:style>
  <w:style w:type="character" w:customStyle="1" w:styleId="WW8Num4z2">
    <w:name w:val="WW8Num4z2"/>
    <w:rsid w:val="0015408E"/>
  </w:style>
  <w:style w:type="character" w:customStyle="1" w:styleId="WW8Num4z3">
    <w:name w:val="WW8Num4z3"/>
    <w:rsid w:val="0015408E"/>
  </w:style>
  <w:style w:type="character" w:customStyle="1" w:styleId="WW8Num4z4">
    <w:name w:val="WW8Num4z4"/>
    <w:rsid w:val="0015408E"/>
  </w:style>
  <w:style w:type="character" w:customStyle="1" w:styleId="WW8Num4z5">
    <w:name w:val="WW8Num4z5"/>
    <w:rsid w:val="0015408E"/>
  </w:style>
  <w:style w:type="character" w:customStyle="1" w:styleId="WW8Num4z6">
    <w:name w:val="WW8Num4z6"/>
    <w:rsid w:val="0015408E"/>
  </w:style>
  <w:style w:type="character" w:customStyle="1" w:styleId="WW8Num4z7">
    <w:name w:val="WW8Num4z7"/>
    <w:rsid w:val="0015408E"/>
  </w:style>
  <w:style w:type="character" w:customStyle="1" w:styleId="WW8Num4z8">
    <w:name w:val="WW8Num4z8"/>
    <w:rsid w:val="0015408E"/>
  </w:style>
  <w:style w:type="character" w:customStyle="1" w:styleId="25">
    <w:name w:val="Основной шрифт абзаца2"/>
    <w:rsid w:val="0015408E"/>
  </w:style>
  <w:style w:type="character" w:customStyle="1" w:styleId="Absatz-Standardschriftart">
    <w:name w:val="Absatz-Standardschriftart"/>
    <w:rsid w:val="0015408E"/>
  </w:style>
  <w:style w:type="character" w:customStyle="1" w:styleId="WW-Absatz-Standardschriftart">
    <w:name w:val="WW-Absatz-Standardschriftart"/>
    <w:rsid w:val="0015408E"/>
  </w:style>
  <w:style w:type="character" w:customStyle="1" w:styleId="WW-Absatz-Standardschriftart1">
    <w:name w:val="WW-Absatz-Standardschriftart1"/>
    <w:rsid w:val="0015408E"/>
  </w:style>
  <w:style w:type="character" w:customStyle="1" w:styleId="WW-Absatz-Standardschriftart11">
    <w:name w:val="WW-Absatz-Standardschriftart11"/>
    <w:rsid w:val="0015408E"/>
  </w:style>
  <w:style w:type="character" w:customStyle="1" w:styleId="WW-Absatz-Standardschriftart111">
    <w:name w:val="WW-Absatz-Standardschriftart111"/>
    <w:rsid w:val="0015408E"/>
  </w:style>
  <w:style w:type="character" w:customStyle="1" w:styleId="WW-Absatz-Standardschriftart1111">
    <w:name w:val="WW-Absatz-Standardschriftart1111"/>
    <w:rsid w:val="0015408E"/>
  </w:style>
  <w:style w:type="character" w:customStyle="1" w:styleId="WW-Absatz-Standardschriftart11111">
    <w:name w:val="WW-Absatz-Standardschriftart11111"/>
    <w:rsid w:val="0015408E"/>
  </w:style>
  <w:style w:type="character" w:customStyle="1" w:styleId="13">
    <w:name w:val="Основной шрифт абзаца1"/>
    <w:rsid w:val="0015408E"/>
  </w:style>
  <w:style w:type="character" w:customStyle="1" w:styleId="af6">
    <w:name w:val="Символ нумерации"/>
    <w:rsid w:val="0015408E"/>
  </w:style>
  <w:style w:type="character" w:styleId="af7">
    <w:name w:val="Strong"/>
    <w:qFormat/>
    <w:rsid w:val="0015408E"/>
    <w:rPr>
      <w:b/>
      <w:bCs/>
    </w:rPr>
  </w:style>
  <w:style w:type="paragraph" w:customStyle="1" w:styleId="af8">
    <w:basedOn w:val="a"/>
    <w:next w:val="a6"/>
    <w:rsid w:val="0015408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9">
    <w:name w:val="List"/>
    <w:basedOn w:val="a6"/>
    <w:rsid w:val="0015408E"/>
    <w:pPr>
      <w:widowControl/>
    </w:pPr>
    <w:rPr>
      <w:rFonts w:eastAsia="Times New Roman" w:cs="Tahoma"/>
      <w:kern w:val="0"/>
    </w:rPr>
  </w:style>
  <w:style w:type="paragraph" w:styleId="afa">
    <w:name w:val="caption"/>
    <w:basedOn w:val="a"/>
    <w:qFormat/>
    <w:rsid w:val="001540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rsid w:val="0015408E"/>
    <w:pPr>
      <w:suppressLineNumbers/>
    </w:pPr>
    <w:rPr>
      <w:rFonts w:cs="Mangal"/>
      <w:sz w:val="24"/>
      <w:szCs w:val="24"/>
    </w:rPr>
  </w:style>
  <w:style w:type="paragraph" w:customStyle="1" w:styleId="14">
    <w:name w:val="Название1"/>
    <w:basedOn w:val="a"/>
    <w:rsid w:val="0015408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rsid w:val="0015408E"/>
    <w:pPr>
      <w:suppressLineNumbers/>
    </w:pPr>
    <w:rPr>
      <w:rFonts w:ascii="Arial" w:hAnsi="Arial" w:cs="Tahoma"/>
      <w:sz w:val="24"/>
      <w:szCs w:val="24"/>
    </w:rPr>
  </w:style>
  <w:style w:type="paragraph" w:customStyle="1" w:styleId="afb">
    <w:name w:val="Содержимое врезки"/>
    <w:basedOn w:val="a6"/>
    <w:rsid w:val="0015408E"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harCharCharChar">
    <w:name w:val="Char Char Char Char"/>
    <w:basedOn w:val="a"/>
    <w:next w:val="a"/>
    <w:rsid w:val="0015408E"/>
    <w:pPr>
      <w:suppressAutoHyphens w:val="0"/>
      <w:spacing w:after="160" w:line="240" w:lineRule="exact"/>
    </w:pPr>
    <w:rPr>
      <w:rFonts w:ascii="Arial" w:hAnsi="Arial" w:cs="Arial"/>
      <w:lang w:val="en-US"/>
    </w:rPr>
  </w:style>
  <w:style w:type="paragraph" w:customStyle="1" w:styleId="210">
    <w:name w:val="Основной текст 21"/>
    <w:basedOn w:val="a"/>
    <w:rsid w:val="0015408E"/>
    <w:pPr>
      <w:jc w:val="both"/>
    </w:pPr>
    <w:rPr>
      <w:sz w:val="24"/>
    </w:rPr>
  </w:style>
  <w:style w:type="paragraph" w:customStyle="1" w:styleId="ConsPlusCell">
    <w:name w:val="ConsPlusCell"/>
    <w:rsid w:val="0015408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c">
    <w:name w:val="Прижатый влево"/>
    <w:basedOn w:val="a"/>
    <w:next w:val="a"/>
    <w:rsid w:val="0015408E"/>
    <w:pPr>
      <w:suppressAutoHyphens w:val="0"/>
      <w:autoSpaceDE w:val="0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15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5778EA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f">
    <w:name w:val="Название Знак"/>
    <w:basedOn w:val="a0"/>
    <w:link w:val="afe"/>
    <w:rsid w:val="005778E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f0">
    <w:name w:val="a"/>
    <w:basedOn w:val="a"/>
    <w:rsid w:val="00354375"/>
    <w:pPr>
      <w:suppressAutoHyphens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14">
    <w:name w:val="p14"/>
    <w:basedOn w:val="a"/>
    <w:rsid w:val="00A72526"/>
    <w:pPr>
      <w:widowControl w:val="0"/>
      <w:spacing w:before="280" w:after="280"/>
    </w:pPr>
    <w:rPr>
      <w:rFonts w:ascii="Arial" w:eastAsia="Lucida Sans Unicode" w:hAnsi="Arial" w:cs="Arial"/>
      <w:kern w:val="2"/>
      <w:szCs w:val="24"/>
    </w:rPr>
  </w:style>
  <w:style w:type="character" w:customStyle="1" w:styleId="af3">
    <w:name w:val="Абзац списка Знак"/>
    <w:link w:val="af2"/>
    <w:uiPriority w:val="1"/>
    <w:locked/>
    <w:rsid w:val="00D41164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AAA">
    <w:name w:val="! AAA !"/>
    <w:rsid w:val="004E0966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2">
    <w:name w:val="xl82"/>
    <w:basedOn w:val="a"/>
    <w:rsid w:val="004E09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dt-p">
    <w:name w:val="dt-p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1">
    <w:basedOn w:val="a"/>
    <w:next w:val="a6"/>
    <w:rsid w:val="002E64E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6">
    <w:name w:val="Обычный1"/>
    <w:qFormat/>
    <w:rsid w:val="0051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basedOn w:val="a"/>
    <w:next w:val="a6"/>
    <w:rsid w:val="005103D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17">
    <w:name w:val="Основной текст с отступом Знак1"/>
    <w:basedOn w:val="a0"/>
    <w:rsid w:val="005103D9"/>
    <w:rPr>
      <w:sz w:val="24"/>
      <w:szCs w:val="24"/>
      <w:lang w:eastAsia="zh-CN"/>
    </w:rPr>
  </w:style>
  <w:style w:type="paragraph" w:customStyle="1" w:styleId="ConsPlusTitle">
    <w:name w:val="ConsPlusTitle"/>
    <w:rsid w:val="00510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15">
    <w:name w:val="s15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4">
    <w:name w:val="s2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6">
    <w:name w:val="s26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39">
    <w:name w:val="s39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character" w:customStyle="1" w:styleId="bumpedfont15">
    <w:name w:val="bumpedfont15"/>
    <w:basedOn w:val="a0"/>
    <w:rsid w:val="00E65FFF"/>
  </w:style>
  <w:style w:type="paragraph" w:customStyle="1" w:styleId="Standard">
    <w:name w:val="Standard"/>
    <w:rsid w:val="00E65FF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customStyle="1" w:styleId="18">
    <w:name w:val="Без интервала1"/>
    <w:rsid w:val="00E65FF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4">
    <w:name w:val="s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aff3">
    <w:basedOn w:val="a"/>
    <w:next w:val="a6"/>
    <w:rsid w:val="005B4C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4">
    <w:basedOn w:val="a"/>
    <w:next w:val="a6"/>
    <w:rsid w:val="0058276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83">
    <w:name w:val="xl8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6">
    <w:name w:val="xl10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ru-RU"/>
    </w:rPr>
  </w:style>
  <w:style w:type="paragraph" w:customStyle="1" w:styleId="xl110">
    <w:name w:val="xl11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3">
    <w:name w:val="xl11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4">
    <w:name w:val="xl11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5">
    <w:name w:val="xl11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6">
    <w:name w:val="xl116"/>
    <w:basedOn w:val="a"/>
    <w:rsid w:val="0016488E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xl117">
    <w:name w:val="xl11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8">
    <w:name w:val="xl11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9">
    <w:name w:val="xl11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0">
    <w:name w:val="xl120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1">
    <w:name w:val="xl121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2">
    <w:name w:val="xl122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3">
    <w:name w:val="xl12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4">
    <w:name w:val="xl12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5">
    <w:name w:val="xl12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6">
    <w:name w:val="xl12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7">
    <w:name w:val="xl12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8">
    <w:name w:val="xl12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9">
    <w:name w:val="xl12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0">
    <w:name w:val="xl13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1">
    <w:name w:val="xl13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2">
    <w:name w:val="xl132"/>
    <w:basedOn w:val="a"/>
    <w:rsid w:val="0016488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3">
    <w:name w:val="xl13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4">
    <w:name w:val="xl13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5">
    <w:name w:val="xl135"/>
    <w:basedOn w:val="a"/>
    <w:rsid w:val="0016488E"/>
    <w:pPr>
      <w:pBdr>
        <w:top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6">
    <w:name w:val="xl136"/>
    <w:basedOn w:val="a"/>
    <w:rsid w:val="001648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7">
    <w:name w:val="xl137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0">
    <w:name w:val="xl14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2">
    <w:name w:val="xl14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211">
    <w:name w:val="Заголовок 21"/>
    <w:basedOn w:val="a"/>
    <w:uiPriority w:val="1"/>
    <w:qFormat/>
    <w:rsid w:val="00DC5712"/>
    <w:pPr>
      <w:widowControl w:val="0"/>
      <w:suppressAutoHyphens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  <w:style w:type="paragraph" w:customStyle="1" w:styleId="msonospacing0">
    <w:name w:val="msonospacing"/>
    <w:basedOn w:val="a"/>
    <w:rsid w:val="00944F3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font6">
    <w:name w:val="font6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3">
    <w:name w:val="xl63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xl64">
    <w:name w:val="xl64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aff5">
    <w:basedOn w:val="a"/>
    <w:next w:val="a6"/>
    <w:rsid w:val="00BE1C3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docdata">
    <w:name w:val="docdata"/>
    <w:aliases w:val="docy,v5,1568,bqiaagaaeyqcaaagiaiaaaohbqaabzufaaaaaaaaaaaaaaaaaaaaaaaaaaaaaaaaaaaaaaaaaaaaaaaaaaaaaaaaaaaaaaaaaaaaaaaaaaaaaaaaaaaaaaaaaaaaaaaaaaaaaaaaaaaaaaaaaaaaaaaaaaaaaaaaaaaaaaaaaaaaaaaaaaaaaaaaaaaaaaaaaaaaaaaaaaaaaaaaaaaaaaaaaaaaaaaaaaaaaaaa"/>
    <w:rsid w:val="00F72EBE"/>
  </w:style>
  <w:style w:type="paragraph" w:customStyle="1" w:styleId="aff6">
    <w:basedOn w:val="a"/>
    <w:next w:val="a6"/>
    <w:rsid w:val="006F387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7">
    <w:name w:val="Нормальный (таблица)"/>
    <w:basedOn w:val="a"/>
    <w:next w:val="a"/>
    <w:uiPriority w:val="99"/>
    <w:rsid w:val="00FF710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pt-a0-000004">
    <w:name w:val="pt-a0-000004"/>
    <w:basedOn w:val="a0"/>
    <w:rsid w:val="00FF7102"/>
  </w:style>
  <w:style w:type="paragraph" w:customStyle="1" w:styleId="pt-000002">
    <w:name w:val="pt-000002"/>
    <w:basedOn w:val="a"/>
    <w:rsid w:val="00FF7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t-000005">
    <w:name w:val="pt-000005"/>
    <w:basedOn w:val="a"/>
    <w:rsid w:val="00FF7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000006">
    <w:name w:val="pt-000006"/>
    <w:basedOn w:val="a0"/>
    <w:rsid w:val="00FF7102"/>
  </w:style>
  <w:style w:type="paragraph" w:customStyle="1" w:styleId="Default">
    <w:name w:val="Default"/>
    <w:rsid w:val="0067465A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7465A"/>
    <w:pPr>
      <w:widowControl w:val="0"/>
      <w:suppressAutoHyphens w:val="0"/>
      <w:autoSpaceDE w:val="0"/>
      <w:autoSpaceDN w:val="0"/>
      <w:spacing w:line="253" w:lineRule="exact"/>
      <w:ind w:left="44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746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674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6746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basedOn w:val="a"/>
    <w:next w:val="a6"/>
    <w:rsid w:val="00152FD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f9">
    <w:basedOn w:val="a"/>
    <w:next w:val="a6"/>
    <w:rsid w:val="003352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37569-12D8-42D8-868A-163B74B6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10</Pages>
  <Words>4081</Words>
  <Characters>23266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157</cp:revision>
  <cp:lastPrinted>2026-05-05T07:05:00Z</cp:lastPrinted>
  <dcterms:created xsi:type="dcterms:W3CDTF">2022-01-27T12:39:00Z</dcterms:created>
  <dcterms:modified xsi:type="dcterms:W3CDTF">2026-05-05T07:07:00Z</dcterms:modified>
</cp:coreProperties>
</file>