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ayout w:type="fixed"/>
        <w:tblLook w:val="0000"/>
      </w:tblPr>
      <w:tblGrid>
        <w:gridCol w:w="10207"/>
      </w:tblGrid>
      <w:tr w:rsidR="0010489F" w:rsidRPr="009A28E0" w:rsidTr="0033522D">
        <w:trPr>
          <w:trHeight w:val="2523"/>
        </w:trPr>
        <w:tc>
          <w:tcPr>
            <w:tcW w:w="10207" w:type="dxa"/>
            <w:tcBorders>
              <w:top w:val="single" w:sz="4" w:space="0" w:color="000000"/>
              <w:left w:val="single" w:sz="4" w:space="0" w:color="000000"/>
              <w:bottom w:val="single" w:sz="4" w:space="0" w:color="000000"/>
              <w:right w:val="single" w:sz="4" w:space="0" w:color="000000"/>
            </w:tcBorders>
            <w:shd w:val="clear" w:color="auto" w:fill="C0C0C0"/>
          </w:tcPr>
          <w:p w:rsidR="0010489F" w:rsidRPr="009A28E0" w:rsidRDefault="0010489F" w:rsidP="0079343F">
            <w:pPr>
              <w:ind w:firstLine="180"/>
              <w:jc w:val="center"/>
            </w:pPr>
          </w:p>
          <w:p w:rsidR="0010489F" w:rsidRPr="009A28E0" w:rsidRDefault="0010489F" w:rsidP="0079343F">
            <w:pPr>
              <w:ind w:firstLine="180"/>
              <w:jc w:val="center"/>
              <w:rPr>
                <w:b/>
                <w:sz w:val="2"/>
                <w:szCs w:val="2"/>
              </w:rPr>
            </w:pPr>
          </w:p>
          <w:p w:rsidR="0010489F" w:rsidRPr="009A28E0" w:rsidRDefault="0010489F" w:rsidP="0079343F">
            <w:pPr>
              <w:ind w:firstLine="180"/>
              <w:jc w:val="center"/>
              <w:rPr>
                <w:b/>
                <w:sz w:val="2"/>
                <w:szCs w:val="2"/>
              </w:rPr>
            </w:pPr>
          </w:p>
          <w:p w:rsidR="0010489F" w:rsidRPr="009A28E0" w:rsidRDefault="0010489F" w:rsidP="0079343F">
            <w:pPr>
              <w:ind w:firstLine="180"/>
              <w:jc w:val="center"/>
              <w:rPr>
                <w:b/>
                <w:sz w:val="2"/>
                <w:szCs w:val="2"/>
              </w:rPr>
            </w:pPr>
          </w:p>
          <w:p w:rsidR="0010489F" w:rsidRPr="009A28E0" w:rsidRDefault="0010489F" w:rsidP="0079343F">
            <w:pPr>
              <w:ind w:firstLine="180"/>
              <w:jc w:val="center"/>
              <w:rPr>
                <w:b/>
                <w:sz w:val="2"/>
                <w:szCs w:val="2"/>
              </w:rPr>
            </w:pPr>
          </w:p>
          <w:p w:rsidR="0010489F" w:rsidRPr="009A28E0" w:rsidRDefault="0010489F" w:rsidP="0079343F">
            <w:pPr>
              <w:ind w:firstLine="180"/>
              <w:jc w:val="center"/>
            </w:pPr>
            <w:r w:rsidRPr="009A28E0">
              <w:rPr>
                <w:b/>
                <w:sz w:val="24"/>
                <w:szCs w:val="24"/>
              </w:rPr>
              <w:t>Информационный бюллетень Совета депутатов и администрации</w:t>
            </w:r>
          </w:p>
          <w:p w:rsidR="0010489F" w:rsidRPr="009A28E0" w:rsidRDefault="0010489F" w:rsidP="0079343F">
            <w:pPr>
              <w:ind w:firstLine="180"/>
              <w:jc w:val="center"/>
            </w:pPr>
            <w:r w:rsidRPr="009A28E0">
              <w:rPr>
                <w:b/>
                <w:sz w:val="24"/>
                <w:szCs w:val="24"/>
              </w:rPr>
              <w:t>Кузьмищенского сельского поселения</w:t>
            </w:r>
          </w:p>
          <w:p w:rsidR="0010489F" w:rsidRPr="009A28E0" w:rsidRDefault="0010489F" w:rsidP="00622E33">
            <w:pPr>
              <w:ind w:right="-108" w:firstLine="180"/>
              <w:jc w:val="center"/>
            </w:pPr>
            <w:r w:rsidRPr="009A28E0">
              <w:rPr>
                <w:b/>
                <w:smallCaps/>
                <w:spacing w:val="80"/>
                <w:sz w:val="56"/>
                <w:szCs w:val="56"/>
              </w:rPr>
              <w:t>КУЗЬМИЩЕНСКИЙ ВЕСТНИК</w:t>
            </w:r>
          </w:p>
          <w:p w:rsidR="0010489F" w:rsidRPr="009A28E0" w:rsidRDefault="0010489F" w:rsidP="0079343F">
            <w:pPr>
              <w:ind w:firstLine="180"/>
              <w:jc w:val="center"/>
            </w:pPr>
            <w:r w:rsidRPr="009A28E0">
              <w:rPr>
                <w:b/>
                <w:sz w:val="18"/>
                <w:szCs w:val="18"/>
              </w:rPr>
              <w:t>Учредители: Совет депутатов Кузьмищенского сельского поселения, администрация Кузьмищенского сельского поселения</w:t>
            </w:r>
          </w:p>
          <w:p w:rsidR="0010489F" w:rsidRPr="009A28E0" w:rsidRDefault="00951CC4" w:rsidP="0079343F">
            <w:pPr>
              <w:ind w:firstLine="180"/>
            </w:pPr>
            <w:r>
              <w:rPr>
                <w:noProof/>
                <w:lang w:eastAsia="ru-RU"/>
              </w:rPr>
              <w:pict>
                <v:group id="Группа 1" o:spid="_x0000_s1026" style="position:absolute;left:0;text-align:left;margin-left:-5.8pt;margin-top:6.6pt;width:502.9pt;height:19.65pt;z-index:251654656;mso-wrap-distance-left:0;mso-wrap-distance-right:0" coordorigin="200,114" coordsize="10259,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">
                  <v:line id="_x0000_s1027" style="position:absolute;visibility:visible;mso-wrap-style:square" from="200,114" to="10459,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" strokeweight="1.06mm">
                    <v:stroke joinstyle="miter"/>
                  </v:line>
                  <v:line id="Line 4" o:spid="_x0000_s1028" style="position:absolute;visibility:visible;mso-wrap-style:square" from="200,459" to="10459,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" strokeweight="1.06mm">
                    <v:stroke joinstyle="miter"/>
                  </v:line>
                </v:group>
              </w:pict>
            </w:r>
          </w:p>
          <w:p w:rsidR="0010489F" w:rsidRPr="009A28E0" w:rsidRDefault="005D3816" w:rsidP="0079343F">
            <w:pPr>
              <w:ind w:firstLine="180"/>
            </w:pPr>
            <w:r w:rsidRPr="009A28E0">
              <w:rPr>
                <w:b/>
                <w:i/>
              </w:rPr>
              <w:t xml:space="preserve">      № </w:t>
            </w:r>
            <w:r w:rsidR="003A068B">
              <w:rPr>
                <w:b/>
                <w:i/>
              </w:rPr>
              <w:t>4</w:t>
            </w:r>
            <w:r w:rsidR="0067465A">
              <w:rPr>
                <w:b/>
                <w:i/>
              </w:rPr>
              <w:t>-</w:t>
            </w:r>
            <w:r w:rsidR="00A95660">
              <w:rPr>
                <w:b/>
                <w:i/>
              </w:rPr>
              <w:t>2</w:t>
            </w:r>
            <w:r w:rsidR="001B00E9">
              <w:rPr>
                <w:b/>
                <w:i/>
              </w:rPr>
              <w:t xml:space="preserve">       </w:t>
            </w:r>
            <w:r w:rsidR="00A95660">
              <w:rPr>
                <w:b/>
                <w:i/>
              </w:rPr>
              <w:t>2</w:t>
            </w:r>
            <w:r w:rsidR="003A068B">
              <w:rPr>
                <w:b/>
                <w:i/>
              </w:rPr>
              <w:t>4</w:t>
            </w:r>
            <w:r w:rsidR="000A6E25">
              <w:rPr>
                <w:b/>
                <w:i/>
              </w:rPr>
              <w:t xml:space="preserve"> </w:t>
            </w:r>
            <w:r w:rsidR="0067465A">
              <w:rPr>
                <w:b/>
                <w:i/>
              </w:rPr>
              <w:t>а</w:t>
            </w:r>
            <w:r w:rsidR="003A068B">
              <w:rPr>
                <w:b/>
                <w:i/>
              </w:rPr>
              <w:t>преля</w:t>
            </w:r>
            <w:r w:rsidRPr="009A28E0">
              <w:rPr>
                <w:b/>
                <w:i/>
              </w:rPr>
              <w:t xml:space="preserve"> 20</w:t>
            </w:r>
            <w:r w:rsidR="001B00E9">
              <w:rPr>
                <w:b/>
                <w:i/>
              </w:rPr>
              <w:t>26</w:t>
            </w:r>
            <w:r w:rsidR="0010489F" w:rsidRPr="009A28E0">
              <w:rPr>
                <w:b/>
                <w:i/>
              </w:rPr>
              <w:t xml:space="preserve"> года</w:t>
            </w:r>
            <w:proofErr w:type="gramStart"/>
            <w:r w:rsidR="0010489F" w:rsidRPr="009A28E0">
              <w:rPr>
                <w:b/>
                <w:i/>
              </w:rPr>
              <w:t xml:space="preserve">                                            В</w:t>
            </w:r>
            <w:proofErr w:type="gramEnd"/>
            <w:r w:rsidR="0010489F" w:rsidRPr="009A28E0">
              <w:rPr>
                <w:b/>
                <w:i/>
              </w:rPr>
              <w:t>ыходит с 20 сентября 2006 года</w:t>
            </w:r>
          </w:p>
          <w:p w:rsidR="00CA38B3" w:rsidRPr="009A28E0" w:rsidRDefault="00C80130" w:rsidP="0079343F">
            <w:pPr>
              <w:ind w:firstLine="180"/>
              <w:rPr>
                <w:b/>
                <w:i/>
                <w:sz w:val="24"/>
                <w:szCs w:val="24"/>
              </w:rPr>
            </w:pPr>
            <w:r>
              <w:rPr>
                <w:b/>
                <w:i/>
                <w:noProof/>
                <w:sz w:val="24"/>
                <w:szCs w:val="24"/>
                <w:lang w:eastAsia="ru-RU"/>
              </w:rPr>
              <w:drawing>
                <wp:anchor distT="0" distB="0" distL="114300" distR="114300" simplePos="0" relativeHeight="251643392" behindDoc="0" locked="0" layoutInCell="1" allowOverlap="1">
                  <wp:simplePos x="0" y="0"/>
                  <wp:positionH relativeFrom="column">
                    <wp:posOffset>2560938</wp:posOffset>
                  </wp:positionH>
                  <wp:positionV relativeFrom="paragraph">
                    <wp:posOffset>77025</wp:posOffset>
                  </wp:positionV>
                  <wp:extent cx="470824" cy="795646"/>
                  <wp:effectExtent l="19050" t="0" r="5426" b="0"/>
                  <wp:wrapNone/>
                  <wp:docPr id="2" name="Рисунок 295" descr="Кузьмищенское СП_ПП-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Кузьмищенское СП_ПП-07"/>
                          <pic:cNvPicPr>
                            <a:picLocks noChangeAspect="1" noChangeArrowheads="1"/>
                          </pic:cNvPicPr>
                        </pic:nvPicPr>
                        <pic:blipFill>
                          <a:blip r:embed="rId8" cstate="print"/>
                          <a:srcRect/>
                          <a:stretch>
                            <a:fillRect/>
                          </a:stretch>
                        </pic:blipFill>
                        <pic:spPr bwMode="auto">
                          <a:xfrm>
                            <a:off x="0" y="0"/>
                            <a:ext cx="470824" cy="795646"/>
                          </a:xfrm>
                          <a:prstGeom prst="rect">
                            <a:avLst/>
                          </a:prstGeom>
                          <a:solidFill>
                            <a:srgbClr val="FFFFFF"/>
                          </a:solidFill>
                          <a:ln w="9525">
                            <a:noFill/>
                            <a:miter lim="800000"/>
                            <a:headEnd/>
                            <a:tailEnd/>
                          </a:ln>
                        </pic:spPr>
                      </pic:pic>
                    </a:graphicData>
                  </a:graphic>
                </wp:anchor>
              </w:drawing>
            </w:r>
          </w:p>
        </w:tc>
      </w:tr>
    </w:tbl>
    <w:p w:rsidR="005B3E5A" w:rsidRDefault="005B3E5A" w:rsidP="005B3E5A">
      <w:pPr>
        <w:pStyle w:val="3"/>
        <w:numPr>
          <w:ilvl w:val="0"/>
          <w:numId w:val="0"/>
        </w:numPr>
        <w:ind w:left="3545"/>
        <w:rPr>
          <w:b/>
          <w:shadow/>
          <w:spacing w:val="30"/>
          <w:szCs w:val="28"/>
        </w:rPr>
      </w:pPr>
    </w:p>
    <w:p w:rsidR="005B3E5A" w:rsidRDefault="005B3E5A" w:rsidP="005B3E5A"/>
    <w:p w:rsidR="005B3E5A" w:rsidRDefault="005B3E5A" w:rsidP="005B3E5A"/>
    <w:p w:rsidR="005B3E5A" w:rsidRDefault="005B3E5A" w:rsidP="005B3E5A">
      <w:pPr>
        <w:autoSpaceDE w:val="0"/>
        <w:ind w:firstLine="709"/>
        <w:jc w:val="both"/>
        <w:rPr>
          <w:sz w:val="24"/>
        </w:rPr>
      </w:pPr>
    </w:p>
    <w:p w:rsidR="005B3E5A" w:rsidRPr="00F016AC" w:rsidRDefault="005B3E5A" w:rsidP="005B3E5A">
      <w:pPr>
        <w:pStyle w:val="3"/>
        <w:numPr>
          <w:ilvl w:val="2"/>
          <w:numId w:val="4"/>
        </w:numPr>
        <w:rPr>
          <w:b/>
          <w:shadow/>
          <w:spacing w:val="30"/>
          <w:sz w:val="36"/>
          <w:szCs w:val="36"/>
        </w:rPr>
      </w:pPr>
      <w:r w:rsidRPr="00F016AC">
        <w:rPr>
          <w:b/>
          <w:shadow/>
          <w:spacing w:val="30"/>
          <w:sz w:val="36"/>
          <w:szCs w:val="36"/>
        </w:rPr>
        <w:t xml:space="preserve">С О В Е Т </w:t>
      </w:r>
      <w:r>
        <w:rPr>
          <w:b/>
          <w:shadow/>
          <w:spacing w:val="30"/>
          <w:sz w:val="36"/>
          <w:szCs w:val="36"/>
        </w:rPr>
        <w:t xml:space="preserve"> </w:t>
      </w:r>
      <w:r w:rsidRPr="00F016AC">
        <w:rPr>
          <w:b/>
          <w:shadow/>
          <w:spacing w:val="30"/>
          <w:sz w:val="36"/>
          <w:szCs w:val="36"/>
        </w:rPr>
        <w:t xml:space="preserve"> Д Е </w:t>
      </w:r>
      <w:proofErr w:type="gramStart"/>
      <w:r w:rsidRPr="00F016AC">
        <w:rPr>
          <w:b/>
          <w:shadow/>
          <w:spacing w:val="30"/>
          <w:sz w:val="36"/>
          <w:szCs w:val="36"/>
        </w:rPr>
        <w:t>П</w:t>
      </w:r>
      <w:proofErr w:type="gramEnd"/>
      <w:r w:rsidRPr="00F016AC">
        <w:rPr>
          <w:b/>
          <w:shadow/>
          <w:spacing w:val="30"/>
          <w:sz w:val="36"/>
          <w:szCs w:val="36"/>
        </w:rPr>
        <w:t xml:space="preserve"> У Т А Т О В</w:t>
      </w:r>
    </w:p>
    <w:p w:rsidR="005B3E5A" w:rsidRPr="000560D2" w:rsidRDefault="005B3E5A" w:rsidP="005B3E5A">
      <w:pPr>
        <w:pStyle w:val="11"/>
        <w:ind w:firstLine="0"/>
        <w:jc w:val="center"/>
        <w:rPr>
          <w:b/>
          <w:shadow/>
          <w:spacing w:val="40"/>
          <w:sz w:val="28"/>
        </w:rPr>
      </w:pPr>
      <w:r w:rsidRPr="000560D2">
        <w:rPr>
          <w:b/>
          <w:shadow/>
          <w:spacing w:val="40"/>
          <w:sz w:val="28"/>
        </w:rPr>
        <w:t>КУЗЬМИЩЕНСКОГО СЕЛЬСКОГО ПОСЕЛЕНИЯ</w:t>
      </w:r>
    </w:p>
    <w:p w:rsidR="005B3E5A" w:rsidRDefault="005B3E5A" w:rsidP="005B3E5A">
      <w:pPr>
        <w:pStyle w:val="11"/>
        <w:ind w:firstLine="0"/>
        <w:jc w:val="center"/>
        <w:rPr>
          <w:b/>
          <w:shadow/>
          <w:spacing w:val="20"/>
          <w:sz w:val="28"/>
          <w:szCs w:val="28"/>
        </w:rPr>
      </w:pPr>
      <w:r w:rsidRPr="000560D2">
        <w:rPr>
          <w:b/>
          <w:shadow/>
          <w:spacing w:val="20"/>
          <w:sz w:val="28"/>
          <w:szCs w:val="28"/>
        </w:rPr>
        <w:t>Костромского муниципального района Костромской области</w:t>
      </w:r>
    </w:p>
    <w:p w:rsidR="005B3E5A" w:rsidRPr="0076168C" w:rsidRDefault="00951CC4" w:rsidP="005B3E5A">
      <w:r>
        <w:rPr>
          <w:noProof/>
        </w:rPr>
        <w:pict>
          <v:line id="_x0000_s1342" style="position:absolute;z-index:251645440" from="-10.95pt,8.95pt" to="475.05pt,8.95pt" strokecolor="#333" strokeweight="4.5pt">
            <v:stroke linestyle="thinThick"/>
          </v:line>
        </w:pict>
      </w:r>
    </w:p>
    <w:p w:rsidR="005B3E5A" w:rsidRPr="00644E60" w:rsidRDefault="005B3E5A" w:rsidP="005B3E5A">
      <w:pPr>
        <w:pStyle w:val="2"/>
        <w:numPr>
          <w:ilvl w:val="1"/>
          <w:numId w:val="4"/>
        </w:numPr>
        <w:rPr>
          <w:shadow/>
          <w:sz w:val="16"/>
          <w:szCs w:val="16"/>
        </w:rPr>
      </w:pPr>
    </w:p>
    <w:p w:rsidR="005B3E5A" w:rsidRPr="00C80130" w:rsidRDefault="005B3E5A" w:rsidP="005B3E5A">
      <w:pPr>
        <w:pStyle w:val="2"/>
        <w:numPr>
          <w:ilvl w:val="1"/>
          <w:numId w:val="4"/>
        </w:numPr>
        <w:rPr>
          <w:shadow/>
          <w:sz w:val="40"/>
          <w:szCs w:val="40"/>
        </w:rPr>
      </w:pPr>
      <w:proofErr w:type="gramStart"/>
      <w:r w:rsidRPr="00C80130">
        <w:rPr>
          <w:shadow/>
          <w:sz w:val="40"/>
          <w:szCs w:val="40"/>
        </w:rPr>
        <w:t>Р</w:t>
      </w:r>
      <w:proofErr w:type="gramEnd"/>
      <w:r w:rsidRPr="00C80130">
        <w:rPr>
          <w:shadow/>
          <w:sz w:val="40"/>
          <w:szCs w:val="40"/>
        </w:rPr>
        <w:t xml:space="preserve"> Е Ш Е Н И Е</w:t>
      </w:r>
    </w:p>
    <w:p w:rsidR="005B3E5A" w:rsidRPr="009F41CF" w:rsidRDefault="00951CC4" w:rsidP="005B3E5A">
      <w:pPr>
        <w:ind w:right="-81" w:firstLine="540"/>
        <w:jc w:val="both"/>
        <w:rPr>
          <w:sz w:val="28"/>
          <w:szCs w:val="28"/>
        </w:rPr>
      </w:pPr>
      <w:r>
        <w:rPr>
          <w:sz w:val="28"/>
          <w:szCs w:val="28"/>
        </w:rPr>
        <w:pict>
          <v:shapetype id="_x0000_t202" coordsize="21600,21600" o:spt="202" path="m,l,21600r21600,l21600,xe">
            <v:stroke joinstyle="miter"/>
            <v:path gradientshapeok="t" o:connecttype="rect"/>
          </v:shapetype>
          <v:shape id="_x0000_s1341" type="#_x0000_t202" style="position:absolute;left:0;text-align:left;margin-left:95.9pt;margin-top:8.85pt;width:279.9pt;height:80.85pt;z-index:-251670016" stroked="f">
            <v:textbox style="mso-next-textbox:#_x0000_s1341">
              <w:txbxContent>
                <w:p w:rsidR="00C80130" w:rsidRPr="00C80130" w:rsidRDefault="00C80130" w:rsidP="005B3E5A">
                  <w:pPr>
                    <w:jc w:val="center"/>
                    <w:rPr>
                      <w:b/>
                      <w:smallCaps/>
                      <w:sz w:val="16"/>
                      <w:szCs w:val="16"/>
                    </w:rPr>
                  </w:pPr>
                  <w:r w:rsidRPr="00C80130">
                    <w:rPr>
                      <w:b/>
                      <w:smallCaps/>
                      <w:sz w:val="16"/>
                      <w:szCs w:val="16"/>
                    </w:rPr>
                    <w:t>о внесении изменений в правила благоустройства территории кузьмищенского сельского поселения костромского муниципального района костромской области,  утвержденные решением совета депутатов  кузьмищенского сельского поселения костромского муниципального района костромской области № 22 от 29.07.2022 г.</w:t>
                  </w:r>
                  <w:r w:rsidRPr="00C80130">
                    <w:rPr>
                      <w:smallCaps/>
                      <w:color w:val="000000"/>
                      <w:sz w:val="16"/>
                      <w:szCs w:val="16"/>
                    </w:rPr>
                    <w:t xml:space="preserve"> </w:t>
                  </w:r>
                  <w:r w:rsidRPr="00C80130">
                    <w:rPr>
                      <w:b/>
                      <w:smallCaps/>
                      <w:sz w:val="16"/>
                      <w:szCs w:val="16"/>
                    </w:rPr>
                    <w:t>в ред.</w:t>
                  </w:r>
                </w:p>
                <w:p w:rsidR="00C80130" w:rsidRPr="00C80130" w:rsidRDefault="00C80130" w:rsidP="005B3E5A">
                  <w:pPr>
                    <w:jc w:val="center"/>
                    <w:rPr>
                      <w:b/>
                      <w:smallCaps/>
                      <w:sz w:val="16"/>
                      <w:szCs w:val="16"/>
                    </w:rPr>
                  </w:pPr>
                  <w:r w:rsidRPr="00C80130">
                    <w:rPr>
                      <w:b/>
                      <w:smallCaps/>
                      <w:sz w:val="16"/>
                      <w:szCs w:val="16"/>
                    </w:rPr>
                    <w:t>решений совета депутатов кузьмищенского сельского поселения от 21.06.2023 г. № 14, от  13.03.2026 г. № 2</w:t>
                  </w:r>
                </w:p>
                <w:p w:rsidR="00C80130" w:rsidRPr="00BE2810" w:rsidRDefault="00C80130" w:rsidP="005B3E5A">
                  <w:pPr>
                    <w:ind w:right="-81"/>
                    <w:jc w:val="both"/>
                    <w:rPr>
                      <w:b/>
                      <w:smallCaps/>
                      <w:szCs w:val="24"/>
                    </w:rPr>
                  </w:pPr>
                </w:p>
                <w:p w:rsidR="00C80130" w:rsidRPr="006D6BAB" w:rsidRDefault="00C80130" w:rsidP="005B3E5A">
                  <w:pPr>
                    <w:ind w:right="-81"/>
                    <w:jc w:val="both"/>
                    <w:rPr>
                      <w:b/>
                      <w:smallCaps/>
                      <w:color w:val="FF0000"/>
                      <w:szCs w:val="24"/>
                    </w:rPr>
                  </w:pPr>
                  <w:r w:rsidRPr="006D6BAB">
                    <w:rPr>
                      <w:b/>
                      <w:smallCaps/>
                      <w:szCs w:val="24"/>
                    </w:rPr>
                    <w:t xml:space="preserve"> </w:t>
                  </w:r>
                </w:p>
                <w:p w:rsidR="00C80130" w:rsidRPr="00C4488B" w:rsidRDefault="00C80130" w:rsidP="005B3E5A"/>
              </w:txbxContent>
            </v:textbox>
          </v:shape>
        </w:pict>
      </w:r>
      <w:r>
        <w:rPr>
          <w:noProof/>
          <w:sz w:val="28"/>
          <w:szCs w:val="28"/>
        </w:rPr>
        <w:pict>
          <v:group id="_x0000_s1338" style="position:absolute;left:0;text-align:left;margin-left:366.8pt;margin-top:7.4pt;width:9pt;height:9pt;z-index:251647488" coordorigin="7641,2884" coordsize="540,180">
            <v:line id="_x0000_s1339" style="position:absolute;flip:x" from="8181,2884" to="8181,3064" strokecolor="#333" strokeweight="1pt">
              <v:stroke startarrowwidth="narrow" startarrowlength="short" endarrowwidth="narrow" endarrowlength="short"/>
            </v:line>
            <v:line id="_x0000_s1340" style="position:absolute;flip:x" from="7641,2884" to="8181,2884" strokecolor="#333" strokeweight="1pt">
              <v:stroke startarrowwidth="narrow" startarrowlength="short" endarrowwidth="narrow" endarrowlength="short"/>
            </v:line>
          </v:group>
        </w:pict>
      </w:r>
      <w:r>
        <w:rPr>
          <w:noProof/>
          <w:sz w:val="28"/>
          <w:szCs w:val="28"/>
        </w:rPr>
        <w:pict>
          <v:group id="_x0000_s1335" style="position:absolute;left:0;text-align:left;margin-left:95.9pt;margin-top:7.4pt;width:9pt;height:9pt;z-index:251648512" coordorigin="3861,2884" coordsize="540,180">
            <v:line id="_x0000_s1336" style="position:absolute;flip:x" from="3861,2884" to="4401,2885" strokecolor="#333" strokeweight="1pt">
              <v:stroke startarrowwidth="narrow" startarrowlength="short" endarrowwidth="narrow" endarrowlength="short"/>
            </v:line>
            <v:line id="_x0000_s1337" style="position:absolute;flip:x" from="3861,2884" to="3861,3064" strokecolor="#333" strokeweight="1pt">
              <v:stroke startarrowwidth="narrow" startarrowlength="short" endarrowwidth="narrow" endarrowlength="short"/>
            </v:line>
          </v:group>
        </w:pict>
      </w:r>
      <w:r>
        <w:rPr>
          <w:noProof/>
          <w:sz w:val="28"/>
          <w:szCs w:val="28"/>
        </w:rPr>
        <w:pict>
          <v:shape id="_x0000_s1345" type="#_x0000_t202" style="position:absolute;left:0;text-align:left;margin-left:394.05pt;margin-top:8.85pt;width:73.95pt;height:18pt;z-index:251649536" stroked="f">
            <v:fill opacity="0"/>
            <v:textbox style="mso-next-textbox:#_x0000_s1345" inset="0,0,1mm,0">
              <w:txbxContent>
                <w:p w:rsidR="00C80130" w:rsidRPr="003B1C4A" w:rsidRDefault="00C80130" w:rsidP="005B3E5A">
                  <w:pPr>
                    <w:rPr>
                      <w:sz w:val="28"/>
                      <w:szCs w:val="28"/>
                    </w:rPr>
                  </w:pPr>
                  <w:r>
                    <w:rPr>
                      <w:sz w:val="28"/>
                      <w:szCs w:val="28"/>
                    </w:rPr>
                    <w:t xml:space="preserve">    </w:t>
                  </w:r>
                  <w:r w:rsidRPr="003B70DF">
                    <w:rPr>
                      <w:sz w:val="28"/>
                      <w:szCs w:val="28"/>
                    </w:rPr>
                    <w:t>№</w:t>
                  </w:r>
                  <w:r>
                    <w:rPr>
                      <w:sz w:val="28"/>
                      <w:szCs w:val="28"/>
                      <w:lang w:val="en-US"/>
                    </w:rPr>
                    <w:t xml:space="preserve"> </w:t>
                  </w:r>
                  <w:r>
                    <w:rPr>
                      <w:sz w:val="28"/>
                      <w:szCs w:val="28"/>
                    </w:rPr>
                    <w:t>11</w:t>
                  </w:r>
                </w:p>
              </w:txbxContent>
            </v:textbox>
          </v:shape>
        </w:pict>
      </w:r>
      <w:r>
        <w:rPr>
          <w:noProof/>
          <w:sz w:val="28"/>
          <w:szCs w:val="28"/>
        </w:rPr>
        <w:pict>
          <v:shape id="_x0000_s1344" type="#_x0000_t202" style="position:absolute;left:0;text-align:left;margin-left:430.05pt;margin-top:8.85pt;width:36pt;height:18pt;z-index:251650560" stroked="f">
            <v:fill opacity="0"/>
            <v:textbox style="mso-next-textbox:#_x0000_s1344" inset="0,0,0,0">
              <w:txbxContent>
                <w:p w:rsidR="00C80130" w:rsidRPr="001108C6" w:rsidRDefault="00C80130" w:rsidP="005B3E5A">
                  <w:pPr>
                    <w:rPr>
                      <w:szCs w:val="28"/>
                    </w:rPr>
                  </w:pPr>
                </w:p>
              </w:txbxContent>
            </v:textbox>
          </v:shape>
        </w:pict>
      </w:r>
      <w:r>
        <w:rPr>
          <w:noProof/>
          <w:sz w:val="28"/>
          <w:szCs w:val="28"/>
        </w:rPr>
        <w:pict>
          <v:shape id="_x0000_s1343" type="#_x0000_t202" style="position:absolute;left:0;text-align:left;margin-left:-19.95pt;margin-top:7.4pt;width:81pt;height:18pt;z-index:251651584" stroked="f">
            <v:fill opacity="0"/>
            <v:textbox style="mso-next-textbox:#_x0000_s1343" inset="0,0,0,0">
              <w:txbxContent>
                <w:p w:rsidR="00C80130" w:rsidRDefault="00C80130" w:rsidP="005B3E5A">
                  <w:pPr>
                    <w:jc w:val="center"/>
                    <w:rPr>
                      <w:sz w:val="28"/>
                      <w:szCs w:val="28"/>
                    </w:rPr>
                  </w:pPr>
                  <w:r>
                    <w:rPr>
                      <w:sz w:val="28"/>
                      <w:szCs w:val="28"/>
                    </w:rPr>
                    <w:t>24.04.2026</w:t>
                  </w:r>
                </w:p>
              </w:txbxContent>
            </v:textbox>
          </v:shape>
        </w:pict>
      </w:r>
    </w:p>
    <w:p w:rsidR="005B3E5A" w:rsidRPr="002B2F57" w:rsidRDefault="00951CC4" w:rsidP="005B3E5A">
      <w:pPr>
        <w:ind w:right="-81" w:firstLine="540"/>
        <w:jc w:val="both"/>
        <w:rPr>
          <w:sz w:val="28"/>
          <w:szCs w:val="28"/>
        </w:rPr>
      </w:pPr>
      <w:r>
        <w:rPr>
          <w:sz w:val="28"/>
          <w:szCs w:val="28"/>
        </w:rPr>
        <w:pict>
          <v:line id="_x0000_s1334" style="position:absolute;left:0;text-align:left;z-index:251652608" from="-10.95pt,8.95pt" to="52.05pt,8.95pt">
            <v:stroke startarrowwidth="narrow" startarrowlength="short" endarrowwidth="narrow" endarrowlength="short"/>
          </v:line>
        </w:pict>
      </w:r>
      <w:r>
        <w:rPr>
          <w:sz w:val="28"/>
          <w:szCs w:val="28"/>
        </w:rPr>
        <w:pict>
          <v:line id="_x0000_s1333" style="position:absolute;left:0;text-align:left;z-index:251653632" from="403.05pt,8.95pt" to="466.05pt,8.95pt">
            <v:stroke startarrowwidth="narrow" startarrowlength="short" endarrowwidth="narrow" endarrowlength="short"/>
          </v:line>
        </w:pict>
      </w:r>
    </w:p>
    <w:p w:rsidR="005B3E5A" w:rsidRDefault="005B3E5A" w:rsidP="005B3E5A">
      <w:pPr>
        <w:ind w:right="-81" w:firstLine="540"/>
        <w:jc w:val="both"/>
        <w:rPr>
          <w:sz w:val="28"/>
          <w:szCs w:val="28"/>
        </w:rPr>
      </w:pPr>
    </w:p>
    <w:p w:rsidR="005B3E5A" w:rsidRDefault="005B3E5A" w:rsidP="005B3E5A">
      <w:pPr>
        <w:ind w:right="-81" w:firstLine="540"/>
        <w:jc w:val="both"/>
        <w:rPr>
          <w:sz w:val="28"/>
          <w:szCs w:val="28"/>
        </w:rPr>
      </w:pPr>
    </w:p>
    <w:p w:rsidR="005B3E5A" w:rsidRDefault="005B3E5A" w:rsidP="005B3E5A">
      <w:pPr>
        <w:autoSpaceDE w:val="0"/>
        <w:ind w:firstLine="709"/>
        <w:jc w:val="both"/>
        <w:rPr>
          <w:sz w:val="24"/>
        </w:rPr>
      </w:pPr>
    </w:p>
    <w:p w:rsidR="005B3E5A" w:rsidRDefault="005B3E5A" w:rsidP="005B3E5A">
      <w:pPr>
        <w:autoSpaceDE w:val="0"/>
        <w:ind w:firstLine="709"/>
        <w:jc w:val="both"/>
        <w:rPr>
          <w:sz w:val="24"/>
        </w:rPr>
      </w:pPr>
    </w:p>
    <w:p w:rsidR="005B3E5A" w:rsidRPr="00C80130" w:rsidRDefault="005B3E5A" w:rsidP="005B3E5A">
      <w:pPr>
        <w:pStyle w:val="a3"/>
        <w:shd w:val="clear" w:color="auto" w:fill="FFFFFF"/>
        <w:spacing w:before="0" w:after="0"/>
        <w:ind w:firstLine="567"/>
        <w:jc w:val="both"/>
        <w:rPr>
          <w:color w:val="000000"/>
          <w:sz w:val="20"/>
          <w:szCs w:val="20"/>
        </w:rPr>
      </w:pPr>
      <w:r w:rsidRPr="005B3E5A">
        <w:rPr>
          <w:color w:val="000000"/>
        </w:rPr>
        <w:t> </w:t>
      </w:r>
      <w:r w:rsidRPr="00C80130">
        <w:rPr>
          <w:color w:val="000000"/>
          <w:sz w:val="20"/>
          <w:szCs w:val="20"/>
        </w:rPr>
        <w:t>В целях приведения нормативно-правового акта в соответствии с действующим законодательством, руководствуясь Уставом  муниципального образования Кузьмищенское сельского поселения Костромского муниципального района Костромской области, Совет депутатов Кузьмищенского сельского поселения Костромского муниципального района Костромской области, РЕШИЛ:</w:t>
      </w:r>
    </w:p>
    <w:p w:rsidR="005B3E5A" w:rsidRPr="00C80130" w:rsidRDefault="005B3E5A" w:rsidP="005B3E5A">
      <w:pPr>
        <w:ind w:firstLine="567"/>
        <w:jc w:val="both"/>
        <w:rPr>
          <w:rStyle w:val="af7"/>
          <w:b w:val="0"/>
          <w:color w:val="000000"/>
        </w:rPr>
      </w:pPr>
      <w:r w:rsidRPr="00C80130">
        <w:rPr>
          <w:rStyle w:val="af7"/>
          <w:b w:val="0"/>
          <w:color w:val="000000"/>
        </w:rPr>
        <w:t xml:space="preserve">1. </w:t>
      </w:r>
      <w:proofErr w:type="gramStart"/>
      <w:r w:rsidRPr="00C80130">
        <w:rPr>
          <w:rStyle w:val="af7"/>
          <w:b w:val="0"/>
          <w:color w:val="000000"/>
        </w:rPr>
        <w:t>Внести в решение Совета депутатов Кузьмищенского сельского поселения от 29.07.2022 г. № 22 «</w:t>
      </w:r>
      <w:r w:rsidRPr="00C80130">
        <w:rPr>
          <w:color w:val="000000"/>
        </w:rPr>
        <w:t>Об утверждении Правил благоустройства территории Кузьмищенского сельского поселения Костромского  муниципального района Костромской области</w:t>
      </w:r>
      <w:r w:rsidRPr="00C80130">
        <w:rPr>
          <w:rStyle w:val="af7"/>
          <w:b w:val="0"/>
          <w:color w:val="000000"/>
        </w:rPr>
        <w:t xml:space="preserve">», в редакции решений </w:t>
      </w:r>
      <w:r w:rsidRPr="00C80130">
        <w:rPr>
          <w:color w:val="000000"/>
        </w:rPr>
        <w:t>Совета депутатов Кузьмищенского сельского поселения Костромского муниципального района Костромской области</w:t>
      </w:r>
      <w:r w:rsidRPr="00C80130">
        <w:rPr>
          <w:rStyle w:val="af7"/>
          <w:b w:val="0"/>
          <w:color w:val="000000"/>
        </w:rPr>
        <w:t xml:space="preserve">  от  21.06.2023 г. № 14, от 13.03.2026 г. № 2 изменения и дополнения следующего содержания:</w:t>
      </w:r>
      <w:proofErr w:type="gramEnd"/>
    </w:p>
    <w:p w:rsidR="005B3E5A" w:rsidRPr="00C80130" w:rsidRDefault="005B3E5A" w:rsidP="005B3E5A">
      <w:pPr>
        <w:ind w:firstLine="567"/>
        <w:jc w:val="both"/>
      </w:pPr>
      <w:r w:rsidRPr="00C80130">
        <w:t>1.1. п. 11 ст. 12 изложить в следующей редакции:</w:t>
      </w:r>
    </w:p>
    <w:p w:rsidR="005B3E5A" w:rsidRPr="00C80130" w:rsidRDefault="005B3E5A" w:rsidP="005B3E5A">
      <w:pPr>
        <w:ind w:firstLine="567"/>
        <w:jc w:val="both"/>
      </w:pPr>
      <w:r w:rsidRPr="00C80130">
        <w:t>«11. Здания и строения должны быть оборудованы номерными, указательными и домовыми знаками, а угловые дома (здания, строения) - названиями улиц (далее - домовые знаки), которые содержатся в чистоте и исправном состоянии и освещаются в темное время суток. Жилые здания, кроме того, должны быть оборудованы указателями номеров подъездов</w:t>
      </w:r>
    </w:p>
    <w:p w:rsidR="005B3E5A" w:rsidRPr="00C80130" w:rsidRDefault="005B3E5A" w:rsidP="005B3E5A">
      <w:pPr>
        <w:ind w:firstLine="567"/>
        <w:jc w:val="both"/>
      </w:pPr>
      <w:r w:rsidRPr="00C80130">
        <w:t>Входные группы зданий  должны быть оборудованы их собственниками (владельцами) осветительными приборами, обеспечивающими среднюю освещенность покрытия не менее:</w:t>
      </w:r>
    </w:p>
    <w:p w:rsidR="005B3E5A" w:rsidRPr="00C80130" w:rsidRDefault="005B3E5A" w:rsidP="005B3E5A">
      <w:pPr>
        <w:ind w:firstLine="567"/>
        <w:jc w:val="both"/>
      </w:pPr>
      <w:r w:rsidRPr="00C80130">
        <w:t>- 6 лк — на площадке основного входа;</w:t>
      </w:r>
    </w:p>
    <w:p w:rsidR="005B3E5A" w:rsidRPr="00C80130" w:rsidRDefault="005B3E5A" w:rsidP="005B3E5A">
      <w:pPr>
        <w:ind w:firstLine="567"/>
        <w:jc w:val="both"/>
      </w:pPr>
      <w:r w:rsidRPr="00C80130">
        <w:t xml:space="preserve">- 4 лк </w:t>
      </w:r>
      <w:proofErr w:type="gramStart"/>
      <w:r w:rsidRPr="00C80130">
        <w:t>—н</w:t>
      </w:r>
      <w:proofErr w:type="gramEnd"/>
      <w:r w:rsidRPr="00C80130">
        <w:t>а пешеходной дорожке в пределах 4 м от основного входа в здание.</w:t>
      </w:r>
    </w:p>
    <w:p w:rsidR="005B3E5A" w:rsidRPr="00C80130" w:rsidRDefault="005B3E5A" w:rsidP="005B3E5A">
      <w:pPr>
        <w:ind w:firstLine="567"/>
        <w:jc w:val="both"/>
      </w:pPr>
      <w:r w:rsidRPr="00C80130">
        <w:t>Здания, выходящие фасадам на улицы, должны иметь среднюю освещенность покрытий площадок, проездов, проходов, расположенных со стороны этих фасадов, не менее 4 лк (в случае, если СП 52.13330.2016 не установлены большие значения).</w:t>
      </w:r>
    </w:p>
    <w:p w:rsidR="005B3E5A" w:rsidRPr="00C80130" w:rsidRDefault="005B3E5A" w:rsidP="005B3E5A">
      <w:pPr>
        <w:ind w:firstLine="567"/>
        <w:jc w:val="both"/>
      </w:pPr>
      <w:r w:rsidRPr="00C80130">
        <w:t>Включение данных групп осветительных установок независимо от их ведомственной принадлежности должно производиться вечером при снижении уровня естественной освещенности до 20 лк. Отключение осветительных установок производить утром при повышении освещенности до 10 лк</w:t>
      </w:r>
      <w:proofErr w:type="gramStart"/>
      <w:r w:rsidRPr="00C80130">
        <w:t>.»;</w:t>
      </w:r>
    </w:p>
    <w:p w:rsidR="005B3E5A" w:rsidRPr="00C80130" w:rsidRDefault="005B3E5A" w:rsidP="005B3E5A">
      <w:pPr>
        <w:ind w:firstLine="567"/>
        <w:jc w:val="both"/>
      </w:pPr>
      <w:proofErr w:type="gramEnd"/>
      <w:r w:rsidRPr="00C80130">
        <w:t>1.2. ч. 2 ст. 20 дополнить п. 16 следующего содержания:</w:t>
      </w:r>
    </w:p>
    <w:p w:rsidR="005B3E5A" w:rsidRPr="00C80130" w:rsidRDefault="005B3E5A" w:rsidP="005B3E5A">
      <w:pPr>
        <w:ind w:firstLine="567"/>
        <w:jc w:val="both"/>
      </w:pPr>
      <w:r w:rsidRPr="00C80130">
        <w:t>«16)поддержание в исправном состоянии осветительного оборудования и обеспечение его включения/выключения в зависимости от времени суток</w:t>
      </w:r>
      <w:proofErr w:type="gramStart"/>
      <w:r w:rsidRPr="00C80130">
        <w:t>;»</w:t>
      </w:r>
      <w:proofErr w:type="gramEnd"/>
    </w:p>
    <w:p w:rsidR="005B3E5A" w:rsidRPr="00C80130" w:rsidRDefault="005B3E5A" w:rsidP="005B3E5A">
      <w:pPr>
        <w:ind w:firstLine="567"/>
        <w:jc w:val="both"/>
      </w:pPr>
      <w:r w:rsidRPr="00C80130">
        <w:t>1.3. п. 6 ст. 31  изложить в следующей редакции:</w:t>
      </w:r>
    </w:p>
    <w:p w:rsidR="00C80130" w:rsidRPr="00C80130" w:rsidRDefault="005B3E5A" w:rsidP="005B3E5A">
      <w:pPr>
        <w:ind w:firstLine="567"/>
        <w:jc w:val="both"/>
      </w:pPr>
      <w:r w:rsidRPr="00C80130">
        <w:t xml:space="preserve">«6) Очистку мусоросборников, урн по мере накопления мусора, их мойку и дезинфекцию один раз в месяц (в теплое время года), окраску и побелку – не реже одного </w:t>
      </w:r>
    </w:p>
    <w:p w:rsidR="00C80130" w:rsidRDefault="00C80130" w:rsidP="005B3E5A">
      <w:pPr>
        <w:ind w:firstLine="567"/>
        <w:jc w:val="both"/>
        <w:rPr>
          <w:sz w:val="24"/>
          <w:szCs w:val="24"/>
        </w:rPr>
      </w:pPr>
    </w:p>
    <w:p w:rsidR="005B3E5A" w:rsidRPr="005B3E5A" w:rsidRDefault="005B3E5A" w:rsidP="005B3E5A">
      <w:pPr>
        <w:ind w:firstLine="567"/>
        <w:jc w:val="both"/>
        <w:rPr>
          <w:sz w:val="24"/>
          <w:szCs w:val="24"/>
        </w:rPr>
      </w:pPr>
      <w:r w:rsidRPr="005B3E5A">
        <w:rPr>
          <w:sz w:val="24"/>
          <w:szCs w:val="24"/>
        </w:rPr>
        <w:lastRenderedPageBreak/>
        <w:t>раза в год, а металлических мусоросборников и урн – не менее двух раз в год (весной и осенью).</w:t>
      </w:r>
    </w:p>
    <w:p w:rsidR="005B3E5A" w:rsidRPr="005B3E5A" w:rsidRDefault="005B3E5A" w:rsidP="005B3E5A">
      <w:pPr>
        <w:ind w:firstLine="567"/>
        <w:jc w:val="both"/>
        <w:rPr>
          <w:sz w:val="24"/>
          <w:szCs w:val="24"/>
        </w:rPr>
      </w:pPr>
      <w:r w:rsidRPr="005B3E5A">
        <w:rPr>
          <w:sz w:val="24"/>
          <w:szCs w:val="24"/>
        </w:rPr>
        <w:t>Очистку урн субъектами, осуществляющими торговлю, предоставление услуг общественного питания и бытового обслуживания, услуг в области досуга, расположенных рядом с находящимися в их пользовании объектами  – в течение дня по мере необходимости, но не реже двух раз в сутки, при этом в обязательном порядке после окончания рабочего дня</w:t>
      </w:r>
      <w:proofErr w:type="gramStart"/>
      <w:r w:rsidRPr="005B3E5A">
        <w:rPr>
          <w:sz w:val="24"/>
          <w:szCs w:val="24"/>
        </w:rPr>
        <w:t>.».</w:t>
      </w:r>
      <w:proofErr w:type="gramEnd"/>
    </w:p>
    <w:p w:rsidR="005B3E5A" w:rsidRPr="005B3E5A" w:rsidRDefault="005B3E5A" w:rsidP="005B3E5A">
      <w:pPr>
        <w:ind w:firstLine="567"/>
        <w:jc w:val="both"/>
        <w:rPr>
          <w:color w:val="000000"/>
          <w:sz w:val="24"/>
          <w:szCs w:val="24"/>
        </w:rPr>
      </w:pPr>
      <w:r w:rsidRPr="005B3E5A">
        <w:rPr>
          <w:color w:val="000000"/>
          <w:sz w:val="24"/>
          <w:szCs w:val="24"/>
        </w:rPr>
        <w:t xml:space="preserve">2. Настоящее Решение вступает в силу с момента его официального опубликования в </w:t>
      </w:r>
      <w:r w:rsidRPr="005B3E5A">
        <w:rPr>
          <w:sz w:val="24"/>
          <w:szCs w:val="24"/>
        </w:rPr>
        <w:t>информационном бюллетене «Кузьмищенский вестник»</w:t>
      </w:r>
      <w:r w:rsidRPr="005B3E5A">
        <w:rPr>
          <w:color w:val="000000"/>
          <w:sz w:val="24"/>
          <w:szCs w:val="24"/>
        </w:rPr>
        <w:t>.</w:t>
      </w:r>
    </w:p>
    <w:p w:rsidR="005B3E5A" w:rsidRPr="005B3E5A" w:rsidRDefault="005B3E5A" w:rsidP="005B3E5A">
      <w:pPr>
        <w:ind w:firstLine="567"/>
        <w:jc w:val="both"/>
        <w:rPr>
          <w:color w:val="000000"/>
          <w:sz w:val="24"/>
          <w:szCs w:val="24"/>
        </w:rPr>
      </w:pPr>
    </w:p>
    <w:p w:rsidR="005B3E5A" w:rsidRPr="005B3E5A" w:rsidRDefault="005B3E5A" w:rsidP="005B3E5A">
      <w:pPr>
        <w:jc w:val="both"/>
        <w:rPr>
          <w:sz w:val="24"/>
          <w:szCs w:val="24"/>
        </w:rPr>
      </w:pPr>
    </w:p>
    <w:p w:rsidR="005B3E5A" w:rsidRPr="005B3E5A" w:rsidRDefault="005B3E5A" w:rsidP="005B3E5A">
      <w:pPr>
        <w:jc w:val="both"/>
        <w:rPr>
          <w:sz w:val="24"/>
          <w:szCs w:val="24"/>
        </w:rPr>
      </w:pPr>
      <w:r w:rsidRPr="005B3E5A">
        <w:rPr>
          <w:sz w:val="24"/>
          <w:szCs w:val="24"/>
        </w:rPr>
        <w:t>Председатель Совета депутатов,</w:t>
      </w:r>
    </w:p>
    <w:p w:rsidR="005B3E5A" w:rsidRPr="005B3E5A" w:rsidRDefault="005B3E5A" w:rsidP="005B3E5A">
      <w:pPr>
        <w:jc w:val="both"/>
        <w:rPr>
          <w:sz w:val="24"/>
          <w:szCs w:val="24"/>
        </w:rPr>
      </w:pPr>
      <w:r w:rsidRPr="005B3E5A">
        <w:rPr>
          <w:sz w:val="24"/>
          <w:szCs w:val="24"/>
        </w:rPr>
        <w:t>Глава Кузьмищенского</w:t>
      </w:r>
    </w:p>
    <w:p w:rsidR="005B3E5A" w:rsidRPr="005B3E5A" w:rsidRDefault="005B3E5A" w:rsidP="005B3E5A">
      <w:pPr>
        <w:jc w:val="both"/>
        <w:rPr>
          <w:sz w:val="24"/>
          <w:szCs w:val="24"/>
        </w:rPr>
      </w:pPr>
      <w:r w:rsidRPr="005B3E5A">
        <w:rPr>
          <w:sz w:val="24"/>
          <w:szCs w:val="24"/>
        </w:rPr>
        <w:t>сельского поселения                                                                        О.Н. Голубева</w:t>
      </w:r>
    </w:p>
    <w:p w:rsidR="005B3E5A" w:rsidRPr="005B3E5A" w:rsidRDefault="005B3E5A" w:rsidP="005B3E5A">
      <w:pPr>
        <w:jc w:val="both"/>
        <w:rPr>
          <w:sz w:val="24"/>
          <w:szCs w:val="24"/>
        </w:rPr>
      </w:pPr>
    </w:p>
    <w:p w:rsidR="0067465A" w:rsidRDefault="0067465A" w:rsidP="0067465A">
      <w:pPr>
        <w:jc w:val="right"/>
        <w:rPr>
          <w:b/>
          <w:shadow/>
          <w:spacing w:val="30"/>
          <w:szCs w:val="28"/>
        </w:rPr>
      </w:pPr>
    </w:p>
    <w:p w:rsidR="0033522D" w:rsidRPr="0036447B" w:rsidRDefault="0033522D" w:rsidP="0033522D">
      <w:pPr>
        <w:pStyle w:val="3"/>
        <w:numPr>
          <w:ilvl w:val="0"/>
          <w:numId w:val="0"/>
        </w:numPr>
        <w:rPr>
          <w:b/>
          <w:shadow/>
          <w:spacing w:val="30"/>
          <w:sz w:val="24"/>
          <w:szCs w:val="24"/>
        </w:rPr>
      </w:pPr>
    </w:p>
    <w:p w:rsidR="0033522D" w:rsidRPr="0033522D" w:rsidRDefault="0033522D" w:rsidP="0033522D">
      <w:pPr>
        <w:pStyle w:val="3"/>
        <w:numPr>
          <w:ilvl w:val="2"/>
          <w:numId w:val="21"/>
        </w:numPr>
      </w:pPr>
    </w:p>
    <w:p w:rsidR="00A95660" w:rsidRPr="002F6513" w:rsidRDefault="0033522D" w:rsidP="00A95660">
      <w:pPr>
        <w:pStyle w:val="a3"/>
        <w:spacing w:before="0" w:after="0"/>
        <w:jc w:val="center"/>
        <w:rPr>
          <w:b/>
          <w:spacing w:val="30"/>
          <w:sz w:val="36"/>
          <w:szCs w:val="36"/>
        </w:rPr>
      </w:pPr>
      <w:r w:rsidRPr="0033522D">
        <w:rPr>
          <w:sz w:val="20"/>
          <w:lang w:bidi="fa-IR"/>
        </w:rPr>
        <w:tab/>
      </w:r>
      <w:r w:rsidR="00A95660" w:rsidRPr="002F6513">
        <w:rPr>
          <w:b/>
          <w:noProof/>
          <w:spacing w:val="30"/>
          <w:sz w:val="36"/>
          <w:szCs w:val="36"/>
          <w:lang w:eastAsia="ru-RU"/>
        </w:rPr>
        <w:drawing>
          <wp:anchor distT="0" distB="0" distL="114300" distR="114300" simplePos="0" relativeHeight="251642368" behindDoc="0" locked="0" layoutInCell="1" allowOverlap="1">
            <wp:simplePos x="0" y="0"/>
            <wp:positionH relativeFrom="column">
              <wp:posOffset>2630382</wp:posOffset>
            </wp:positionH>
            <wp:positionV relativeFrom="paragraph">
              <wp:posOffset>-494311</wp:posOffset>
            </wp:positionV>
            <wp:extent cx="496429" cy="767644"/>
            <wp:effectExtent l="19050" t="0" r="0" b="0"/>
            <wp:wrapNone/>
            <wp:docPr id="15" name="Рисунок 15" descr="Кузьмищенское СП_ПП-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узьмищенское СП_ПП-07"/>
                    <pic:cNvPicPr>
                      <a:picLocks noChangeAspect="1" noChangeArrowheads="1"/>
                    </pic:cNvPicPr>
                  </pic:nvPicPr>
                  <pic:blipFill>
                    <a:blip r:embed="rId9" cstate="print"/>
                    <a:srcRect/>
                    <a:stretch>
                      <a:fillRect/>
                    </a:stretch>
                  </pic:blipFill>
                  <pic:spPr bwMode="auto">
                    <a:xfrm>
                      <a:off x="0" y="0"/>
                      <a:ext cx="496429" cy="767644"/>
                    </a:xfrm>
                    <a:prstGeom prst="rect">
                      <a:avLst/>
                    </a:prstGeom>
                    <a:solidFill>
                      <a:srgbClr val="FFFFFF"/>
                    </a:solidFill>
                  </pic:spPr>
                </pic:pic>
              </a:graphicData>
            </a:graphic>
          </wp:anchor>
        </w:drawing>
      </w:r>
    </w:p>
    <w:p w:rsidR="00A95660" w:rsidRPr="005B3E5A" w:rsidRDefault="00A95660" w:rsidP="00A95660">
      <w:pPr>
        <w:pStyle w:val="a3"/>
        <w:spacing w:before="0" w:after="0"/>
        <w:jc w:val="center"/>
        <w:rPr>
          <w:b/>
          <w:spacing w:val="30"/>
        </w:rPr>
      </w:pPr>
      <w:r w:rsidRPr="005B3E5A">
        <w:rPr>
          <w:b/>
          <w:spacing w:val="30"/>
        </w:rPr>
        <w:t xml:space="preserve">С О В Е Т   Д Е </w:t>
      </w:r>
      <w:proofErr w:type="gramStart"/>
      <w:r w:rsidRPr="005B3E5A">
        <w:rPr>
          <w:b/>
          <w:spacing w:val="30"/>
        </w:rPr>
        <w:t>П</w:t>
      </w:r>
      <w:proofErr w:type="gramEnd"/>
      <w:r w:rsidRPr="005B3E5A">
        <w:rPr>
          <w:b/>
          <w:spacing w:val="30"/>
        </w:rPr>
        <w:t xml:space="preserve"> У Т А Т О В</w:t>
      </w:r>
    </w:p>
    <w:p w:rsidR="00A95660" w:rsidRPr="005B3E5A" w:rsidRDefault="00A95660" w:rsidP="00A95660">
      <w:pPr>
        <w:pStyle w:val="11"/>
        <w:ind w:firstLine="0"/>
        <w:jc w:val="center"/>
        <w:rPr>
          <w:b/>
          <w:spacing w:val="40"/>
          <w:szCs w:val="24"/>
        </w:rPr>
      </w:pPr>
      <w:r w:rsidRPr="005B3E5A">
        <w:rPr>
          <w:b/>
          <w:spacing w:val="40"/>
          <w:szCs w:val="24"/>
        </w:rPr>
        <w:t>КУЗЬМИЩЕНСКОГО СЕЛЬСКОГО ПОСЕЛЕНИЯ</w:t>
      </w:r>
    </w:p>
    <w:p w:rsidR="00A95660" w:rsidRPr="005B3E5A" w:rsidRDefault="00A95660" w:rsidP="00A95660">
      <w:pPr>
        <w:pStyle w:val="11"/>
        <w:ind w:firstLine="0"/>
        <w:jc w:val="center"/>
        <w:rPr>
          <w:b/>
          <w:spacing w:val="20"/>
          <w:szCs w:val="24"/>
        </w:rPr>
      </w:pPr>
      <w:r w:rsidRPr="005B3E5A">
        <w:rPr>
          <w:b/>
          <w:spacing w:val="20"/>
          <w:szCs w:val="24"/>
        </w:rPr>
        <w:t>Костромского муниципального района Костромской области</w:t>
      </w:r>
    </w:p>
    <w:p w:rsidR="00A95660" w:rsidRPr="001B6E8D" w:rsidRDefault="00951CC4" w:rsidP="00A95660">
      <w:pPr>
        <w:rPr>
          <w:sz w:val="28"/>
          <w:szCs w:val="28"/>
        </w:rPr>
      </w:pPr>
      <w:r>
        <w:rPr>
          <w:noProof/>
          <w:sz w:val="28"/>
          <w:szCs w:val="28"/>
        </w:rPr>
        <w:pict>
          <v:line id="Line 11" o:spid="_x0000_s1288"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8.95pt" to="475.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" strokecolor="#333" strokeweight="4.5pt">
            <v:stroke linestyle="thinThick"/>
          </v:line>
        </w:pict>
      </w:r>
    </w:p>
    <w:p w:rsidR="00A95660" w:rsidRPr="002F6513" w:rsidRDefault="00A95660" w:rsidP="005B3E5A">
      <w:pPr>
        <w:pStyle w:val="2"/>
        <w:numPr>
          <w:ilvl w:val="0"/>
          <w:numId w:val="0"/>
        </w:numPr>
        <w:ind w:left="11"/>
        <w:rPr>
          <w:sz w:val="28"/>
          <w:szCs w:val="28"/>
        </w:rPr>
      </w:pPr>
    </w:p>
    <w:p w:rsidR="00A95660" w:rsidRDefault="00951CC4" w:rsidP="005B3E5A">
      <w:pPr>
        <w:pStyle w:val="2"/>
        <w:numPr>
          <w:ilvl w:val="0"/>
          <w:numId w:val="0"/>
        </w:numPr>
        <w:ind w:left="11"/>
        <w:rPr>
          <w:noProof/>
          <w:sz w:val="24"/>
          <w:szCs w:val="24"/>
        </w:rPr>
      </w:pPr>
      <w:r>
        <w:rPr>
          <w:noProof/>
          <w:sz w:val="24"/>
          <w:szCs w:val="24"/>
        </w:rPr>
        <w:pict>
          <v:shape id="Text Box 12" o:spid="_x0000_s1289" type="#_x0000_t202" style="position:absolute;left:0;text-align:left;margin-left:-45pt;margin-top:13pt;width:2in;height:19.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" stroked="f">
            <v:fill opacity="0"/>
            <v:textbox inset="0,0,0,0">
              <w:txbxContent>
                <w:p w:rsidR="00C80130" w:rsidRPr="005B3E5A" w:rsidRDefault="00C80130" w:rsidP="005B3E5A">
                  <w:pPr>
                    <w:rPr>
                      <w:szCs w:val="28"/>
                    </w:rPr>
                  </w:pPr>
                </w:p>
              </w:txbxContent>
            </v:textbox>
          </v:shape>
        </w:pict>
      </w:r>
      <w:r>
        <w:rPr>
          <w:noProof/>
          <w:sz w:val="24"/>
          <w:szCs w:val="24"/>
        </w:rPr>
        <w:pict>
          <v:shape id="Text Box 14" o:spid="_x0000_s1291" type="#_x0000_t202" style="position:absolute;left:0;text-align:left;margin-left:394.05pt;margin-top:16pt;width:73.95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" stroked="f">
            <v:fill opacity="0"/>
            <v:textbox inset="0,0,1mm,0">
              <w:txbxContent>
                <w:p w:rsidR="00C80130" w:rsidRPr="00534DA6" w:rsidRDefault="00C80130" w:rsidP="00A95660">
                  <w:pPr>
                    <w:rPr>
                      <w:sz w:val="28"/>
                      <w:szCs w:val="28"/>
                    </w:rPr>
                  </w:pPr>
                  <w:r>
                    <w:rPr>
                      <w:sz w:val="28"/>
                      <w:szCs w:val="28"/>
                    </w:rPr>
                    <w:t>№  8</w:t>
                  </w:r>
                </w:p>
              </w:txbxContent>
            </v:textbox>
          </v:shape>
        </w:pict>
      </w:r>
      <w:r w:rsidR="00A95660" w:rsidRPr="005B3E5A">
        <w:rPr>
          <w:noProof/>
          <w:sz w:val="24"/>
          <w:szCs w:val="24"/>
        </w:rPr>
        <w:t>Р Е Ш Е Н И Е</w:t>
      </w:r>
    </w:p>
    <w:p w:rsidR="005B3E5A" w:rsidRPr="0068206E" w:rsidRDefault="005B3E5A" w:rsidP="005B3E5A">
      <w:pPr>
        <w:ind w:firstLine="567"/>
        <w:rPr>
          <w:sz w:val="28"/>
          <w:szCs w:val="28"/>
        </w:rPr>
      </w:pPr>
      <w:r>
        <w:rPr>
          <w:sz w:val="28"/>
          <w:szCs w:val="28"/>
        </w:rPr>
        <w:t xml:space="preserve">от 24.04.2026      </w:t>
      </w:r>
    </w:p>
    <w:p w:rsidR="00A95660" w:rsidRPr="001B6E8D" w:rsidRDefault="00951CC4" w:rsidP="00A95660">
      <w:r w:rsidRPr="00951CC4">
        <w:rPr>
          <w:noProof/>
          <w:sz w:val="28"/>
          <w:szCs w:val="28"/>
        </w:rPr>
        <w:pict>
          <v:shape id="Text Box 10" o:spid="_x0000_s1287" type="#_x0000_t202" style="position:absolute;margin-left:99pt;margin-top:11.65pt;width:270pt;height:45.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" stroked="f">
            <v:textbox>
              <w:txbxContent>
                <w:p w:rsidR="00C80130" w:rsidRPr="003923D7" w:rsidRDefault="00C80130" w:rsidP="00A95660">
                  <w:pPr>
                    <w:jc w:val="center"/>
                    <w:rPr>
                      <w:b/>
                      <w:smallCaps/>
                    </w:rPr>
                  </w:pPr>
                  <w:bookmarkStart w:id="0" w:name="OLE_LINK1"/>
                  <w:bookmarkStart w:id="1" w:name="OLE_LINK2"/>
                  <w:r>
                    <w:rPr>
                      <w:b/>
                      <w:smallCaps/>
                    </w:rPr>
                    <w:t>о</w:t>
                  </w:r>
                  <w:r w:rsidRPr="003923D7">
                    <w:rPr>
                      <w:b/>
                      <w:smallCaps/>
                    </w:rPr>
                    <w:t>б исполнении бюджета</w:t>
                  </w:r>
                </w:p>
                <w:p w:rsidR="00C80130" w:rsidRDefault="00C80130" w:rsidP="00A95660">
                  <w:pPr>
                    <w:jc w:val="center"/>
                    <w:rPr>
                      <w:b/>
                      <w:smallCaps/>
                    </w:rPr>
                  </w:pPr>
                  <w:r>
                    <w:rPr>
                      <w:b/>
                      <w:smallCaps/>
                    </w:rPr>
                    <w:t>к</w:t>
                  </w:r>
                  <w:r w:rsidRPr="003923D7">
                    <w:rPr>
                      <w:b/>
                      <w:smallCaps/>
                    </w:rPr>
                    <w:t xml:space="preserve">узьмищенского сельского поселения </w:t>
                  </w:r>
                  <w:proofErr w:type="gramStart"/>
                  <w:r w:rsidRPr="003923D7">
                    <w:rPr>
                      <w:b/>
                      <w:smallCaps/>
                    </w:rPr>
                    <w:t>за</w:t>
                  </w:r>
                  <w:proofErr w:type="gramEnd"/>
                </w:p>
                <w:p w:rsidR="00C80130" w:rsidRPr="003923D7" w:rsidRDefault="00C80130" w:rsidP="00A95660">
                  <w:pPr>
                    <w:jc w:val="center"/>
                    <w:rPr>
                      <w:b/>
                      <w:smallCaps/>
                    </w:rPr>
                  </w:pPr>
                  <w:r>
                    <w:rPr>
                      <w:b/>
                      <w:smallCaps/>
                    </w:rPr>
                    <w:t>3 месяца2026 год</w:t>
                  </w:r>
                </w:p>
                <w:p w:rsidR="00C80130" w:rsidRPr="001B6E8D" w:rsidRDefault="00C80130" w:rsidP="00A95660">
                  <w:pPr>
                    <w:jc w:val="center"/>
                    <w:rPr>
                      <w:b/>
                      <w:smallCaps/>
                      <w:sz w:val="28"/>
                      <w:szCs w:val="28"/>
                    </w:rPr>
                  </w:pPr>
                </w:p>
                <w:bookmarkEnd w:id="0"/>
                <w:bookmarkEnd w:id="1"/>
                <w:p w:rsidR="00C80130" w:rsidRPr="001B6E8D" w:rsidRDefault="00C80130" w:rsidP="00A95660">
                  <w:pPr>
                    <w:jc w:val="center"/>
                    <w:rPr>
                      <w:b/>
                      <w:smallCaps/>
                      <w:sz w:val="28"/>
                      <w:szCs w:val="28"/>
                    </w:rPr>
                  </w:pPr>
                </w:p>
              </w:txbxContent>
            </v:textbox>
          </v:shape>
        </w:pict>
      </w:r>
      <w:r w:rsidRPr="00951CC4">
        <w:rPr>
          <w:noProof/>
          <w:sz w:val="28"/>
          <w:szCs w:val="28"/>
        </w:rPr>
        <w:pict>
          <v:group id="Group 4" o:spid="_x0000_s1281" style="position:absolute;margin-left:108pt;margin-top:11.65pt;width:9pt;height:9pt;z-index:251657728" coordorigin="3861,2884" coordsize="5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">
            <v:line id="Line 5" o:spid="_x0000_s1282" style="position:absolute;flip:x;visibility:visible;mso-wrap-style:square" from="3861,2884" to="4401,2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fy8LwAAADaAAAADwAAAGRycy9kb3ducmV2LnhtbERPSwrCMBDdC94hjOBOU10UqUYRQRQR&#10;/LQHGJqxLTaT0kStnt4sBJeP91+sOlOLJ7WusqxgMo5AEOdWV1woyNLtaAbCeWSNtWVS8CYHq2W/&#10;t8BE2xdf6Hn1hQgh7BJUUHrfJFK6vCSDbmwb4sDdbGvQB9gWUrf4CuGmltMoiqXBikNDiQ1tSsrv&#10;14dRcEhnbnL+7Lr0HJ+OWzRxtn8flBoOuvUchKfO/8U/914rCFvDlXAD5PIL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qffy8LwAAADaAAAADwAAAAAAAAAAAAAAAAChAgAA&#10;ZHJzL2Rvd25yZXYueG1sUEsFBgAAAAAEAAQA+QAAAIoDAAAAAA==&#10;" strokecolor="#333" strokeweight="1pt">
              <v:stroke startarrowwidth="narrow" startarrowlength="short" endarrowwidth="narrow" endarrowlength="short"/>
            </v:line>
            <v:line id="Line 6" o:spid="_x0000_s1283" style="position:absolute;flip:x;visibility:visible;mso-wrap-style:square" from="3861,2884" to="3861,3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tXa8IAAADaAAAADwAAAGRycy9kb3ducmV2LnhtbESP3YrCMBSE7xd8h3AE79a0XhStxiKC&#10;KLLgT32AQ3Nsi81JaaJWn34jLOzlMDPfMIusN414UOdqywricQSCuLC65lLBJd98T0E4j6yxsUwK&#10;XuQgWw6+Fphq++QTPc6+FAHCLkUFlfdtKqUrKjLoxrYlDt7VdgZ9kF0pdYfPADeNnERRIg3WHBYq&#10;bGldUXE7342CfT518fG97fNjcvjZoEkuu9deqdGwX81BeOr9f/ivvdMKZvC5Em6AX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tXa8IAAADaAAAADwAAAAAAAAAAAAAA&#10;AAChAgAAZHJzL2Rvd25yZXYueG1sUEsFBgAAAAAEAAQA+QAAAJADAAAAAA==&#10;" strokecolor="#333" strokeweight="1pt">
              <v:stroke startarrowwidth="narrow" startarrowlength="short" endarrowwidth="narrow" endarrowlength="short"/>
            </v:line>
          </v:group>
        </w:pict>
      </w:r>
      <w:r w:rsidRPr="00951CC4">
        <w:rPr>
          <w:noProof/>
          <w:sz w:val="28"/>
          <w:szCs w:val="28"/>
        </w:rPr>
        <w:pict>
          <v:line id="Line 2" o:spid="_x0000_s1279"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65pt,7.4pt" to="452.6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">
            <v:stroke startarrowwidth="narrow" startarrowlength="short" endarrowwidth="narrow" endarrowlength="short"/>
          </v:line>
        </w:pict>
      </w:r>
      <w:r w:rsidRPr="00951CC4">
        <w:rPr>
          <w:noProof/>
          <w:sz w:val="28"/>
          <w:szCs w:val="28"/>
        </w:rPr>
        <w:pict>
          <v:line id="Line 3" o:spid="_x0000_s1280"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2pt" to="57.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">
            <v:stroke startarrowwidth="narrow" startarrowlength="short" endarrowwidth="narrow" endarrowlength="short"/>
          </v:line>
        </w:pict>
      </w:r>
    </w:p>
    <w:p w:rsidR="00A95660" w:rsidRPr="001B6E8D" w:rsidRDefault="00951CC4" w:rsidP="00A95660">
      <w:pPr>
        <w:ind w:right="-81" w:firstLine="540"/>
        <w:jc w:val="both"/>
        <w:rPr>
          <w:sz w:val="28"/>
          <w:szCs w:val="28"/>
        </w:rPr>
      </w:pPr>
      <w:r>
        <w:rPr>
          <w:noProof/>
          <w:sz w:val="28"/>
          <w:szCs w:val="28"/>
        </w:rPr>
        <w:pict>
          <v:group id="Group 7" o:spid="_x0000_s1284" style="position:absolute;left:0;text-align:left;margin-left:342pt;margin-top:.1pt;width:9pt;height:9pt;z-index:251658752" coordorigin="7641,2884" coordsize="5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">
            <v:line id="Line 8" o:spid="_x0000_s1285" style="position:absolute;flip:x;visibility:visible;mso-wrap-style:square" from="8181,2884" to="8181,3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NggcIAAADaAAAADwAAAGRycy9kb3ducmV2LnhtbESP3YrCMBSE7wXfIRzBO027QpFqLCKI&#10;Igv+1Ac4NMe22JyUJqt1n94sLHg5zMw3zDLrTSMe1LnasoJ4GoEgLqyuuVRwzbeTOQjnkTU2lknB&#10;ixxkq+Fgiam2Tz7T4+JLESDsUlRQed+mUrqiIoNualvi4N1sZ9AH2ZVSd/gMcNPIryhKpMGaw0KF&#10;LW0qKu6XH6PgkM9dfPrd9fkpOX5v0STX/eug1HjUrxcgPPX+E/5v77WCGfxdCTdArt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NggcIAAADaAAAADwAAAAAAAAAAAAAA&#10;AAChAgAAZHJzL2Rvd25yZXYueG1sUEsFBgAAAAAEAAQA+QAAAJADAAAAAA==&#10;" strokecolor="#333" strokeweight="1pt">
              <v:stroke startarrowwidth="narrow" startarrowlength="short" endarrowwidth="narrow" endarrowlength="short"/>
            </v:line>
            <v:line id="Line 9" o:spid="_x0000_s1286" style="position:absolute;flip:x;visibility:visible;mso-wrap-style:square" from="7641,2884" to="8181,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r49cIAAADaAAAADwAAAGRycy9kb3ducmV2LnhtbESP3YrCMBSE7wXfIRzBO027SJFqLCKI&#10;Igv+1Ac4NMe22JyUJqt1n94sLHg5zMw3zDLrTSMe1LnasoJ4GoEgLqyuuVRwzbeTOQjnkTU2lknB&#10;ixxkq+Fgiam2Tz7T4+JLESDsUlRQed+mUrqiIoNualvi4N1sZ9AH2ZVSd/gMcNPIryhKpMGaw0KF&#10;LW0qKu6XH6PgkM9dfPrd9fkpOX5v0STX/eug1HjUrxcgPPX+E/5v77WCGfxdCTdArt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Lr49cIAAADaAAAADwAAAAAAAAAAAAAA&#10;AAChAgAAZHJzL2Rvd25yZXYueG1sUEsFBgAAAAAEAAQA+QAAAJADAAAAAA==&#10;" strokecolor="#333" strokeweight="1pt">
              <v:stroke startarrowwidth="narrow" startarrowlength="short" endarrowwidth="narrow" endarrowlength="short"/>
            </v:line>
          </v:group>
        </w:pict>
      </w:r>
      <w:r>
        <w:rPr>
          <w:noProof/>
          <w:sz w:val="28"/>
          <w:szCs w:val="28"/>
        </w:rPr>
        <w:pict>
          <v:shape id="Text Box 13" o:spid="_x0000_s1290" type="#_x0000_t202" style="position:absolute;left:0;text-align:left;margin-left:430.05pt;margin-top:8.85pt;width:36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" stroked="f">
            <v:fill opacity="0"/>
            <v:textbox inset="0,0,0,0">
              <w:txbxContent>
                <w:p w:rsidR="00C80130" w:rsidRPr="001108C6" w:rsidRDefault="00C80130" w:rsidP="00A95660">
                  <w:pPr>
                    <w:rPr>
                      <w:szCs w:val="28"/>
                    </w:rPr>
                  </w:pPr>
                </w:p>
              </w:txbxContent>
            </v:textbox>
          </v:shape>
        </w:pict>
      </w:r>
    </w:p>
    <w:p w:rsidR="00A95660" w:rsidRPr="001B6E8D" w:rsidRDefault="00A95660" w:rsidP="00A95660">
      <w:pPr>
        <w:ind w:right="-81" w:firstLine="540"/>
        <w:jc w:val="both"/>
        <w:rPr>
          <w:sz w:val="28"/>
          <w:szCs w:val="28"/>
        </w:rPr>
      </w:pPr>
    </w:p>
    <w:p w:rsidR="00A95660" w:rsidRDefault="00A95660" w:rsidP="00A95660">
      <w:pPr>
        <w:pStyle w:val="a3"/>
        <w:spacing w:before="0" w:after="0"/>
        <w:jc w:val="both"/>
        <w:rPr>
          <w:sz w:val="28"/>
          <w:szCs w:val="28"/>
        </w:rPr>
      </w:pPr>
    </w:p>
    <w:p w:rsidR="00A95660" w:rsidRPr="005B3E5A" w:rsidRDefault="00A95660" w:rsidP="00A95660">
      <w:pPr>
        <w:ind w:firstLine="567"/>
        <w:jc w:val="both"/>
        <w:rPr>
          <w:sz w:val="24"/>
          <w:szCs w:val="24"/>
        </w:rPr>
      </w:pPr>
      <w:r w:rsidRPr="005B3E5A">
        <w:rPr>
          <w:sz w:val="24"/>
          <w:szCs w:val="24"/>
        </w:rPr>
        <w:t xml:space="preserve">Заслушав и обсудив информацию экономиста администрации Кузьмищенского сельского поселения </w:t>
      </w:r>
      <w:proofErr w:type="spellStart"/>
      <w:r w:rsidRPr="005B3E5A">
        <w:rPr>
          <w:sz w:val="24"/>
          <w:szCs w:val="24"/>
        </w:rPr>
        <w:t>Чебуровой</w:t>
      </w:r>
      <w:proofErr w:type="spellEnd"/>
      <w:r w:rsidRPr="005B3E5A">
        <w:rPr>
          <w:sz w:val="24"/>
          <w:szCs w:val="24"/>
        </w:rPr>
        <w:t xml:space="preserve"> Л.А. об  исполнении  бюджета Кузьмищенского сельского  поселения за 3 месяца 2026 года, Совет депутатов Кузьмищенского сельского поселения Костромского муниципального района Костромской области</w:t>
      </w:r>
      <w:proofErr w:type="gramStart"/>
      <w:r w:rsidRPr="005B3E5A">
        <w:rPr>
          <w:sz w:val="24"/>
          <w:szCs w:val="24"/>
        </w:rPr>
        <w:t xml:space="preserve"> </w:t>
      </w:r>
      <w:r w:rsidR="005B3E5A">
        <w:rPr>
          <w:sz w:val="24"/>
          <w:szCs w:val="24"/>
        </w:rPr>
        <w:t>,</w:t>
      </w:r>
      <w:proofErr w:type="gramEnd"/>
      <w:r w:rsidRPr="005B3E5A">
        <w:rPr>
          <w:sz w:val="24"/>
          <w:szCs w:val="24"/>
        </w:rPr>
        <w:t>РЕШИЛ:</w:t>
      </w:r>
    </w:p>
    <w:p w:rsidR="00A95660" w:rsidRPr="005B3E5A" w:rsidRDefault="00A95660" w:rsidP="00A95660">
      <w:pPr>
        <w:ind w:firstLine="567"/>
        <w:jc w:val="both"/>
        <w:rPr>
          <w:sz w:val="24"/>
          <w:szCs w:val="24"/>
        </w:rPr>
      </w:pPr>
      <w:r w:rsidRPr="005B3E5A">
        <w:rPr>
          <w:sz w:val="24"/>
          <w:szCs w:val="24"/>
        </w:rPr>
        <w:t xml:space="preserve">1. Информацию  экономиста  администрации Кузьмищенского сельского поселения </w:t>
      </w:r>
      <w:proofErr w:type="spellStart"/>
      <w:r w:rsidRPr="005B3E5A">
        <w:rPr>
          <w:sz w:val="24"/>
          <w:szCs w:val="24"/>
        </w:rPr>
        <w:t>Чебуровой</w:t>
      </w:r>
      <w:proofErr w:type="spellEnd"/>
      <w:r w:rsidRPr="005B3E5A">
        <w:rPr>
          <w:sz w:val="24"/>
          <w:szCs w:val="24"/>
        </w:rPr>
        <w:t xml:space="preserve"> Л.А. об исполнении бюджета Кузьмищенского сельского поселения за 3 месяца  2026 года принять к сведению.</w:t>
      </w:r>
    </w:p>
    <w:p w:rsidR="00A95660" w:rsidRPr="005B3E5A" w:rsidRDefault="00A95660" w:rsidP="00A95660">
      <w:pPr>
        <w:ind w:firstLine="567"/>
        <w:jc w:val="both"/>
        <w:rPr>
          <w:sz w:val="24"/>
          <w:szCs w:val="24"/>
        </w:rPr>
      </w:pPr>
      <w:r w:rsidRPr="005B3E5A">
        <w:rPr>
          <w:sz w:val="24"/>
          <w:szCs w:val="24"/>
        </w:rPr>
        <w:t>2. Рекомендовать администрации Кузьмищенского сельского поселения проводить мероприятия по обеспечению выполнения и перевыполнения доходной части бюджета Кузьмищенского сельского поселения.</w:t>
      </w:r>
    </w:p>
    <w:p w:rsidR="00A95660" w:rsidRPr="005B3E5A" w:rsidRDefault="00A95660" w:rsidP="00A95660">
      <w:pPr>
        <w:ind w:firstLine="567"/>
        <w:jc w:val="both"/>
        <w:rPr>
          <w:sz w:val="24"/>
          <w:szCs w:val="24"/>
        </w:rPr>
      </w:pPr>
      <w:r w:rsidRPr="005B3E5A">
        <w:rPr>
          <w:sz w:val="24"/>
          <w:szCs w:val="24"/>
        </w:rPr>
        <w:t>3. Бухгалтерии администрации Кузьмищенского сельского поселения совместно с Управлением ФНС России по Костромской области усилить работу по исполнению доходной части бюджета Кузьмищенского сельского поселения и ликвидации недоимки по платежам в бюджет Кузьмищенского сельского поселения.</w:t>
      </w:r>
    </w:p>
    <w:p w:rsidR="00A95660" w:rsidRPr="005B3E5A" w:rsidRDefault="00A95660" w:rsidP="00A95660">
      <w:pPr>
        <w:ind w:firstLine="567"/>
        <w:jc w:val="both"/>
        <w:rPr>
          <w:sz w:val="24"/>
          <w:szCs w:val="24"/>
        </w:rPr>
      </w:pPr>
      <w:r w:rsidRPr="005B3E5A">
        <w:rPr>
          <w:sz w:val="24"/>
          <w:szCs w:val="24"/>
        </w:rPr>
        <w:t>4. Данное решение вступает в силу со дня его официального опубликования в информационном бюллетене «Кузьмищенский вестник».</w:t>
      </w:r>
    </w:p>
    <w:p w:rsidR="00A95660" w:rsidRPr="005B3E5A" w:rsidRDefault="00A95660" w:rsidP="00A95660">
      <w:pPr>
        <w:ind w:right="142"/>
        <w:jc w:val="both"/>
        <w:rPr>
          <w:sz w:val="24"/>
          <w:szCs w:val="24"/>
        </w:rPr>
      </w:pPr>
    </w:p>
    <w:p w:rsidR="00A95660" w:rsidRPr="005B3E5A" w:rsidRDefault="00A95660" w:rsidP="00A95660">
      <w:pPr>
        <w:ind w:right="142"/>
        <w:jc w:val="both"/>
        <w:rPr>
          <w:sz w:val="24"/>
          <w:szCs w:val="24"/>
        </w:rPr>
      </w:pPr>
    </w:p>
    <w:p w:rsidR="00A95660" w:rsidRPr="005B3E5A" w:rsidRDefault="00A95660" w:rsidP="00A95660">
      <w:pPr>
        <w:ind w:right="142"/>
        <w:jc w:val="both"/>
        <w:rPr>
          <w:sz w:val="24"/>
          <w:szCs w:val="24"/>
        </w:rPr>
      </w:pPr>
      <w:r w:rsidRPr="005B3E5A">
        <w:rPr>
          <w:sz w:val="24"/>
          <w:szCs w:val="24"/>
        </w:rPr>
        <w:t>Председатель Совета депутатов,</w:t>
      </w:r>
    </w:p>
    <w:p w:rsidR="00A95660" w:rsidRPr="005B3E5A" w:rsidRDefault="00A95660" w:rsidP="00A95660">
      <w:pPr>
        <w:ind w:right="142"/>
        <w:jc w:val="both"/>
        <w:rPr>
          <w:sz w:val="24"/>
          <w:szCs w:val="24"/>
        </w:rPr>
      </w:pPr>
      <w:r w:rsidRPr="005B3E5A">
        <w:rPr>
          <w:sz w:val="24"/>
          <w:szCs w:val="24"/>
        </w:rPr>
        <w:t>Глава Кузьмищенского</w:t>
      </w:r>
    </w:p>
    <w:p w:rsidR="00A95660" w:rsidRPr="005B3E5A" w:rsidRDefault="00A95660" w:rsidP="00A95660">
      <w:pPr>
        <w:ind w:right="142"/>
        <w:jc w:val="both"/>
        <w:rPr>
          <w:sz w:val="24"/>
          <w:szCs w:val="24"/>
        </w:rPr>
        <w:sectPr w:rsidR="00A95660" w:rsidRPr="005B3E5A" w:rsidSect="00C80130">
          <w:pgSz w:w="11906" w:h="16838"/>
          <w:pgMar w:top="567" w:right="567" w:bottom="709" w:left="1701" w:header="709" w:footer="709" w:gutter="0"/>
          <w:cols w:space="708"/>
          <w:docGrid w:linePitch="360"/>
        </w:sectPr>
      </w:pPr>
      <w:r w:rsidRPr="005B3E5A">
        <w:rPr>
          <w:sz w:val="24"/>
          <w:szCs w:val="24"/>
        </w:rPr>
        <w:t>сельского поселения                                                             О.Н. Голубева</w:t>
      </w:r>
    </w:p>
    <w:p w:rsidR="00A95660" w:rsidRPr="00AC2EEC" w:rsidRDefault="00A95660" w:rsidP="00A95660">
      <w:pPr>
        <w:spacing w:after="200" w:line="276" w:lineRule="auto"/>
        <w:jc w:val="right"/>
      </w:pPr>
      <w:r w:rsidRPr="004A6446">
        <w:rPr>
          <w:color w:val="000000"/>
        </w:rPr>
        <w:lastRenderedPageBreak/>
        <w:t xml:space="preserve">Приложение </w:t>
      </w:r>
      <w:r>
        <w:rPr>
          <w:color w:val="000000"/>
        </w:rPr>
        <w:t>1</w:t>
      </w:r>
      <w:r w:rsidRPr="004A6446">
        <w:rPr>
          <w:color w:val="000000"/>
        </w:rPr>
        <w:br/>
        <w:t xml:space="preserve">к Решению Совета депутатов </w:t>
      </w:r>
      <w:r w:rsidRPr="004A6446">
        <w:rPr>
          <w:color w:val="000000"/>
        </w:rPr>
        <w:br/>
        <w:t>Кузьмищенского сельского поселения</w:t>
      </w:r>
      <w:r w:rsidRPr="004A6446">
        <w:rPr>
          <w:color w:val="000000"/>
        </w:rPr>
        <w:br/>
        <w:t>«</w:t>
      </w:r>
      <w:r w:rsidRPr="00AC2EEC">
        <w:rPr>
          <w:color w:val="000000"/>
        </w:rPr>
        <w:t xml:space="preserve">от  </w:t>
      </w:r>
      <w:r w:rsidRPr="00AC2EEC">
        <w:t>24.04.2026</w:t>
      </w:r>
      <w:r w:rsidRPr="00AC2EEC">
        <w:rPr>
          <w:color w:val="000000"/>
        </w:rPr>
        <w:t>г. №</w:t>
      </w:r>
      <w:r w:rsidR="005B3E5A">
        <w:rPr>
          <w:color w:val="000000"/>
        </w:rPr>
        <w:t>8</w:t>
      </w:r>
    </w:p>
    <w:tbl>
      <w:tblPr>
        <w:tblW w:w="14805" w:type="dxa"/>
        <w:tblInd w:w="93" w:type="dxa"/>
        <w:tblLook w:val="04A0"/>
      </w:tblPr>
      <w:tblGrid>
        <w:gridCol w:w="1858"/>
        <w:gridCol w:w="2280"/>
        <w:gridCol w:w="6367"/>
        <w:gridCol w:w="1700"/>
        <w:gridCol w:w="1300"/>
        <w:gridCol w:w="1300"/>
      </w:tblGrid>
      <w:tr w:rsidR="00A95660" w:rsidRPr="00692B0C" w:rsidTr="005B3E5A">
        <w:trPr>
          <w:trHeight w:val="591"/>
        </w:trPr>
        <w:tc>
          <w:tcPr>
            <w:tcW w:w="14805" w:type="dxa"/>
            <w:gridSpan w:val="6"/>
            <w:tcBorders>
              <w:top w:val="nil"/>
              <w:left w:val="nil"/>
              <w:bottom w:val="nil"/>
              <w:right w:val="nil"/>
            </w:tcBorders>
            <w:shd w:val="clear" w:color="auto" w:fill="auto"/>
            <w:vAlign w:val="center"/>
            <w:hideMark/>
          </w:tcPr>
          <w:p w:rsidR="00A95660" w:rsidRPr="00692B0C" w:rsidRDefault="00A95660" w:rsidP="005B3E5A">
            <w:pPr>
              <w:jc w:val="center"/>
              <w:rPr>
                <w:b/>
                <w:bCs/>
                <w:color w:val="000000"/>
              </w:rPr>
            </w:pPr>
            <w:r w:rsidRPr="00692B0C">
              <w:rPr>
                <w:b/>
                <w:bCs/>
                <w:color w:val="000000"/>
              </w:rPr>
              <w:t>1 ДОХОДЫ БЮДЖЕТА</w:t>
            </w:r>
          </w:p>
        </w:tc>
      </w:tr>
      <w:tr w:rsidR="00A95660" w:rsidRPr="00692B0C" w:rsidTr="005B3E5A">
        <w:trPr>
          <w:trHeight w:val="315"/>
        </w:trPr>
        <w:tc>
          <w:tcPr>
            <w:tcW w:w="1858" w:type="dxa"/>
            <w:tcBorders>
              <w:top w:val="nil"/>
              <w:left w:val="nil"/>
              <w:bottom w:val="nil"/>
              <w:right w:val="nil"/>
            </w:tcBorders>
            <w:shd w:val="clear" w:color="auto" w:fill="auto"/>
            <w:vAlign w:val="center"/>
            <w:hideMark/>
          </w:tcPr>
          <w:p w:rsidR="00A95660" w:rsidRPr="00692B0C" w:rsidRDefault="00A95660" w:rsidP="005B3E5A">
            <w:pPr>
              <w:jc w:val="center"/>
              <w:rPr>
                <w:b/>
                <w:bCs/>
                <w:color w:val="000000"/>
              </w:rPr>
            </w:pPr>
          </w:p>
        </w:tc>
        <w:tc>
          <w:tcPr>
            <w:tcW w:w="2280" w:type="dxa"/>
            <w:tcBorders>
              <w:top w:val="nil"/>
              <w:left w:val="nil"/>
              <w:bottom w:val="nil"/>
              <w:right w:val="nil"/>
            </w:tcBorders>
            <w:shd w:val="clear" w:color="auto" w:fill="auto"/>
            <w:vAlign w:val="center"/>
            <w:hideMark/>
          </w:tcPr>
          <w:p w:rsidR="00A95660" w:rsidRPr="00692B0C" w:rsidRDefault="00A95660" w:rsidP="005B3E5A">
            <w:pPr>
              <w:jc w:val="center"/>
              <w:rPr>
                <w:b/>
                <w:bCs/>
                <w:color w:val="000000"/>
              </w:rPr>
            </w:pPr>
          </w:p>
        </w:tc>
        <w:tc>
          <w:tcPr>
            <w:tcW w:w="6367" w:type="dxa"/>
            <w:tcBorders>
              <w:top w:val="nil"/>
              <w:left w:val="nil"/>
              <w:bottom w:val="nil"/>
              <w:right w:val="nil"/>
            </w:tcBorders>
            <w:shd w:val="clear" w:color="auto" w:fill="auto"/>
            <w:vAlign w:val="center"/>
            <w:hideMark/>
          </w:tcPr>
          <w:p w:rsidR="00A95660" w:rsidRPr="00692B0C" w:rsidRDefault="00A95660" w:rsidP="005B3E5A">
            <w:pPr>
              <w:jc w:val="center"/>
              <w:rPr>
                <w:b/>
                <w:bCs/>
                <w:color w:val="000000"/>
              </w:rPr>
            </w:pPr>
          </w:p>
        </w:tc>
        <w:tc>
          <w:tcPr>
            <w:tcW w:w="1700" w:type="dxa"/>
            <w:tcBorders>
              <w:top w:val="nil"/>
              <w:left w:val="nil"/>
              <w:bottom w:val="nil"/>
              <w:right w:val="nil"/>
            </w:tcBorders>
            <w:shd w:val="clear" w:color="auto" w:fill="auto"/>
            <w:vAlign w:val="center"/>
            <w:hideMark/>
          </w:tcPr>
          <w:p w:rsidR="00A95660" w:rsidRPr="00692B0C" w:rsidRDefault="00A95660" w:rsidP="005B3E5A">
            <w:pPr>
              <w:jc w:val="center"/>
              <w:rPr>
                <w:b/>
                <w:bCs/>
                <w:color w:val="000000"/>
              </w:rPr>
            </w:pPr>
          </w:p>
        </w:tc>
        <w:tc>
          <w:tcPr>
            <w:tcW w:w="1300" w:type="dxa"/>
            <w:tcBorders>
              <w:top w:val="nil"/>
              <w:left w:val="nil"/>
              <w:bottom w:val="nil"/>
              <w:right w:val="nil"/>
            </w:tcBorders>
            <w:shd w:val="clear" w:color="auto" w:fill="auto"/>
            <w:vAlign w:val="center"/>
            <w:hideMark/>
          </w:tcPr>
          <w:p w:rsidR="00A95660" w:rsidRPr="00692B0C" w:rsidRDefault="00A95660" w:rsidP="005B3E5A">
            <w:pPr>
              <w:jc w:val="center"/>
              <w:rPr>
                <w:b/>
                <w:bCs/>
                <w:color w:val="000000"/>
              </w:rPr>
            </w:pPr>
          </w:p>
        </w:tc>
        <w:tc>
          <w:tcPr>
            <w:tcW w:w="1300" w:type="dxa"/>
            <w:tcBorders>
              <w:top w:val="nil"/>
              <w:left w:val="nil"/>
              <w:bottom w:val="nil"/>
              <w:right w:val="nil"/>
            </w:tcBorders>
            <w:shd w:val="clear" w:color="auto" w:fill="auto"/>
            <w:vAlign w:val="bottom"/>
            <w:hideMark/>
          </w:tcPr>
          <w:p w:rsidR="00A95660" w:rsidRPr="00692B0C" w:rsidRDefault="00A95660" w:rsidP="005B3E5A">
            <w:pPr>
              <w:jc w:val="center"/>
              <w:rPr>
                <w:color w:val="000000"/>
              </w:rPr>
            </w:pPr>
            <w:r w:rsidRPr="00692B0C">
              <w:rPr>
                <w:color w:val="000000"/>
              </w:rPr>
              <w:t>рублей</w:t>
            </w:r>
          </w:p>
        </w:tc>
      </w:tr>
      <w:tr w:rsidR="00A95660" w:rsidRPr="00692B0C" w:rsidTr="005B3E5A">
        <w:trPr>
          <w:trHeight w:val="570"/>
        </w:trPr>
        <w:tc>
          <w:tcPr>
            <w:tcW w:w="1858" w:type="dxa"/>
            <w:vMerge w:val="restart"/>
            <w:tcBorders>
              <w:top w:val="single" w:sz="4" w:space="0" w:color="auto"/>
              <w:left w:val="nil"/>
              <w:bottom w:val="single" w:sz="4" w:space="0" w:color="000000"/>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xml:space="preserve">Код главного администратора дохода бюджета Кузьмищенского сельского поселения Костромского муниципального района Костромской области </w:t>
            </w:r>
          </w:p>
        </w:tc>
        <w:tc>
          <w:tcPr>
            <w:tcW w:w="2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Код бюджетной классификации</w:t>
            </w:r>
          </w:p>
        </w:tc>
        <w:tc>
          <w:tcPr>
            <w:tcW w:w="63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Наименование кодов классификации доходов бюджетов</w:t>
            </w:r>
          </w:p>
        </w:tc>
        <w:tc>
          <w:tcPr>
            <w:tcW w:w="1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Утвержденные бюджетные назначения на 01.04.2026</w:t>
            </w:r>
          </w:p>
        </w:tc>
        <w:tc>
          <w:tcPr>
            <w:tcW w:w="13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Исполнено на 01.04.2026</w:t>
            </w:r>
          </w:p>
        </w:tc>
        <w:tc>
          <w:tcPr>
            <w:tcW w:w="13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исполнения</w:t>
            </w:r>
          </w:p>
        </w:tc>
      </w:tr>
      <w:tr w:rsidR="00A95660" w:rsidRPr="00692B0C" w:rsidTr="005B3E5A">
        <w:trPr>
          <w:trHeight w:val="765"/>
        </w:trPr>
        <w:tc>
          <w:tcPr>
            <w:tcW w:w="1858" w:type="dxa"/>
            <w:vMerge/>
            <w:tcBorders>
              <w:top w:val="single" w:sz="4" w:space="0" w:color="auto"/>
              <w:left w:val="nil"/>
              <w:bottom w:val="single" w:sz="4" w:space="0" w:color="000000"/>
              <w:right w:val="single" w:sz="4" w:space="0" w:color="auto"/>
            </w:tcBorders>
            <w:shd w:val="clear" w:color="auto" w:fill="auto"/>
            <w:vAlign w:val="center"/>
            <w:hideMark/>
          </w:tcPr>
          <w:p w:rsidR="00A95660" w:rsidRPr="00692B0C" w:rsidRDefault="00A95660" w:rsidP="005B3E5A">
            <w:pPr>
              <w:rPr>
                <w:color w:val="000000"/>
                <w:sz w:val="16"/>
                <w:szCs w:val="16"/>
              </w:rPr>
            </w:pPr>
          </w:p>
        </w:tc>
        <w:tc>
          <w:tcPr>
            <w:tcW w:w="22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95660" w:rsidRPr="00692B0C" w:rsidRDefault="00A95660" w:rsidP="005B3E5A">
            <w:pPr>
              <w:rPr>
                <w:color w:val="000000"/>
                <w:sz w:val="16"/>
                <w:szCs w:val="16"/>
              </w:rPr>
            </w:pPr>
          </w:p>
        </w:tc>
        <w:tc>
          <w:tcPr>
            <w:tcW w:w="636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95660" w:rsidRPr="00692B0C" w:rsidRDefault="00A95660" w:rsidP="005B3E5A">
            <w:pPr>
              <w:rPr>
                <w:color w:val="000000"/>
                <w:sz w:val="16"/>
                <w:szCs w:val="16"/>
              </w:rPr>
            </w:pPr>
          </w:p>
        </w:tc>
        <w:tc>
          <w:tcPr>
            <w:tcW w:w="17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95660" w:rsidRPr="00692B0C" w:rsidRDefault="00A95660" w:rsidP="005B3E5A">
            <w:pPr>
              <w:rPr>
                <w:color w:val="000000"/>
                <w:sz w:val="16"/>
                <w:szCs w:val="16"/>
              </w:rPr>
            </w:pPr>
          </w:p>
        </w:tc>
        <w:tc>
          <w:tcPr>
            <w:tcW w:w="13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95660" w:rsidRPr="00692B0C" w:rsidRDefault="00A95660" w:rsidP="005B3E5A">
            <w:pPr>
              <w:rPr>
                <w:color w:val="000000"/>
                <w:sz w:val="16"/>
                <w:szCs w:val="16"/>
              </w:rPr>
            </w:pPr>
          </w:p>
        </w:tc>
        <w:tc>
          <w:tcPr>
            <w:tcW w:w="13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95660" w:rsidRPr="00692B0C" w:rsidRDefault="00A95660" w:rsidP="005B3E5A">
            <w:pPr>
              <w:rPr>
                <w:color w:val="000000"/>
                <w:sz w:val="16"/>
                <w:szCs w:val="16"/>
              </w:rPr>
            </w:pPr>
          </w:p>
        </w:tc>
      </w:tr>
      <w:tr w:rsidR="00A95660" w:rsidRPr="00692B0C" w:rsidTr="005B3E5A">
        <w:trPr>
          <w:trHeight w:val="30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2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6367"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Налоговые доходы</w:t>
            </w:r>
          </w:p>
        </w:tc>
        <w:tc>
          <w:tcPr>
            <w:tcW w:w="17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4 259 299,00</w:t>
            </w:r>
          </w:p>
        </w:tc>
        <w:tc>
          <w:tcPr>
            <w:tcW w:w="13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641 935,97</w:t>
            </w:r>
          </w:p>
        </w:tc>
        <w:tc>
          <w:tcPr>
            <w:tcW w:w="13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15,07</w:t>
            </w:r>
          </w:p>
        </w:tc>
      </w:tr>
      <w:tr w:rsidR="00A95660" w:rsidRPr="00692B0C" w:rsidTr="005B3E5A">
        <w:trPr>
          <w:trHeight w:val="30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182</w:t>
            </w:r>
          </w:p>
        </w:tc>
        <w:tc>
          <w:tcPr>
            <w:tcW w:w="2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10102000010000110</w:t>
            </w:r>
          </w:p>
        </w:tc>
        <w:tc>
          <w:tcPr>
            <w:tcW w:w="6367"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НАЛОГ НА ДОХОДЫ ФИЗИЧЕСКИХ ЛИЦ</w:t>
            </w:r>
          </w:p>
        </w:tc>
        <w:tc>
          <w:tcPr>
            <w:tcW w:w="17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1 201 971,00</w:t>
            </w:r>
          </w:p>
        </w:tc>
        <w:tc>
          <w:tcPr>
            <w:tcW w:w="13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198 782,71</w:t>
            </w:r>
          </w:p>
        </w:tc>
        <w:tc>
          <w:tcPr>
            <w:tcW w:w="13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16,54</w:t>
            </w:r>
          </w:p>
        </w:tc>
      </w:tr>
      <w:tr w:rsidR="00A95660" w:rsidRPr="00692B0C" w:rsidTr="005B3E5A">
        <w:trPr>
          <w:trHeight w:val="202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182</w:t>
            </w:r>
          </w:p>
        </w:tc>
        <w:tc>
          <w:tcPr>
            <w:tcW w:w="2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10102010010000110</w:t>
            </w:r>
          </w:p>
        </w:tc>
        <w:tc>
          <w:tcPr>
            <w:tcW w:w="6367"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proofErr w:type="gramStart"/>
            <w:r w:rsidRPr="00692B0C">
              <w:rPr>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650тысяч</w:t>
            </w:r>
            <w:proofErr w:type="gramEnd"/>
            <w:r w:rsidRPr="00692B0C">
              <w:rPr>
                <w:color w:val="000000"/>
                <w:sz w:val="16"/>
                <w:szCs w:val="16"/>
              </w:rPr>
              <w:t xml:space="preserve"> </w:t>
            </w:r>
            <w:proofErr w:type="gramStart"/>
            <w:r w:rsidRPr="00692B0C">
              <w:rPr>
                <w:color w:val="000000"/>
                <w:sz w:val="16"/>
                <w:szCs w:val="16"/>
              </w:rPr>
              <w:t>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1 135 700,00</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163 624,31</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14,41</w:t>
            </w:r>
          </w:p>
        </w:tc>
      </w:tr>
      <w:tr w:rsidR="00A95660" w:rsidRPr="00692B0C" w:rsidTr="005B3E5A">
        <w:trPr>
          <w:trHeight w:val="135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182</w:t>
            </w:r>
          </w:p>
        </w:tc>
        <w:tc>
          <w:tcPr>
            <w:tcW w:w="2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10102020010000110</w:t>
            </w:r>
          </w:p>
        </w:tc>
        <w:tc>
          <w:tcPr>
            <w:tcW w:w="6367"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proofErr w:type="gramStart"/>
            <w:r w:rsidRPr="00692B0C">
              <w:rPr>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692B0C">
              <w:rPr>
                <w:color w:val="000000"/>
                <w:sz w:val="16"/>
                <w:szCs w:val="16"/>
              </w:rPr>
              <w:t xml:space="preserve"> в части суммы налога, не превышающей 312 тысяч рублей за налоговые периоды после 1 января 2025 года)</w:t>
            </w:r>
          </w:p>
        </w:tc>
        <w:tc>
          <w:tcPr>
            <w:tcW w:w="17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21 400,00</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11 563,25</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54,03</w:t>
            </w:r>
          </w:p>
        </w:tc>
      </w:tr>
      <w:tr w:rsidR="00A95660" w:rsidRPr="00692B0C" w:rsidTr="005B3E5A">
        <w:trPr>
          <w:trHeight w:val="135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182</w:t>
            </w:r>
          </w:p>
        </w:tc>
        <w:tc>
          <w:tcPr>
            <w:tcW w:w="2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10102030010000110</w:t>
            </w:r>
          </w:p>
        </w:tc>
        <w:tc>
          <w:tcPr>
            <w:tcW w:w="6367"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proofErr w:type="gramStart"/>
            <w:r w:rsidRPr="00692B0C">
              <w:rPr>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692B0C">
              <w:rPr>
                <w:color w:val="000000"/>
                <w:sz w:val="16"/>
                <w:szCs w:val="16"/>
              </w:rPr>
              <w:t xml:space="preserve">, не </w:t>
            </w:r>
            <w:proofErr w:type="gramStart"/>
            <w:r w:rsidRPr="00692B0C">
              <w:rPr>
                <w:color w:val="000000"/>
                <w:sz w:val="16"/>
                <w:szCs w:val="16"/>
              </w:rPr>
              <w:t>превышающей</w:t>
            </w:r>
            <w:proofErr w:type="gramEnd"/>
            <w:r w:rsidRPr="00692B0C">
              <w:rPr>
                <w:color w:val="000000"/>
                <w:sz w:val="16"/>
                <w:szCs w:val="16"/>
              </w:rPr>
              <w:t xml:space="preserve"> 312 тысяч рублей за налоговые периоды после 1 января 2025 года)</w:t>
            </w:r>
          </w:p>
        </w:tc>
        <w:tc>
          <w:tcPr>
            <w:tcW w:w="17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2 100,00</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r>
      <w:tr w:rsidR="00A95660" w:rsidRPr="00692B0C" w:rsidTr="005B3E5A">
        <w:trPr>
          <w:trHeight w:val="90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lastRenderedPageBreak/>
              <w:t>182</w:t>
            </w:r>
          </w:p>
        </w:tc>
        <w:tc>
          <w:tcPr>
            <w:tcW w:w="2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10102040010000110</w:t>
            </w:r>
          </w:p>
        </w:tc>
        <w:tc>
          <w:tcPr>
            <w:tcW w:w="6367"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7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17 500,00</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r>
      <w:tr w:rsidR="00A95660" w:rsidRPr="00692B0C" w:rsidTr="005B3E5A">
        <w:trPr>
          <w:trHeight w:val="405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182</w:t>
            </w:r>
          </w:p>
        </w:tc>
        <w:tc>
          <w:tcPr>
            <w:tcW w:w="2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10102080010000110</w:t>
            </w:r>
          </w:p>
        </w:tc>
        <w:tc>
          <w:tcPr>
            <w:tcW w:w="6367"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proofErr w:type="gramStart"/>
            <w:r w:rsidRPr="00692B0C">
              <w:rPr>
                <w:color w:val="000000"/>
                <w:sz w:val="16"/>
                <w:szCs w:val="16"/>
              </w:rPr>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sidRPr="00692B0C">
              <w:rPr>
                <w:color w:val="000000"/>
                <w:sz w:val="16"/>
                <w:szCs w:val="16"/>
              </w:rPr>
              <w:t>000</w:t>
            </w:r>
            <w:proofErr w:type="spellEnd"/>
            <w:r w:rsidRPr="00692B0C">
              <w:rPr>
                <w:color w:val="000000"/>
                <w:sz w:val="16"/>
                <w:szCs w:val="16"/>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w:t>
            </w:r>
            <w:proofErr w:type="spellStart"/>
            <w:r w:rsidRPr="00692B0C">
              <w:rPr>
                <w:color w:val="000000"/>
                <w:sz w:val="16"/>
                <w:szCs w:val="16"/>
              </w:rPr>
              <w:t>полученныхфизическим</w:t>
            </w:r>
            <w:proofErr w:type="spellEnd"/>
            <w:proofErr w:type="gramEnd"/>
            <w:r w:rsidRPr="00692B0C">
              <w:rPr>
                <w:color w:val="000000"/>
                <w:sz w:val="16"/>
                <w:szCs w:val="16"/>
              </w:rPr>
              <w:t xml:space="preserve"> </w:t>
            </w:r>
            <w:proofErr w:type="gramStart"/>
            <w:r w:rsidRPr="00692B0C">
              <w:rPr>
                <w:color w:val="000000"/>
                <w:sz w:val="16"/>
                <w:szCs w:val="16"/>
              </w:rPr>
              <w:t xml:space="preserve">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w:t>
            </w:r>
            <w:proofErr w:type="spellStart"/>
            <w:r w:rsidRPr="00692B0C">
              <w:rPr>
                <w:color w:val="000000"/>
                <w:sz w:val="16"/>
                <w:szCs w:val="16"/>
              </w:rPr>
              <w:t>вабзаце</w:t>
            </w:r>
            <w:proofErr w:type="spellEnd"/>
            <w:r w:rsidRPr="00692B0C">
              <w:rPr>
                <w:color w:val="000000"/>
                <w:sz w:val="16"/>
                <w:szCs w:val="16"/>
              </w:rPr>
              <w:t xml:space="preserve"> тридцать</w:t>
            </w:r>
            <w:proofErr w:type="gramEnd"/>
            <w:r w:rsidRPr="00692B0C">
              <w:rPr>
                <w:color w:val="000000"/>
                <w:sz w:val="16"/>
                <w:szCs w:val="16"/>
              </w:rPr>
              <w:t xml:space="preserve"> </w:t>
            </w:r>
            <w:proofErr w:type="gramStart"/>
            <w:r w:rsidRPr="00692B0C">
              <w:rPr>
                <w:color w:val="000000"/>
                <w:sz w:val="16"/>
                <w:szCs w:val="16"/>
              </w:rPr>
              <w:t>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статьи50 Бюджетного кодекса</w:t>
            </w:r>
            <w:proofErr w:type="gramEnd"/>
            <w:r w:rsidRPr="00692B0C">
              <w:rPr>
                <w:color w:val="000000"/>
                <w:sz w:val="16"/>
                <w:szCs w:val="16"/>
              </w:rPr>
              <w:t xml:space="preserve"> </w:t>
            </w:r>
            <w:proofErr w:type="gramStart"/>
            <w:r w:rsidRPr="00692B0C">
              <w:rPr>
                <w:color w:val="000000"/>
                <w:sz w:val="16"/>
                <w:szCs w:val="16"/>
              </w:rPr>
              <w:t>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0,00</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r>
      <w:tr w:rsidR="00A95660" w:rsidRPr="00692B0C" w:rsidTr="005B3E5A">
        <w:trPr>
          <w:trHeight w:val="90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182</w:t>
            </w:r>
          </w:p>
        </w:tc>
        <w:tc>
          <w:tcPr>
            <w:tcW w:w="2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10102130010000110</w:t>
            </w:r>
          </w:p>
        </w:tc>
        <w:tc>
          <w:tcPr>
            <w:tcW w:w="6367"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proofErr w:type="gramStart"/>
            <w:r w:rsidRPr="00692B0C">
              <w:rPr>
                <w:color w:val="000000"/>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25 271,00</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23 595,15</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25 271,00</w:t>
            </w:r>
          </w:p>
        </w:tc>
      </w:tr>
      <w:tr w:rsidR="00A95660" w:rsidRPr="00692B0C" w:rsidTr="005B3E5A">
        <w:trPr>
          <w:trHeight w:val="45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182</w:t>
            </w:r>
          </w:p>
        </w:tc>
        <w:tc>
          <w:tcPr>
            <w:tcW w:w="2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10300000000000000</w:t>
            </w:r>
          </w:p>
        </w:tc>
        <w:tc>
          <w:tcPr>
            <w:tcW w:w="6367"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НАЛОГИ НА ТОВАРЫ (РАБОТЫ, УСЛУГИ), РЕАЛИЗУЕМЫЕ НА ТЕРРИТОРИИ РОССИЙСКОЙ ФЕДЕРАЦИИ</w:t>
            </w:r>
          </w:p>
        </w:tc>
        <w:tc>
          <w:tcPr>
            <w:tcW w:w="17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971 928,00</w:t>
            </w:r>
          </w:p>
        </w:tc>
        <w:tc>
          <w:tcPr>
            <w:tcW w:w="13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212 934,07</w:t>
            </w:r>
          </w:p>
        </w:tc>
        <w:tc>
          <w:tcPr>
            <w:tcW w:w="13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21,91</w:t>
            </w:r>
          </w:p>
        </w:tc>
      </w:tr>
      <w:tr w:rsidR="00A95660" w:rsidRPr="00692B0C" w:rsidTr="005B3E5A">
        <w:trPr>
          <w:trHeight w:val="30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182</w:t>
            </w:r>
          </w:p>
        </w:tc>
        <w:tc>
          <w:tcPr>
            <w:tcW w:w="2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10302000010000110</w:t>
            </w:r>
          </w:p>
        </w:tc>
        <w:tc>
          <w:tcPr>
            <w:tcW w:w="6367"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Акцизы по подакцизным товарам (продукции), производимым на территории Российской Федерации</w:t>
            </w:r>
          </w:p>
        </w:tc>
        <w:tc>
          <w:tcPr>
            <w:tcW w:w="17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971 928,00</w:t>
            </w:r>
          </w:p>
        </w:tc>
        <w:tc>
          <w:tcPr>
            <w:tcW w:w="13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212 934,07</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21,91</w:t>
            </w:r>
          </w:p>
        </w:tc>
      </w:tr>
      <w:tr w:rsidR="00A95660" w:rsidRPr="00692B0C" w:rsidTr="005B3E5A">
        <w:trPr>
          <w:trHeight w:val="90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182</w:t>
            </w:r>
          </w:p>
        </w:tc>
        <w:tc>
          <w:tcPr>
            <w:tcW w:w="2280" w:type="dxa"/>
            <w:tcBorders>
              <w:top w:val="nil"/>
              <w:left w:val="nil"/>
              <w:bottom w:val="single" w:sz="4" w:space="0" w:color="000000"/>
              <w:right w:val="single" w:sz="4" w:space="0" w:color="000000"/>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10302231010000110</w:t>
            </w:r>
          </w:p>
        </w:tc>
        <w:tc>
          <w:tcPr>
            <w:tcW w:w="6367" w:type="dxa"/>
            <w:tcBorders>
              <w:top w:val="nil"/>
              <w:left w:val="nil"/>
              <w:bottom w:val="single" w:sz="4" w:space="0" w:color="000000"/>
              <w:right w:val="nil"/>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508 580,00</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105 747,40</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20,79</w:t>
            </w:r>
          </w:p>
        </w:tc>
      </w:tr>
      <w:tr w:rsidR="00A95660" w:rsidRPr="00692B0C" w:rsidTr="005B3E5A">
        <w:trPr>
          <w:trHeight w:val="112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182</w:t>
            </w:r>
          </w:p>
        </w:tc>
        <w:tc>
          <w:tcPr>
            <w:tcW w:w="2280" w:type="dxa"/>
            <w:tcBorders>
              <w:top w:val="nil"/>
              <w:left w:val="nil"/>
              <w:bottom w:val="single" w:sz="4" w:space="0" w:color="000000"/>
              <w:right w:val="single" w:sz="4" w:space="0" w:color="000000"/>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10302241010000110</w:t>
            </w:r>
          </w:p>
        </w:tc>
        <w:tc>
          <w:tcPr>
            <w:tcW w:w="6367" w:type="dxa"/>
            <w:tcBorders>
              <w:top w:val="nil"/>
              <w:left w:val="nil"/>
              <w:bottom w:val="single" w:sz="4" w:space="0" w:color="000000"/>
              <w:right w:val="nil"/>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Доходы от уплаты акцизов на моторные масла для дизельных и (или) карбюраторных (</w:t>
            </w:r>
            <w:proofErr w:type="spellStart"/>
            <w:r w:rsidRPr="00692B0C">
              <w:rPr>
                <w:color w:val="000000"/>
                <w:sz w:val="16"/>
                <w:szCs w:val="16"/>
              </w:rPr>
              <w:t>инжекторных</w:t>
            </w:r>
            <w:proofErr w:type="spellEnd"/>
            <w:r w:rsidRPr="00692B0C">
              <w:rPr>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2 484,00</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478,91</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19,28</w:t>
            </w:r>
          </w:p>
        </w:tc>
      </w:tr>
      <w:tr w:rsidR="00A95660" w:rsidRPr="00692B0C" w:rsidTr="005B3E5A">
        <w:trPr>
          <w:trHeight w:val="90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182</w:t>
            </w:r>
          </w:p>
        </w:tc>
        <w:tc>
          <w:tcPr>
            <w:tcW w:w="2280" w:type="dxa"/>
            <w:tcBorders>
              <w:top w:val="nil"/>
              <w:left w:val="nil"/>
              <w:bottom w:val="single" w:sz="4" w:space="0" w:color="000000"/>
              <w:right w:val="single" w:sz="4" w:space="0" w:color="000000"/>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10302251010000110</w:t>
            </w:r>
          </w:p>
        </w:tc>
        <w:tc>
          <w:tcPr>
            <w:tcW w:w="6367" w:type="dxa"/>
            <w:tcBorders>
              <w:top w:val="nil"/>
              <w:left w:val="nil"/>
              <w:bottom w:val="single" w:sz="4" w:space="0" w:color="000000"/>
              <w:right w:val="nil"/>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491 937,00</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117 149,56</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23,81</w:t>
            </w:r>
          </w:p>
        </w:tc>
      </w:tr>
      <w:tr w:rsidR="00A95660" w:rsidRPr="00692B0C" w:rsidTr="005B3E5A">
        <w:trPr>
          <w:trHeight w:val="90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lastRenderedPageBreak/>
              <w:t>182</w:t>
            </w:r>
          </w:p>
        </w:tc>
        <w:tc>
          <w:tcPr>
            <w:tcW w:w="2280" w:type="dxa"/>
            <w:tcBorders>
              <w:top w:val="nil"/>
              <w:left w:val="nil"/>
              <w:bottom w:val="single" w:sz="4" w:space="0" w:color="000000"/>
              <w:right w:val="single" w:sz="4" w:space="0" w:color="000000"/>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10302261010000110.</w:t>
            </w:r>
          </w:p>
        </w:tc>
        <w:tc>
          <w:tcPr>
            <w:tcW w:w="6367" w:type="dxa"/>
            <w:tcBorders>
              <w:top w:val="nil"/>
              <w:left w:val="nil"/>
              <w:bottom w:val="single" w:sz="4" w:space="0" w:color="000000"/>
              <w:right w:val="nil"/>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-31 073,00</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-10 441,80</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33,60</w:t>
            </w:r>
          </w:p>
        </w:tc>
      </w:tr>
      <w:tr w:rsidR="00A95660" w:rsidRPr="00692B0C" w:rsidTr="005B3E5A">
        <w:trPr>
          <w:trHeight w:val="30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182</w:t>
            </w:r>
          </w:p>
        </w:tc>
        <w:tc>
          <w:tcPr>
            <w:tcW w:w="2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10500000000000000</w:t>
            </w:r>
          </w:p>
        </w:tc>
        <w:tc>
          <w:tcPr>
            <w:tcW w:w="6367"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НАЛОГИ НА СОВОКУПНЫЙ ДОХОД</w:t>
            </w:r>
          </w:p>
        </w:tc>
        <w:tc>
          <w:tcPr>
            <w:tcW w:w="17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575 400,00</w:t>
            </w:r>
          </w:p>
        </w:tc>
        <w:tc>
          <w:tcPr>
            <w:tcW w:w="13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100 753,01</w:t>
            </w:r>
          </w:p>
        </w:tc>
        <w:tc>
          <w:tcPr>
            <w:tcW w:w="13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17,51</w:t>
            </w:r>
          </w:p>
        </w:tc>
      </w:tr>
      <w:tr w:rsidR="00A95660" w:rsidRPr="00692B0C" w:rsidTr="005B3E5A">
        <w:trPr>
          <w:trHeight w:val="57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182</w:t>
            </w:r>
          </w:p>
        </w:tc>
        <w:tc>
          <w:tcPr>
            <w:tcW w:w="2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10501011010000110</w:t>
            </w:r>
          </w:p>
        </w:tc>
        <w:tc>
          <w:tcPr>
            <w:tcW w:w="6367"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Налог, взимаемый с налогоплательщиков, выбравших в качестве объекта налогообложения доходы</w:t>
            </w:r>
          </w:p>
        </w:tc>
        <w:tc>
          <w:tcPr>
            <w:tcW w:w="17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340 900,00</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4 393,05</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1,29</w:t>
            </w:r>
          </w:p>
        </w:tc>
      </w:tr>
      <w:tr w:rsidR="00A95660" w:rsidRPr="00692B0C" w:rsidTr="005B3E5A">
        <w:trPr>
          <w:trHeight w:val="88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182</w:t>
            </w:r>
          </w:p>
        </w:tc>
        <w:tc>
          <w:tcPr>
            <w:tcW w:w="2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10501021010000110</w:t>
            </w:r>
          </w:p>
        </w:tc>
        <w:tc>
          <w:tcPr>
            <w:tcW w:w="6367"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7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234 500,00</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96 359,96</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41,09</w:t>
            </w:r>
          </w:p>
        </w:tc>
      </w:tr>
      <w:tr w:rsidR="00A95660" w:rsidRPr="00692B0C" w:rsidTr="005B3E5A">
        <w:trPr>
          <w:trHeight w:val="30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182</w:t>
            </w:r>
          </w:p>
        </w:tc>
        <w:tc>
          <w:tcPr>
            <w:tcW w:w="2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10600000000000000</w:t>
            </w:r>
          </w:p>
        </w:tc>
        <w:tc>
          <w:tcPr>
            <w:tcW w:w="6367"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НАЛОГИ НА ИМУЩЕСТВО</w:t>
            </w:r>
          </w:p>
        </w:tc>
        <w:tc>
          <w:tcPr>
            <w:tcW w:w="17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1 510 000,00</w:t>
            </w:r>
          </w:p>
        </w:tc>
        <w:tc>
          <w:tcPr>
            <w:tcW w:w="13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129 466,18</w:t>
            </w:r>
          </w:p>
        </w:tc>
        <w:tc>
          <w:tcPr>
            <w:tcW w:w="13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8,57</w:t>
            </w:r>
          </w:p>
        </w:tc>
      </w:tr>
      <w:tr w:rsidR="00A95660" w:rsidRPr="00692B0C" w:rsidTr="005B3E5A">
        <w:trPr>
          <w:trHeight w:val="45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182</w:t>
            </w:r>
          </w:p>
        </w:tc>
        <w:tc>
          <w:tcPr>
            <w:tcW w:w="2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10601030100000110</w:t>
            </w:r>
          </w:p>
        </w:tc>
        <w:tc>
          <w:tcPr>
            <w:tcW w:w="6367"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7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406 000,00</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12 028,66</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2,96</w:t>
            </w:r>
          </w:p>
        </w:tc>
      </w:tr>
      <w:tr w:rsidR="00A95660" w:rsidRPr="00692B0C" w:rsidTr="005B3E5A">
        <w:trPr>
          <w:trHeight w:val="45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182</w:t>
            </w:r>
          </w:p>
        </w:tc>
        <w:tc>
          <w:tcPr>
            <w:tcW w:w="2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10606033100000110</w:t>
            </w:r>
          </w:p>
        </w:tc>
        <w:tc>
          <w:tcPr>
            <w:tcW w:w="6367"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Земельный налог с организаций, обладающих земельным участком, расположенным в границах сельских поселений</w:t>
            </w:r>
          </w:p>
        </w:tc>
        <w:tc>
          <w:tcPr>
            <w:tcW w:w="17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147 000,00</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70 937,13</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48,26</w:t>
            </w:r>
          </w:p>
        </w:tc>
      </w:tr>
      <w:tr w:rsidR="00A95660" w:rsidRPr="00692B0C" w:rsidTr="005B3E5A">
        <w:trPr>
          <w:trHeight w:val="45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182</w:t>
            </w:r>
          </w:p>
        </w:tc>
        <w:tc>
          <w:tcPr>
            <w:tcW w:w="2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10606043100000110</w:t>
            </w:r>
          </w:p>
        </w:tc>
        <w:tc>
          <w:tcPr>
            <w:tcW w:w="6367"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17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957 000,00</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46 500,39</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4,86</w:t>
            </w:r>
          </w:p>
        </w:tc>
      </w:tr>
      <w:tr w:rsidR="00A95660" w:rsidRPr="00692B0C" w:rsidTr="005B3E5A">
        <w:trPr>
          <w:trHeight w:val="30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2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6367"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НЕНАЛОГОВЫЕ ДОХОДЫ</w:t>
            </w:r>
          </w:p>
        </w:tc>
        <w:tc>
          <w:tcPr>
            <w:tcW w:w="17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394 795,00</w:t>
            </w:r>
          </w:p>
        </w:tc>
        <w:tc>
          <w:tcPr>
            <w:tcW w:w="13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86 429,02</w:t>
            </w:r>
          </w:p>
        </w:tc>
        <w:tc>
          <w:tcPr>
            <w:tcW w:w="13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21,89</w:t>
            </w:r>
          </w:p>
        </w:tc>
      </w:tr>
      <w:tr w:rsidR="00A95660" w:rsidRPr="00692B0C" w:rsidTr="005B3E5A">
        <w:trPr>
          <w:trHeight w:val="66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999</w:t>
            </w:r>
          </w:p>
        </w:tc>
        <w:tc>
          <w:tcPr>
            <w:tcW w:w="2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11100000000000000</w:t>
            </w:r>
          </w:p>
        </w:tc>
        <w:tc>
          <w:tcPr>
            <w:tcW w:w="6367"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ДОХОДЫ ОТ ИСПОЛЬЗОВАНИЯ ИМУЩЕСТВА, НАХОДЯЩЕГОСЯ В ГОСУДАРСТВЕННОЙ И МУНИЦИПАЛЬНОЙ СОБСТВЕННОСТИ</w:t>
            </w:r>
          </w:p>
        </w:tc>
        <w:tc>
          <w:tcPr>
            <w:tcW w:w="17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144 795,00</w:t>
            </w:r>
          </w:p>
        </w:tc>
        <w:tc>
          <w:tcPr>
            <w:tcW w:w="13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31 797,82</w:t>
            </w:r>
          </w:p>
        </w:tc>
        <w:tc>
          <w:tcPr>
            <w:tcW w:w="13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21,96</w:t>
            </w:r>
          </w:p>
        </w:tc>
      </w:tr>
      <w:tr w:rsidR="00A95660" w:rsidRPr="00692B0C" w:rsidTr="005B3E5A">
        <w:trPr>
          <w:trHeight w:val="64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999</w:t>
            </w:r>
          </w:p>
        </w:tc>
        <w:tc>
          <w:tcPr>
            <w:tcW w:w="2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11109045100000120</w:t>
            </w:r>
          </w:p>
        </w:tc>
        <w:tc>
          <w:tcPr>
            <w:tcW w:w="6367"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144 795,00</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31 797,82</w:t>
            </w:r>
          </w:p>
        </w:tc>
        <w:tc>
          <w:tcPr>
            <w:tcW w:w="13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21,96</w:t>
            </w:r>
          </w:p>
        </w:tc>
      </w:tr>
      <w:tr w:rsidR="00A95660" w:rsidRPr="00692B0C" w:rsidTr="005B3E5A">
        <w:trPr>
          <w:trHeight w:val="55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999</w:t>
            </w:r>
          </w:p>
        </w:tc>
        <w:tc>
          <w:tcPr>
            <w:tcW w:w="2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11300000000000000</w:t>
            </w:r>
          </w:p>
        </w:tc>
        <w:tc>
          <w:tcPr>
            <w:tcW w:w="6367"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ДОХОДЫ ОТ ОКАЗАНИЯ ПЛАТНЫХ УСЛУГ (РАБОТ) И КОМПЕНСАЦИИ ЗАТРАТ ГОСУДАРСТВА</w:t>
            </w:r>
          </w:p>
        </w:tc>
        <w:tc>
          <w:tcPr>
            <w:tcW w:w="17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250 000,00</w:t>
            </w:r>
          </w:p>
        </w:tc>
        <w:tc>
          <w:tcPr>
            <w:tcW w:w="13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54 631,20</w:t>
            </w:r>
          </w:p>
        </w:tc>
        <w:tc>
          <w:tcPr>
            <w:tcW w:w="13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21,85</w:t>
            </w:r>
          </w:p>
        </w:tc>
      </w:tr>
      <w:tr w:rsidR="00A95660" w:rsidRPr="00692B0C" w:rsidTr="005B3E5A">
        <w:trPr>
          <w:trHeight w:val="55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999</w:t>
            </w:r>
          </w:p>
        </w:tc>
        <w:tc>
          <w:tcPr>
            <w:tcW w:w="2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11302065100000130</w:t>
            </w:r>
          </w:p>
        </w:tc>
        <w:tc>
          <w:tcPr>
            <w:tcW w:w="6367"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Доходы, поступающие в порядке возмещения расходов, понесенных в связи с эксплуатацией имущества сельских поселений</w:t>
            </w:r>
          </w:p>
        </w:tc>
        <w:tc>
          <w:tcPr>
            <w:tcW w:w="17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250 000,00</w:t>
            </w:r>
          </w:p>
        </w:tc>
        <w:tc>
          <w:tcPr>
            <w:tcW w:w="13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54 631,20</w:t>
            </w:r>
          </w:p>
        </w:tc>
        <w:tc>
          <w:tcPr>
            <w:tcW w:w="13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21,85</w:t>
            </w:r>
          </w:p>
        </w:tc>
      </w:tr>
      <w:tr w:rsidR="00A95660" w:rsidRPr="00692B0C" w:rsidTr="005B3E5A">
        <w:trPr>
          <w:trHeight w:val="30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 </w:t>
            </w:r>
          </w:p>
        </w:tc>
        <w:tc>
          <w:tcPr>
            <w:tcW w:w="2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 </w:t>
            </w:r>
          </w:p>
        </w:tc>
        <w:tc>
          <w:tcPr>
            <w:tcW w:w="6367"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ИТОГО НАЛОГОВЫХ И НЕНАЛОГОВЫХ ДОХОДОВ</w:t>
            </w:r>
          </w:p>
        </w:tc>
        <w:tc>
          <w:tcPr>
            <w:tcW w:w="17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4 654 094,00</w:t>
            </w:r>
          </w:p>
        </w:tc>
        <w:tc>
          <w:tcPr>
            <w:tcW w:w="13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728 364,99</w:t>
            </w:r>
          </w:p>
        </w:tc>
        <w:tc>
          <w:tcPr>
            <w:tcW w:w="13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15,65</w:t>
            </w:r>
          </w:p>
        </w:tc>
      </w:tr>
      <w:tr w:rsidR="00A95660" w:rsidRPr="00692B0C" w:rsidTr="005B3E5A">
        <w:trPr>
          <w:trHeight w:val="30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 </w:t>
            </w:r>
          </w:p>
        </w:tc>
        <w:tc>
          <w:tcPr>
            <w:tcW w:w="2280" w:type="dxa"/>
            <w:tcBorders>
              <w:top w:val="nil"/>
              <w:left w:val="nil"/>
              <w:bottom w:val="single" w:sz="4" w:space="0" w:color="000000"/>
              <w:right w:val="single" w:sz="4" w:space="0" w:color="000000"/>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20000000000000000</w:t>
            </w:r>
          </w:p>
        </w:tc>
        <w:tc>
          <w:tcPr>
            <w:tcW w:w="6367" w:type="dxa"/>
            <w:tcBorders>
              <w:top w:val="nil"/>
              <w:left w:val="nil"/>
              <w:bottom w:val="single" w:sz="4" w:space="0" w:color="000000"/>
              <w:right w:val="nil"/>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БЕЗВОЗМЕЗДНЫЕ ПОСТУПЛЕНИЯ</w:t>
            </w:r>
          </w:p>
        </w:tc>
        <w:tc>
          <w:tcPr>
            <w:tcW w:w="170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11 690 192,00</w:t>
            </w:r>
          </w:p>
        </w:tc>
        <w:tc>
          <w:tcPr>
            <w:tcW w:w="13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2 119 083,92</w:t>
            </w:r>
          </w:p>
        </w:tc>
        <w:tc>
          <w:tcPr>
            <w:tcW w:w="13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18,13</w:t>
            </w:r>
          </w:p>
        </w:tc>
      </w:tr>
      <w:tr w:rsidR="00A95660" w:rsidRPr="00692B0C" w:rsidTr="005B3E5A">
        <w:trPr>
          <w:trHeight w:val="72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999</w:t>
            </w:r>
          </w:p>
        </w:tc>
        <w:tc>
          <w:tcPr>
            <w:tcW w:w="2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20200000000000000</w:t>
            </w:r>
          </w:p>
        </w:tc>
        <w:tc>
          <w:tcPr>
            <w:tcW w:w="6367"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БЕЗВОЗМЕЗДНЫЕ ПОСТУПЛЕНИЯ ОТ ДРУГИХ БЮДЖЕТОВ БЮДЖЕТНОЙ СИСТЕМЫ РОССИЙСКОЙ ФЕДЕРАЦИИ</w:t>
            </w:r>
          </w:p>
        </w:tc>
        <w:tc>
          <w:tcPr>
            <w:tcW w:w="17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11 690 192,00</w:t>
            </w:r>
          </w:p>
        </w:tc>
        <w:tc>
          <w:tcPr>
            <w:tcW w:w="13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2 119 083,92</w:t>
            </w:r>
          </w:p>
        </w:tc>
        <w:tc>
          <w:tcPr>
            <w:tcW w:w="13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18,13</w:t>
            </w:r>
          </w:p>
        </w:tc>
      </w:tr>
      <w:tr w:rsidR="00A95660" w:rsidRPr="00692B0C" w:rsidTr="005B3E5A">
        <w:trPr>
          <w:trHeight w:val="49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999</w:t>
            </w:r>
          </w:p>
        </w:tc>
        <w:tc>
          <w:tcPr>
            <w:tcW w:w="2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20215001100000150</w:t>
            </w:r>
          </w:p>
        </w:tc>
        <w:tc>
          <w:tcPr>
            <w:tcW w:w="6367"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Дотации бюджетам сельских поселений на выравнивание бюджетной обеспеченности</w:t>
            </w:r>
          </w:p>
        </w:tc>
        <w:tc>
          <w:tcPr>
            <w:tcW w:w="17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2 781 000,00</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695 250,00</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25,00</w:t>
            </w:r>
          </w:p>
        </w:tc>
      </w:tr>
      <w:tr w:rsidR="00A95660" w:rsidRPr="00692B0C" w:rsidTr="005B3E5A">
        <w:trPr>
          <w:trHeight w:val="52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999</w:t>
            </w:r>
          </w:p>
        </w:tc>
        <w:tc>
          <w:tcPr>
            <w:tcW w:w="2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xml:space="preserve"> 20216001100000150</w:t>
            </w:r>
          </w:p>
        </w:tc>
        <w:tc>
          <w:tcPr>
            <w:tcW w:w="6367"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Дотации бюджетам сельских поселений на выравнивание бюджетной обеспеченности из бюджетов муниципальных районов</w:t>
            </w:r>
          </w:p>
        </w:tc>
        <w:tc>
          <w:tcPr>
            <w:tcW w:w="17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5 751 000,00</w:t>
            </w:r>
          </w:p>
        </w:tc>
        <w:tc>
          <w:tcPr>
            <w:tcW w:w="13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1 045 000,00</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18,17</w:t>
            </w:r>
          </w:p>
        </w:tc>
      </w:tr>
      <w:tr w:rsidR="00A95660" w:rsidRPr="00692B0C" w:rsidTr="005B3E5A">
        <w:trPr>
          <w:trHeight w:val="49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999</w:t>
            </w:r>
          </w:p>
        </w:tc>
        <w:tc>
          <w:tcPr>
            <w:tcW w:w="2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20229999100000150</w:t>
            </w:r>
          </w:p>
        </w:tc>
        <w:tc>
          <w:tcPr>
            <w:tcW w:w="6367"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Прочие субсидии бюджетам сельских поселений</w:t>
            </w:r>
          </w:p>
        </w:tc>
        <w:tc>
          <w:tcPr>
            <w:tcW w:w="17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135 292,00</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100 749,60</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74,47</w:t>
            </w:r>
          </w:p>
        </w:tc>
      </w:tr>
      <w:tr w:rsidR="00A95660" w:rsidRPr="00692B0C" w:rsidTr="005B3E5A">
        <w:trPr>
          <w:trHeight w:val="45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lastRenderedPageBreak/>
              <w:t>999</w:t>
            </w:r>
          </w:p>
        </w:tc>
        <w:tc>
          <w:tcPr>
            <w:tcW w:w="2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20230024100000150</w:t>
            </w:r>
          </w:p>
        </w:tc>
        <w:tc>
          <w:tcPr>
            <w:tcW w:w="6367"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Субвенции бюджетам сельских поселений на выполнение передаваемых полномочий субъектов Российской Федерации</w:t>
            </w:r>
          </w:p>
        </w:tc>
        <w:tc>
          <w:tcPr>
            <w:tcW w:w="17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2 500,00</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r>
      <w:tr w:rsidR="00A95660" w:rsidRPr="00692B0C" w:rsidTr="005B3E5A">
        <w:trPr>
          <w:trHeight w:val="70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999</w:t>
            </w:r>
          </w:p>
        </w:tc>
        <w:tc>
          <w:tcPr>
            <w:tcW w:w="2280" w:type="dxa"/>
            <w:tcBorders>
              <w:top w:val="nil"/>
              <w:left w:val="nil"/>
              <w:bottom w:val="single" w:sz="4" w:space="0" w:color="000000"/>
              <w:right w:val="single" w:sz="4" w:space="0" w:color="000000"/>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20235118100000150</w:t>
            </w:r>
          </w:p>
        </w:tc>
        <w:tc>
          <w:tcPr>
            <w:tcW w:w="6367" w:type="dxa"/>
            <w:tcBorders>
              <w:top w:val="nil"/>
              <w:left w:val="nil"/>
              <w:bottom w:val="single" w:sz="4" w:space="0" w:color="000000"/>
              <w:right w:val="nil"/>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70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242 900,00</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59 756,32</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24,60</w:t>
            </w:r>
          </w:p>
        </w:tc>
      </w:tr>
      <w:tr w:rsidR="00A95660" w:rsidRPr="00692B0C" w:rsidTr="005B3E5A">
        <w:trPr>
          <w:trHeight w:val="76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999</w:t>
            </w:r>
          </w:p>
        </w:tc>
        <w:tc>
          <w:tcPr>
            <w:tcW w:w="2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20240014100000150</w:t>
            </w:r>
          </w:p>
        </w:tc>
        <w:tc>
          <w:tcPr>
            <w:tcW w:w="6367"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2 777 500,00</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218 328,00</w:t>
            </w:r>
          </w:p>
        </w:tc>
        <w:tc>
          <w:tcPr>
            <w:tcW w:w="13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7,86</w:t>
            </w:r>
          </w:p>
        </w:tc>
      </w:tr>
      <w:tr w:rsidR="00A95660" w:rsidRPr="00692B0C" w:rsidTr="005B3E5A">
        <w:trPr>
          <w:trHeight w:val="300"/>
        </w:trPr>
        <w:tc>
          <w:tcPr>
            <w:tcW w:w="1858" w:type="dxa"/>
            <w:tcBorders>
              <w:top w:val="nil"/>
              <w:left w:val="single" w:sz="4" w:space="0" w:color="auto"/>
              <w:bottom w:val="single" w:sz="4" w:space="0" w:color="auto"/>
              <w:right w:val="nil"/>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ИТОГО ДОХОДОВ</w:t>
            </w:r>
          </w:p>
        </w:tc>
        <w:tc>
          <w:tcPr>
            <w:tcW w:w="2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 </w:t>
            </w:r>
          </w:p>
        </w:tc>
        <w:tc>
          <w:tcPr>
            <w:tcW w:w="6367"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7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16 344 286,00</w:t>
            </w:r>
          </w:p>
        </w:tc>
        <w:tc>
          <w:tcPr>
            <w:tcW w:w="13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2 847 448,91</w:t>
            </w:r>
          </w:p>
        </w:tc>
        <w:tc>
          <w:tcPr>
            <w:tcW w:w="13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17,42</w:t>
            </w:r>
          </w:p>
        </w:tc>
      </w:tr>
    </w:tbl>
    <w:p w:rsidR="00A95660" w:rsidRDefault="00A95660" w:rsidP="00A95660">
      <w:pPr>
        <w:spacing w:after="200" w:line="276" w:lineRule="auto"/>
        <w:jc w:val="right"/>
        <w:rPr>
          <w:color w:val="000000"/>
        </w:rPr>
      </w:pPr>
    </w:p>
    <w:p w:rsidR="00A95660" w:rsidRPr="00AC2EEC" w:rsidRDefault="00A95660" w:rsidP="00A95660">
      <w:pPr>
        <w:spacing w:after="200" w:line="276" w:lineRule="auto"/>
        <w:jc w:val="right"/>
      </w:pPr>
      <w:r w:rsidRPr="004A6446">
        <w:rPr>
          <w:color w:val="000000"/>
        </w:rPr>
        <w:t xml:space="preserve">Приложение </w:t>
      </w:r>
      <w:r>
        <w:rPr>
          <w:color w:val="000000"/>
        </w:rPr>
        <w:t>2</w:t>
      </w:r>
      <w:r w:rsidRPr="004A6446">
        <w:rPr>
          <w:color w:val="000000"/>
        </w:rPr>
        <w:br/>
        <w:t xml:space="preserve">к Решению Совета депутатов </w:t>
      </w:r>
      <w:r w:rsidRPr="004A6446">
        <w:rPr>
          <w:color w:val="000000"/>
        </w:rPr>
        <w:br/>
        <w:t>Кузьмищенского сельского поселения</w:t>
      </w:r>
      <w:r w:rsidRPr="004A6446">
        <w:rPr>
          <w:color w:val="000000"/>
        </w:rPr>
        <w:br/>
      </w:r>
      <w:r w:rsidRPr="00AC2EEC">
        <w:rPr>
          <w:color w:val="000000"/>
        </w:rPr>
        <w:t xml:space="preserve">от  </w:t>
      </w:r>
      <w:r w:rsidRPr="00AC2EEC">
        <w:t>24.04.2026</w:t>
      </w:r>
      <w:r w:rsidRPr="00AC2EEC">
        <w:rPr>
          <w:color w:val="000000"/>
        </w:rPr>
        <w:t>г. №</w:t>
      </w:r>
      <w:r w:rsidR="005B3E5A">
        <w:rPr>
          <w:color w:val="000000"/>
        </w:rPr>
        <w:t>8</w:t>
      </w:r>
    </w:p>
    <w:tbl>
      <w:tblPr>
        <w:tblW w:w="14740" w:type="dxa"/>
        <w:tblInd w:w="93" w:type="dxa"/>
        <w:tblLook w:val="04A0"/>
      </w:tblPr>
      <w:tblGrid>
        <w:gridCol w:w="6240"/>
        <w:gridCol w:w="1440"/>
        <w:gridCol w:w="1000"/>
        <w:gridCol w:w="1240"/>
        <w:gridCol w:w="760"/>
        <w:gridCol w:w="1420"/>
        <w:gridCol w:w="1280"/>
        <w:gridCol w:w="1360"/>
      </w:tblGrid>
      <w:tr w:rsidR="00A95660" w:rsidRPr="00692B0C" w:rsidTr="005B3E5A">
        <w:trPr>
          <w:trHeight w:val="315"/>
        </w:trPr>
        <w:tc>
          <w:tcPr>
            <w:tcW w:w="14740" w:type="dxa"/>
            <w:gridSpan w:val="8"/>
            <w:tcBorders>
              <w:top w:val="nil"/>
              <w:left w:val="nil"/>
              <w:bottom w:val="single" w:sz="4" w:space="0" w:color="auto"/>
              <w:right w:val="nil"/>
            </w:tcBorders>
            <w:shd w:val="clear" w:color="auto" w:fill="auto"/>
            <w:vAlign w:val="center"/>
            <w:hideMark/>
          </w:tcPr>
          <w:p w:rsidR="00A95660" w:rsidRPr="00692B0C" w:rsidRDefault="00A95660" w:rsidP="005B3E5A">
            <w:pPr>
              <w:jc w:val="center"/>
              <w:rPr>
                <w:b/>
                <w:bCs/>
                <w:color w:val="000000"/>
              </w:rPr>
            </w:pPr>
            <w:r w:rsidRPr="00692B0C">
              <w:rPr>
                <w:b/>
                <w:bCs/>
                <w:color w:val="000000"/>
              </w:rPr>
              <w:t>2. Расходы бюджета</w:t>
            </w:r>
          </w:p>
        </w:tc>
      </w:tr>
      <w:tr w:rsidR="00A95660" w:rsidRPr="00692B0C" w:rsidTr="005B3E5A">
        <w:trPr>
          <w:trHeight w:val="300"/>
        </w:trPr>
        <w:tc>
          <w:tcPr>
            <w:tcW w:w="6240" w:type="dxa"/>
            <w:vMerge w:val="restart"/>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Наименование</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xml:space="preserve">Код главного распорядителя бюджетных средств Кузьмищенского сельского поселения Костромского муниципального района Костромской области </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Раздел, Подраздел</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Целевая статья</w:t>
            </w:r>
          </w:p>
        </w:tc>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Вид расхода</w:t>
            </w:r>
          </w:p>
        </w:tc>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xml:space="preserve">Утвержденная сумма </w:t>
            </w:r>
            <w:proofErr w:type="gramStart"/>
            <w:r w:rsidRPr="00692B0C">
              <w:rPr>
                <w:color w:val="000000"/>
                <w:sz w:val="16"/>
                <w:szCs w:val="16"/>
              </w:rPr>
              <w:t>согласно Решения</w:t>
            </w:r>
            <w:proofErr w:type="gramEnd"/>
            <w:r w:rsidRPr="00692B0C">
              <w:rPr>
                <w:color w:val="000000"/>
                <w:sz w:val="16"/>
                <w:szCs w:val="16"/>
              </w:rPr>
              <w:t xml:space="preserve"> СД </w:t>
            </w:r>
            <w:r w:rsidRPr="00692B0C">
              <w:rPr>
                <w:color w:val="000000"/>
                <w:sz w:val="16"/>
                <w:szCs w:val="16"/>
              </w:rPr>
              <w:br/>
              <w:t xml:space="preserve">на 01.04.2026 , </w:t>
            </w:r>
            <w:r w:rsidRPr="00692B0C">
              <w:rPr>
                <w:color w:val="000000"/>
                <w:sz w:val="16"/>
                <w:szCs w:val="16"/>
              </w:rPr>
              <w:br/>
              <w:t>руб.</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xml:space="preserve">Исполнено на 01.04.2026, </w:t>
            </w:r>
            <w:r w:rsidRPr="00692B0C">
              <w:rPr>
                <w:color w:val="000000"/>
                <w:sz w:val="16"/>
                <w:szCs w:val="16"/>
              </w:rPr>
              <w:br/>
              <w:t>руб.</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xml:space="preserve">Неисполненные назначения, </w:t>
            </w:r>
            <w:r w:rsidRPr="00692B0C">
              <w:rPr>
                <w:color w:val="000000"/>
                <w:sz w:val="16"/>
                <w:szCs w:val="16"/>
              </w:rPr>
              <w:br/>
              <w:t>руб.</w:t>
            </w:r>
          </w:p>
        </w:tc>
      </w:tr>
      <w:tr w:rsidR="00A95660" w:rsidRPr="00692B0C" w:rsidTr="005B3E5A">
        <w:trPr>
          <w:trHeight w:val="1740"/>
        </w:trPr>
        <w:tc>
          <w:tcPr>
            <w:tcW w:w="6240" w:type="dxa"/>
            <w:vMerge/>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p>
        </w:tc>
        <w:tc>
          <w:tcPr>
            <w:tcW w:w="1440" w:type="dxa"/>
            <w:vMerge/>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p>
        </w:tc>
        <w:tc>
          <w:tcPr>
            <w:tcW w:w="1000" w:type="dxa"/>
            <w:vMerge/>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p>
        </w:tc>
        <w:tc>
          <w:tcPr>
            <w:tcW w:w="1240" w:type="dxa"/>
            <w:vMerge/>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p>
        </w:tc>
        <w:tc>
          <w:tcPr>
            <w:tcW w:w="760" w:type="dxa"/>
            <w:vMerge/>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p>
        </w:tc>
        <w:tc>
          <w:tcPr>
            <w:tcW w:w="1420" w:type="dxa"/>
            <w:vMerge/>
            <w:tcBorders>
              <w:top w:val="nil"/>
              <w:left w:val="single" w:sz="4" w:space="0" w:color="auto"/>
              <w:bottom w:val="single" w:sz="4" w:space="0" w:color="000000"/>
              <w:right w:val="single" w:sz="4" w:space="0" w:color="auto"/>
            </w:tcBorders>
            <w:shd w:val="clear" w:color="auto" w:fill="auto"/>
            <w:vAlign w:val="center"/>
            <w:hideMark/>
          </w:tcPr>
          <w:p w:rsidR="00A95660" w:rsidRPr="00692B0C" w:rsidRDefault="00A95660" w:rsidP="005B3E5A">
            <w:pPr>
              <w:rPr>
                <w:color w:val="000000"/>
                <w:sz w:val="16"/>
                <w:szCs w:val="16"/>
              </w:rPr>
            </w:pPr>
          </w:p>
        </w:tc>
        <w:tc>
          <w:tcPr>
            <w:tcW w:w="1280" w:type="dxa"/>
            <w:vMerge/>
            <w:tcBorders>
              <w:top w:val="nil"/>
              <w:left w:val="single" w:sz="4" w:space="0" w:color="auto"/>
              <w:bottom w:val="single" w:sz="4" w:space="0" w:color="000000"/>
              <w:right w:val="single" w:sz="4" w:space="0" w:color="auto"/>
            </w:tcBorders>
            <w:shd w:val="clear" w:color="auto" w:fill="auto"/>
            <w:vAlign w:val="center"/>
            <w:hideMark/>
          </w:tcPr>
          <w:p w:rsidR="00A95660" w:rsidRPr="00692B0C" w:rsidRDefault="00A95660" w:rsidP="005B3E5A">
            <w:pPr>
              <w:rPr>
                <w:color w:val="000000"/>
                <w:sz w:val="16"/>
                <w:szCs w:val="16"/>
              </w:rPr>
            </w:pPr>
          </w:p>
        </w:tc>
        <w:tc>
          <w:tcPr>
            <w:tcW w:w="1360" w:type="dxa"/>
            <w:vMerge/>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p>
        </w:tc>
      </w:tr>
      <w:tr w:rsidR="00A95660" w:rsidRPr="00692B0C" w:rsidTr="005B3E5A">
        <w:trPr>
          <w:trHeight w:val="300"/>
        </w:trPr>
        <w:tc>
          <w:tcPr>
            <w:tcW w:w="14740" w:type="dxa"/>
            <w:gridSpan w:val="8"/>
            <w:tcBorders>
              <w:top w:val="single" w:sz="4" w:space="0" w:color="auto"/>
              <w:left w:val="single" w:sz="4" w:space="0" w:color="auto"/>
              <w:bottom w:val="single" w:sz="4" w:space="0" w:color="auto"/>
              <w:right w:val="nil"/>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Администрация Кузьмищенского сельского поселения Костромского муниципального района Костромской области</w:t>
            </w:r>
          </w:p>
        </w:tc>
      </w:tr>
      <w:tr w:rsidR="00A95660" w:rsidRPr="00692B0C" w:rsidTr="005B3E5A">
        <w:trPr>
          <w:trHeight w:val="405"/>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Общегосударственные вопросы</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999</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0100</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7 332 755,00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1 350 682,46</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18,42</w:t>
            </w:r>
          </w:p>
        </w:tc>
      </w:tr>
      <w:tr w:rsidR="00A95660" w:rsidRPr="00692B0C" w:rsidTr="005B3E5A">
        <w:trPr>
          <w:trHeight w:val="525"/>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Функционирование высшего должностного лица субъекта Российской Федерации и муниципального образования</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999</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0102</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1 680 523,00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247 953,12</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14,75</w:t>
            </w:r>
          </w:p>
        </w:tc>
      </w:tr>
      <w:tr w:rsidR="00A95660" w:rsidRPr="00692B0C" w:rsidTr="005B3E5A">
        <w:trPr>
          <w:trHeight w:val="345"/>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Расходы на выплаты по оплате  труда высшего должностного лица</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6100000110</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1 446 189,00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247 953,12</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17,15</w:t>
            </w:r>
          </w:p>
        </w:tc>
      </w:tr>
      <w:tr w:rsidR="00A95660" w:rsidRPr="00692B0C" w:rsidTr="005B3E5A">
        <w:trPr>
          <w:trHeight w:val="675"/>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100</w:t>
            </w:r>
          </w:p>
        </w:tc>
        <w:tc>
          <w:tcPr>
            <w:tcW w:w="14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1 446 189,00</w:t>
            </w:r>
          </w:p>
        </w:tc>
        <w:tc>
          <w:tcPr>
            <w:tcW w:w="1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247 953,12</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17,15</w:t>
            </w:r>
          </w:p>
        </w:tc>
      </w:tr>
      <w:tr w:rsidR="00A95660" w:rsidRPr="00692B0C" w:rsidTr="005B3E5A">
        <w:trPr>
          <w:trHeight w:val="30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Расходы на обеспечение функций высшего должностного лица</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6100000190</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234 334,00</w:t>
            </w:r>
          </w:p>
        </w:tc>
        <w:tc>
          <w:tcPr>
            <w:tcW w:w="1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0,00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r>
      <w:tr w:rsidR="00A95660" w:rsidRPr="00692B0C" w:rsidTr="005B3E5A">
        <w:trPr>
          <w:trHeight w:val="675"/>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100</w:t>
            </w:r>
          </w:p>
        </w:tc>
        <w:tc>
          <w:tcPr>
            <w:tcW w:w="14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234 334,00</w:t>
            </w:r>
          </w:p>
        </w:tc>
        <w:tc>
          <w:tcPr>
            <w:tcW w:w="1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0,00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r>
      <w:tr w:rsidR="00A95660" w:rsidRPr="00692B0C" w:rsidTr="005B3E5A">
        <w:trPr>
          <w:trHeight w:val="72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999</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0104</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5 461 577,00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1 087 574,34</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19,91</w:t>
            </w:r>
          </w:p>
        </w:tc>
      </w:tr>
      <w:tr w:rsidR="00A95660" w:rsidRPr="00692B0C" w:rsidTr="005B3E5A">
        <w:trPr>
          <w:trHeight w:val="45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Расходы на выплаты по оплате труда работников органов местного самоуправления</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6600000110</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4 894 767,00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948 221,82</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19,37</w:t>
            </w:r>
          </w:p>
        </w:tc>
      </w:tr>
      <w:tr w:rsidR="00A95660" w:rsidRPr="00692B0C" w:rsidTr="005B3E5A">
        <w:trPr>
          <w:trHeight w:val="675"/>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100</w:t>
            </w:r>
          </w:p>
        </w:tc>
        <w:tc>
          <w:tcPr>
            <w:tcW w:w="14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4 894 767,00</w:t>
            </w:r>
          </w:p>
        </w:tc>
        <w:tc>
          <w:tcPr>
            <w:tcW w:w="1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948 221,82</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19,37</w:t>
            </w:r>
          </w:p>
        </w:tc>
      </w:tr>
      <w:tr w:rsidR="00A95660" w:rsidRPr="00692B0C" w:rsidTr="005B3E5A">
        <w:trPr>
          <w:trHeight w:val="30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Расходы на обеспечение функций органов местного самоуправления</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6600000190</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564 310,00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139 352,52</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24,69</w:t>
            </w:r>
          </w:p>
        </w:tc>
      </w:tr>
      <w:tr w:rsidR="00A95660" w:rsidRPr="00692B0C" w:rsidTr="005B3E5A">
        <w:trPr>
          <w:trHeight w:val="45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200</w:t>
            </w:r>
          </w:p>
        </w:tc>
        <w:tc>
          <w:tcPr>
            <w:tcW w:w="14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550 010,00</w:t>
            </w:r>
          </w:p>
        </w:tc>
        <w:tc>
          <w:tcPr>
            <w:tcW w:w="1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136 512,52</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24,82</w:t>
            </w:r>
          </w:p>
        </w:tc>
      </w:tr>
      <w:tr w:rsidR="00A95660" w:rsidRPr="00692B0C" w:rsidTr="005B3E5A">
        <w:trPr>
          <w:trHeight w:val="30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Иные бюджетные ассигнования</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800</w:t>
            </w:r>
          </w:p>
        </w:tc>
        <w:tc>
          <w:tcPr>
            <w:tcW w:w="14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14 300,00</w:t>
            </w:r>
          </w:p>
        </w:tc>
        <w:tc>
          <w:tcPr>
            <w:tcW w:w="1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2 840,00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19,86</w:t>
            </w:r>
          </w:p>
        </w:tc>
      </w:tr>
      <w:tr w:rsidR="00A95660" w:rsidRPr="00692B0C" w:rsidTr="005B3E5A">
        <w:trPr>
          <w:trHeight w:val="525"/>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Расходы на осуществление переданных государственных полномочий Костромской области по составлению протоколов об административных правонарушениях</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6600072090</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2 500,00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r>
      <w:tr w:rsidR="00A95660" w:rsidRPr="00692B0C" w:rsidTr="005B3E5A">
        <w:trPr>
          <w:trHeight w:val="45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200</w:t>
            </w:r>
          </w:p>
        </w:tc>
        <w:tc>
          <w:tcPr>
            <w:tcW w:w="14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2 500,00</w:t>
            </w:r>
          </w:p>
        </w:tc>
        <w:tc>
          <w:tcPr>
            <w:tcW w:w="1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0,00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r>
      <w:tr w:rsidR="00A95660" w:rsidRPr="00692B0C" w:rsidTr="005B3E5A">
        <w:trPr>
          <w:trHeight w:val="315"/>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Другие общегосударственные вопросы</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999</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0113</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190 655,00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15 155,00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7,95</w:t>
            </w:r>
          </w:p>
        </w:tc>
      </w:tr>
      <w:tr w:rsidR="00A95660" w:rsidRPr="00692B0C" w:rsidTr="005B3E5A">
        <w:trPr>
          <w:trHeight w:val="90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Межбюджетные трансферты бюджету муниципального района  на осуществление органами местного самоуправления муниципального района полномочий контрольно-счетного органа поселения по осуществлению внешнего муниципального финансового контроля</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9900001790</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120 500,00</w:t>
            </w:r>
          </w:p>
        </w:tc>
        <w:tc>
          <w:tcPr>
            <w:tcW w:w="1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0,00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r>
      <w:tr w:rsidR="00A95660" w:rsidRPr="00692B0C" w:rsidTr="005B3E5A">
        <w:trPr>
          <w:trHeight w:val="30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Межбюджетные трансферты</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500</w:t>
            </w:r>
          </w:p>
        </w:tc>
        <w:tc>
          <w:tcPr>
            <w:tcW w:w="14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120 500,00</w:t>
            </w:r>
          </w:p>
        </w:tc>
        <w:tc>
          <w:tcPr>
            <w:tcW w:w="1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0,00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r>
      <w:tr w:rsidR="00A95660" w:rsidRPr="00692B0C" w:rsidTr="005B3E5A">
        <w:trPr>
          <w:trHeight w:val="30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Содержание имущества, находящегося в казне муниципального образования</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9900021000</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15 000,00</w:t>
            </w:r>
          </w:p>
        </w:tc>
        <w:tc>
          <w:tcPr>
            <w:tcW w:w="1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0,00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r>
      <w:tr w:rsidR="00A95660" w:rsidRPr="00692B0C" w:rsidTr="005B3E5A">
        <w:trPr>
          <w:trHeight w:val="45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200</w:t>
            </w:r>
          </w:p>
        </w:tc>
        <w:tc>
          <w:tcPr>
            <w:tcW w:w="14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15 000,00</w:t>
            </w:r>
          </w:p>
        </w:tc>
        <w:tc>
          <w:tcPr>
            <w:tcW w:w="1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0,00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r>
      <w:tr w:rsidR="00A95660" w:rsidRPr="00692B0C" w:rsidTr="005B3E5A">
        <w:trPr>
          <w:trHeight w:val="45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Расходы на оплату членских взносов Ассоциации "Совет муниципальных образований Костромской области"</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9900022020</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5 155,00</w:t>
            </w:r>
          </w:p>
        </w:tc>
        <w:tc>
          <w:tcPr>
            <w:tcW w:w="1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5 155,00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100,00</w:t>
            </w:r>
          </w:p>
        </w:tc>
      </w:tr>
      <w:tr w:rsidR="00A95660" w:rsidRPr="00692B0C" w:rsidTr="005B3E5A">
        <w:trPr>
          <w:trHeight w:val="30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Иные бюджетные ассигнования</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800</w:t>
            </w:r>
          </w:p>
        </w:tc>
        <w:tc>
          <w:tcPr>
            <w:tcW w:w="14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5 155,00</w:t>
            </w:r>
          </w:p>
        </w:tc>
        <w:tc>
          <w:tcPr>
            <w:tcW w:w="1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5 155,00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100,00</w:t>
            </w:r>
          </w:p>
        </w:tc>
      </w:tr>
      <w:tr w:rsidR="00A95660" w:rsidRPr="00692B0C" w:rsidTr="005B3E5A">
        <w:trPr>
          <w:trHeight w:val="30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Обеспечение прочих обязательств муниципального образования</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9900022040</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50 000,00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10 000,00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20,00</w:t>
            </w:r>
          </w:p>
        </w:tc>
      </w:tr>
      <w:tr w:rsidR="00A95660" w:rsidRPr="00692B0C" w:rsidTr="005B3E5A">
        <w:trPr>
          <w:trHeight w:val="45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200</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50 000,00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10 000,00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20,00</w:t>
            </w:r>
          </w:p>
        </w:tc>
      </w:tr>
      <w:tr w:rsidR="00A95660" w:rsidRPr="00692B0C" w:rsidTr="005B3E5A">
        <w:trPr>
          <w:trHeight w:val="33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Национальная оборона</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0200</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242 900,00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59 756,32</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24,60</w:t>
            </w:r>
          </w:p>
        </w:tc>
      </w:tr>
      <w:tr w:rsidR="00A95660" w:rsidRPr="00692B0C" w:rsidTr="005B3E5A">
        <w:trPr>
          <w:trHeight w:val="345"/>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Мобилизационная и вневойсковая подготовка</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999</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0203</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242 900,00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59 756,32</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24,60</w:t>
            </w:r>
          </w:p>
        </w:tc>
      </w:tr>
      <w:tr w:rsidR="00A95660" w:rsidRPr="00692B0C" w:rsidTr="005B3E5A">
        <w:trPr>
          <w:trHeight w:val="51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Расходы на осуществление первичного воинского учета на территориях, где отсутствуют военные комиссариаты</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6600051180</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242 900,00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59 756,32</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24,60</w:t>
            </w:r>
          </w:p>
        </w:tc>
      </w:tr>
      <w:tr w:rsidR="00A95660" w:rsidRPr="00692B0C" w:rsidTr="005B3E5A">
        <w:trPr>
          <w:trHeight w:val="675"/>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100</w:t>
            </w:r>
          </w:p>
        </w:tc>
        <w:tc>
          <w:tcPr>
            <w:tcW w:w="14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sz w:val="16"/>
                <w:szCs w:val="16"/>
              </w:rPr>
            </w:pPr>
            <w:r w:rsidRPr="00692B0C">
              <w:rPr>
                <w:sz w:val="16"/>
                <w:szCs w:val="16"/>
              </w:rPr>
              <w:t>242 900,00</w:t>
            </w:r>
          </w:p>
        </w:tc>
        <w:tc>
          <w:tcPr>
            <w:tcW w:w="1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sz w:val="16"/>
                <w:szCs w:val="16"/>
              </w:rPr>
            </w:pPr>
            <w:r w:rsidRPr="00692B0C">
              <w:rPr>
                <w:sz w:val="16"/>
                <w:szCs w:val="16"/>
              </w:rPr>
              <w:t>59 756,32</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sz w:val="16"/>
                <w:szCs w:val="16"/>
              </w:rPr>
            </w:pPr>
            <w:r w:rsidRPr="00692B0C">
              <w:rPr>
                <w:sz w:val="16"/>
                <w:szCs w:val="16"/>
              </w:rPr>
              <w:t>24,60</w:t>
            </w:r>
          </w:p>
        </w:tc>
      </w:tr>
      <w:tr w:rsidR="00A95660" w:rsidRPr="00692B0C" w:rsidTr="005B3E5A">
        <w:trPr>
          <w:trHeight w:val="39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Национальная экономика</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0400</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2 121 928,00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416 077,50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19,61</w:t>
            </w:r>
          </w:p>
        </w:tc>
      </w:tr>
      <w:tr w:rsidR="00A95660" w:rsidRPr="00692B0C" w:rsidTr="005B3E5A">
        <w:trPr>
          <w:trHeight w:val="33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lastRenderedPageBreak/>
              <w:t>Дорожное хозяйство (дорожные фонды)</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999</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0409</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1 971 928,00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416 077,50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21,10</w:t>
            </w:r>
          </w:p>
        </w:tc>
      </w:tr>
      <w:tr w:rsidR="00A95660" w:rsidRPr="00692B0C" w:rsidTr="005B3E5A">
        <w:trPr>
          <w:trHeight w:val="87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 xml:space="preserve">Муниципальная программа «Осуществление дорожной деятельности на  территории Кузьмищенского сельского поселения Костромского муниципального района Костромской области» </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0200000000</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1 971 928,00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416 077,50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21,10</w:t>
            </w:r>
          </w:p>
        </w:tc>
      </w:tr>
      <w:tr w:rsidR="00A95660" w:rsidRPr="00692B0C" w:rsidTr="005B3E5A">
        <w:trPr>
          <w:trHeight w:val="93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 xml:space="preserve">Расходы </w:t>
            </w:r>
            <w:proofErr w:type="gramStart"/>
            <w:r w:rsidRPr="00692B0C">
              <w:rPr>
                <w:color w:val="000000"/>
                <w:sz w:val="16"/>
                <w:szCs w:val="16"/>
              </w:rPr>
              <w:t>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w:t>
            </w:r>
            <w:proofErr w:type="gramEnd"/>
            <w:r w:rsidRPr="00692B0C">
              <w:rPr>
                <w:color w:val="000000"/>
                <w:sz w:val="16"/>
                <w:szCs w:val="16"/>
              </w:rPr>
              <w:t xml:space="preserve"> Костромского муниципального района Костромской области</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0200020300</w:t>
            </w:r>
          </w:p>
        </w:tc>
        <w:tc>
          <w:tcPr>
            <w:tcW w:w="76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1 000 000,00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223 838,10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22,38</w:t>
            </w:r>
          </w:p>
        </w:tc>
      </w:tr>
      <w:tr w:rsidR="00A95660" w:rsidRPr="00692B0C" w:rsidTr="005B3E5A">
        <w:trPr>
          <w:trHeight w:val="45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200</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1 000 000,00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223 838,10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22,38</w:t>
            </w:r>
          </w:p>
        </w:tc>
      </w:tr>
      <w:tr w:rsidR="00A95660" w:rsidRPr="00692B0C" w:rsidTr="005B3E5A">
        <w:trPr>
          <w:trHeight w:val="81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Проектирование, строительство, реконструкция, капитальный ремонт, ремонт и содержание автомобильных дорог общего пользования местного значения за счет средств муниципального дорожного фонда</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020009Д100</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971 928,00</w:t>
            </w:r>
          </w:p>
        </w:tc>
        <w:tc>
          <w:tcPr>
            <w:tcW w:w="1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192 239,40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19,78</w:t>
            </w:r>
          </w:p>
        </w:tc>
      </w:tr>
      <w:tr w:rsidR="00A95660" w:rsidRPr="00692B0C" w:rsidTr="005B3E5A">
        <w:trPr>
          <w:trHeight w:val="465"/>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200</w:t>
            </w:r>
          </w:p>
        </w:tc>
        <w:tc>
          <w:tcPr>
            <w:tcW w:w="14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971 928,00</w:t>
            </w:r>
          </w:p>
        </w:tc>
        <w:tc>
          <w:tcPr>
            <w:tcW w:w="1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192 239,40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19,78</w:t>
            </w:r>
          </w:p>
        </w:tc>
      </w:tr>
      <w:tr w:rsidR="00A95660" w:rsidRPr="00692B0C" w:rsidTr="005B3E5A">
        <w:trPr>
          <w:trHeight w:val="30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Другие вопросы в области национальной экономики</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999</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0412</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150 000,00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r>
      <w:tr w:rsidR="00A95660" w:rsidRPr="00692B0C" w:rsidTr="005B3E5A">
        <w:trPr>
          <w:trHeight w:val="30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Прочие расходы по землеустройству и землепользованию</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9900020310</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150 000,00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r>
      <w:tr w:rsidR="00A95660" w:rsidRPr="00692B0C" w:rsidTr="005B3E5A">
        <w:trPr>
          <w:trHeight w:val="30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Закупка товаров, работ и услуг для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200</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150 000,00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r>
      <w:tr w:rsidR="00A95660" w:rsidRPr="00692B0C" w:rsidTr="005B3E5A">
        <w:trPr>
          <w:trHeight w:val="30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Жилищно-коммунальное хозяйство</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0500</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3 940 508,00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584 695,01</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-3 355 812,99</w:t>
            </w:r>
          </w:p>
        </w:tc>
      </w:tr>
      <w:tr w:rsidR="00A95660" w:rsidRPr="00692B0C" w:rsidTr="005B3E5A">
        <w:trPr>
          <w:trHeight w:val="27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Жилищное хозяйство</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999</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0501</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72 000,00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9 848,36</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13,68</w:t>
            </w:r>
          </w:p>
        </w:tc>
      </w:tr>
      <w:tr w:rsidR="00A95660" w:rsidRPr="00692B0C" w:rsidTr="005B3E5A">
        <w:trPr>
          <w:trHeight w:val="645"/>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Муниципальная программа «Жилищная инфраструктура Кузьмищенского сельского поселения Костромского муниципального района Костромской области»</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1000000000</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72 000,00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9 848,36</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13,68</w:t>
            </w:r>
          </w:p>
        </w:tc>
      </w:tr>
      <w:tr w:rsidR="00A95660" w:rsidRPr="00692B0C" w:rsidTr="005B3E5A">
        <w:trPr>
          <w:trHeight w:val="615"/>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Взносы на капитальный ремонт за муниципальный жилищный фонд (в фонд регионального оператора)</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1000020430</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72 000,00</w:t>
            </w:r>
          </w:p>
        </w:tc>
        <w:tc>
          <w:tcPr>
            <w:tcW w:w="1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9 848,36</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13,68</w:t>
            </w:r>
          </w:p>
        </w:tc>
      </w:tr>
      <w:tr w:rsidR="00A95660" w:rsidRPr="00692B0C" w:rsidTr="005B3E5A">
        <w:trPr>
          <w:trHeight w:val="45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200</w:t>
            </w:r>
          </w:p>
        </w:tc>
        <w:tc>
          <w:tcPr>
            <w:tcW w:w="14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72 000,00</w:t>
            </w:r>
          </w:p>
        </w:tc>
        <w:tc>
          <w:tcPr>
            <w:tcW w:w="1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9 848,36</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13,68</w:t>
            </w:r>
          </w:p>
        </w:tc>
      </w:tr>
      <w:tr w:rsidR="00A95660" w:rsidRPr="00692B0C" w:rsidTr="005B3E5A">
        <w:trPr>
          <w:trHeight w:val="30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Коммунальное хозяйство</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999</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0502</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1 777 500,00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r>
      <w:tr w:rsidR="00A95660" w:rsidRPr="00692B0C" w:rsidTr="005B3E5A">
        <w:trPr>
          <w:trHeight w:val="45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Расходы на осуществление полномочий по организации водоснабжения в границах поселения</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9900020650</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1 777 500,00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r>
      <w:tr w:rsidR="00A95660" w:rsidRPr="00692B0C" w:rsidTr="005B3E5A">
        <w:trPr>
          <w:trHeight w:val="48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Капитальные вложения в объекты государственной (муниципальной) собственности</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400</w:t>
            </w:r>
          </w:p>
        </w:tc>
        <w:tc>
          <w:tcPr>
            <w:tcW w:w="14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1 777 500,00</w:t>
            </w:r>
          </w:p>
        </w:tc>
        <w:tc>
          <w:tcPr>
            <w:tcW w:w="1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0,00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r>
      <w:tr w:rsidR="00A95660" w:rsidRPr="00692B0C" w:rsidTr="005B3E5A">
        <w:trPr>
          <w:trHeight w:val="30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Благоустройство</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999</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0503</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2 091 008,00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574 846,65</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27,49</w:t>
            </w:r>
          </w:p>
        </w:tc>
      </w:tr>
      <w:tr w:rsidR="00A95660" w:rsidRPr="00692B0C" w:rsidTr="005B3E5A">
        <w:trPr>
          <w:trHeight w:val="675"/>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Муниципальная  программа «Благоустройство территории Кузьмищенского сельского поселения Костромского муниципального района Костромской области»</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0600000000</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2 091 008,00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574 846,65</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27,49</w:t>
            </w:r>
          </w:p>
        </w:tc>
      </w:tr>
      <w:tr w:rsidR="00A95660" w:rsidRPr="00692B0C" w:rsidTr="005B3E5A">
        <w:trPr>
          <w:trHeight w:val="30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Содержание сетей уличного освещения муниципального образования</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0600020210</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1 206 558,00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514 273,85</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42,62</w:t>
            </w:r>
          </w:p>
        </w:tc>
      </w:tr>
      <w:tr w:rsidR="00A95660" w:rsidRPr="00692B0C" w:rsidTr="005B3E5A">
        <w:trPr>
          <w:trHeight w:val="48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lastRenderedPageBreak/>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200</w:t>
            </w:r>
          </w:p>
        </w:tc>
        <w:tc>
          <w:tcPr>
            <w:tcW w:w="14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1 206 558,00</w:t>
            </w:r>
          </w:p>
        </w:tc>
        <w:tc>
          <w:tcPr>
            <w:tcW w:w="1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514 273,85</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42,62</w:t>
            </w:r>
          </w:p>
        </w:tc>
      </w:tr>
      <w:tr w:rsidR="00A95660" w:rsidRPr="00692B0C" w:rsidTr="005B3E5A">
        <w:trPr>
          <w:trHeight w:val="435"/>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Прочие мероприятия в области благоустройства</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0600020240</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684 950,00</w:t>
            </w:r>
          </w:p>
        </w:tc>
        <w:tc>
          <w:tcPr>
            <w:tcW w:w="1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60 572,80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8,84</w:t>
            </w:r>
          </w:p>
        </w:tc>
      </w:tr>
      <w:tr w:rsidR="00A95660" w:rsidRPr="00692B0C" w:rsidTr="005B3E5A">
        <w:trPr>
          <w:trHeight w:val="435"/>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200</w:t>
            </w:r>
          </w:p>
        </w:tc>
        <w:tc>
          <w:tcPr>
            <w:tcW w:w="14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684 950,00</w:t>
            </w:r>
          </w:p>
        </w:tc>
        <w:tc>
          <w:tcPr>
            <w:tcW w:w="1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60 572,80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8,84</w:t>
            </w:r>
          </w:p>
        </w:tc>
      </w:tr>
      <w:tr w:rsidR="00A95660" w:rsidRPr="00692B0C" w:rsidTr="005B3E5A">
        <w:trPr>
          <w:trHeight w:val="435"/>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Расходы на осуществление органами местного самоуправления муниципального образования мероприятий по борьбе с борщевиком Сосновского</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06000S2250</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199 500,00</w:t>
            </w:r>
          </w:p>
        </w:tc>
        <w:tc>
          <w:tcPr>
            <w:tcW w:w="1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0,00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r>
      <w:tr w:rsidR="00A95660" w:rsidRPr="00692B0C" w:rsidTr="005B3E5A">
        <w:trPr>
          <w:trHeight w:val="435"/>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200</w:t>
            </w:r>
          </w:p>
        </w:tc>
        <w:tc>
          <w:tcPr>
            <w:tcW w:w="14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199 500,00</w:t>
            </w:r>
          </w:p>
        </w:tc>
        <w:tc>
          <w:tcPr>
            <w:tcW w:w="1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0,00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r>
      <w:tr w:rsidR="00A95660" w:rsidRPr="00692B0C" w:rsidTr="005B3E5A">
        <w:trPr>
          <w:trHeight w:val="30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Культура, кинематография</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0800</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3 176 420,00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975 187,94</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30,70</w:t>
            </w:r>
          </w:p>
        </w:tc>
      </w:tr>
      <w:tr w:rsidR="00A95660" w:rsidRPr="00692B0C" w:rsidTr="005B3E5A">
        <w:trPr>
          <w:trHeight w:val="30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Культура</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999</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0801</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3 176 420,00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975 187,94</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30,70</w:t>
            </w:r>
          </w:p>
        </w:tc>
      </w:tr>
      <w:tr w:rsidR="00A95660" w:rsidRPr="00692B0C" w:rsidTr="005B3E5A">
        <w:trPr>
          <w:trHeight w:val="45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Расходы на обеспечение деятельности (оказание услуг) подведомственных учреждений культуры</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990000059Д</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3 176 420,00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975 187,94</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30,70</w:t>
            </w:r>
          </w:p>
        </w:tc>
      </w:tr>
      <w:tr w:rsidR="00A95660" w:rsidRPr="00692B0C" w:rsidTr="005B3E5A">
        <w:trPr>
          <w:trHeight w:val="675"/>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100</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1 853 762,00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383 666,42</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20,70</w:t>
            </w:r>
          </w:p>
        </w:tc>
      </w:tr>
      <w:tr w:rsidR="00A95660" w:rsidRPr="00692B0C" w:rsidTr="005B3E5A">
        <w:trPr>
          <w:trHeight w:val="45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Закупка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200</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1 322 658,00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591 521,52</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44,72</w:t>
            </w:r>
          </w:p>
        </w:tc>
      </w:tr>
      <w:tr w:rsidR="00A95660" w:rsidRPr="00692B0C" w:rsidTr="005B3E5A">
        <w:trPr>
          <w:trHeight w:val="36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Социальная политика</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1000</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9 600,00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r>
      <w:tr w:rsidR="00A95660" w:rsidRPr="00692B0C" w:rsidTr="005B3E5A">
        <w:trPr>
          <w:trHeight w:val="30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Пенсионное обеспечение</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999</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1001</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9 600,00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r>
      <w:tr w:rsidR="00A95660" w:rsidRPr="00692B0C" w:rsidTr="005B3E5A">
        <w:trPr>
          <w:trHeight w:val="300"/>
        </w:trPr>
        <w:tc>
          <w:tcPr>
            <w:tcW w:w="6240" w:type="dxa"/>
            <w:tcBorders>
              <w:top w:val="nil"/>
              <w:left w:val="single" w:sz="4" w:space="0" w:color="auto"/>
              <w:bottom w:val="single" w:sz="4" w:space="0" w:color="auto"/>
              <w:right w:val="single" w:sz="4" w:space="0" w:color="auto"/>
            </w:tcBorders>
            <w:shd w:val="clear" w:color="auto" w:fill="auto"/>
            <w:noWrap/>
            <w:vAlign w:val="center"/>
            <w:hideMark/>
          </w:tcPr>
          <w:p w:rsidR="00A95660" w:rsidRPr="00692B0C" w:rsidRDefault="00A95660" w:rsidP="005B3E5A">
            <w:pPr>
              <w:rPr>
                <w:color w:val="000000"/>
                <w:sz w:val="16"/>
                <w:szCs w:val="16"/>
              </w:rPr>
            </w:pPr>
            <w:r w:rsidRPr="00692B0C">
              <w:rPr>
                <w:color w:val="000000"/>
                <w:sz w:val="16"/>
                <w:szCs w:val="16"/>
              </w:rPr>
              <w:t>Пенсии за выслугу лет муниципальным служащим</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9900083110</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9 600,00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r>
      <w:tr w:rsidR="00A95660" w:rsidRPr="00692B0C" w:rsidTr="005B3E5A">
        <w:trPr>
          <w:trHeight w:val="33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Социальное обеспечение и иные выплаты населению</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300</w:t>
            </w:r>
          </w:p>
        </w:tc>
        <w:tc>
          <w:tcPr>
            <w:tcW w:w="14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9 600,00</w:t>
            </w:r>
          </w:p>
        </w:tc>
        <w:tc>
          <w:tcPr>
            <w:tcW w:w="1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0,00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r>
      <w:tr w:rsidR="00A95660" w:rsidRPr="00692B0C" w:rsidTr="005B3E5A">
        <w:trPr>
          <w:trHeight w:val="33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Физическая культура и спорт</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1100</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150 000,00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-150 000,00</w:t>
            </w:r>
          </w:p>
        </w:tc>
      </w:tr>
      <w:tr w:rsidR="00A95660" w:rsidRPr="00692B0C" w:rsidTr="005B3E5A">
        <w:trPr>
          <w:trHeight w:val="33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Массовый спорт</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999</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1102</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150 000,00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r>
      <w:tr w:rsidR="00A95660" w:rsidRPr="00692B0C" w:rsidTr="005B3E5A">
        <w:trPr>
          <w:trHeight w:val="69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 xml:space="preserve">Обеспечение условий для развития на </w:t>
            </w:r>
            <w:proofErr w:type="spellStart"/>
            <w:proofErr w:type="gramStart"/>
            <w:r w:rsidRPr="00692B0C">
              <w:rPr>
                <w:color w:val="000000"/>
                <w:sz w:val="16"/>
                <w:szCs w:val="16"/>
              </w:rPr>
              <w:t>террито-рии</w:t>
            </w:r>
            <w:proofErr w:type="spellEnd"/>
            <w:proofErr w:type="gramEnd"/>
            <w:r w:rsidRPr="00692B0C">
              <w:rPr>
                <w:color w:val="000000"/>
                <w:sz w:val="16"/>
                <w:szCs w:val="16"/>
              </w:rPr>
              <w:t xml:space="preserve"> поселения физической культуры, </w:t>
            </w:r>
            <w:proofErr w:type="spellStart"/>
            <w:r w:rsidRPr="00692B0C">
              <w:rPr>
                <w:color w:val="000000"/>
                <w:sz w:val="16"/>
                <w:szCs w:val="16"/>
              </w:rPr>
              <w:t>школь-ного</w:t>
            </w:r>
            <w:proofErr w:type="spellEnd"/>
            <w:r w:rsidRPr="00692B0C">
              <w:rPr>
                <w:color w:val="000000"/>
                <w:sz w:val="16"/>
                <w:szCs w:val="16"/>
              </w:rPr>
              <w:t xml:space="preserve"> спорта и массового спорта, организация проведения официальных физкультурно-оздоровительных и спортивных мероприятий поселения</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99000297900</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150 000,00</w:t>
            </w:r>
          </w:p>
        </w:tc>
        <w:tc>
          <w:tcPr>
            <w:tcW w:w="1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0,00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r>
      <w:tr w:rsidR="00A95660" w:rsidRPr="00692B0C" w:rsidTr="005B3E5A">
        <w:trPr>
          <w:trHeight w:val="33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 xml:space="preserve">Закупка товаров, работ и услуг для </w:t>
            </w:r>
            <w:proofErr w:type="spellStart"/>
            <w:proofErr w:type="gramStart"/>
            <w:r w:rsidRPr="00692B0C">
              <w:rPr>
                <w:color w:val="000000"/>
                <w:sz w:val="16"/>
                <w:szCs w:val="16"/>
              </w:rPr>
              <w:t>государ-ственных</w:t>
            </w:r>
            <w:proofErr w:type="spellEnd"/>
            <w:proofErr w:type="gramEnd"/>
            <w:r w:rsidRPr="00692B0C">
              <w:rPr>
                <w:color w:val="000000"/>
                <w:sz w:val="16"/>
                <w:szCs w:val="16"/>
              </w:rPr>
              <w:t xml:space="preserve"> (муниципальных) нужд</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200</w:t>
            </w:r>
          </w:p>
        </w:tc>
        <w:tc>
          <w:tcPr>
            <w:tcW w:w="14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150 000,00</w:t>
            </w:r>
          </w:p>
        </w:tc>
        <w:tc>
          <w:tcPr>
            <w:tcW w:w="12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0,00</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0,00</w:t>
            </w:r>
          </w:p>
        </w:tc>
      </w:tr>
      <w:tr w:rsidR="00A95660" w:rsidRPr="00692B0C" w:rsidTr="005B3E5A">
        <w:trPr>
          <w:trHeight w:val="300"/>
        </w:trPr>
        <w:tc>
          <w:tcPr>
            <w:tcW w:w="624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sz w:val="16"/>
                <w:szCs w:val="16"/>
              </w:rPr>
            </w:pPr>
            <w:r w:rsidRPr="00692B0C">
              <w:rPr>
                <w:color w:val="000000"/>
                <w:sz w:val="16"/>
                <w:szCs w:val="16"/>
              </w:rPr>
              <w:t>ВСЕГО</w:t>
            </w:r>
          </w:p>
        </w:tc>
        <w:tc>
          <w:tcPr>
            <w:tcW w:w="144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16 974 111,00</w:t>
            </w:r>
          </w:p>
        </w:tc>
        <w:tc>
          <w:tcPr>
            <w:tcW w:w="128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3 386 399,23</w:t>
            </w:r>
          </w:p>
        </w:tc>
        <w:tc>
          <w:tcPr>
            <w:tcW w:w="1360" w:type="dxa"/>
            <w:tcBorders>
              <w:top w:val="nil"/>
              <w:left w:val="nil"/>
              <w:bottom w:val="single" w:sz="4" w:space="0" w:color="auto"/>
              <w:right w:val="single" w:sz="4" w:space="0" w:color="auto"/>
            </w:tcBorders>
            <w:shd w:val="clear" w:color="auto" w:fill="auto"/>
            <w:noWrap/>
            <w:vAlign w:val="center"/>
            <w:hideMark/>
          </w:tcPr>
          <w:p w:rsidR="00A95660" w:rsidRPr="00692B0C" w:rsidRDefault="00A95660" w:rsidP="005B3E5A">
            <w:pPr>
              <w:jc w:val="center"/>
              <w:rPr>
                <w:color w:val="000000"/>
                <w:sz w:val="16"/>
                <w:szCs w:val="16"/>
              </w:rPr>
            </w:pPr>
            <w:r w:rsidRPr="00692B0C">
              <w:rPr>
                <w:color w:val="000000"/>
                <w:sz w:val="16"/>
                <w:szCs w:val="16"/>
              </w:rPr>
              <w:t>19,95</w:t>
            </w:r>
          </w:p>
        </w:tc>
      </w:tr>
    </w:tbl>
    <w:p w:rsidR="00A95660" w:rsidRDefault="00A95660" w:rsidP="00A95660">
      <w:pPr>
        <w:spacing w:after="200" w:line="276" w:lineRule="auto"/>
        <w:rPr>
          <w:sz w:val="28"/>
          <w:szCs w:val="28"/>
        </w:rPr>
      </w:pPr>
    </w:p>
    <w:p w:rsidR="00A95660" w:rsidRPr="00AC2EEC" w:rsidRDefault="00A95660" w:rsidP="00A95660">
      <w:pPr>
        <w:spacing w:line="276" w:lineRule="auto"/>
        <w:jc w:val="right"/>
      </w:pPr>
      <w:r>
        <w:rPr>
          <w:color w:val="000000"/>
        </w:rPr>
        <w:t>П</w:t>
      </w:r>
      <w:r w:rsidRPr="004A6446">
        <w:rPr>
          <w:color w:val="000000"/>
        </w:rPr>
        <w:t xml:space="preserve">риложение </w:t>
      </w:r>
      <w:r>
        <w:rPr>
          <w:color w:val="000000"/>
        </w:rPr>
        <w:t>3</w:t>
      </w:r>
      <w:r w:rsidRPr="004A6446">
        <w:rPr>
          <w:color w:val="000000"/>
        </w:rPr>
        <w:br/>
        <w:t>к Решению Совета депутатов</w:t>
      </w:r>
      <w:r w:rsidR="005B3E5A">
        <w:rPr>
          <w:color w:val="000000"/>
        </w:rPr>
        <w:t xml:space="preserve"> </w:t>
      </w:r>
      <w:r w:rsidRPr="004A6446">
        <w:rPr>
          <w:color w:val="000000"/>
        </w:rPr>
        <w:t>Кузьмищенского сельского поселения</w:t>
      </w:r>
      <w:r w:rsidRPr="004A6446">
        <w:rPr>
          <w:color w:val="000000"/>
        </w:rPr>
        <w:br/>
      </w:r>
      <w:r w:rsidRPr="00AC2EEC">
        <w:rPr>
          <w:color w:val="000000"/>
        </w:rPr>
        <w:t xml:space="preserve">от  </w:t>
      </w:r>
      <w:r w:rsidRPr="00AC2EEC">
        <w:t>24.04.2026</w:t>
      </w:r>
      <w:r w:rsidRPr="00AC2EEC">
        <w:rPr>
          <w:color w:val="000000"/>
        </w:rPr>
        <w:t>г. №</w:t>
      </w:r>
      <w:r w:rsidR="005B3E5A">
        <w:rPr>
          <w:color w:val="000000"/>
        </w:rPr>
        <w:t>8</w:t>
      </w:r>
    </w:p>
    <w:tbl>
      <w:tblPr>
        <w:tblW w:w="14600" w:type="dxa"/>
        <w:tblInd w:w="93" w:type="dxa"/>
        <w:tblLook w:val="04A0"/>
      </w:tblPr>
      <w:tblGrid>
        <w:gridCol w:w="3120"/>
        <w:gridCol w:w="5720"/>
        <w:gridCol w:w="1820"/>
        <w:gridCol w:w="1960"/>
        <w:gridCol w:w="1980"/>
      </w:tblGrid>
      <w:tr w:rsidR="00A95660" w:rsidRPr="00692B0C" w:rsidTr="005B3E5A">
        <w:trPr>
          <w:trHeight w:val="823"/>
        </w:trPr>
        <w:tc>
          <w:tcPr>
            <w:tcW w:w="14600" w:type="dxa"/>
            <w:gridSpan w:val="5"/>
            <w:tcBorders>
              <w:top w:val="nil"/>
              <w:left w:val="nil"/>
              <w:bottom w:val="nil"/>
              <w:right w:val="nil"/>
            </w:tcBorders>
            <w:shd w:val="clear" w:color="auto" w:fill="auto"/>
            <w:vAlign w:val="center"/>
            <w:hideMark/>
          </w:tcPr>
          <w:p w:rsidR="00A95660" w:rsidRPr="00692B0C" w:rsidRDefault="00A95660" w:rsidP="005B3E5A">
            <w:pPr>
              <w:jc w:val="center"/>
              <w:rPr>
                <w:b/>
                <w:bCs/>
                <w:color w:val="000000"/>
              </w:rPr>
            </w:pPr>
            <w:r w:rsidRPr="00692B0C">
              <w:rPr>
                <w:b/>
                <w:bCs/>
                <w:color w:val="000000"/>
              </w:rPr>
              <w:br/>
              <w:t>3. ИСТОЧНИКИ ФИНАНСИРОВАНИЯ ДЕФИЦИТА Б</w:t>
            </w:r>
            <w:r>
              <w:rPr>
                <w:b/>
                <w:bCs/>
                <w:color w:val="000000"/>
              </w:rPr>
              <w:t>ЮДЖЕТА</w:t>
            </w:r>
            <w:r>
              <w:rPr>
                <w:b/>
                <w:bCs/>
                <w:color w:val="000000"/>
              </w:rPr>
              <w:br/>
              <w:t>НА 2026 ГОД</w:t>
            </w:r>
            <w:bookmarkStart w:id="2" w:name="_GoBack"/>
            <w:bookmarkEnd w:id="2"/>
            <w:r>
              <w:rPr>
                <w:b/>
                <w:bCs/>
                <w:color w:val="000000"/>
              </w:rPr>
              <w:br/>
            </w:r>
          </w:p>
        </w:tc>
      </w:tr>
      <w:tr w:rsidR="00A95660" w:rsidRPr="00692B0C" w:rsidTr="005B3E5A">
        <w:trPr>
          <w:trHeight w:val="1155"/>
        </w:trPr>
        <w:tc>
          <w:tcPr>
            <w:tcW w:w="3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5660" w:rsidRDefault="00A95660" w:rsidP="005B3E5A">
            <w:pPr>
              <w:jc w:val="center"/>
              <w:rPr>
                <w:color w:val="000000"/>
                <w:sz w:val="23"/>
                <w:szCs w:val="23"/>
              </w:rPr>
            </w:pPr>
          </w:p>
          <w:p w:rsidR="00A95660" w:rsidRPr="00692B0C" w:rsidRDefault="00A95660" w:rsidP="005B3E5A">
            <w:pPr>
              <w:jc w:val="center"/>
              <w:rPr>
                <w:color w:val="000000"/>
                <w:sz w:val="23"/>
                <w:szCs w:val="23"/>
              </w:rPr>
            </w:pPr>
          </w:p>
        </w:tc>
        <w:tc>
          <w:tcPr>
            <w:tcW w:w="5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sz w:val="23"/>
                <w:szCs w:val="23"/>
              </w:rPr>
            </w:pPr>
            <w:r w:rsidRPr="00692B0C">
              <w:rPr>
                <w:color w:val="000000"/>
                <w:sz w:val="23"/>
                <w:szCs w:val="23"/>
              </w:rPr>
              <w:t>Наименование</w:t>
            </w:r>
          </w:p>
        </w:tc>
        <w:tc>
          <w:tcPr>
            <w:tcW w:w="1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95660" w:rsidRPr="00692B0C" w:rsidRDefault="00A95660" w:rsidP="005B3E5A">
            <w:pPr>
              <w:jc w:val="center"/>
              <w:rPr>
                <w:color w:val="000000"/>
                <w:sz w:val="23"/>
                <w:szCs w:val="23"/>
              </w:rPr>
            </w:pPr>
            <w:r w:rsidRPr="00692B0C">
              <w:rPr>
                <w:color w:val="000000"/>
                <w:sz w:val="23"/>
                <w:szCs w:val="23"/>
              </w:rPr>
              <w:t>Утверждено бюджетом на 2026 год</w:t>
            </w:r>
          </w:p>
        </w:tc>
        <w:tc>
          <w:tcPr>
            <w:tcW w:w="1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95660" w:rsidRPr="00692B0C" w:rsidRDefault="00A95660" w:rsidP="005B3E5A">
            <w:pPr>
              <w:jc w:val="center"/>
              <w:rPr>
                <w:color w:val="000000"/>
                <w:sz w:val="23"/>
                <w:szCs w:val="23"/>
              </w:rPr>
            </w:pPr>
            <w:r w:rsidRPr="00692B0C">
              <w:rPr>
                <w:color w:val="000000"/>
                <w:sz w:val="23"/>
                <w:szCs w:val="23"/>
              </w:rPr>
              <w:t>Исполнено за 3 месяца 2026 года</w:t>
            </w:r>
          </w:p>
        </w:tc>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95660" w:rsidRPr="00692B0C" w:rsidRDefault="00A95660" w:rsidP="005B3E5A">
            <w:pPr>
              <w:jc w:val="center"/>
              <w:rPr>
                <w:color w:val="000000"/>
                <w:sz w:val="23"/>
                <w:szCs w:val="23"/>
              </w:rPr>
            </w:pPr>
            <w:r w:rsidRPr="00692B0C">
              <w:rPr>
                <w:color w:val="000000"/>
                <w:sz w:val="23"/>
                <w:szCs w:val="23"/>
              </w:rPr>
              <w:t>% исполнения</w:t>
            </w:r>
          </w:p>
        </w:tc>
      </w:tr>
      <w:tr w:rsidR="00A95660" w:rsidRPr="00692B0C" w:rsidTr="005B3E5A">
        <w:trPr>
          <w:trHeight w:val="276"/>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A95660" w:rsidRPr="00692B0C" w:rsidRDefault="00A95660" w:rsidP="005B3E5A">
            <w:pPr>
              <w:rPr>
                <w:color w:val="000000"/>
              </w:rPr>
            </w:pPr>
          </w:p>
        </w:tc>
        <w:tc>
          <w:tcPr>
            <w:tcW w:w="5720" w:type="dxa"/>
            <w:vMerge/>
            <w:tcBorders>
              <w:top w:val="single" w:sz="4" w:space="0" w:color="auto"/>
              <w:left w:val="single" w:sz="4" w:space="0" w:color="auto"/>
              <w:bottom w:val="single" w:sz="4" w:space="0" w:color="auto"/>
              <w:right w:val="single" w:sz="4" w:space="0" w:color="auto"/>
            </w:tcBorders>
            <w:vAlign w:val="center"/>
            <w:hideMark/>
          </w:tcPr>
          <w:p w:rsidR="00A95660" w:rsidRPr="00692B0C" w:rsidRDefault="00A95660" w:rsidP="005B3E5A">
            <w:pPr>
              <w:rPr>
                <w:color w:val="000000"/>
              </w:rPr>
            </w:pPr>
          </w:p>
        </w:tc>
        <w:tc>
          <w:tcPr>
            <w:tcW w:w="1820" w:type="dxa"/>
            <w:vMerge/>
            <w:tcBorders>
              <w:top w:val="single" w:sz="4" w:space="0" w:color="auto"/>
              <w:left w:val="single" w:sz="4" w:space="0" w:color="auto"/>
              <w:bottom w:val="single" w:sz="4" w:space="0" w:color="000000"/>
              <w:right w:val="single" w:sz="4" w:space="0" w:color="auto"/>
            </w:tcBorders>
            <w:vAlign w:val="center"/>
            <w:hideMark/>
          </w:tcPr>
          <w:p w:rsidR="00A95660" w:rsidRPr="00692B0C" w:rsidRDefault="00A95660" w:rsidP="005B3E5A">
            <w:pPr>
              <w:rPr>
                <w:color w:val="000000"/>
              </w:rPr>
            </w:pPr>
          </w:p>
        </w:tc>
        <w:tc>
          <w:tcPr>
            <w:tcW w:w="1960" w:type="dxa"/>
            <w:vMerge/>
            <w:tcBorders>
              <w:top w:val="single" w:sz="4" w:space="0" w:color="auto"/>
              <w:left w:val="single" w:sz="4" w:space="0" w:color="auto"/>
              <w:bottom w:val="single" w:sz="4" w:space="0" w:color="000000"/>
              <w:right w:val="single" w:sz="4" w:space="0" w:color="auto"/>
            </w:tcBorders>
            <w:vAlign w:val="center"/>
            <w:hideMark/>
          </w:tcPr>
          <w:p w:rsidR="00A95660" w:rsidRPr="00692B0C" w:rsidRDefault="00A95660" w:rsidP="005B3E5A">
            <w:pPr>
              <w:rPr>
                <w:color w:val="000000"/>
              </w:rPr>
            </w:pPr>
          </w:p>
        </w:tc>
        <w:tc>
          <w:tcPr>
            <w:tcW w:w="1980" w:type="dxa"/>
            <w:vMerge/>
            <w:tcBorders>
              <w:top w:val="single" w:sz="4" w:space="0" w:color="auto"/>
              <w:left w:val="single" w:sz="4" w:space="0" w:color="auto"/>
              <w:bottom w:val="single" w:sz="4" w:space="0" w:color="000000"/>
              <w:right w:val="single" w:sz="4" w:space="0" w:color="auto"/>
            </w:tcBorders>
            <w:vAlign w:val="center"/>
            <w:hideMark/>
          </w:tcPr>
          <w:p w:rsidR="00A95660" w:rsidRPr="00692B0C" w:rsidRDefault="00A95660" w:rsidP="005B3E5A">
            <w:pPr>
              <w:rPr>
                <w:color w:val="000000"/>
              </w:rPr>
            </w:pPr>
          </w:p>
        </w:tc>
      </w:tr>
      <w:tr w:rsidR="00A95660" w:rsidRPr="00692B0C" w:rsidTr="005B3E5A">
        <w:trPr>
          <w:trHeight w:val="63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rPr>
            </w:pPr>
            <w:r w:rsidRPr="00692B0C">
              <w:rPr>
                <w:color w:val="000000"/>
              </w:rPr>
              <w:t xml:space="preserve">000 01 00 </w:t>
            </w:r>
            <w:proofErr w:type="spellStart"/>
            <w:r w:rsidRPr="00692B0C">
              <w:rPr>
                <w:color w:val="000000"/>
              </w:rPr>
              <w:t>00</w:t>
            </w:r>
            <w:proofErr w:type="spellEnd"/>
            <w:r w:rsidRPr="00692B0C">
              <w:rPr>
                <w:color w:val="000000"/>
              </w:rPr>
              <w:t xml:space="preserve"> </w:t>
            </w:r>
            <w:proofErr w:type="spellStart"/>
            <w:r w:rsidRPr="00692B0C">
              <w:rPr>
                <w:color w:val="000000"/>
              </w:rPr>
              <w:t>00</w:t>
            </w:r>
            <w:proofErr w:type="spellEnd"/>
            <w:r w:rsidRPr="00692B0C">
              <w:rPr>
                <w:color w:val="000000"/>
              </w:rPr>
              <w:t xml:space="preserve"> </w:t>
            </w:r>
            <w:proofErr w:type="spellStart"/>
            <w:r w:rsidRPr="00692B0C">
              <w:rPr>
                <w:color w:val="000000"/>
              </w:rPr>
              <w:t>00</w:t>
            </w:r>
            <w:proofErr w:type="spellEnd"/>
            <w:r w:rsidRPr="00692B0C">
              <w:rPr>
                <w:color w:val="000000"/>
              </w:rPr>
              <w:t xml:space="preserve"> 0000 000</w:t>
            </w:r>
          </w:p>
        </w:tc>
        <w:tc>
          <w:tcPr>
            <w:tcW w:w="57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rPr>
                <w:color w:val="000000"/>
              </w:rPr>
            </w:pPr>
            <w:r w:rsidRPr="00692B0C">
              <w:rPr>
                <w:color w:val="000000"/>
              </w:rPr>
              <w:t>Источники внутреннего финансирования дефицитов бюджетов</w:t>
            </w:r>
          </w:p>
        </w:tc>
        <w:tc>
          <w:tcPr>
            <w:tcW w:w="18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629 825,00</w:t>
            </w:r>
          </w:p>
        </w:tc>
        <w:tc>
          <w:tcPr>
            <w:tcW w:w="196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538 950,32</w:t>
            </w:r>
          </w:p>
        </w:tc>
        <w:tc>
          <w:tcPr>
            <w:tcW w:w="19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85,57</w:t>
            </w:r>
          </w:p>
        </w:tc>
      </w:tr>
      <w:tr w:rsidR="00A95660" w:rsidRPr="00692B0C" w:rsidTr="005B3E5A">
        <w:trPr>
          <w:trHeight w:val="63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rPr>
            </w:pPr>
            <w:r w:rsidRPr="00692B0C">
              <w:rPr>
                <w:color w:val="000000"/>
              </w:rPr>
              <w:t xml:space="preserve">000 01 05 00 </w:t>
            </w:r>
            <w:proofErr w:type="spellStart"/>
            <w:r w:rsidRPr="00692B0C">
              <w:rPr>
                <w:color w:val="000000"/>
              </w:rPr>
              <w:t>00</w:t>
            </w:r>
            <w:proofErr w:type="spellEnd"/>
            <w:r w:rsidRPr="00692B0C">
              <w:rPr>
                <w:color w:val="000000"/>
              </w:rPr>
              <w:t xml:space="preserve"> </w:t>
            </w:r>
            <w:proofErr w:type="spellStart"/>
            <w:r w:rsidRPr="00692B0C">
              <w:rPr>
                <w:color w:val="000000"/>
              </w:rPr>
              <w:t>00</w:t>
            </w:r>
            <w:proofErr w:type="spellEnd"/>
            <w:r w:rsidRPr="00692B0C">
              <w:rPr>
                <w:color w:val="000000"/>
              </w:rPr>
              <w:t xml:space="preserve"> 0000 000</w:t>
            </w:r>
          </w:p>
        </w:tc>
        <w:tc>
          <w:tcPr>
            <w:tcW w:w="57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rPr>
                <w:color w:val="000000"/>
              </w:rPr>
            </w:pPr>
            <w:r w:rsidRPr="00692B0C">
              <w:rPr>
                <w:color w:val="000000"/>
              </w:rPr>
              <w:t>Изменение остатков средств на счетах по учету средств бюджетов</w:t>
            </w:r>
          </w:p>
        </w:tc>
        <w:tc>
          <w:tcPr>
            <w:tcW w:w="18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629 825,00</w:t>
            </w:r>
          </w:p>
        </w:tc>
        <w:tc>
          <w:tcPr>
            <w:tcW w:w="196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538 950,32</w:t>
            </w:r>
          </w:p>
        </w:tc>
        <w:tc>
          <w:tcPr>
            <w:tcW w:w="19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85,57</w:t>
            </w:r>
          </w:p>
        </w:tc>
      </w:tr>
      <w:tr w:rsidR="00A95660" w:rsidRPr="00692B0C" w:rsidTr="005B3E5A">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rPr>
            </w:pPr>
            <w:r w:rsidRPr="00692B0C">
              <w:rPr>
                <w:color w:val="000000"/>
              </w:rPr>
              <w:t xml:space="preserve">000 01 05 00 </w:t>
            </w:r>
            <w:proofErr w:type="spellStart"/>
            <w:r w:rsidRPr="00692B0C">
              <w:rPr>
                <w:color w:val="000000"/>
              </w:rPr>
              <w:t>00</w:t>
            </w:r>
            <w:proofErr w:type="spellEnd"/>
            <w:r w:rsidRPr="00692B0C">
              <w:rPr>
                <w:color w:val="000000"/>
              </w:rPr>
              <w:t xml:space="preserve"> </w:t>
            </w:r>
            <w:proofErr w:type="spellStart"/>
            <w:r w:rsidRPr="00692B0C">
              <w:rPr>
                <w:color w:val="000000"/>
              </w:rPr>
              <w:t>00</w:t>
            </w:r>
            <w:proofErr w:type="spellEnd"/>
            <w:r w:rsidRPr="00692B0C">
              <w:rPr>
                <w:color w:val="000000"/>
              </w:rPr>
              <w:t xml:space="preserve"> 0000 500</w:t>
            </w:r>
          </w:p>
        </w:tc>
        <w:tc>
          <w:tcPr>
            <w:tcW w:w="57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rPr>
                <w:color w:val="000000"/>
              </w:rPr>
            </w:pPr>
            <w:r w:rsidRPr="00692B0C">
              <w:rPr>
                <w:color w:val="000000"/>
              </w:rPr>
              <w:t>Увеличение остатков средств бюджетов</w:t>
            </w:r>
          </w:p>
        </w:tc>
        <w:tc>
          <w:tcPr>
            <w:tcW w:w="18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-16 344 286,00</w:t>
            </w:r>
          </w:p>
        </w:tc>
        <w:tc>
          <w:tcPr>
            <w:tcW w:w="196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-2 847 448,91</w:t>
            </w:r>
          </w:p>
        </w:tc>
        <w:tc>
          <w:tcPr>
            <w:tcW w:w="19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17,42</w:t>
            </w:r>
          </w:p>
        </w:tc>
      </w:tr>
      <w:tr w:rsidR="00A95660" w:rsidRPr="00692B0C" w:rsidTr="005B3E5A">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rPr>
            </w:pPr>
            <w:r w:rsidRPr="00692B0C">
              <w:rPr>
                <w:color w:val="000000"/>
              </w:rPr>
              <w:t xml:space="preserve">000 01 05 02 00 </w:t>
            </w:r>
            <w:proofErr w:type="spellStart"/>
            <w:r w:rsidRPr="00692B0C">
              <w:rPr>
                <w:color w:val="000000"/>
              </w:rPr>
              <w:t>00</w:t>
            </w:r>
            <w:proofErr w:type="spellEnd"/>
            <w:r w:rsidRPr="00692B0C">
              <w:rPr>
                <w:color w:val="000000"/>
              </w:rPr>
              <w:t xml:space="preserve"> 0000 500</w:t>
            </w:r>
          </w:p>
        </w:tc>
        <w:tc>
          <w:tcPr>
            <w:tcW w:w="57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rPr>
                <w:color w:val="000000"/>
              </w:rPr>
            </w:pPr>
            <w:r w:rsidRPr="00692B0C">
              <w:rPr>
                <w:color w:val="000000"/>
              </w:rPr>
              <w:t>Увеличение прочих остатков средств бюджетов</w:t>
            </w:r>
          </w:p>
        </w:tc>
        <w:tc>
          <w:tcPr>
            <w:tcW w:w="18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-16 344 286,00</w:t>
            </w:r>
          </w:p>
        </w:tc>
        <w:tc>
          <w:tcPr>
            <w:tcW w:w="196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-2 847 448,91</w:t>
            </w:r>
          </w:p>
        </w:tc>
        <w:tc>
          <w:tcPr>
            <w:tcW w:w="19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17,42</w:t>
            </w:r>
          </w:p>
        </w:tc>
      </w:tr>
      <w:tr w:rsidR="00A95660" w:rsidRPr="00692B0C" w:rsidTr="005B3E5A">
        <w:trPr>
          <w:trHeight w:val="63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rPr>
            </w:pPr>
            <w:r w:rsidRPr="00692B0C">
              <w:rPr>
                <w:color w:val="000000"/>
              </w:rPr>
              <w:t>000 01 05 02 01 00 0000 510</w:t>
            </w:r>
          </w:p>
        </w:tc>
        <w:tc>
          <w:tcPr>
            <w:tcW w:w="57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rPr>
                <w:color w:val="000000"/>
              </w:rPr>
            </w:pPr>
            <w:r w:rsidRPr="00692B0C">
              <w:rPr>
                <w:color w:val="000000"/>
              </w:rPr>
              <w:t>Увеличение прочих остатков денежных средств бюджетов</w:t>
            </w:r>
          </w:p>
        </w:tc>
        <w:tc>
          <w:tcPr>
            <w:tcW w:w="18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-16 344 286,00</w:t>
            </w:r>
          </w:p>
        </w:tc>
        <w:tc>
          <w:tcPr>
            <w:tcW w:w="196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-2 847 448,91</w:t>
            </w:r>
          </w:p>
        </w:tc>
        <w:tc>
          <w:tcPr>
            <w:tcW w:w="19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17,42</w:t>
            </w:r>
          </w:p>
        </w:tc>
      </w:tr>
      <w:tr w:rsidR="00A95660" w:rsidRPr="00692B0C" w:rsidTr="005B3E5A">
        <w:trPr>
          <w:trHeight w:val="63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rPr>
            </w:pPr>
            <w:r w:rsidRPr="00692B0C">
              <w:rPr>
                <w:color w:val="000000"/>
              </w:rPr>
              <w:t>000 01 05 02 01 10 0000 510</w:t>
            </w:r>
          </w:p>
        </w:tc>
        <w:tc>
          <w:tcPr>
            <w:tcW w:w="57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rPr>
                <w:color w:val="000000"/>
              </w:rPr>
            </w:pPr>
            <w:r w:rsidRPr="00692B0C">
              <w:rPr>
                <w:color w:val="000000"/>
              </w:rPr>
              <w:t>Увеличение прочих остатков денежных средств бюджетов сельских  поселений</w:t>
            </w:r>
          </w:p>
        </w:tc>
        <w:tc>
          <w:tcPr>
            <w:tcW w:w="18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-16 344 286,00</w:t>
            </w:r>
          </w:p>
        </w:tc>
        <w:tc>
          <w:tcPr>
            <w:tcW w:w="196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-2 847 448,91</w:t>
            </w:r>
          </w:p>
        </w:tc>
        <w:tc>
          <w:tcPr>
            <w:tcW w:w="19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17,42</w:t>
            </w:r>
          </w:p>
        </w:tc>
      </w:tr>
      <w:tr w:rsidR="00A95660" w:rsidRPr="00692B0C" w:rsidTr="005B3E5A">
        <w:trPr>
          <w:trHeight w:val="465"/>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rPr>
            </w:pPr>
            <w:r w:rsidRPr="00692B0C">
              <w:rPr>
                <w:color w:val="000000"/>
              </w:rPr>
              <w:t xml:space="preserve">000 01 05 00 </w:t>
            </w:r>
            <w:proofErr w:type="spellStart"/>
            <w:r w:rsidRPr="00692B0C">
              <w:rPr>
                <w:color w:val="000000"/>
              </w:rPr>
              <w:t>00</w:t>
            </w:r>
            <w:proofErr w:type="spellEnd"/>
            <w:r w:rsidRPr="00692B0C">
              <w:rPr>
                <w:color w:val="000000"/>
              </w:rPr>
              <w:t xml:space="preserve"> </w:t>
            </w:r>
            <w:proofErr w:type="spellStart"/>
            <w:r w:rsidRPr="00692B0C">
              <w:rPr>
                <w:color w:val="000000"/>
              </w:rPr>
              <w:t>00</w:t>
            </w:r>
            <w:proofErr w:type="spellEnd"/>
            <w:r w:rsidRPr="00692B0C">
              <w:rPr>
                <w:color w:val="000000"/>
              </w:rPr>
              <w:t xml:space="preserve"> 0000 600</w:t>
            </w:r>
          </w:p>
        </w:tc>
        <w:tc>
          <w:tcPr>
            <w:tcW w:w="57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rPr>
                <w:color w:val="000000"/>
              </w:rPr>
            </w:pPr>
            <w:r w:rsidRPr="00692B0C">
              <w:rPr>
                <w:color w:val="000000"/>
              </w:rPr>
              <w:t>Уменьшение остатков средств бюджетов</w:t>
            </w:r>
          </w:p>
        </w:tc>
        <w:tc>
          <w:tcPr>
            <w:tcW w:w="18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16 974 111,00</w:t>
            </w:r>
          </w:p>
        </w:tc>
        <w:tc>
          <w:tcPr>
            <w:tcW w:w="196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3 386 399,23</w:t>
            </w:r>
          </w:p>
        </w:tc>
        <w:tc>
          <w:tcPr>
            <w:tcW w:w="19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19,95</w:t>
            </w:r>
          </w:p>
        </w:tc>
      </w:tr>
      <w:tr w:rsidR="00A95660" w:rsidRPr="00692B0C" w:rsidTr="005B3E5A">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rPr>
            </w:pPr>
            <w:r w:rsidRPr="00692B0C">
              <w:rPr>
                <w:color w:val="000000"/>
              </w:rPr>
              <w:t xml:space="preserve">000 01 05 02 00 </w:t>
            </w:r>
            <w:proofErr w:type="spellStart"/>
            <w:r w:rsidRPr="00692B0C">
              <w:rPr>
                <w:color w:val="000000"/>
              </w:rPr>
              <w:t>00</w:t>
            </w:r>
            <w:proofErr w:type="spellEnd"/>
            <w:r w:rsidRPr="00692B0C">
              <w:rPr>
                <w:color w:val="000000"/>
              </w:rPr>
              <w:t xml:space="preserve"> 0000 600</w:t>
            </w:r>
          </w:p>
        </w:tc>
        <w:tc>
          <w:tcPr>
            <w:tcW w:w="57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rPr>
                <w:color w:val="000000"/>
              </w:rPr>
            </w:pPr>
            <w:r w:rsidRPr="00692B0C">
              <w:rPr>
                <w:color w:val="000000"/>
              </w:rPr>
              <w:t>Уменьшение прочих остатков средств бюджетов</w:t>
            </w:r>
          </w:p>
        </w:tc>
        <w:tc>
          <w:tcPr>
            <w:tcW w:w="18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16 974 111,00</w:t>
            </w:r>
          </w:p>
        </w:tc>
        <w:tc>
          <w:tcPr>
            <w:tcW w:w="196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3 386 399,23</w:t>
            </w:r>
          </w:p>
        </w:tc>
        <w:tc>
          <w:tcPr>
            <w:tcW w:w="19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19,95</w:t>
            </w:r>
          </w:p>
        </w:tc>
      </w:tr>
      <w:tr w:rsidR="00A95660" w:rsidRPr="00692B0C" w:rsidTr="005B3E5A">
        <w:trPr>
          <w:trHeight w:val="63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rPr>
            </w:pPr>
            <w:r w:rsidRPr="00692B0C">
              <w:rPr>
                <w:color w:val="000000"/>
              </w:rPr>
              <w:t>000 01 05 02 01 00 0000 610</w:t>
            </w:r>
          </w:p>
        </w:tc>
        <w:tc>
          <w:tcPr>
            <w:tcW w:w="57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rPr>
                <w:color w:val="000000"/>
              </w:rPr>
            </w:pPr>
            <w:r w:rsidRPr="00692B0C">
              <w:rPr>
                <w:color w:val="000000"/>
              </w:rPr>
              <w:t>Уменьшение прочих остатков денежных средств бюджетов</w:t>
            </w:r>
          </w:p>
        </w:tc>
        <w:tc>
          <w:tcPr>
            <w:tcW w:w="18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16 974 111,00</w:t>
            </w:r>
          </w:p>
        </w:tc>
        <w:tc>
          <w:tcPr>
            <w:tcW w:w="196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3 386 399,23</w:t>
            </w:r>
          </w:p>
        </w:tc>
        <w:tc>
          <w:tcPr>
            <w:tcW w:w="19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19,95</w:t>
            </w:r>
          </w:p>
        </w:tc>
      </w:tr>
      <w:tr w:rsidR="00A95660" w:rsidRPr="00692B0C" w:rsidTr="005B3E5A">
        <w:trPr>
          <w:trHeight w:val="63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rPr>
            </w:pPr>
            <w:r w:rsidRPr="00692B0C">
              <w:rPr>
                <w:color w:val="000000"/>
              </w:rPr>
              <w:t>000 01 05 02 01 10 0000 610</w:t>
            </w:r>
          </w:p>
        </w:tc>
        <w:tc>
          <w:tcPr>
            <w:tcW w:w="57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rPr>
                <w:color w:val="000000"/>
              </w:rPr>
            </w:pPr>
            <w:r w:rsidRPr="00692B0C">
              <w:rPr>
                <w:color w:val="000000"/>
              </w:rPr>
              <w:t>Уменьшение прочих остатков денежных средств бюджетов сельских  поселений</w:t>
            </w:r>
          </w:p>
        </w:tc>
        <w:tc>
          <w:tcPr>
            <w:tcW w:w="18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16 974 111,00</w:t>
            </w:r>
          </w:p>
        </w:tc>
        <w:tc>
          <w:tcPr>
            <w:tcW w:w="196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3 386 399,23</w:t>
            </w:r>
          </w:p>
        </w:tc>
        <w:tc>
          <w:tcPr>
            <w:tcW w:w="19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19,95</w:t>
            </w:r>
          </w:p>
        </w:tc>
      </w:tr>
      <w:tr w:rsidR="00A95660" w:rsidRPr="00692B0C" w:rsidTr="005B3E5A">
        <w:trPr>
          <w:trHeight w:val="315"/>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5660" w:rsidRPr="00692B0C" w:rsidRDefault="00A95660" w:rsidP="005B3E5A">
            <w:pPr>
              <w:rPr>
                <w:color w:val="000000"/>
              </w:rPr>
            </w:pPr>
            <w:r w:rsidRPr="00692B0C">
              <w:rPr>
                <w:color w:val="000000"/>
              </w:rPr>
              <w:t>ИТОГО</w:t>
            </w:r>
          </w:p>
        </w:tc>
        <w:tc>
          <w:tcPr>
            <w:tcW w:w="57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rPr>
                <w:color w:val="000000"/>
              </w:rPr>
            </w:pPr>
            <w:r w:rsidRPr="00692B0C">
              <w:rPr>
                <w:color w:val="000000"/>
              </w:rPr>
              <w:t> </w:t>
            </w:r>
          </w:p>
        </w:tc>
        <w:tc>
          <w:tcPr>
            <w:tcW w:w="182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629 825,00</w:t>
            </w:r>
          </w:p>
        </w:tc>
        <w:tc>
          <w:tcPr>
            <w:tcW w:w="196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538 950,32</w:t>
            </w:r>
          </w:p>
        </w:tc>
        <w:tc>
          <w:tcPr>
            <w:tcW w:w="1980" w:type="dxa"/>
            <w:tcBorders>
              <w:top w:val="nil"/>
              <w:left w:val="nil"/>
              <w:bottom w:val="single" w:sz="4" w:space="0" w:color="auto"/>
              <w:right w:val="single" w:sz="4" w:space="0" w:color="auto"/>
            </w:tcBorders>
            <w:shd w:val="clear" w:color="auto" w:fill="auto"/>
            <w:vAlign w:val="center"/>
            <w:hideMark/>
          </w:tcPr>
          <w:p w:rsidR="00A95660" w:rsidRPr="00692B0C" w:rsidRDefault="00A95660" w:rsidP="005B3E5A">
            <w:pPr>
              <w:jc w:val="center"/>
              <w:rPr>
                <w:color w:val="000000"/>
              </w:rPr>
            </w:pPr>
            <w:r w:rsidRPr="00692B0C">
              <w:rPr>
                <w:color w:val="000000"/>
              </w:rPr>
              <w:t>37,37</w:t>
            </w:r>
          </w:p>
        </w:tc>
      </w:tr>
    </w:tbl>
    <w:p w:rsidR="005B3E5A" w:rsidRDefault="005B3E5A" w:rsidP="00A95660">
      <w:pPr>
        <w:spacing w:after="200" w:line="276" w:lineRule="auto"/>
        <w:rPr>
          <w:sz w:val="28"/>
          <w:szCs w:val="28"/>
        </w:rPr>
      </w:pPr>
    </w:p>
    <w:p w:rsidR="005B3E5A" w:rsidRDefault="005B3E5A" w:rsidP="00A95660">
      <w:pPr>
        <w:spacing w:after="200" w:line="276" w:lineRule="auto"/>
        <w:rPr>
          <w:sz w:val="28"/>
          <w:szCs w:val="28"/>
        </w:rPr>
      </w:pPr>
    </w:p>
    <w:p w:rsidR="005B3E5A" w:rsidRDefault="005B3E5A" w:rsidP="00A95660">
      <w:pPr>
        <w:spacing w:after="200" w:line="276" w:lineRule="auto"/>
        <w:rPr>
          <w:sz w:val="28"/>
          <w:szCs w:val="28"/>
        </w:rPr>
      </w:pPr>
    </w:p>
    <w:p w:rsidR="005B3E5A" w:rsidRDefault="005B3E5A" w:rsidP="00A95660">
      <w:pPr>
        <w:spacing w:after="200" w:line="276" w:lineRule="auto"/>
        <w:rPr>
          <w:sz w:val="28"/>
          <w:szCs w:val="28"/>
        </w:rPr>
      </w:pPr>
    </w:p>
    <w:p w:rsidR="005B3E5A" w:rsidRDefault="005B3E5A" w:rsidP="00A95660">
      <w:pPr>
        <w:spacing w:after="200" w:line="276" w:lineRule="auto"/>
        <w:rPr>
          <w:sz w:val="28"/>
          <w:szCs w:val="28"/>
        </w:rPr>
      </w:pPr>
    </w:p>
    <w:p w:rsidR="00F10677" w:rsidRDefault="00F10677" w:rsidP="005B3E5A">
      <w:pPr>
        <w:spacing w:after="200" w:line="276" w:lineRule="auto"/>
        <w:rPr>
          <w:sz w:val="28"/>
          <w:szCs w:val="28"/>
        </w:rPr>
      </w:pPr>
    </w:p>
    <w:p w:rsidR="00F10677" w:rsidRDefault="00F10677" w:rsidP="00F10677">
      <w:pPr>
        <w:jc w:val="both"/>
        <w:rPr>
          <w:sz w:val="28"/>
          <w:szCs w:val="28"/>
        </w:rPr>
      </w:pPr>
    </w:p>
    <w:p w:rsidR="00F10677" w:rsidRDefault="00F10677" w:rsidP="00F10677">
      <w:pPr>
        <w:jc w:val="both"/>
        <w:rPr>
          <w:sz w:val="28"/>
          <w:szCs w:val="28"/>
        </w:rPr>
      </w:pPr>
    </w:p>
    <w:p w:rsidR="00F10677" w:rsidRDefault="00F10677" w:rsidP="00F10677">
      <w:pPr>
        <w:jc w:val="both"/>
        <w:rPr>
          <w:sz w:val="28"/>
          <w:szCs w:val="28"/>
        </w:rPr>
      </w:pPr>
    </w:p>
    <w:p w:rsidR="00A95660" w:rsidRDefault="00A95660" w:rsidP="00A95660"/>
    <w:p w:rsidR="00A95660" w:rsidRDefault="00A95660" w:rsidP="00A95660"/>
    <w:p w:rsidR="00A95660" w:rsidRDefault="00A95660" w:rsidP="00A95660"/>
    <w:p w:rsidR="00A95660" w:rsidRDefault="00A95660" w:rsidP="00A95660"/>
    <w:p w:rsidR="00A95660" w:rsidRDefault="00A95660" w:rsidP="00A95660"/>
    <w:p w:rsidR="00A95660" w:rsidRDefault="00A95660" w:rsidP="00A95660"/>
    <w:p w:rsidR="00A95660" w:rsidRDefault="00A95660" w:rsidP="00A95660"/>
    <w:p w:rsidR="00A95660" w:rsidRDefault="00A95660" w:rsidP="00A95660"/>
    <w:p w:rsidR="00A95660" w:rsidRDefault="00A95660" w:rsidP="00A95660"/>
    <w:p w:rsidR="00A95660" w:rsidRDefault="00A95660" w:rsidP="00A95660"/>
    <w:p w:rsidR="00A95660" w:rsidRDefault="00A95660" w:rsidP="00A95660"/>
    <w:p w:rsidR="00A95660" w:rsidRDefault="00A95660" w:rsidP="00A95660"/>
    <w:p w:rsidR="00A95660" w:rsidRDefault="00A95660" w:rsidP="00A95660"/>
    <w:p w:rsidR="00A95660" w:rsidRDefault="00A95660" w:rsidP="00A95660"/>
    <w:p w:rsidR="00A95660" w:rsidRDefault="00A95660" w:rsidP="00A95660"/>
    <w:p w:rsidR="00A95660" w:rsidRPr="008114AD" w:rsidRDefault="00A95660" w:rsidP="00A95660"/>
    <w:p w:rsidR="00A95660" w:rsidRDefault="00A95660" w:rsidP="00A95660"/>
    <w:p w:rsidR="00A95660" w:rsidRPr="008114AD" w:rsidRDefault="00A95660" w:rsidP="00A95660"/>
    <w:p w:rsidR="0033522D" w:rsidRPr="0033522D" w:rsidRDefault="0033522D" w:rsidP="00A95660">
      <w:pPr>
        <w:pStyle w:val="3"/>
        <w:numPr>
          <w:ilvl w:val="0"/>
          <w:numId w:val="0"/>
        </w:numPr>
        <w:jc w:val="both"/>
        <w:rPr>
          <w:b/>
          <w:sz w:val="16"/>
          <w:szCs w:val="16"/>
        </w:rPr>
      </w:pPr>
    </w:p>
    <w:p w:rsidR="00152FDB" w:rsidRPr="0033522D" w:rsidRDefault="00152FDB" w:rsidP="00152FDB">
      <w:pPr>
        <w:pStyle w:val="3"/>
        <w:numPr>
          <w:ilvl w:val="0"/>
          <w:numId w:val="0"/>
        </w:numPr>
        <w:rPr>
          <w:b/>
          <w:shadow/>
          <w:spacing w:val="30"/>
          <w:sz w:val="16"/>
          <w:szCs w:val="16"/>
        </w:rPr>
      </w:pPr>
    </w:p>
    <w:sectPr w:rsidR="00152FDB" w:rsidRPr="0033522D" w:rsidSect="005B3E5A">
      <w:footerReference w:type="default" r:id="rId10"/>
      <w:footerReference w:type="first" r:id="rId11"/>
      <w:pgSz w:w="16838" w:h="11906" w:orient="landscape"/>
      <w:pgMar w:top="567" w:right="567" w:bottom="1134" w:left="5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130" w:rsidRDefault="00C80130">
      <w:r>
        <w:separator/>
      </w:r>
    </w:p>
  </w:endnote>
  <w:endnote w:type="continuationSeparator" w:id="1">
    <w:p w:rsidR="00C80130" w:rsidRDefault="00C801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empora LGC Uni">
    <w:altName w:val="Times New Roman"/>
    <w:charset w:val="00"/>
    <w:family w:val="auto"/>
    <w:pitch w:val="default"/>
    <w:sig w:usb0="00000000" w:usb1="00000000" w:usb2="00000000" w:usb3="00000000" w:csb0="00000000" w:csb1="00000000"/>
  </w:font>
  <w:font w:name="Droid Sans Fallback">
    <w:altName w:val="Times New Roman"/>
    <w:charset w:val="00"/>
    <w:family w:val="auto"/>
    <w:pitch w:val="variable"/>
    <w:sig w:usb0="00000000" w:usb1="00000000" w:usb2="00000000" w:usb3="00000000" w:csb0="00000000" w:csb1="00000000"/>
  </w:font>
  <w:font w:name="FreeSans">
    <w:altName w:val="Times New Roman"/>
    <w:charset w:val="00"/>
    <w:family w:val="auto"/>
    <w:pitch w:val="variable"/>
    <w:sig w:usb0="00000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130" w:rsidRDefault="00C8013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130" w:rsidRDefault="00C8013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130" w:rsidRDefault="00C80130">
      <w:r>
        <w:separator/>
      </w:r>
    </w:p>
  </w:footnote>
  <w:footnote w:type="continuationSeparator" w:id="1">
    <w:p w:rsidR="00C80130" w:rsidRDefault="00C801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E6409F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733A1D20"/>
    <w:name w:val="WW8Num2"/>
    <w:lvl w:ilvl="0">
      <w:start w:val="1"/>
      <w:numFmt w:val="decimal"/>
      <w:lvlText w:val="%1)"/>
      <w:lvlJc w:val="left"/>
      <w:pPr>
        <w:tabs>
          <w:tab w:val="num" w:pos="2771"/>
        </w:tabs>
        <w:ind w:left="2771" w:hanging="360"/>
      </w:pPr>
      <w:rPr>
        <w:rFonts w:hint="default"/>
        <w:sz w:val="20"/>
        <w:szCs w:val="20"/>
      </w:rPr>
    </w:lvl>
  </w:abstractNum>
  <w:abstractNum w:abstractNumId="3">
    <w:nsid w:val="00000003"/>
    <w:multiLevelType w:val="singleLevel"/>
    <w:tmpl w:val="00000003"/>
    <w:name w:val="WW8Num3"/>
    <w:lvl w:ilvl="0">
      <w:start w:val="3"/>
      <w:numFmt w:val="decimal"/>
      <w:lvlText w:val="%1."/>
      <w:lvlJc w:val="left"/>
      <w:pPr>
        <w:tabs>
          <w:tab w:val="num" w:pos="1080"/>
        </w:tabs>
        <w:ind w:left="1080" w:hanging="360"/>
      </w:pPr>
      <w:rPr>
        <w:rFonts w:hint="default"/>
      </w:rPr>
    </w:lvl>
  </w:abstractNum>
  <w:abstractNum w:abstractNumId="4">
    <w:nsid w:val="00000004"/>
    <w:multiLevelType w:val="singleLevel"/>
    <w:tmpl w:val="00000004"/>
    <w:name w:val="WW8Num5"/>
    <w:lvl w:ilvl="0">
      <w:start w:val="5"/>
      <w:numFmt w:val="decimal"/>
      <w:lvlText w:val="%1."/>
      <w:lvlJc w:val="left"/>
      <w:pPr>
        <w:tabs>
          <w:tab w:val="num" w:pos="1080"/>
        </w:tabs>
        <w:ind w:left="1080" w:hanging="360"/>
      </w:pPr>
      <w:rPr>
        <w:rFonts w:hint="default"/>
      </w:rPr>
    </w:lvl>
  </w:abstractNum>
  <w:abstractNum w:abstractNumId="5">
    <w:nsid w:val="005601B9"/>
    <w:multiLevelType w:val="hybridMultilevel"/>
    <w:tmpl w:val="5A9A50E0"/>
    <w:lvl w:ilvl="0" w:tplc="29BEA8E8">
      <w:start w:val="1"/>
      <w:numFmt w:val="decimal"/>
      <w:lvlText w:val="%1."/>
      <w:lvlJc w:val="left"/>
      <w:pPr>
        <w:ind w:left="1585" w:hanging="4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1EC6A85"/>
    <w:multiLevelType w:val="hybridMultilevel"/>
    <w:tmpl w:val="2422AE48"/>
    <w:lvl w:ilvl="0" w:tplc="80EA0452">
      <w:start w:val="3"/>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06D7043A"/>
    <w:multiLevelType w:val="hybridMultilevel"/>
    <w:tmpl w:val="49D4B9E0"/>
    <w:lvl w:ilvl="0" w:tplc="4C8A9F2E">
      <w:start w:val="5"/>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07B7386F"/>
    <w:multiLevelType w:val="singleLevel"/>
    <w:tmpl w:val="A4361998"/>
    <w:lvl w:ilvl="0">
      <w:start w:val="1"/>
      <w:numFmt w:val="decimal"/>
      <w:lvlText w:val="%1."/>
      <w:legacy w:legacy="1" w:legacySpace="0" w:legacyIndent="254"/>
      <w:lvlJc w:val="left"/>
      <w:rPr>
        <w:rFonts w:ascii="Times New Roman" w:eastAsia="Times New Roman" w:hAnsi="Times New Roman" w:cs="Times New Roman"/>
        <w:b w:val="0"/>
      </w:rPr>
    </w:lvl>
  </w:abstractNum>
  <w:abstractNum w:abstractNumId="9">
    <w:nsid w:val="080A280D"/>
    <w:multiLevelType w:val="hybridMultilevel"/>
    <w:tmpl w:val="AD24BEE8"/>
    <w:lvl w:ilvl="0" w:tplc="7940E89A">
      <w:start w:val="1"/>
      <w:numFmt w:val="decimal"/>
      <w:lvlText w:val="%1."/>
      <w:lvlJc w:val="left"/>
      <w:pPr>
        <w:ind w:left="1669" w:hanging="9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8FA094C"/>
    <w:multiLevelType w:val="multilevel"/>
    <w:tmpl w:val="68B8D6A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9B33AC6"/>
    <w:multiLevelType w:val="hybridMultilevel"/>
    <w:tmpl w:val="4A143F58"/>
    <w:lvl w:ilvl="0" w:tplc="B0923F7A">
      <w:start w:val="1"/>
      <w:numFmt w:val="decimal"/>
      <w:lvlText w:val="%1."/>
      <w:lvlJc w:val="left"/>
      <w:pPr>
        <w:ind w:left="-349" w:hanging="360"/>
      </w:pPr>
      <w:rPr>
        <w:rFonts w:hint="default"/>
      </w:rPr>
    </w:lvl>
    <w:lvl w:ilvl="1" w:tplc="04190019">
      <w:start w:val="1"/>
      <w:numFmt w:val="lowerLetter"/>
      <w:pStyle w:val="2"/>
      <w:lvlText w:val="%2."/>
      <w:lvlJc w:val="left"/>
      <w:pPr>
        <w:ind w:left="371" w:hanging="360"/>
      </w:pPr>
    </w:lvl>
    <w:lvl w:ilvl="2" w:tplc="99DAE990">
      <w:start w:val="1"/>
      <w:numFmt w:val="lowerRoman"/>
      <w:pStyle w:val="3"/>
      <w:lvlText w:val="%3."/>
      <w:lvlJc w:val="right"/>
      <w:pPr>
        <w:ind w:left="3725" w:hanging="18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2">
    <w:nsid w:val="0C1A7F37"/>
    <w:multiLevelType w:val="hybridMultilevel"/>
    <w:tmpl w:val="870C4784"/>
    <w:lvl w:ilvl="0" w:tplc="7E42115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3">
    <w:nsid w:val="149F558A"/>
    <w:multiLevelType w:val="hybridMultilevel"/>
    <w:tmpl w:val="C1EAE01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A973B87"/>
    <w:multiLevelType w:val="hybridMultilevel"/>
    <w:tmpl w:val="67665422"/>
    <w:lvl w:ilvl="0" w:tplc="16120B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B0D706F"/>
    <w:multiLevelType w:val="hybridMultilevel"/>
    <w:tmpl w:val="E9D66814"/>
    <w:lvl w:ilvl="0" w:tplc="2022255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3B34AE8"/>
    <w:multiLevelType w:val="multilevel"/>
    <w:tmpl w:val="CDC6B706"/>
    <w:lvl w:ilvl="0">
      <w:start w:val="1"/>
      <w:numFmt w:val="decimal"/>
      <w:lvlText w:val="%1."/>
      <w:lvlJc w:val="left"/>
      <w:pPr>
        <w:tabs>
          <w:tab w:val="num" w:pos="1410"/>
        </w:tabs>
        <w:ind w:left="1410" w:hanging="870"/>
      </w:pPr>
      <w:rPr>
        <w:rFonts w:hint="default"/>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7">
    <w:nsid w:val="37AD3039"/>
    <w:multiLevelType w:val="hybridMultilevel"/>
    <w:tmpl w:val="F3F80BAC"/>
    <w:lvl w:ilvl="0" w:tplc="5C382DBC">
      <w:start w:val="1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5050621"/>
    <w:multiLevelType w:val="hybridMultilevel"/>
    <w:tmpl w:val="C28CEBBE"/>
    <w:lvl w:ilvl="0" w:tplc="ECF0704E">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6AB40E8"/>
    <w:multiLevelType w:val="hybridMultilevel"/>
    <w:tmpl w:val="7B724EBE"/>
    <w:lvl w:ilvl="0" w:tplc="04190019">
      <w:start w:val="1"/>
      <w:numFmt w:val="lowerLetter"/>
      <w:lvlText w:val="%1."/>
      <w:lvlJc w:val="left"/>
      <w:pPr>
        <w:ind w:left="371" w:hanging="360"/>
      </w:p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20">
    <w:nsid w:val="493241FC"/>
    <w:multiLevelType w:val="multilevel"/>
    <w:tmpl w:val="9CE8D5BA"/>
    <w:lvl w:ilvl="0">
      <w:start w:val="1"/>
      <w:numFmt w:val="decimal"/>
      <w:lvlText w:val="%1."/>
      <w:lvlJc w:val="left"/>
      <w:pPr>
        <w:ind w:left="1211"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0E624A2"/>
    <w:multiLevelType w:val="hybridMultilevel"/>
    <w:tmpl w:val="50961424"/>
    <w:lvl w:ilvl="0" w:tplc="1BE20DC2">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5F35F19"/>
    <w:multiLevelType w:val="multilevel"/>
    <w:tmpl w:val="C068F586"/>
    <w:lvl w:ilvl="0">
      <w:start w:val="1"/>
      <w:numFmt w:val="decimal"/>
      <w:lvlText w:val="%1."/>
      <w:lvlJc w:val="left"/>
      <w:pPr>
        <w:tabs>
          <w:tab w:val="num" w:pos="927"/>
        </w:tabs>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3">
    <w:nsid w:val="679F003B"/>
    <w:multiLevelType w:val="hybridMultilevel"/>
    <w:tmpl w:val="6F72DFA6"/>
    <w:lvl w:ilvl="0" w:tplc="C78AB6AC">
      <w:start w:val="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B555CD8"/>
    <w:multiLevelType w:val="hybridMultilevel"/>
    <w:tmpl w:val="3D2AC308"/>
    <w:lvl w:ilvl="0" w:tplc="9F46F26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BB67806"/>
    <w:multiLevelType w:val="hybridMultilevel"/>
    <w:tmpl w:val="5A4A33C0"/>
    <w:lvl w:ilvl="0" w:tplc="C330BE62">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F3729D1"/>
    <w:multiLevelType w:val="hybridMultilevel"/>
    <w:tmpl w:val="5A9A50E0"/>
    <w:lvl w:ilvl="0" w:tplc="29BEA8E8">
      <w:start w:val="1"/>
      <w:numFmt w:val="decimal"/>
      <w:lvlText w:val="%1."/>
      <w:lvlJc w:val="left"/>
      <w:pPr>
        <w:ind w:left="1170" w:hanging="4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7"/>
  </w:num>
  <w:num w:numId="3">
    <w:abstractNumId w:val="6"/>
  </w:num>
  <w:num w:numId="4">
    <w:abstractNumId w:val="1"/>
  </w:num>
  <w:num w:numId="5">
    <w:abstractNumId w:val="14"/>
  </w:num>
  <w:num w:numId="6">
    <w:abstractNumId w:val="12"/>
  </w:num>
  <w:num w:numId="7">
    <w:abstractNumId w:val="2"/>
  </w:num>
  <w:num w:numId="8">
    <w:abstractNumId w:val="3"/>
  </w:num>
  <w:num w:numId="9">
    <w:abstractNumId w:val="3"/>
    <w:lvlOverride w:ilvl="0">
      <w:startOverride w:val="1"/>
    </w:lvlOverride>
  </w:num>
  <w:num w:numId="10">
    <w:abstractNumId w:val="8"/>
  </w:num>
  <w:num w:numId="1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2">
    <w:abstractNumId w:val="13"/>
  </w:num>
  <w:num w:numId="13">
    <w:abstractNumId w:val="20"/>
  </w:num>
  <w:num w:numId="14">
    <w:abstractNumId w:val="17"/>
  </w:num>
  <w:num w:numId="15">
    <w:abstractNumId w:val="9"/>
  </w:num>
  <w:num w:numId="16">
    <w:abstractNumId w:val="15"/>
  </w:num>
  <w:num w:numId="17">
    <w:abstractNumId w:val="23"/>
  </w:num>
  <w:num w:numId="18">
    <w:abstractNumId w:val="16"/>
  </w:num>
  <w:num w:numId="19">
    <w:abstractNumId w:val="21"/>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num>
  <w:num w:numId="23">
    <w:abstractNumId w:val="10"/>
  </w:num>
  <w:num w:numId="24">
    <w:abstractNumId w:val="19"/>
  </w:num>
  <w:num w:numId="25">
    <w:abstractNumId w:val="5"/>
  </w:num>
  <w:num w:numId="26">
    <w:abstractNumId w:val="26"/>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8"/>
  </w:num>
  <w:num w:numId="30">
    <w:abstractNumId w:val="2"/>
    <w:lvlOverride w:ilvl="0">
      <w:startOverride w:val="1"/>
    </w:lvlOverride>
  </w:num>
  <w:num w:numId="31">
    <w:abstractNumId w:val="24"/>
  </w:num>
  <w:num w:numId="32">
    <w:abstractNumId w:val="2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0"/>
    <w:footnote w:id="1"/>
  </w:footnotePr>
  <w:endnotePr>
    <w:endnote w:id="0"/>
    <w:endnote w:id="1"/>
  </w:endnotePr>
  <w:compat/>
  <w:rsids>
    <w:rsidRoot w:val="009206FF"/>
    <w:rsid w:val="000001CD"/>
    <w:rsid w:val="00020FE1"/>
    <w:rsid w:val="000245FC"/>
    <w:rsid w:val="00066FF5"/>
    <w:rsid w:val="0008475F"/>
    <w:rsid w:val="0009260E"/>
    <w:rsid w:val="000A24CC"/>
    <w:rsid w:val="000A6E25"/>
    <w:rsid w:val="000D6F0B"/>
    <w:rsid w:val="00102840"/>
    <w:rsid w:val="0010489F"/>
    <w:rsid w:val="0011535F"/>
    <w:rsid w:val="0011758B"/>
    <w:rsid w:val="00152FDB"/>
    <w:rsid w:val="0015408E"/>
    <w:rsid w:val="001628B0"/>
    <w:rsid w:val="0016488E"/>
    <w:rsid w:val="0016725F"/>
    <w:rsid w:val="00171ACF"/>
    <w:rsid w:val="00195F71"/>
    <w:rsid w:val="001A3F44"/>
    <w:rsid w:val="001B00E9"/>
    <w:rsid w:val="001B22EF"/>
    <w:rsid w:val="001B51DD"/>
    <w:rsid w:val="001B5AAB"/>
    <w:rsid w:val="001C146F"/>
    <w:rsid w:val="001C44C5"/>
    <w:rsid w:val="001D368D"/>
    <w:rsid w:val="001E38E8"/>
    <w:rsid w:val="001E46F8"/>
    <w:rsid w:val="00202A31"/>
    <w:rsid w:val="00220E23"/>
    <w:rsid w:val="0025401A"/>
    <w:rsid w:val="002607B2"/>
    <w:rsid w:val="0028326E"/>
    <w:rsid w:val="002C13D2"/>
    <w:rsid w:val="002C16C7"/>
    <w:rsid w:val="002C74E9"/>
    <w:rsid w:val="002E64ED"/>
    <w:rsid w:val="002E7501"/>
    <w:rsid w:val="0030272D"/>
    <w:rsid w:val="00334A64"/>
    <w:rsid w:val="0033522D"/>
    <w:rsid w:val="00341053"/>
    <w:rsid w:val="003419D9"/>
    <w:rsid w:val="00352D82"/>
    <w:rsid w:val="00353983"/>
    <w:rsid w:val="00354375"/>
    <w:rsid w:val="00364B9D"/>
    <w:rsid w:val="00374D78"/>
    <w:rsid w:val="00380C58"/>
    <w:rsid w:val="003858A4"/>
    <w:rsid w:val="003A068B"/>
    <w:rsid w:val="003B42A5"/>
    <w:rsid w:val="003C0CE3"/>
    <w:rsid w:val="003C0F4E"/>
    <w:rsid w:val="003C35C6"/>
    <w:rsid w:val="003D5BBA"/>
    <w:rsid w:val="003E0021"/>
    <w:rsid w:val="003E1584"/>
    <w:rsid w:val="003F195A"/>
    <w:rsid w:val="003F1997"/>
    <w:rsid w:val="00440253"/>
    <w:rsid w:val="0044075B"/>
    <w:rsid w:val="00446784"/>
    <w:rsid w:val="004471BD"/>
    <w:rsid w:val="00452D35"/>
    <w:rsid w:val="00454276"/>
    <w:rsid w:val="00457C5A"/>
    <w:rsid w:val="00461732"/>
    <w:rsid w:val="004651CC"/>
    <w:rsid w:val="0046548F"/>
    <w:rsid w:val="004714C2"/>
    <w:rsid w:val="00472E7A"/>
    <w:rsid w:val="004855BE"/>
    <w:rsid w:val="00497BA6"/>
    <w:rsid w:val="004A049E"/>
    <w:rsid w:val="004C6010"/>
    <w:rsid w:val="004D5797"/>
    <w:rsid w:val="004D6A84"/>
    <w:rsid w:val="004E0966"/>
    <w:rsid w:val="004F5F38"/>
    <w:rsid w:val="00501F8B"/>
    <w:rsid w:val="005045BC"/>
    <w:rsid w:val="00510326"/>
    <w:rsid w:val="005103D9"/>
    <w:rsid w:val="00535A13"/>
    <w:rsid w:val="0056240F"/>
    <w:rsid w:val="005778EA"/>
    <w:rsid w:val="00582766"/>
    <w:rsid w:val="0058327E"/>
    <w:rsid w:val="005A155D"/>
    <w:rsid w:val="005B2025"/>
    <w:rsid w:val="005B3E5A"/>
    <w:rsid w:val="005B4C60"/>
    <w:rsid w:val="005D3816"/>
    <w:rsid w:val="005D771A"/>
    <w:rsid w:val="005E7CF2"/>
    <w:rsid w:val="00602DD5"/>
    <w:rsid w:val="00602E2B"/>
    <w:rsid w:val="0060372C"/>
    <w:rsid w:val="006063D0"/>
    <w:rsid w:val="00607309"/>
    <w:rsid w:val="00622E33"/>
    <w:rsid w:val="00644C7F"/>
    <w:rsid w:val="00660C19"/>
    <w:rsid w:val="00665C86"/>
    <w:rsid w:val="00666FED"/>
    <w:rsid w:val="00670A26"/>
    <w:rsid w:val="0067465A"/>
    <w:rsid w:val="006811DA"/>
    <w:rsid w:val="006A0AF9"/>
    <w:rsid w:val="006B3054"/>
    <w:rsid w:val="006B747E"/>
    <w:rsid w:val="006C5CEA"/>
    <w:rsid w:val="006D139F"/>
    <w:rsid w:val="006F3879"/>
    <w:rsid w:val="00760336"/>
    <w:rsid w:val="007642B5"/>
    <w:rsid w:val="00770FCD"/>
    <w:rsid w:val="007837C1"/>
    <w:rsid w:val="00785929"/>
    <w:rsid w:val="00787F46"/>
    <w:rsid w:val="0079343F"/>
    <w:rsid w:val="00794F94"/>
    <w:rsid w:val="007A3504"/>
    <w:rsid w:val="007B3DD7"/>
    <w:rsid w:val="007B4C07"/>
    <w:rsid w:val="007C3A70"/>
    <w:rsid w:val="007F0AC7"/>
    <w:rsid w:val="0080183F"/>
    <w:rsid w:val="00805AE4"/>
    <w:rsid w:val="008117F2"/>
    <w:rsid w:val="00816BD3"/>
    <w:rsid w:val="00821062"/>
    <w:rsid w:val="008508A3"/>
    <w:rsid w:val="008A2304"/>
    <w:rsid w:val="008A3DD8"/>
    <w:rsid w:val="008B1EA3"/>
    <w:rsid w:val="008D3F89"/>
    <w:rsid w:val="008E083A"/>
    <w:rsid w:val="00912161"/>
    <w:rsid w:val="00912EE2"/>
    <w:rsid w:val="009206FF"/>
    <w:rsid w:val="00925724"/>
    <w:rsid w:val="009323E6"/>
    <w:rsid w:val="0094377F"/>
    <w:rsid w:val="00944F31"/>
    <w:rsid w:val="00945F01"/>
    <w:rsid w:val="00951CC4"/>
    <w:rsid w:val="009710CF"/>
    <w:rsid w:val="00976CAD"/>
    <w:rsid w:val="00983049"/>
    <w:rsid w:val="009A10BF"/>
    <w:rsid w:val="009A28E0"/>
    <w:rsid w:val="009B3A63"/>
    <w:rsid w:val="009C1F31"/>
    <w:rsid w:val="009D17EB"/>
    <w:rsid w:val="009E7B79"/>
    <w:rsid w:val="00A01C16"/>
    <w:rsid w:val="00A073E5"/>
    <w:rsid w:val="00A11FA1"/>
    <w:rsid w:val="00A235A5"/>
    <w:rsid w:val="00A64ADC"/>
    <w:rsid w:val="00A72526"/>
    <w:rsid w:val="00A85BA7"/>
    <w:rsid w:val="00A95660"/>
    <w:rsid w:val="00A96CB2"/>
    <w:rsid w:val="00AA10FC"/>
    <w:rsid w:val="00AB14E1"/>
    <w:rsid w:val="00AB5597"/>
    <w:rsid w:val="00AC2BAD"/>
    <w:rsid w:val="00AC5311"/>
    <w:rsid w:val="00AC715B"/>
    <w:rsid w:val="00AD7418"/>
    <w:rsid w:val="00AF09D0"/>
    <w:rsid w:val="00AF2970"/>
    <w:rsid w:val="00B112B9"/>
    <w:rsid w:val="00B1339E"/>
    <w:rsid w:val="00B14E6A"/>
    <w:rsid w:val="00B21130"/>
    <w:rsid w:val="00B22E4D"/>
    <w:rsid w:val="00B31AE5"/>
    <w:rsid w:val="00B3523A"/>
    <w:rsid w:val="00B3645B"/>
    <w:rsid w:val="00B40D9F"/>
    <w:rsid w:val="00B4276D"/>
    <w:rsid w:val="00B43335"/>
    <w:rsid w:val="00B562B7"/>
    <w:rsid w:val="00B9114A"/>
    <w:rsid w:val="00B916AC"/>
    <w:rsid w:val="00B94E06"/>
    <w:rsid w:val="00BA0419"/>
    <w:rsid w:val="00BA498B"/>
    <w:rsid w:val="00BA4BE9"/>
    <w:rsid w:val="00BB556F"/>
    <w:rsid w:val="00BE1C32"/>
    <w:rsid w:val="00BE5EE3"/>
    <w:rsid w:val="00BF2C02"/>
    <w:rsid w:val="00BF4791"/>
    <w:rsid w:val="00BF500D"/>
    <w:rsid w:val="00C03D94"/>
    <w:rsid w:val="00C2507C"/>
    <w:rsid w:val="00C27D85"/>
    <w:rsid w:val="00C33F61"/>
    <w:rsid w:val="00C36B04"/>
    <w:rsid w:val="00C70EE2"/>
    <w:rsid w:val="00C80130"/>
    <w:rsid w:val="00C87906"/>
    <w:rsid w:val="00C91EF0"/>
    <w:rsid w:val="00C9618B"/>
    <w:rsid w:val="00CA38B3"/>
    <w:rsid w:val="00CA4D96"/>
    <w:rsid w:val="00CB0C10"/>
    <w:rsid w:val="00CC39BB"/>
    <w:rsid w:val="00CE0B10"/>
    <w:rsid w:val="00CE1135"/>
    <w:rsid w:val="00D17B02"/>
    <w:rsid w:val="00D41164"/>
    <w:rsid w:val="00D43FB0"/>
    <w:rsid w:val="00D51A4A"/>
    <w:rsid w:val="00D52499"/>
    <w:rsid w:val="00D726D3"/>
    <w:rsid w:val="00D74CD0"/>
    <w:rsid w:val="00D80AB0"/>
    <w:rsid w:val="00D87CFD"/>
    <w:rsid w:val="00D96A3E"/>
    <w:rsid w:val="00DB0585"/>
    <w:rsid w:val="00DC4CBF"/>
    <w:rsid w:val="00DC5712"/>
    <w:rsid w:val="00DD7322"/>
    <w:rsid w:val="00DE399C"/>
    <w:rsid w:val="00DE5544"/>
    <w:rsid w:val="00DF15DD"/>
    <w:rsid w:val="00E0783A"/>
    <w:rsid w:val="00E1573A"/>
    <w:rsid w:val="00E65FFF"/>
    <w:rsid w:val="00E8223E"/>
    <w:rsid w:val="00E93559"/>
    <w:rsid w:val="00EA2F54"/>
    <w:rsid w:val="00EB0560"/>
    <w:rsid w:val="00ED5CB2"/>
    <w:rsid w:val="00EE1F10"/>
    <w:rsid w:val="00EE2337"/>
    <w:rsid w:val="00EF04AB"/>
    <w:rsid w:val="00EF5BF5"/>
    <w:rsid w:val="00EF7037"/>
    <w:rsid w:val="00F06A59"/>
    <w:rsid w:val="00F10677"/>
    <w:rsid w:val="00F1272B"/>
    <w:rsid w:val="00F41121"/>
    <w:rsid w:val="00F6442B"/>
    <w:rsid w:val="00F66E0D"/>
    <w:rsid w:val="00F72101"/>
    <w:rsid w:val="00F72EBE"/>
    <w:rsid w:val="00F73821"/>
    <w:rsid w:val="00F809B1"/>
    <w:rsid w:val="00FA4623"/>
    <w:rsid w:val="00FB2DB4"/>
    <w:rsid w:val="00FF71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89F"/>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15408E"/>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qFormat/>
    <w:rsid w:val="00A64ADC"/>
    <w:pPr>
      <w:keepNext/>
      <w:numPr>
        <w:ilvl w:val="1"/>
        <w:numId w:val="1"/>
      </w:numPr>
      <w:jc w:val="center"/>
      <w:outlineLvl w:val="1"/>
    </w:pPr>
    <w:rPr>
      <w:b/>
      <w:spacing w:val="60"/>
      <w:sz w:val="44"/>
    </w:rPr>
  </w:style>
  <w:style w:type="paragraph" w:styleId="3">
    <w:name w:val="heading 3"/>
    <w:basedOn w:val="a"/>
    <w:next w:val="a"/>
    <w:link w:val="30"/>
    <w:qFormat/>
    <w:rsid w:val="00A64ADC"/>
    <w:pPr>
      <w:keepNext/>
      <w:numPr>
        <w:ilvl w:val="2"/>
        <w:numId w:val="1"/>
      </w:numPr>
      <w:ind w:left="1091"/>
      <w:jc w:val="center"/>
      <w:outlineLvl w:val="2"/>
    </w:pPr>
    <w:rPr>
      <w:sz w:val="28"/>
    </w:rPr>
  </w:style>
  <w:style w:type="paragraph" w:styleId="4">
    <w:name w:val="heading 4"/>
    <w:basedOn w:val="a"/>
    <w:next w:val="a"/>
    <w:link w:val="40"/>
    <w:unhideWhenUsed/>
    <w:qFormat/>
    <w:rsid w:val="00B22E4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10489F"/>
    <w:pPr>
      <w:spacing w:before="280" w:after="280"/>
    </w:pPr>
    <w:rPr>
      <w:sz w:val="24"/>
      <w:szCs w:val="24"/>
    </w:rPr>
  </w:style>
  <w:style w:type="paragraph" w:styleId="a4">
    <w:name w:val="footer"/>
    <w:basedOn w:val="a"/>
    <w:link w:val="a5"/>
    <w:uiPriority w:val="99"/>
    <w:rsid w:val="0010489F"/>
    <w:pPr>
      <w:suppressLineNumbers/>
      <w:tabs>
        <w:tab w:val="center" w:pos="4748"/>
        <w:tab w:val="right" w:pos="9496"/>
      </w:tabs>
    </w:pPr>
  </w:style>
  <w:style w:type="character" w:customStyle="1" w:styleId="a5">
    <w:name w:val="Нижний колонтитул Знак"/>
    <w:basedOn w:val="a0"/>
    <w:link w:val="a4"/>
    <w:uiPriority w:val="99"/>
    <w:rsid w:val="0010489F"/>
    <w:rPr>
      <w:rFonts w:ascii="Times New Roman" w:eastAsia="Times New Roman" w:hAnsi="Times New Roman" w:cs="Times New Roman"/>
      <w:sz w:val="20"/>
      <w:szCs w:val="20"/>
      <w:lang w:eastAsia="zh-CN"/>
    </w:rPr>
  </w:style>
  <w:style w:type="character" w:customStyle="1" w:styleId="20">
    <w:name w:val="Заголовок 2 Знак"/>
    <w:basedOn w:val="a0"/>
    <w:link w:val="2"/>
    <w:rsid w:val="00A64ADC"/>
    <w:rPr>
      <w:rFonts w:ascii="Times New Roman" w:eastAsia="Times New Roman" w:hAnsi="Times New Roman" w:cs="Times New Roman"/>
      <w:b/>
      <w:spacing w:val="60"/>
      <w:sz w:val="44"/>
      <w:szCs w:val="20"/>
      <w:lang w:eastAsia="zh-CN"/>
    </w:rPr>
  </w:style>
  <w:style w:type="character" w:customStyle="1" w:styleId="30">
    <w:name w:val="Заголовок 3 Знак"/>
    <w:basedOn w:val="a0"/>
    <w:link w:val="3"/>
    <w:rsid w:val="00A64ADC"/>
    <w:rPr>
      <w:rFonts w:ascii="Times New Roman" w:eastAsia="Times New Roman" w:hAnsi="Times New Roman" w:cs="Times New Roman"/>
      <w:sz w:val="28"/>
      <w:szCs w:val="20"/>
      <w:lang w:eastAsia="zh-CN"/>
    </w:rPr>
  </w:style>
  <w:style w:type="paragraph" w:styleId="a6">
    <w:name w:val="Body Text"/>
    <w:basedOn w:val="a"/>
    <w:link w:val="a7"/>
    <w:rsid w:val="00A64ADC"/>
    <w:pPr>
      <w:widowControl w:val="0"/>
      <w:spacing w:after="120"/>
    </w:pPr>
    <w:rPr>
      <w:rFonts w:ascii="Arial" w:eastAsia="Lucida Sans Unicode" w:hAnsi="Arial" w:cs="Arial"/>
      <w:kern w:val="2"/>
      <w:sz w:val="24"/>
      <w:szCs w:val="24"/>
    </w:rPr>
  </w:style>
  <w:style w:type="character" w:customStyle="1" w:styleId="a7">
    <w:name w:val="Основной текст Знак"/>
    <w:basedOn w:val="a0"/>
    <w:link w:val="a6"/>
    <w:rsid w:val="00A64ADC"/>
    <w:rPr>
      <w:rFonts w:ascii="Arial" w:eastAsia="Lucida Sans Unicode" w:hAnsi="Arial" w:cs="Arial"/>
      <w:kern w:val="2"/>
      <w:sz w:val="24"/>
      <w:szCs w:val="24"/>
      <w:lang w:eastAsia="zh-CN"/>
    </w:rPr>
  </w:style>
  <w:style w:type="paragraph" w:customStyle="1" w:styleId="11">
    <w:name w:val="Стиль1"/>
    <w:basedOn w:val="a"/>
    <w:rsid w:val="00A64ADC"/>
    <w:pPr>
      <w:ind w:firstLine="567"/>
    </w:pPr>
    <w:rPr>
      <w:sz w:val="24"/>
    </w:rPr>
  </w:style>
  <w:style w:type="paragraph" w:styleId="a8">
    <w:name w:val="No Spacing"/>
    <w:uiPriority w:val="1"/>
    <w:qFormat/>
    <w:rsid w:val="00A64ADC"/>
    <w:pPr>
      <w:suppressAutoHyphens/>
      <w:spacing w:after="0" w:line="240" w:lineRule="auto"/>
    </w:pPr>
    <w:rPr>
      <w:rFonts w:ascii="Calibri" w:eastAsia="Times New Roman" w:hAnsi="Calibri" w:cs="Calibri"/>
      <w:lang w:eastAsia="zh-CN"/>
    </w:rPr>
  </w:style>
  <w:style w:type="paragraph" w:customStyle="1" w:styleId="ConsPlusNormal">
    <w:name w:val="ConsPlusNormal"/>
    <w:link w:val="ConsPlusNormal1"/>
    <w:rsid w:val="00A64ADC"/>
    <w:pPr>
      <w:widowControl w:val="0"/>
      <w:suppressAutoHyphens/>
      <w:autoSpaceDE w:val="0"/>
      <w:spacing w:after="0" w:line="240" w:lineRule="auto"/>
    </w:pPr>
    <w:rPr>
      <w:rFonts w:ascii="Calibri" w:eastAsia="Times New Roman" w:hAnsi="Calibri" w:cs="Calibri"/>
      <w:szCs w:val="20"/>
      <w:lang w:eastAsia="zh-CN"/>
    </w:rPr>
  </w:style>
  <w:style w:type="paragraph" w:customStyle="1" w:styleId="a9">
    <w:name w:val="Содержимое таблицы"/>
    <w:basedOn w:val="a"/>
    <w:rsid w:val="00A64ADC"/>
    <w:pPr>
      <w:suppressLineNumbers/>
      <w:spacing w:after="200" w:line="276" w:lineRule="auto"/>
    </w:pPr>
    <w:rPr>
      <w:rFonts w:ascii="Calibri" w:eastAsia="Arial Unicode MS" w:hAnsi="Calibri" w:cs="Calibri"/>
      <w:sz w:val="22"/>
      <w:szCs w:val="22"/>
    </w:rPr>
  </w:style>
  <w:style w:type="paragraph" w:customStyle="1" w:styleId="21">
    <w:name w:val="Без интервала2"/>
    <w:rsid w:val="00A64ADC"/>
    <w:pPr>
      <w:spacing w:after="0" w:line="240" w:lineRule="auto"/>
    </w:pPr>
    <w:rPr>
      <w:rFonts w:ascii="Times New Roman" w:eastAsia="Calibri" w:hAnsi="Times New Roman" w:cs="Times New Roman"/>
      <w:sz w:val="24"/>
      <w:szCs w:val="24"/>
      <w:lang w:eastAsia="ru-RU"/>
    </w:rPr>
  </w:style>
  <w:style w:type="paragraph" w:styleId="aa">
    <w:name w:val="Balloon Text"/>
    <w:basedOn w:val="a"/>
    <w:link w:val="ab"/>
    <w:rsid w:val="00A96CB2"/>
    <w:pPr>
      <w:suppressAutoHyphens w:val="0"/>
    </w:pPr>
    <w:rPr>
      <w:rFonts w:ascii="Tahoma" w:hAnsi="Tahoma" w:cs="Tahoma"/>
      <w:sz w:val="16"/>
      <w:szCs w:val="16"/>
      <w:lang w:eastAsia="ru-RU"/>
    </w:rPr>
  </w:style>
  <w:style w:type="character" w:customStyle="1" w:styleId="ab">
    <w:name w:val="Текст выноски Знак"/>
    <w:basedOn w:val="a0"/>
    <w:link w:val="aa"/>
    <w:rsid w:val="00A96CB2"/>
    <w:rPr>
      <w:rFonts w:ascii="Tahoma" w:eastAsia="Times New Roman" w:hAnsi="Tahoma" w:cs="Tahoma"/>
      <w:sz w:val="16"/>
      <w:szCs w:val="16"/>
      <w:lang w:eastAsia="ru-RU"/>
    </w:rPr>
  </w:style>
  <w:style w:type="paragraph" w:styleId="ac">
    <w:name w:val="header"/>
    <w:basedOn w:val="a"/>
    <w:link w:val="ad"/>
    <w:uiPriority w:val="99"/>
    <w:unhideWhenUsed/>
    <w:rsid w:val="00A96CB2"/>
    <w:pPr>
      <w:tabs>
        <w:tab w:val="center" w:pos="4677"/>
        <w:tab w:val="right" w:pos="9355"/>
      </w:tabs>
      <w:suppressAutoHyphens w:val="0"/>
    </w:pPr>
    <w:rPr>
      <w:rFonts w:ascii="Calibri" w:eastAsia="Calibri" w:hAnsi="Calibri"/>
      <w:sz w:val="22"/>
      <w:szCs w:val="22"/>
      <w:lang w:eastAsia="en-US"/>
    </w:rPr>
  </w:style>
  <w:style w:type="character" w:customStyle="1" w:styleId="ad">
    <w:name w:val="Верхний колонтитул Знак"/>
    <w:basedOn w:val="a0"/>
    <w:link w:val="ac"/>
    <w:uiPriority w:val="99"/>
    <w:rsid w:val="00A96CB2"/>
    <w:rPr>
      <w:rFonts w:ascii="Calibri" w:eastAsia="Calibri" w:hAnsi="Calibri" w:cs="Times New Roman"/>
    </w:rPr>
  </w:style>
  <w:style w:type="paragraph" w:customStyle="1" w:styleId="ConsNonformat">
    <w:name w:val="ConsNonformat"/>
    <w:rsid w:val="00F66E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Hyperlink"/>
    <w:basedOn w:val="a0"/>
    <w:uiPriority w:val="99"/>
    <w:unhideWhenUsed/>
    <w:rsid w:val="003C35C6"/>
    <w:rPr>
      <w:color w:val="0000FF"/>
      <w:u w:val="single"/>
    </w:rPr>
  </w:style>
  <w:style w:type="character" w:styleId="af">
    <w:name w:val="FollowedHyperlink"/>
    <w:basedOn w:val="a0"/>
    <w:uiPriority w:val="99"/>
    <w:semiHidden/>
    <w:unhideWhenUsed/>
    <w:rsid w:val="003C35C6"/>
    <w:rPr>
      <w:color w:val="800080"/>
      <w:u w:val="single"/>
    </w:rPr>
  </w:style>
  <w:style w:type="paragraph" w:customStyle="1" w:styleId="xl65">
    <w:name w:val="xl65"/>
    <w:basedOn w:val="a"/>
    <w:rsid w:val="003C35C6"/>
    <w:pPr>
      <w:pBdr>
        <w:bottom w:val="single" w:sz="4" w:space="0" w:color="000000"/>
      </w:pBdr>
      <w:suppressAutoHyphens w:val="0"/>
      <w:spacing w:before="100" w:beforeAutospacing="1" w:after="100" w:afterAutospacing="1"/>
      <w:jc w:val="center"/>
      <w:textAlignment w:val="center"/>
    </w:pPr>
    <w:rPr>
      <w:color w:val="000000"/>
      <w:sz w:val="16"/>
      <w:szCs w:val="16"/>
      <w:lang w:eastAsia="ru-RU"/>
    </w:rPr>
  </w:style>
  <w:style w:type="paragraph" w:customStyle="1" w:styleId="xl66">
    <w:name w:val="xl66"/>
    <w:basedOn w:val="a"/>
    <w:rsid w:val="003C35C6"/>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sz w:val="16"/>
      <w:szCs w:val="16"/>
      <w:lang w:eastAsia="ru-RU"/>
    </w:rPr>
  </w:style>
  <w:style w:type="paragraph" w:customStyle="1" w:styleId="xl67">
    <w:name w:val="xl67"/>
    <w:basedOn w:val="a"/>
    <w:rsid w:val="003C35C6"/>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jc w:val="center"/>
      <w:textAlignment w:val="center"/>
    </w:pPr>
    <w:rPr>
      <w:color w:val="000000"/>
      <w:sz w:val="16"/>
      <w:szCs w:val="16"/>
      <w:lang w:eastAsia="ru-RU"/>
    </w:rPr>
  </w:style>
  <w:style w:type="paragraph" w:customStyle="1" w:styleId="xl68">
    <w:name w:val="xl68"/>
    <w:basedOn w:val="a"/>
    <w:rsid w:val="003C35C6"/>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sz w:val="16"/>
      <w:szCs w:val="16"/>
      <w:lang w:eastAsia="ru-RU"/>
    </w:rPr>
  </w:style>
  <w:style w:type="paragraph" w:customStyle="1" w:styleId="xl69">
    <w:name w:val="xl69"/>
    <w:basedOn w:val="a"/>
    <w:rsid w:val="003C35C6"/>
    <w:pPr>
      <w:pBdr>
        <w:left w:val="single" w:sz="8" w:space="0" w:color="000000"/>
        <w:bottom w:val="single" w:sz="4" w:space="0" w:color="000000"/>
        <w:right w:val="single" w:sz="4" w:space="0" w:color="000000"/>
      </w:pBdr>
      <w:suppressAutoHyphens w:val="0"/>
      <w:spacing w:before="100" w:beforeAutospacing="1" w:after="100" w:afterAutospacing="1"/>
      <w:jc w:val="center"/>
    </w:pPr>
    <w:rPr>
      <w:color w:val="000000"/>
      <w:sz w:val="16"/>
      <w:szCs w:val="16"/>
      <w:lang w:eastAsia="ru-RU"/>
    </w:rPr>
  </w:style>
  <w:style w:type="paragraph" w:customStyle="1" w:styleId="xl70">
    <w:name w:val="xl70"/>
    <w:basedOn w:val="a"/>
    <w:rsid w:val="003C35C6"/>
    <w:pPr>
      <w:pBdr>
        <w:left w:val="single" w:sz="4" w:space="0" w:color="000000"/>
        <w:bottom w:val="single" w:sz="4" w:space="0" w:color="000000"/>
        <w:right w:val="single" w:sz="4" w:space="0" w:color="000000"/>
      </w:pBdr>
      <w:suppressAutoHyphens w:val="0"/>
      <w:spacing w:before="100" w:beforeAutospacing="1" w:after="100" w:afterAutospacing="1"/>
      <w:jc w:val="center"/>
    </w:pPr>
    <w:rPr>
      <w:color w:val="000000"/>
      <w:sz w:val="16"/>
      <w:szCs w:val="16"/>
      <w:lang w:eastAsia="ru-RU"/>
    </w:rPr>
  </w:style>
  <w:style w:type="paragraph" w:customStyle="1" w:styleId="xl71">
    <w:name w:val="xl71"/>
    <w:basedOn w:val="a"/>
    <w:rsid w:val="003C35C6"/>
    <w:pPr>
      <w:pBdr>
        <w:left w:val="single" w:sz="4" w:space="0" w:color="000000"/>
        <w:bottom w:val="single" w:sz="4" w:space="0" w:color="000000"/>
        <w:right w:val="single" w:sz="4" w:space="0" w:color="000000"/>
      </w:pBdr>
      <w:suppressAutoHyphens w:val="0"/>
      <w:spacing w:before="100" w:beforeAutospacing="1" w:after="100" w:afterAutospacing="1"/>
      <w:jc w:val="right"/>
    </w:pPr>
    <w:rPr>
      <w:color w:val="000000"/>
      <w:sz w:val="16"/>
      <w:szCs w:val="16"/>
      <w:lang w:eastAsia="ru-RU"/>
    </w:rPr>
  </w:style>
  <w:style w:type="paragraph" w:customStyle="1" w:styleId="xl72">
    <w:name w:val="xl72"/>
    <w:basedOn w:val="a"/>
    <w:rsid w:val="003C35C6"/>
    <w:pPr>
      <w:pBdr>
        <w:left w:val="single" w:sz="4" w:space="0" w:color="000000"/>
        <w:bottom w:val="single" w:sz="4" w:space="0" w:color="000000"/>
        <w:right w:val="single" w:sz="8" w:space="0" w:color="000000"/>
      </w:pBdr>
      <w:suppressAutoHyphens w:val="0"/>
      <w:spacing w:before="100" w:beforeAutospacing="1" w:after="100" w:afterAutospacing="1"/>
      <w:jc w:val="right"/>
    </w:pPr>
    <w:rPr>
      <w:color w:val="000000"/>
      <w:sz w:val="16"/>
      <w:szCs w:val="16"/>
      <w:lang w:eastAsia="ru-RU"/>
    </w:rPr>
  </w:style>
  <w:style w:type="paragraph" w:customStyle="1" w:styleId="xl73">
    <w:name w:val="xl73"/>
    <w:basedOn w:val="a"/>
    <w:rsid w:val="003C35C6"/>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sz w:val="16"/>
      <w:szCs w:val="16"/>
      <w:lang w:eastAsia="ru-RU"/>
    </w:rPr>
  </w:style>
  <w:style w:type="paragraph" w:customStyle="1" w:styleId="xl74">
    <w:name w:val="xl74"/>
    <w:basedOn w:val="a"/>
    <w:rsid w:val="003C35C6"/>
    <w:pPr>
      <w:pBdr>
        <w:top w:val="single" w:sz="4" w:space="0" w:color="000000"/>
        <w:left w:val="single" w:sz="8" w:space="0" w:color="000000"/>
        <w:right w:val="single" w:sz="4" w:space="0" w:color="000000"/>
      </w:pBdr>
      <w:suppressAutoHyphens w:val="0"/>
      <w:spacing w:before="100" w:beforeAutospacing="1" w:after="100" w:afterAutospacing="1"/>
      <w:jc w:val="center"/>
    </w:pPr>
    <w:rPr>
      <w:color w:val="000000"/>
      <w:sz w:val="16"/>
      <w:szCs w:val="16"/>
      <w:lang w:eastAsia="ru-RU"/>
    </w:rPr>
  </w:style>
  <w:style w:type="paragraph" w:customStyle="1" w:styleId="xl75">
    <w:name w:val="xl75"/>
    <w:basedOn w:val="a"/>
    <w:rsid w:val="003C35C6"/>
    <w:pPr>
      <w:pBdr>
        <w:top w:val="single" w:sz="4" w:space="0" w:color="000000"/>
        <w:left w:val="single" w:sz="4" w:space="0" w:color="000000"/>
        <w:right w:val="single" w:sz="4" w:space="0" w:color="000000"/>
      </w:pBdr>
      <w:suppressAutoHyphens w:val="0"/>
      <w:spacing w:before="100" w:beforeAutospacing="1" w:after="100" w:afterAutospacing="1"/>
      <w:jc w:val="center"/>
    </w:pPr>
    <w:rPr>
      <w:color w:val="000000"/>
      <w:sz w:val="16"/>
      <w:szCs w:val="16"/>
      <w:lang w:eastAsia="ru-RU"/>
    </w:rPr>
  </w:style>
  <w:style w:type="paragraph" w:customStyle="1" w:styleId="xl76">
    <w:name w:val="xl76"/>
    <w:basedOn w:val="a"/>
    <w:rsid w:val="003C35C6"/>
    <w:pPr>
      <w:pBdr>
        <w:top w:val="single" w:sz="4" w:space="0" w:color="000000"/>
        <w:left w:val="single" w:sz="4" w:space="0" w:color="000000"/>
        <w:right w:val="single" w:sz="4" w:space="0" w:color="000000"/>
      </w:pBdr>
      <w:suppressAutoHyphens w:val="0"/>
      <w:spacing w:before="100" w:beforeAutospacing="1" w:after="100" w:afterAutospacing="1"/>
      <w:jc w:val="right"/>
    </w:pPr>
    <w:rPr>
      <w:color w:val="000000"/>
      <w:sz w:val="16"/>
      <w:szCs w:val="16"/>
      <w:lang w:eastAsia="ru-RU"/>
    </w:rPr>
  </w:style>
  <w:style w:type="paragraph" w:customStyle="1" w:styleId="xl77">
    <w:name w:val="xl77"/>
    <w:basedOn w:val="a"/>
    <w:rsid w:val="003C35C6"/>
    <w:pPr>
      <w:suppressAutoHyphens w:val="0"/>
      <w:spacing w:before="100" w:beforeAutospacing="1" w:after="100" w:afterAutospacing="1"/>
      <w:jc w:val="center"/>
      <w:textAlignment w:val="center"/>
    </w:pPr>
    <w:rPr>
      <w:color w:val="000000"/>
      <w:sz w:val="16"/>
      <w:szCs w:val="16"/>
      <w:lang w:eastAsia="ru-RU"/>
    </w:rPr>
  </w:style>
  <w:style w:type="paragraph" w:customStyle="1" w:styleId="xl78">
    <w:name w:val="xl78"/>
    <w:basedOn w:val="a"/>
    <w:rsid w:val="003C35C6"/>
    <w:pPr>
      <w:pBdr>
        <w:left w:val="single" w:sz="4" w:space="0" w:color="000000"/>
        <w:bottom w:val="single" w:sz="4" w:space="0" w:color="000000"/>
        <w:right w:val="single" w:sz="8" w:space="0" w:color="000000"/>
      </w:pBdr>
      <w:suppressAutoHyphens w:val="0"/>
      <w:spacing w:before="100" w:beforeAutospacing="1" w:after="100" w:afterAutospacing="1"/>
      <w:jc w:val="center"/>
    </w:pPr>
    <w:rPr>
      <w:color w:val="000000"/>
      <w:sz w:val="16"/>
      <w:szCs w:val="16"/>
      <w:lang w:eastAsia="ru-RU"/>
    </w:rPr>
  </w:style>
  <w:style w:type="paragraph" w:customStyle="1" w:styleId="xl79">
    <w:name w:val="xl79"/>
    <w:basedOn w:val="a"/>
    <w:rsid w:val="003C35C6"/>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Arial" w:hAnsi="Arial" w:cs="Arial"/>
      <w:color w:val="000000"/>
      <w:sz w:val="16"/>
      <w:szCs w:val="16"/>
      <w:lang w:eastAsia="ru-RU"/>
    </w:rPr>
  </w:style>
  <w:style w:type="paragraph" w:customStyle="1" w:styleId="xl80">
    <w:name w:val="xl80"/>
    <w:basedOn w:val="a"/>
    <w:rsid w:val="003C35C6"/>
    <w:pPr>
      <w:suppressAutoHyphens w:val="0"/>
      <w:spacing w:before="100" w:beforeAutospacing="1" w:after="100" w:afterAutospacing="1"/>
      <w:jc w:val="center"/>
      <w:textAlignment w:val="center"/>
    </w:pPr>
    <w:rPr>
      <w:b/>
      <w:bCs/>
      <w:color w:val="000000"/>
      <w:sz w:val="22"/>
      <w:szCs w:val="22"/>
      <w:lang w:eastAsia="ru-RU"/>
    </w:rPr>
  </w:style>
  <w:style w:type="paragraph" w:customStyle="1" w:styleId="xl81">
    <w:name w:val="xl81"/>
    <w:basedOn w:val="a"/>
    <w:rsid w:val="003C35C6"/>
    <w:pPr>
      <w:suppressAutoHyphens w:val="0"/>
      <w:spacing w:before="100" w:beforeAutospacing="1" w:after="100" w:afterAutospacing="1"/>
      <w:jc w:val="right"/>
      <w:textAlignment w:val="center"/>
    </w:pPr>
    <w:rPr>
      <w:rFonts w:ascii="Arial" w:hAnsi="Arial" w:cs="Arial"/>
      <w:b/>
      <w:bCs/>
      <w:color w:val="000000"/>
      <w:sz w:val="22"/>
      <w:szCs w:val="22"/>
      <w:lang w:eastAsia="ru-RU"/>
    </w:rPr>
  </w:style>
  <w:style w:type="paragraph" w:customStyle="1" w:styleId="af0">
    <w:name w:val="Решение"/>
    <w:basedOn w:val="a"/>
    <w:next w:val="a"/>
    <w:rsid w:val="00D726D3"/>
    <w:rPr>
      <w:rFonts w:ascii="Courier New" w:hAnsi="Courier New"/>
      <w:sz w:val="24"/>
      <w:lang w:eastAsia="ar-SA"/>
    </w:rPr>
  </w:style>
  <w:style w:type="character" w:customStyle="1" w:styleId="40">
    <w:name w:val="Заголовок 4 Знак"/>
    <w:basedOn w:val="a0"/>
    <w:link w:val="4"/>
    <w:rsid w:val="00B22E4D"/>
    <w:rPr>
      <w:rFonts w:asciiTheme="majorHAnsi" w:eastAsiaTheme="majorEastAsia" w:hAnsiTheme="majorHAnsi" w:cstheme="majorBidi"/>
      <w:i/>
      <w:iCs/>
      <w:color w:val="2E74B5" w:themeColor="accent1" w:themeShade="BF"/>
      <w:sz w:val="20"/>
      <w:szCs w:val="20"/>
      <w:lang w:eastAsia="zh-CN"/>
    </w:rPr>
  </w:style>
  <w:style w:type="numbering" w:customStyle="1" w:styleId="12">
    <w:name w:val="Нет списка1"/>
    <w:next w:val="a2"/>
    <w:semiHidden/>
    <w:rsid w:val="00102840"/>
  </w:style>
  <w:style w:type="paragraph" w:customStyle="1" w:styleId="af1">
    <w:name w:val="Знак"/>
    <w:basedOn w:val="a"/>
    <w:rsid w:val="00102840"/>
    <w:pPr>
      <w:suppressAutoHyphens w:val="0"/>
      <w:spacing w:before="100" w:beforeAutospacing="1" w:after="100" w:afterAutospacing="1"/>
    </w:pPr>
    <w:rPr>
      <w:rFonts w:ascii="Tahoma" w:hAnsi="Tahoma" w:cs="Tahoma"/>
      <w:lang w:val="en-US" w:eastAsia="en-US"/>
    </w:rPr>
  </w:style>
  <w:style w:type="paragraph" w:styleId="af2">
    <w:name w:val="List Paragraph"/>
    <w:basedOn w:val="a"/>
    <w:link w:val="af3"/>
    <w:uiPriority w:val="34"/>
    <w:qFormat/>
    <w:rsid w:val="00102840"/>
    <w:pPr>
      <w:widowControl w:val="0"/>
      <w:ind w:left="720"/>
      <w:contextualSpacing/>
    </w:pPr>
    <w:rPr>
      <w:rFonts w:ascii="Arial" w:eastAsia="Lucida Sans Unicode" w:hAnsi="Arial"/>
      <w:kern w:val="1"/>
      <w:szCs w:val="24"/>
      <w:lang w:eastAsia="ar-SA"/>
    </w:rPr>
  </w:style>
  <w:style w:type="paragraph" w:customStyle="1" w:styleId="31">
    <w:name w:val="Основной текст с отступом 31"/>
    <w:basedOn w:val="a"/>
    <w:rsid w:val="00102840"/>
    <w:pPr>
      <w:spacing w:after="160" w:line="259" w:lineRule="auto"/>
      <w:ind w:firstLine="567"/>
      <w:jc w:val="both"/>
    </w:pPr>
    <w:rPr>
      <w:rFonts w:ascii="Calibri" w:hAnsi="Calibri"/>
      <w:sz w:val="24"/>
      <w:szCs w:val="22"/>
    </w:rPr>
  </w:style>
  <w:style w:type="paragraph" w:styleId="af4">
    <w:name w:val="Body Text Indent"/>
    <w:basedOn w:val="a"/>
    <w:link w:val="af5"/>
    <w:rsid w:val="00102840"/>
    <w:pPr>
      <w:spacing w:after="120"/>
      <w:ind w:left="283"/>
    </w:pPr>
    <w:rPr>
      <w:sz w:val="24"/>
      <w:szCs w:val="24"/>
      <w:lang w:eastAsia="ar-SA"/>
    </w:rPr>
  </w:style>
  <w:style w:type="character" w:customStyle="1" w:styleId="af5">
    <w:name w:val="Основной текст с отступом Знак"/>
    <w:basedOn w:val="a0"/>
    <w:link w:val="af4"/>
    <w:rsid w:val="00102840"/>
    <w:rPr>
      <w:rFonts w:ascii="Times New Roman" w:eastAsia="Times New Roman" w:hAnsi="Times New Roman" w:cs="Times New Roman"/>
      <w:sz w:val="24"/>
      <w:szCs w:val="24"/>
      <w:lang w:eastAsia="ar-SA"/>
    </w:rPr>
  </w:style>
  <w:style w:type="paragraph" w:styleId="22">
    <w:name w:val="Body Text Indent 2"/>
    <w:basedOn w:val="a"/>
    <w:link w:val="23"/>
    <w:rsid w:val="00102840"/>
    <w:pPr>
      <w:spacing w:after="120" w:line="480" w:lineRule="auto"/>
      <w:ind w:left="283"/>
    </w:pPr>
    <w:rPr>
      <w:sz w:val="24"/>
      <w:szCs w:val="24"/>
      <w:lang w:eastAsia="ar-SA"/>
    </w:rPr>
  </w:style>
  <w:style w:type="character" w:customStyle="1" w:styleId="23">
    <w:name w:val="Основной текст с отступом 2 Знак"/>
    <w:basedOn w:val="a0"/>
    <w:link w:val="22"/>
    <w:rsid w:val="00102840"/>
    <w:rPr>
      <w:rFonts w:ascii="Times New Roman" w:eastAsia="Times New Roman" w:hAnsi="Times New Roman" w:cs="Times New Roman"/>
      <w:sz w:val="24"/>
      <w:szCs w:val="24"/>
      <w:lang w:eastAsia="ar-SA"/>
    </w:rPr>
  </w:style>
  <w:style w:type="numbering" w:customStyle="1" w:styleId="24">
    <w:name w:val="Нет списка2"/>
    <w:next w:val="a2"/>
    <w:semiHidden/>
    <w:rsid w:val="00102840"/>
  </w:style>
  <w:style w:type="numbering" w:customStyle="1" w:styleId="32">
    <w:name w:val="Нет списка3"/>
    <w:next w:val="a2"/>
    <w:semiHidden/>
    <w:rsid w:val="00EF7037"/>
  </w:style>
  <w:style w:type="numbering" w:customStyle="1" w:styleId="41">
    <w:name w:val="Нет списка4"/>
    <w:next w:val="a2"/>
    <w:semiHidden/>
    <w:rsid w:val="00A235A5"/>
  </w:style>
  <w:style w:type="character" w:customStyle="1" w:styleId="ConsPlusNormal1">
    <w:name w:val="ConsPlusNormal1"/>
    <w:link w:val="ConsPlusNormal"/>
    <w:locked/>
    <w:rsid w:val="00B31AE5"/>
    <w:rPr>
      <w:rFonts w:ascii="Calibri" w:eastAsia="Times New Roman" w:hAnsi="Calibri" w:cs="Calibri"/>
      <w:szCs w:val="20"/>
      <w:lang w:eastAsia="zh-CN"/>
    </w:rPr>
  </w:style>
  <w:style w:type="paragraph" w:customStyle="1" w:styleId="consplusnormal0">
    <w:name w:val="consplusnormal"/>
    <w:basedOn w:val="a"/>
    <w:rsid w:val="00AB14E1"/>
    <w:pPr>
      <w:suppressAutoHyphens w:val="0"/>
      <w:spacing w:before="100" w:beforeAutospacing="1" w:after="100" w:afterAutospacing="1"/>
    </w:pPr>
    <w:rPr>
      <w:sz w:val="24"/>
      <w:szCs w:val="24"/>
      <w:lang w:eastAsia="ru-RU"/>
    </w:rPr>
  </w:style>
  <w:style w:type="paragraph" w:customStyle="1" w:styleId="empty">
    <w:name w:val="empty"/>
    <w:basedOn w:val="a"/>
    <w:rsid w:val="00AB14E1"/>
    <w:pPr>
      <w:suppressAutoHyphens w:val="0"/>
      <w:spacing w:before="100" w:beforeAutospacing="1" w:after="100" w:afterAutospacing="1"/>
    </w:pPr>
    <w:rPr>
      <w:sz w:val="24"/>
      <w:szCs w:val="24"/>
      <w:lang w:eastAsia="ru-RU"/>
    </w:rPr>
  </w:style>
  <w:style w:type="character" w:customStyle="1" w:styleId="10">
    <w:name w:val="Заголовок 1 Знак"/>
    <w:basedOn w:val="a0"/>
    <w:link w:val="1"/>
    <w:rsid w:val="0015408E"/>
    <w:rPr>
      <w:rFonts w:ascii="Arial" w:eastAsia="Times New Roman" w:hAnsi="Arial" w:cs="Arial"/>
      <w:b/>
      <w:bCs/>
      <w:kern w:val="1"/>
      <w:sz w:val="32"/>
      <w:szCs w:val="32"/>
      <w:lang w:eastAsia="zh-CN"/>
    </w:rPr>
  </w:style>
  <w:style w:type="character" w:customStyle="1" w:styleId="WW8Num1z0">
    <w:name w:val="WW8Num1z0"/>
    <w:rsid w:val="0015408E"/>
  </w:style>
  <w:style w:type="character" w:customStyle="1" w:styleId="WW8Num1z1">
    <w:name w:val="WW8Num1z1"/>
    <w:rsid w:val="0015408E"/>
  </w:style>
  <w:style w:type="character" w:customStyle="1" w:styleId="WW8Num1z2">
    <w:name w:val="WW8Num1z2"/>
    <w:rsid w:val="0015408E"/>
  </w:style>
  <w:style w:type="character" w:customStyle="1" w:styleId="WW8Num1z3">
    <w:name w:val="WW8Num1z3"/>
    <w:rsid w:val="0015408E"/>
  </w:style>
  <w:style w:type="character" w:customStyle="1" w:styleId="WW8Num1z4">
    <w:name w:val="WW8Num1z4"/>
    <w:rsid w:val="0015408E"/>
  </w:style>
  <w:style w:type="character" w:customStyle="1" w:styleId="WW8Num1z5">
    <w:name w:val="WW8Num1z5"/>
    <w:rsid w:val="0015408E"/>
  </w:style>
  <w:style w:type="character" w:customStyle="1" w:styleId="WW8Num1z6">
    <w:name w:val="WW8Num1z6"/>
    <w:rsid w:val="0015408E"/>
  </w:style>
  <w:style w:type="character" w:customStyle="1" w:styleId="WW8Num1z7">
    <w:name w:val="WW8Num1z7"/>
    <w:rsid w:val="0015408E"/>
  </w:style>
  <w:style w:type="character" w:customStyle="1" w:styleId="WW8Num1z8">
    <w:name w:val="WW8Num1z8"/>
    <w:rsid w:val="0015408E"/>
  </w:style>
  <w:style w:type="character" w:customStyle="1" w:styleId="WW8Num2z0">
    <w:name w:val="WW8Num2z0"/>
    <w:rsid w:val="0015408E"/>
    <w:rPr>
      <w:b w:val="0"/>
    </w:rPr>
  </w:style>
  <w:style w:type="character" w:customStyle="1" w:styleId="WW8Num2z1">
    <w:name w:val="WW8Num2z1"/>
    <w:rsid w:val="0015408E"/>
  </w:style>
  <w:style w:type="character" w:customStyle="1" w:styleId="WW8Num2z2">
    <w:name w:val="WW8Num2z2"/>
    <w:rsid w:val="0015408E"/>
  </w:style>
  <w:style w:type="character" w:customStyle="1" w:styleId="WW8Num2z3">
    <w:name w:val="WW8Num2z3"/>
    <w:rsid w:val="0015408E"/>
  </w:style>
  <w:style w:type="character" w:customStyle="1" w:styleId="WW8Num2z4">
    <w:name w:val="WW8Num2z4"/>
    <w:rsid w:val="0015408E"/>
  </w:style>
  <w:style w:type="character" w:customStyle="1" w:styleId="WW8Num2z5">
    <w:name w:val="WW8Num2z5"/>
    <w:rsid w:val="0015408E"/>
  </w:style>
  <w:style w:type="character" w:customStyle="1" w:styleId="WW8Num2z6">
    <w:name w:val="WW8Num2z6"/>
    <w:rsid w:val="0015408E"/>
  </w:style>
  <w:style w:type="character" w:customStyle="1" w:styleId="WW8Num2z7">
    <w:name w:val="WW8Num2z7"/>
    <w:rsid w:val="0015408E"/>
  </w:style>
  <w:style w:type="character" w:customStyle="1" w:styleId="WW8Num2z8">
    <w:name w:val="WW8Num2z8"/>
    <w:rsid w:val="0015408E"/>
  </w:style>
  <w:style w:type="character" w:customStyle="1" w:styleId="WW8Num3z0">
    <w:name w:val="WW8Num3z0"/>
    <w:rsid w:val="0015408E"/>
    <w:rPr>
      <w:sz w:val="24"/>
      <w:szCs w:val="22"/>
    </w:rPr>
  </w:style>
  <w:style w:type="character" w:customStyle="1" w:styleId="WW8Num3z1">
    <w:name w:val="WW8Num3z1"/>
    <w:rsid w:val="0015408E"/>
  </w:style>
  <w:style w:type="character" w:customStyle="1" w:styleId="WW8Num3z2">
    <w:name w:val="WW8Num3z2"/>
    <w:rsid w:val="0015408E"/>
  </w:style>
  <w:style w:type="character" w:customStyle="1" w:styleId="WW8Num3z3">
    <w:name w:val="WW8Num3z3"/>
    <w:rsid w:val="0015408E"/>
  </w:style>
  <w:style w:type="character" w:customStyle="1" w:styleId="WW8Num3z4">
    <w:name w:val="WW8Num3z4"/>
    <w:rsid w:val="0015408E"/>
  </w:style>
  <w:style w:type="character" w:customStyle="1" w:styleId="WW8Num3z5">
    <w:name w:val="WW8Num3z5"/>
    <w:rsid w:val="0015408E"/>
  </w:style>
  <w:style w:type="character" w:customStyle="1" w:styleId="WW8Num3z6">
    <w:name w:val="WW8Num3z6"/>
    <w:rsid w:val="0015408E"/>
  </w:style>
  <w:style w:type="character" w:customStyle="1" w:styleId="WW8Num3z7">
    <w:name w:val="WW8Num3z7"/>
    <w:rsid w:val="0015408E"/>
  </w:style>
  <w:style w:type="character" w:customStyle="1" w:styleId="WW8Num3z8">
    <w:name w:val="WW8Num3z8"/>
    <w:rsid w:val="0015408E"/>
  </w:style>
  <w:style w:type="character" w:customStyle="1" w:styleId="WW8Num4z0">
    <w:name w:val="WW8Num4z0"/>
    <w:rsid w:val="0015408E"/>
  </w:style>
  <w:style w:type="character" w:customStyle="1" w:styleId="WW8Num4z1">
    <w:name w:val="WW8Num4z1"/>
    <w:rsid w:val="0015408E"/>
  </w:style>
  <w:style w:type="character" w:customStyle="1" w:styleId="WW8Num4z2">
    <w:name w:val="WW8Num4z2"/>
    <w:rsid w:val="0015408E"/>
  </w:style>
  <w:style w:type="character" w:customStyle="1" w:styleId="WW8Num4z3">
    <w:name w:val="WW8Num4z3"/>
    <w:rsid w:val="0015408E"/>
  </w:style>
  <w:style w:type="character" w:customStyle="1" w:styleId="WW8Num4z4">
    <w:name w:val="WW8Num4z4"/>
    <w:rsid w:val="0015408E"/>
  </w:style>
  <w:style w:type="character" w:customStyle="1" w:styleId="WW8Num4z5">
    <w:name w:val="WW8Num4z5"/>
    <w:rsid w:val="0015408E"/>
  </w:style>
  <w:style w:type="character" w:customStyle="1" w:styleId="WW8Num4z6">
    <w:name w:val="WW8Num4z6"/>
    <w:rsid w:val="0015408E"/>
  </w:style>
  <w:style w:type="character" w:customStyle="1" w:styleId="WW8Num4z7">
    <w:name w:val="WW8Num4z7"/>
    <w:rsid w:val="0015408E"/>
  </w:style>
  <w:style w:type="character" w:customStyle="1" w:styleId="WW8Num4z8">
    <w:name w:val="WW8Num4z8"/>
    <w:rsid w:val="0015408E"/>
  </w:style>
  <w:style w:type="character" w:customStyle="1" w:styleId="25">
    <w:name w:val="Основной шрифт абзаца2"/>
    <w:rsid w:val="0015408E"/>
  </w:style>
  <w:style w:type="character" w:customStyle="1" w:styleId="Absatz-Standardschriftart">
    <w:name w:val="Absatz-Standardschriftart"/>
    <w:rsid w:val="0015408E"/>
  </w:style>
  <w:style w:type="character" w:customStyle="1" w:styleId="WW-Absatz-Standardschriftart">
    <w:name w:val="WW-Absatz-Standardschriftart"/>
    <w:rsid w:val="0015408E"/>
  </w:style>
  <w:style w:type="character" w:customStyle="1" w:styleId="WW-Absatz-Standardschriftart1">
    <w:name w:val="WW-Absatz-Standardschriftart1"/>
    <w:rsid w:val="0015408E"/>
  </w:style>
  <w:style w:type="character" w:customStyle="1" w:styleId="WW-Absatz-Standardschriftart11">
    <w:name w:val="WW-Absatz-Standardschriftart11"/>
    <w:rsid w:val="0015408E"/>
  </w:style>
  <w:style w:type="character" w:customStyle="1" w:styleId="WW-Absatz-Standardschriftart111">
    <w:name w:val="WW-Absatz-Standardschriftart111"/>
    <w:rsid w:val="0015408E"/>
  </w:style>
  <w:style w:type="character" w:customStyle="1" w:styleId="WW-Absatz-Standardschriftart1111">
    <w:name w:val="WW-Absatz-Standardschriftart1111"/>
    <w:rsid w:val="0015408E"/>
  </w:style>
  <w:style w:type="character" w:customStyle="1" w:styleId="WW-Absatz-Standardschriftart11111">
    <w:name w:val="WW-Absatz-Standardschriftart11111"/>
    <w:rsid w:val="0015408E"/>
  </w:style>
  <w:style w:type="character" w:customStyle="1" w:styleId="13">
    <w:name w:val="Основной шрифт абзаца1"/>
    <w:rsid w:val="0015408E"/>
  </w:style>
  <w:style w:type="character" w:customStyle="1" w:styleId="af6">
    <w:name w:val="Символ нумерации"/>
    <w:rsid w:val="0015408E"/>
  </w:style>
  <w:style w:type="character" w:styleId="af7">
    <w:name w:val="Strong"/>
    <w:uiPriority w:val="22"/>
    <w:qFormat/>
    <w:rsid w:val="0015408E"/>
    <w:rPr>
      <w:b/>
      <w:bCs/>
    </w:rPr>
  </w:style>
  <w:style w:type="paragraph" w:customStyle="1" w:styleId="af8">
    <w:basedOn w:val="a"/>
    <w:next w:val="a6"/>
    <w:rsid w:val="0015408E"/>
    <w:pPr>
      <w:keepNext/>
      <w:spacing w:before="240" w:after="120"/>
    </w:pPr>
    <w:rPr>
      <w:rFonts w:ascii="Arial" w:eastAsia="Arial Unicode MS" w:hAnsi="Arial" w:cs="Tahoma"/>
      <w:sz w:val="28"/>
      <w:szCs w:val="28"/>
    </w:rPr>
  </w:style>
  <w:style w:type="paragraph" w:styleId="af9">
    <w:name w:val="List"/>
    <w:basedOn w:val="a6"/>
    <w:rsid w:val="0015408E"/>
    <w:pPr>
      <w:widowControl/>
    </w:pPr>
    <w:rPr>
      <w:rFonts w:eastAsia="Times New Roman" w:cs="Tahoma"/>
      <w:kern w:val="0"/>
    </w:rPr>
  </w:style>
  <w:style w:type="paragraph" w:styleId="afa">
    <w:name w:val="caption"/>
    <w:basedOn w:val="a"/>
    <w:qFormat/>
    <w:rsid w:val="0015408E"/>
    <w:pPr>
      <w:suppressLineNumbers/>
      <w:spacing w:before="120" w:after="120"/>
    </w:pPr>
    <w:rPr>
      <w:rFonts w:cs="Mangal"/>
      <w:i/>
      <w:iCs/>
      <w:sz w:val="24"/>
      <w:szCs w:val="24"/>
    </w:rPr>
  </w:style>
  <w:style w:type="paragraph" w:customStyle="1" w:styleId="26">
    <w:name w:val="Указатель2"/>
    <w:basedOn w:val="a"/>
    <w:rsid w:val="0015408E"/>
    <w:pPr>
      <w:suppressLineNumbers/>
    </w:pPr>
    <w:rPr>
      <w:rFonts w:cs="Mangal"/>
      <w:sz w:val="24"/>
      <w:szCs w:val="24"/>
    </w:rPr>
  </w:style>
  <w:style w:type="paragraph" w:customStyle="1" w:styleId="14">
    <w:name w:val="Название1"/>
    <w:basedOn w:val="a"/>
    <w:rsid w:val="0015408E"/>
    <w:pPr>
      <w:suppressLineNumbers/>
      <w:spacing w:before="120" w:after="120"/>
    </w:pPr>
    <w:rPr>
      <w:rFonts w:ascii="Arial" w:hAnsi="Arial" w:cs="Tahoma"/>
      <w:i/>
      <w:iCs/>
      <w:szCs w:val="24"/>
    </w:rPr>
  </w:style>
  <w:style w:type="paragraph" w:customStyle="1" w:styleId="15">
    <w:name w:val="Указатель1"/>
    <w:basedOn w:val="a"/>
    <w:rsid w:val="0015408E"/>
    <w:pPr>
      <w:suppressLineNumbers/>
    </w:pPr>
    <w:rPr>
      <w:rFonts w:ascii="Arial" w:hAnsi="Arial" w:cs="Tahoma"/>
      <w:sz w:val="24"/>
      <w:szCs w:val="24"/>
    </w:rPr>
  </w:style>
  <w:style w:type="paragraph" w:customStyle="1" w:styleId="afb">
    <w:name w:val="Содержимое врезки"/>
    <w:basedOn w:val="a6"/>
    <w:rsid w:val="0015408E"/>
    <w:pPr>
      <w:widowControl/>
    </w:pPr>
    <w:rPr>
      <w:rFonts w:ascii="Times New Roman" w:eastAsia="Times New Roman" w:hAnsi="Times New Roman" w:cs="Times New Roman"/>
      <w:kern w:val="0"/>
    </w:rPr>
  </w:style>
  <w:style w:type="paragraph" w:customStyle="1" w:styleId="CharCharCharChar">
    <w:name w:val="Char Char Char Char"/>
    <w:basedOn w:val="a"/>
    <w:next w:val="a"/>
    <w:rsid w:val="0015408E"/>
    <w:pPr>
      <w:suppressAutoHyphens w:val="0"/>
      <w:spacing w:after="160" w:line="240" w:lineRule="exact"/>
    </w:pPr>
    <w:rPr>
      <w:rFonts w:ascii="Arial" w:hAnsi="Arial" w:cs="Arial"/>
      <w:lang w:val="en-US"/>
    </w:rPr>
  </w:style>
  <w:style w:type="paragraph" w:customStyle="1" w:styleId="210">
    <w:name w:val="Основной текст 21"/>
    <w:basedOn w:val="a"/>
    <w:rsid w:val="0015408E"/>
    <w:pPr>
      <w:jc w:val="both"/>
    </w:pPr>
    <w:rPr>
      <w:sz w:val="24"/>
    </w:rPr>
  </w:style>
  <w:style w:type="paragraph" w:customStyle="1" w:styleId="ConsPlusCell">
    <w:name w:val="ConsPlusCell"/>
    <w:rsid w:val="0015408E"/>
    <w:pPr>
      <w:widowControl w:val="0"/>
      <w:suppressAutoHyphens/>
      <w:autoSpaceDE w:val="0"/>
      <w:spacing w:after="0" w:line="240" w:lineRule="auto"/>
    </w:pPr>
    <w:rPr>
      <w:rFonts w:ascii="Calibri" w:eastAsia="Times New Roman" w:hAnsi="Calibri" w:cs="Calibri"/>
      <w:lang w:eastAsia="zh-CN"/>
    </w:rPr>
  </w:style>
  <w:style w:type="paragraph" w:customStyle="1" w:styleId="afc">
    <w:name w:val="Прижатый влево"/>
    <w:basedOn w:val="a"/>
    <w:next w:val="a"/>
    <w:rsid w:val="0015408E"/>
    <w:pPr>
      <w:suppressAutoHyphens w:val="0"/>
      <w:autoSpaceDE w:val="0"/>
    </w:pPr>
    <w:rPr>
      <w:rFonts w:ascii="Arial" w:hAnsi="Arial" w:cs="Arial"/>
      <w:sz w:val="24"/>
      <w:szCs w:val="24"/>
    </w:rPr>
  </w:style>
  <w:style w:type="table" w:styleId="afd">
    <w:name w:val="Table Grid"/>
    <w:basedOn w:val="a1"/>
    <w:uiPriority w:val="59"/>
    <w:rsid w:val="00154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Title"/>
    <w:basedOn w:val="a"/>
    <w:next w:val="a"/>
    <w:link w:val="aff"/>
    <w:qFormat/>
    <w:rsid w:val="005778EA"/>
    <w:pPr>
      <w:suppressAutoHyphens w:val="0"/>
      <w:spacing w:before="240" w:after="60"/>
      <w:jc w:val="center"/>
      <w:outlineLvl w:val="0"/>
    </w:pPr>
    <w:rPr>
      <w:rFonts w:ascii="Cambria" w:hAnsi="Cambria"/>
      <w:b/>
      <w:bCs/>
      <w:kern w:val="28"/>
      <w:sz w:val="32"/>
      <w:szCs w:val="32"/>
      <w:lang w:eastAsia="ru-RU"/>
    </w:rPr>
  </w:style>
  <w:style w:type="character" w:customStyle="1" w:styleId="aff">
    <w:name w:val="Название Знак"/>
    <w:basedOn w:val="a0"/>
    <w:link w:val="afe"/>
    <w:rsid w:val="005778EA"/>
    <w:rPr>
      <w:rFonts w:ascii="Cambria" w:eastAsia="Times New Roman" w:hAnsi="Cambria" w:cs="Times New Roman"/>
      <w:b/>
      <w:bCs/>
      <w:kern w:val="28"/>
      <w:sz w:val="32"/>
      <w:szCs w:val="32"/>
      <w:lang w:eastAsia="ru-RU"/>
    </w:rPr>
  </w:style>
  <w:style w:type="paragraph" w:customStyle="1" w:styleId="aff0">
    <w:name w:val="a"/>
    <w:basedOn w:val="a"/>
    <w:rsid w:val="00354375"/>
    <w:pPr>
      <w:suppressAutoHyphens w:val="0"/>
      <w:jc w:val="both"/>
    </w:pPr>
    <w:rPr>
      <w:rFonts w:ascii="Times New Roman CYR" w:hAnsi="Times New Roman CYR" w:cs="Times New Roman CYR"/>
      <w:sz w:val="24"/>
      <w:szCs w:val="24"/>
      <w:lang w:eastAsia="ru-RU"/>
    </w:rPr>
  </w:style>
  <w:style w:type="paragraph" w:customStyle="1" w:styleId="p14">
    <w:name w:val="p14"/>
    <w:basedOn w:val="a"/>
    <w:rsid w:val="00A72526"/>
    <w:pPr>
      <w:widowControl w:val="0"/>
      <w:spacing w:before="280" w:after="280"/>
    </w:pPr>
    <w:rPr>
      <w:rFonts w:ascii="Arial" w:eastAsia="Lucida Sans Unicode" w:hAnsi="Arial" w:cs="Arial"/>
      <w:kern w:val="2"/>
      <w:szCs w:val="24"/>
    </w:rPr>
  </w:style>
  <w:style w:type="character" w:customStyle="1" w:styleId="af3">
    <w:name w:val="Абзац списка Знак"/>
    <w:link w:val="af2"/>
    <w:uiPriority w:val="1"/>
    <w:locked/>
    <w:rsid w:val="00D41164"/>
    <w:rPr>
      <w:rFonts w:ascii="Arial" w:eastAsia="Lucida Sans Unicode" w:hAnsi="Arial" w:cs="Times New Roman"/>
      <w:kern w:val="1"/>
      <w:sz w:val="20"/>
      <w:szCs w:val="24"/>
      <w:lang w:eastAsia="ar-SA"/>
    </w:rPr>
  </w:style>
  <w:style w:type="paragraph" w:customStyle="1" w:styleId="AAA">
    <w:name w:val="! AAA !"/>
    <w:rsid w:val="004E0966"/>
    <w:pPr>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xl82">
    <w:name w:val="xl82"/>
    <w:basedOn w:val="a"/>
    <w:rsid w:val="004E0966"/>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Arial" w:hAnsi="Arial" w:cs="Arial"/>
      <w:color w:val="000000"/>
      <w:sz w:val="16"/>
      <w:szCs w:val="16"/>
      <w:lang w:eastAsia="ru-RU"/>
    </w:rPr>
  </w:style>
  <w:style w:type="paragraph" w:customStyle="1" w:styleId="dt-p">
    <w:name w:val="dt-p"/>
    <w:basedOn w:val="a"/>
    <w:rsid w:val="009A10BF"/>
    <w:pPr>
      <w:suppressAutoHyphens w:val="0"/>
      <w:spacing w:before="100" w:beforeAutospacing="1" w:after="100" w:afterAutospacing="1"/>
    </w:pPr>
    <w:rPr>
      <w:sz w:val="24"/>
      <w:szCs w:val="24"/>
      <w:lang w:eastAsia="ru-RU"/>
    </w:rPr>
  </w:style>
  <w:style w:type="paragraph" w:customStyle="1" w:styleId="s1">
    <w:name w:val="s_1"/>
    <w:basedOn w:val="a"/>
    <w:rsid w:val="009A10BF"/>
    <w:pPr>
      <w:suppressAutoHyphens w:val="0"/>
      <w:spacing w:before="100" w:beforeAutospacing="1" w:after="100" w:afterAutospacing="1"/>
    </w:pPr>
    <w:rPr>
      <w:sz w:val="24"/>
      <w:szCs w:val="24"/>
      <w:lang w:eastAsia="ru-RU"/>
    </w:rPr>
  </w:style>
  <w:style w:type="paragraph" w:customStyle="1" w:styleId="aff1">
    <w:basedOn w:val="a"/>
    <w:next w:val="a6"/>
    <w:rsid w:val="002E64ED"/>
    <w:pPr>
      <w:keepNext/>
      <w:spacing w:before="240" w:after="120"/>
    </w:pPr>
    <w:rPr>
      <w:rFonts w:ascii="Arial" w:eastAsia="Arial Unicode MS" w:hAnsi="Arial" w:cs="Tahoma"/>
      <w:sz w:val="28"/>
      <w:szCs w:val="28"/>
    </w:rPr>
  </w:style>
  <w:style w:type="paragraph" w:customStyle="1" w:styleId="16">
    <w:name w:val="Обычный1"/>
    <w:qFormat/>
    <w:rsid w:val="005103D9"/>
    <w:pPr>
      <w:spacing w:after="0" w:line="240" w:lineRule="auto"/>
    </w:pPr>
    <w:rPr>
      <w:rFonts w:ascii="Times New Roman" w:eastAsia="Times New Roman" w:hAnsi="Times New Roman" w:cs="Times New Roman"/>
      <w:sz w:val="20"/>
      <w:szCs w:val="20"/>
      <w:lang w:eastAsia="ru-RU"/>
    </w:rPr>
  </w:style>
  <w:style w:type="paragraph" w:customStyle="1" w:styleId="aff2">
    <w:basedOn w:val="a"/>
    <w:next w:val="a6"/>
    <w:rsid w:val="005103D9"/>
    <w:pPr>
      <w:keepNext/>
      <w:spacing w:before="240" w:after="120"/>
    </w:pPr>
    <w:rPr>
      <w:rFonts w:ascii="Arial" w:eastAsia="Arial Unicode MS" w:hAnsi="Arial" w:cs="Tahoma"/>
      <w:sz w:val="28"/>
      <w:szCs w:val="28"/>
    </w:rPr>
  </w:style>
  <w:style w:type="character" w:customStyle="1" w:styleId="17">
    <w:name w:val="Основной текст с отступом Знак1"/>
    <w:basedOn w:val="a0"/>
    <w:rsid w:val="005103D9"/>
    <w:rPr>
      <w:sz w:val="24"/>
      <w:szCs w:val="24"/>
      <w:lang w:eastAsia="zh-CN"/>
    </w:rPr>
  </w:style>
  <w:style w:type="paragraph" w:customStyle="1" w:styleId="ConsPlusTitle">
    <w:name w:val="ConsPlusTitle"/>
    <w:rsid w:val="005103D9"/>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s15">
    <w:name w:val="s15"/>
    <w:basedOn w:val="a"/>
    <w:rsid w:val="00E65FFF"/>
    <w:pPr>
      <w:suppressAutoHyphens w:val="0"/>
      <w:spacing w:before="100" w:beforeAutospacing="1" w:after="100" w:afterAutospacing="1"/>
    </w:pPr>
    <w:rPr>
      <w:rFonts w:eastAsiaTheme="minorHAnsi"/>
      <w:sz w:val="24"/>
      <w:szCs w:val="24"/>
      <w:lang w:eastAsia="ru-RU"/>
    </w:rPr>
  </w:style>
  <w:style w:type="paragraph" w:customStyle="1" w:styleId="s24">
    <w:name w:val="s24"/>
    <w:basedOn w:val="a"/>
    <w:rsid w:val="00E65FFF"/>
    <w:pPr>
      <w:suppressAutoHyphens w:val="0"/>
      <w:spacing w:before="100" w:beforeAutospacing="1" w:after="100" w:afterAutospacing="1"/>
    </w:pPr>
    <w:rPr>
      <w:rFonts w:eastAsiaTheme="minorHAnsi"/>
      <w:sz w:val="24"/>
      <w:szCs w:val="24"/>
      <w:lang w:eastAsia="ru-RU"/>
    </w:rPr>
  </w:style>
  <w:style w:type="paragraph" w:customStyle="1" w:styleId="s26">
    <w:name w:val="s26"/>
    <w:basedOn w:val="a"/>
    <w:rsid w:val="00E65FFF"/>
    <w:pPr>
      <w:suppressAutoHyphens w:val="0"/>
      <w:spacing w:before="100" w:beforeAutospacing="1" w:after="100" w:afterAutospacing="1"/>
    </w:pPr>
    <w:rPr>
      <w:rFonts w:eastAsiaTheme="minorHAnsi"/>
      <w:sz w:val="24"/>
      <w:szCs w:val="24"/>
      <w:lang w:eastAsia="ru-RU"/>
    </w:rPr>
  </w:style>
  <w:style w:type="paragraph" w:customStyle="1" w:styleId="s39">
    <w:name w:val="s39"/>
    <w:basedOn w:val="a"/>
    <w:rsid w:val="00E65FFF"/>
    <w:pPr>
      <w:suppressAutoHyphens w:val="0"/>
      <w:spacing w:before="100" w:beforeAutospacing="1" w:after="100" w:afterAutospacing="1"/>
    </w:pPr>
    <w:rPr>
      <w:rFonts w:eastAsiaTheme="minorHAnsi"/>
      <w:sz w:val="24"/>
      <w:szCs w:val="24"/>
      <w:lang w:eastAsia="ru-RU"/>
    </w:rPr>
  </w:style>
  <w:style w:type="character" w:customStyle="1" w:styleId="bumpedfont15">
    <w:name w:val="bumpedfont15"/>
    <w:basedOn w:val="a0"/>
    <w:rsid w:val="00E65FFF"/>
  </w:style>
  <w:style w:type="paragraph" w:customStyle="1" w:styleId="Standard">
    <w:name w:val="Standard"/>
    <w:rsid w:val="00E65FFF"/>
    <w:pPr>
      <w:suppressAutoHyphens/>
      <w:autoSpaceDN w:val="0"/>
      <w:spacing w:after="0" w:line="240" w:lineRule="auto"/>
    </w:pPr>
    <w:rPr>
      <w:rFonts w:ascii="Tempora LGC Uni" w:eastAsia="Droid Sans Fallback" w:hAnsi="Tempora LGC Uni" w:cs="FreeSans"/>
      <w:kern w:val="3"/>
      <w:sz w:val="24"/>
      <w:szCs w:val="24"/>
      <w:lang w:eastAsia="zh-CN" w:bidi="hi-IN"/>
    </w:rPr>
  </w:style>
  <w:style w:type="paragraph" w:customStyle="1" w:styleId="18">
    <w:name w:val="Без интервала1"/>
    <w:rsid w:val="00E65FFF"/>
    <w:pPr>
      <w:suppressAutoHyphens/>
      <w:spacing w:after="0" w:line="240" w:lineRule="auto"/>
    </w:pPr>
    <w:rPr>
      <w:rFonts w:ascii="Calibri" w:eastAsia="Times New Roman" w:hAnsi="Calibri" w:cs="Calibri"/>
      <w:lang w:eastAsia="zh-CN"/>
    </w:rPr>
  </w:style>
  <w:style w:type="paragraph" w:customStyle="1" w:styleId="s4">
    <w:name w:val="s4"/>
    <w:basedOn w:val="a"/>
    <w:rsid w:val="00E65FFF"/>
    <w:pPr>
      <w:suppressAutoHyphens w:val="0"/>
      <w:spacing w:before="100" w:beforeAutospacing="1" w:after="100" w:afterAutospacing="1"/>
    </w:pPr>
    <w:rPr>
      <w:rFonts w:eastAsiaTheme="minorHAnsi"/>
      <w:sz w:val="24"/>
      <w:szCs w:val="24"/>
      <w:lang w:eastAsia="ru-RU"/>
    </w:rPr>
  </w:style>
  <w:style w:type="paragraph" w:customStyle="1" w:styleId="aff3">
    <w:basedOn w:val="a"/>
    <w:next w:val="a6"/>
    <w:rsid w:val="005B4C60"/>
    <w:pPr>
      <w:keepNext/>
      <w:spacing w:before="240" w:after="120"/>
    </w:pPr>
    <w:rPr>
      <w:rFonts w:ascii="Arial" w:eastAsia="Arial Unicode MS" w:hAnsi="Arial" w:cs="Tahoma"/>
      <w:sz w:val="28"/>
      <w:szCs w:val="28"/>
    </w:rPr>
  </w:style>
  <w:style w:type="paragraph" w:customStyle="1" w:styleId="aff4">
    <w:basedOn w:val="a"/>
    <w:next w:val="a6"/>
    <w:rsid w:val="00582766"/>
    <w:pPr>
      <w:keepNext/>
      <w:spacing w:before="240" w:after="120"/>
    </w:pPr>
    <w:rPr>
      <w:rFonts w:ascii="Arial" w:eastAsia="Arial Unicode MS" w:hAnsi="Arial" w:cs="Tahoma"/>
      <w:sz w:val="28"/>
      <w:szCs w:val="28"/>
    </w:rPr>
  </w:style>
  <w:style w:type="paragraph" w:customStyle="1" w:styleId="xl83">
    <w:name w:val="xl83"/>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84">
    <w:name w:val="xl84"/>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85">
    <w:name w:val="xl85"/>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86">
    <w:name w:val="xl86"/>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87">
    <w:name w:val="xl87"/>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88">
    <w:name w:val="xl88"/>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9">
    <w:name w:val="xl89"/>
    <w:basedOn w:val="a"/>
    <w:rsid w:val="0016488E"/>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textAlignment w:val="center"/>
    </w:pPr>
    <w:rPr>
      <w:sz w:val="16"/>
      <w:szCs w:val="16"/>
      <w:lang w:eastAsia="ru-RU"/>
    </w:rPr>
  </w:style>
  <w:style w:type="paragraph" w:customStyle="1" w:styleId="xl90">
    <w:name w:val="xl90"/>
    <w:basedOn w:val="a"/>
    <w:rsid w:val="0016488E"/>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jc w:val="center"/>
      <w:textAlignment w:val="center"/>
    </w:pPr>
    <w:rPr>
      <w:sz w:val="16"/>
      <w:szCs w:val="16"/>
      <w:lang w:eastAsia="ru-RU"/>
    </w:rPr>
  </w:style>
  <w:style w:type="paragraph" w:customStyle="1" w:styleId="xl91">
    <w:name w:val="xl91"/>
    <w:basedOn w:val="a"/>
    <w:rsid w:val="0016488E"/>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jc w:val="center"/>
      <w:textAlignment w:val="center"/>
    </w:pPr>
    <w:rPr>
      <w:sz w:val="16"/>
      <w:szCs w:val="16"/>
      <w:lang w:eastAsia="ru-RU"/>
    </w:rPr>
  </w:style>
  <w:style w:type="paragraph" w:customStyle="1" w:styleId="xl92">
    <w:name w:val="xl92"/>
    <w:basedOn w:val="a"/>
    <w:rsid w:val="0016488E"/>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center"/>
    </w:pPr>
    <w:rPr>
      <w:sz w:val="16"/>
      <w:szCs w:val="16"/>
      <w:lang w:eastAsia="ru-RU"/>
    </w:rPr>
  </w:style>
  <w:style w:type="paragraph" w:customStyle="1" w:styleId="xl93">
    <w:name w:val="xl93"/>
    <w:basedOn w:val="a"/>
    <w:rsid w:val="0016488E"/>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center"/>
    </w:pPr>
    <w:rPr>
      <w:sz w:val="16"/>
      <w:szCs w:val="16"/>
      <w:lang w:eastAsia="ru-RU"/>
    </w:rPr>
  </w:style>
  <w:style w:type="paragraph" w:customStyle="1" w:styleId="xl94">
    <w:name w:val="xl94"/>
    <w:basedOn w:val="a"/>
    <w:rsid w:val="0016488E"/>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textAlignment w:val="center"/>
    </w:pPr>
    <w:rPr>
      <w:sz w:val="16"/>
      <w:szCs w:val="16"/>
      <w:lang w:eastAsia="ru-RU"/>
    </w:rPr>
  </w:style>
  <w:style w:type="paragraph" w:customStyle="1" w:styleId="xl95">
    <w:name w:val="xl95"/>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96">
    <w:name w:val="xl96"/>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7">
    <w:name w:val="xl97"/>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98">
    <w:name w:val="xl98"/>
    <w:basedOn w:val="a"/>
    <w:rsid w:val="0016488E"/>
    <w:pPr>
      <w:pBdr>
        <w:top w:val="single" w:sz="4" w:space="0" w:color="auto"/>
        <w:left w:val="single" w:sz="4" w:space="0" w:color="auto"/>
        <w:bottom w:val="single" w:sz="4" w:space="0" w:color="auto"/>
        <w:right w:val="single" w:sz="4" w:space="0" w:color="auto"/>
      </w:pBdr>
      <w:shd w:val="clear" w:color="CCFFFF" w:fill="CCFFFF"/>
      <w:suppressAutoHyphens w:val="0"/>
      <w:spacing w:before="100" w:beforeAutospacing="1" w:after="100" w:afterAutospacing="1"/>
      <w:jc w:val="center"/>
      <w:textAlignment w:val="center"/>
    </w:pPr>
    <w:rPr>
      <w:sz w:val="16"/>
      <w:szCs w:val="16"/>
      <w:lang w:eastAsia="ru-RU"/>
    </w:rPr>
  </w:style>
  <w:style w:type="paragraph" w:customStyle="1" w:styleId="xl99">
    <w:name w:val="xl99"/>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0">
    <w:name w:val="xl100"/>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1">
    <w:name w:val="xl101"/>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2">
    <w:name w:val="xl102"/>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03">
    <w:name w:val="xl103"/>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104">
    <w:name w:val="xl104"/>
    <w:basedOn w:val="a"/>
    <w:rsid w:val="0016488E"/>
    <w:pPr>
      <w:pBdr>
        <w:top w:val="single" w:sz="4" w:space="0" w:color="auto"/>
        <w:left w:val="single" w:sz="4" w:space="0" w:color="auto"/>
        <w:bottom w:val="single" w:sz="4" w:space="0" w:color="auto"/>
        <w:right w:val="single" w:sz="4" w:space="0" w:color="auto"/>
      </w:pBdr>
      <w:shd w:val="clear" w:color="E6E64C" w:fill="FFFFFF"/>
      <w:suppressAutoHyphens w:val="0"/>
      <w:spacing w:before="100" w:beforeAutospacing="1" w:after="100" w:afterAutospacing="1"/>
      <w:textAlignment w:val="center"/>
    </w:pPr>
    <w:rPr>
      <w:sz w:val="16"/>
      <w:szCs w:val="16"/>
      <w:lang w:eastAsia="ru-RU"/>
    </w:rPr>
  </w:style>
  <w:style w:type="paragraph" w:customStyle="1" w:styleId="xl105">
    <w:name w:val="xl105"/>
    <w:basedOn w:val="a"/>
    <w:rsid w:val="0016488E"/>
    <w:pPr>
      <w:pBdr>
        <w:top w:val="single" w:sz="4" w:space="0" w:color="auto"/>
        <w:left w:val="single" w:sz="4" w:space="0" w:color="auto"/>
        <w:bottom w:val="single" w:sz="4" w:space="0" w:color="auto"/>
        <w:right w:val="single" w:sz="4" w:space="0" w:color="auto"/>
      </w:pBdr>
      <w:shd w:val="clear" w:color="E6E64C" w:fill="FFFFFF"/>
      <w:suppressAutoHyphens w:val="0"/>
      <w:spacing w:before="100" w:beforeAutospacing="1" w:after="100" w:afterAutospacing="1"/>
      <w:jc w:val="center"/>
      <w:textAlignment w:val="center"/>
    </w:pPr>
    <w:rPr>
      <w:sz w:val="16"/>
      <w:szCs w:val="16"/>
      <w:lang w:eastAsia="ru-RU"/>
    </w:rPr>
  </w:style>
  <w:style w:type="paragraph" w:customStyle="1" w:styleId="xl106">
    <w:name w:val="xl106"/>
    <w:basedOn w:val="a"/>
    <w:rsid w:val="0016488E"/>
    <w:pPr>
      <w:pBdr>
        <w:top w:val="single" w:sz="4" w:space="0" w:color="auto"/>
        <w:left w:val="single" w:sz="4" w:space="0" w:color="auto"/>
        <w:bottom w:val="single" w:sz="4" w:space="0" w:color="auto"/>
        <w:right w:val="single" w:sz="4" w:space="0" w:color="auto"/>
      </w:pBdr>
      <w:shd w:val="clear" w:color="E6E64C" w:fill="FFFFFF"/>
      <w:suppressAutoHyphens w:val="0"/>
      <w:spacing w:before="100" w:beforeAutospacing="1" w:after="100" w:afterAutospacing="1"/>
      <w:jc w:val="center"/>
      <w:textAlignment w:val="center"/>
    </w:pPr>
    <w:rPr>
      <w:sz w:val="16"/>
      <w:szCs w:val="16"/>
      <w:lang w:eastAsia="ru-RU"/>
    </w:rPr>
  </w:style>
  <w:style w:type="paragraph" w:customStyle="1" w:styleId="xl107">
    <w:name w:val="xl107"/>
    <w:basedOn w:val="a"/>
    <w:rsid w:val="0016488E"/>
    <w:pPr>
      <w:pBdr>
        <w:top w:val="single" w:sz="4" w:space="0" w:color="auto"/>
        <w:left w:val="single" w:sz="4" w:space="0" w:color="auto"/>
        <w:bottom w:val="single" w:sz="4" w:space="0" w:color="auto"/>
        <w:right w:val="single" w:sz="4" w:space="0" w:color="auto"/>
      </w:pBdr>
      <w:shd w:val="clear" w:color="E6E64C" w:fill="FFFFFF"/>
      <w:suppressAutoHyphens w:val="0"/>
      <w:spacing w:before="100" w:beforeAutospacing="1" w:after="100" w:afterAutospacing="1"/>
      <w:jc w:val="center"/>
      <w:textAlignment w:val="center"/>
    </w:pPr>
    <w:rPr>
      <w:sz w:val="16"/>
      <w:szCs w:val="16"/>
      <w:lang w:eastAsia="ru-RU"/>
    </w:rPr>
  </w:style>
  <w:style w:type="paragraph" w:customStyle="1" w:styleId="xl108">
    <w:name w:val="xl108"/>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textAlignment w:val="center"/>
    </w:pPr>
    <w:rPr>
      <w:sz w:val="16"/>
      <w:szCs w:val="16"/>
      <w:lang w:eastAsia="ru-RU"/>
    </w:rPr>
  </w:style>
  <w:style w:type="paragraph" w:customStyle="1" w:styleId="xl109">
    <w:name w:val="xl109"/>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color w:val="FF0000"/>
      <w:sz w:val="16"/>
      <w:szCs w:val="16"/>
      <w:lang w:eastAsia="ru-RU"/>
    </w:rPr>
  </w:style>
  <w:style w:type="paragraph" w:customStyle="1" w:styleId="xl110">
    <w:name w:val="xl110"/>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111">
    <w:name w:val="xl111"/>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2">
    <w:name w:val="xl112"/>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13">
    <w:name w:val="xl113"/>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14">
    <w:name w:val="xl114"/>
    <w:basedOn w:val="a"/>
    <w:rsid w:val="0016488E"/>
    <w:pPr>
      <w:pBdr>
        <w:top w:val="single" w:sz="4" w:space="0" w:color="auto"/>
        <w:left w:val="single" w:sz="4" w:space="0" w:color="auto"/>
        <w:bottom w:val="single" w:sz="4" w:space="0" w:color="auto"/>
        <w:right w:val="single" w:sz="4" w:space="0" w:color="auto"/>
      </w:pBdr>
      <w:shd w:val="clear" w:color="E6E64C" w:fill="FFFF99"/>
      <w:suppressAutoHyphens w:val="0"/>
      <w:spacing w:before="100" w:beforeAutospacing="1" w:after="100" w:afterAutospacing="1"/>
      <w:jc w:val="center"/>
      <w:textAlignment w:val="center"/>
    </w:pPr>
    <w:rPr>
      <w:sz w:val="16"/>
      <w:szCs w:val="16"/>
      <w:lang w:eastAsia="ru-RU"/>
    </w:rPr>
  </w:style>
  <w:style w:type="paragraph" w:customStyle="1" w:styleId="xl115">
    <w:name w:val="xl115"/>
    <w:basedOn w:val="a"/>
    <w:rsid w:val="0016488E"/>
    <w:pPr>
      <w:pBdr>
        <w:top w:val="single" w:sz="4" w:space="0" w:color="auto"/>
        <w:left w:val="single" w:sz="4" w:space="0" w:color="auto"/>
        <w:bottom w:val="single" w:sz="4" w:space="0" w:color="auto"/>
        <w:right w:val="single" w:sz="4" w:space="0" w:color="auto"/>
      </w:pBdr>
      <w:shd w:val="clear" w:color="E6E64C" w:fill="FFFF99"/>
      <w:suppressAutoHyphens w:val="0"/>
      <w:spacing w:before="100" w:beforeAutospacing="1" w:after="100" w:afterAutospacing="1"/>
      <w:jc w:val="center"/>
      <w:textAlignment w:val="center"/>
    </w:pPr>
    <w:rPr>
      <w:sz w:val="16"/>
      <w:szCs w:val="16"/>
      <w:lang w:eastAsia="ru-RU"/>
    </w:rPr>
  </w:style>
  <w:style w:type="paragraph" w:customStyle="1" w:styleId="xl116">
    <w:name w:val="xl116"/>
    <w:basedOn w:val="a"/>
    <w:rsid w:val="0016488E"/>
    <w:pPr>
      <w:shd w:val="clear" w:color="000000" w:fill="FFFFFF"/>
      <w:suppressAutoHyphens w:val="0"/>
      <w:spacing w:before="100" w:beforeAutospacing="1" w:after="100" w:afterAutospacing="1"/>
    </w:pPr>
    <w:rPr>
      <w:rFonts w:ascii="Calibri" w:hAnsi="Calibri"/>
      <w:sz w:val="24"/>
      <w:szCs w:val="24"/>
      <w:lang w:eastAsia="ru-RU"/>
    </w:rPr>
  </w:style>
  <w:style w:type="paragraph" w:customStyle="1" w:styleId="xl117">
    <w:name w:val="xl117"/>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18">
    <w:name w:val="xl118"/>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19">
    <w:name w:val="xl119"/>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0">
    <w:name w:val="xl120"/>
    <w:basedOn w:val="a"/>
    <w:rsid w:val="0016488E"/>
    <w:pPr>
      <w:pBdr>
        <w:left w:val="single" w:sz="4" w:space="0" w:color="auto"/>
        <w:bottom w:val="single" w:sz="4" w:space="0" w:color="auto"/>
        <w:right w:val="single" w:sz="4" w:space="0" w:color="auto"/>
      </w:pBdr>
      <w:shd w:val="clear" w:color="CCFFFF" w:fill="CCFFFF"/>
      <w:suppressAutoHyphens w:val="0"/>
      <w:spacing w:before="100" w:beforeAutospacing="1" w:after="100" w:afterAutospacing="1"/>
      <w:textAlignment w:val="center"/>
    </w:pPr>
    <w:rPr>
      <w:sz w:val="16"/>
      <w:szCs w:val="16"/>
      <w:lang w:eastAsia="ru-RU"/>
    </w:rPr>
  </w:style>
  <w:style w:type="paragraph" w:customStyle="1" w:styleId="xl121">
    <w:name w:val="xl121"/>
    <w:basedOn w:val="a"/>
    <w:rsid w:val="0016488E"/>
    <w:pPr>
      <w:pBdr>
        <w:left w:val="single" w:sz="4" w:space="0" w:color="auto"/>
        <w:bottom w:val="single" w:sz="4" w:space="0" w:color="auto"/>
        <w:right w:val="single" w:sz="4" w:space="0" w:color="auto"/>
      </w:pBdr>
      <w:shd w:val="clear" w:color="CCFFFF" w:fill="CCFFFF"/>
      <w:suppressAutoHyphens w:val="0"/>
      <w:spacing w:before="100" w:beforeAutospacing="1" w:after="100" w:afterAutospacing="1"/>
      <w:jc w:val="center"/>
      <w:textAlignment w:val="center"/>
    </w:pPr>
    <w:rPr>
      <w:sz w:val="16"/>
      <w:szCs w:val="16"/>
      <w:lang w:eastAsia="ru-RU"/>
    </w:rPr>
  </w:style>
  <w:style w:type="paragraph" w:customStyle="1" w:styleId="xl122">
    <w:name w:val="xl122"/>
    <w:basedOn w:val="a"/>
    <w:rsid w:val="0016488E"/>
    <w:pPr>
      <w:pBdr>
        <w:left w:val="single" w:sz="4" w:space="0" w:color="auto"/>
        <w:bottom w:val="single" w:sz="4" w:space="0" w:color="auto"/>
        <w:right w:val="single" w:sz="4" w:space="0" w:color="auto"/>
      </w:pBdr>
      <w:shd w:val="clear" w:color="CCFFFF" w:fill="CCFFFF"/>
      <w:suppressAutoHyphens w:val="0"/>
      <w:spacing w:before="100" w:beforeAutospacing="1" w:after="100" w:afterAutospacing="1"/>
      <w:jc w:val="center"/>
      <w:textAlignment w:val="center"/>
    </w:pPr>
    <w:rPr>
      <w:sz w:val="16"/>
      <w:szCs w:val="16"/>
      <w:lang w:eastAsia="ru-RU"/>
    </w:rPr>
  </w:style>
  <w:style w:type="paragraph" w:customStyle="1" w:styleId="xl123">
    <w:name w:val="xl123"/>
    <w:basedOn w:val="a"/>
    <w:rsid w:val="0016488E"/>
    <w:pPr>
      <w:pBdr>
        <w:left w:val="single" w:sz="4" w:space="0" w:color="auto"/>
        <w:bottom w:val="single" w:sz="4" w:space="0" w:color="auto"/>
        <w:right w:val="single" w:sz="4" w:space="0" w:color="auto"/>
      </w:pBdr>
      <w:shd w:val="clear" w:color="CCFFFF" w:fill="CCFFFF"/>
      <w:suppressAutoHyphens w:val="0"/>
      <w:spacing w:before="100" w:beforeAutospacing="1" w:after="100" w:afterAutospacing="1"/>
      <w:jc w:val="center"/>
      <w:textAlignment w:val="center"/>
    </w:pPr>
    <w:rPr>
      <w:sz w:val="16"/>
      <w:szCs w:val="16"/>
      <w:lang w:eastAsia="ru-RU"/>
    </w:rPr>
  </w:style>
  <w:style w:type="paragraph" w:customStyle="1" w:styleId="xl124">
    <w:name w:val="xl124"/>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125">
    <w:name w:val="xl125"/>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26">
    <w:name w:val="xl126"/>
    <w:basedOn w:val="a"/>
    <w:rsid w:val="0016488E"/>
    <w:pPr>
      <w:pBdr>
        <w:top w:val="single" w:sz="4" w:space="0" w:color="auto"/>
        <w:left w:val="single" w:sz="4" w:space="0" w:color="auto"/>
        <w:bottom w:val="single" w:sz="4" w:space="0" w:color="auto"/>
        <w:right w:val="single" w:sz="4" w:space="0" w:color="auto"/>
      </w:pBdr>
      <w:shd w:val="clear" w:color="33CCCC" w:fill="CCFFCC"/>
      <w:suppressAutoHyphens w:val="0"/>
      <w:spacing w:before="100" w:beforeAutospacing="1" w:after="100" w:afterAutospacing="1"/>
      <w:textAlignment w:val="center"/>
    </w:pPr>
    <w:rPr>
      <w:sz w:val="16"/>
      <w:szCs w:val="16"/>
      <w:lang w:eastAsia="ru-RU"/>
    </w:rPr>
  </w:style>
  <w:style w:type="paragraph" w:customStyle="1" w:styleId="xl127">
    <w:name w:val="xl127"/>
    <w:basedOn w:val="a"/>
    <w:rsid w:val="0016488E"/>
    <w:pPr>
      <w:pBdr>
        <w:top w:val="single" w:sz="4" w:space="0" w:color="auto"/>
        <w:left w:val="single" w:sz="4" w:space="0" w:color="auto"/>
        <w:bottom w:val="single" w:sz="4" w:space="0" w:color="auto"/>
        <w:right w:val="single" w:sz="4" w:space="0" w:color="auto"/>
      </w:pBdr>
      <w:shd w:val="clear" w:color="33CCCC" w:fill="CCFFCC"/>
      <w:suppressAutoHyphens w:val="0"/>
      <w:spacing w:before="100" w:beforeAutospacing="1" w:after="100" w:afterAutospacing="1"/>
      <w:jc w:val="center"/>
      <w:textAlignment w:val="center"/>
    </w:pPr>
    <w:rPr>
      <w:sz w:val="16"/>
      <w:szCs w:val="16"/>
      <w:lang w:eastAsia="ru-RU"/>
    </w:rPr>
  </w:style>
  <w:style w:type="paragraph" w:customStyle="1" w:styleId="xl128">
    <w:name w:val="xl128"/>
    <w:basedOn w:val="a"/>
    <w:rsid w:val="0016488E"/>
    <w:pPr>
      <w:pBdr>
        <w:top w:val="single" w:sz="4" w:space="0" w:color="auto"/>
        <w:left w:val="single" w:sz="4" w:space="0" w:color="auto"/>
        <w:bottom w:val="single" w:sz="4" w:space="0" w:color="auto"/>
        <w:right w:val="single" w:sz="4" w:space="0" w:color="auto"/>
      </w:pBdr>
      <w:shd w:val="clear" w:color="33CCCC" w:fill="CCFFCC"/>
      <w:suppressAutoHyphens w:val="0"/>
      <w:spacing w:before="100" w:beforeAutospacing="1" w:after="100" w:afterAutospacing="1"/>
      <w:jc w:val="center"/>
      <w:textAlignment w:val="center"/>
    </w:pPr>
    <w:rPr>
      <w:sz w:val="16"/>
      <w:szCs w:val="16"/>
      <w:lang w:eastAsia="ru-RU"/>
    </w:rPr>
  </w:style>
  <w:style w:type="paragraph" w:customStyle="1" w:styleId="xl129">
    <w:name w:val="xl129"/>
    <w:basedOn w:val="a"/>
    <w:rsid w:val="0016488E"/>
    <w:pPr>
      <w:pBdr>
        <w:top w:val="single" w:sz="4" w:space="0" w:color="auto"/>
        <w:left w:val="single" w:sz="4" w:space="0" w:color="auto"/>
        <w:bottom w:val="single" w:sz="4" w:space="0" w:color="auto"/>
        <w:right w:val="single" w:sz="4" w:space="0" w:color="auto"/>
      </w:pBdr>
      <w:shd w:val="clear" w:color="33CCCC" w:fill="CCFFCC"/>
      <w:suppressAutoHyphens w:val="0"/>
      <w:spacing w:before="100" w:beforeAutospacing="1" w:after="100" w:afterAutospacing="1"/>
      <w:jc w:val="center"/>
      <w:textAlignment w:val="center"/>
    </w:pPr>
    <w:rPr>
      <w:sz w:val="16"/>
      <w:szCs w:val="16"/>
      <w:lang w:eastAsia="ru-RU"/>
    </w:rPr>
  </w:style>
  <w:style w:type="paragraph" w:customStyle="1" w:styleId="xl130">
    <w:name w:val="xl130"/>
    <w:basedOn w:val="a"/>
    <w:rsid w:val="0016488E"/>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 w:val="16"/>
      <w:szCs w:val="16"/>
      <w:lang w:eastAsia="ru-RU"/>
    </w:rPr>
  </w:style>
  <w:style w:type="paragraph" w:customStyle="1" w:styleId="xl131">
    <w:name w:val="xl131"/>
    <w:basedOn w:val="a"/>
    <w:rsid w:val="0016488E"/>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 w:val="16"/>
      <w:szCs w:val="16"/>
      <w:lang w:eastAsia="ru-RU"/>
    </w:rPr>
  </w:style>
  <w:style w:type="paragraph" w:customStyle="1" w:styleId="xl132">
    <w:name w:val="xl132"/>
    <w:basedOn w:val="a"/>
    <w:rsid w:val="0016488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3">
    <w:name w:val="xl133"/>
    <w:basedOn w:val="a"/>
    <w:rsid w:val="0016488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4">
    <w:name w:val="xl134"/>
    <w:basedOn w:val="a"/>
    <w:rsid w:val="0016488E"/>
    <w:pPr>
      <w:pBdr>
        <w:top w:val="single" w:sz="4" w:space="0" w:color="auto"/>
        <w:left w:val="single" w:sz="4" w:space="0" w:color="auto"/>
        <w:bottom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135">
    <w:name w:val="xl135"/>
    <w:basedOn w:val="a"/>
    <w:rsid w:val="0016488E"/>
    <w:pPr>
      <w:pBdr>
        <w:top w:val="single" w:sz="4" w:space="0" w:color="auto"/>
        <w:bottom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136">
    <w:name w:val="xl136"/>
    <w:basedOn w:val="a"/>
    <w:rsid w:val="0016488E"/>
    <w:pPr>
      <w:pBdr>
        <w:top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137">
    <w:name w:val="xl137"/>
    <w:basedOn w:val="a"/>
    <w:rsid w:val="0016488E"/>
    <w:pPr>
      <w:pBdr>
        <w:bottom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38">
    <w:name w:val="xl138"/>
    <w:basedOn w:val="a"/>
    <w:rsid w:val="0016488E"/>
    <w:pPr>
      <w:pBdr>
        <w:bottom w:val="single" w:sz="4" w:space="0" w:color="auto"/>
      </w:pBdr>
      <w:suppressAutoHyphens w:val="0"/>
      <w:spacing w:before="100" w:beforeAutospacing="1" w:after="100" w:afterAutospacing="1"/>
      <w:textAlignment w:val="center"/>
    </w:pPr>
    <w:rPr>
      <w:sz w:val="24"/>
      <w:szCs w:val="24"/>
      <w:lang w:eastAsia="ru-RU"/>
    </w:rPr>
  </w:style>
  <w:style w:type="paragraph" w:customStyle="1" w:styleId="xl139">
    <w:name w:val="xl139"/>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140">
    <w:name w:val="xl140"/>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41">
    <w:name w:val="xl141"/>
    <w:basedOn w:val="a"/>
    <w:rsid w:val="0016488E"/>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jc w:val="center"/>
      <w:textAlignment w:val="center"/>
    </w:pPr>
    <w:rPr>
      <w:sz w:val="16"/>
      <w:szCs w:val="16"/>
      <w:lang w:eastAsia="ru-RU"/>
    </w:rPr>
  </w:style>
  <w:style w:type="paragraph" w:customStyle="1" w:styleId="xl142">
    <w:name w:val="xl142"/>
    <w:basedOn w:val="a"/>
    <w:rsid w:val="0016488E"/>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jc w:val="center"/>
      <w:textAlignment w:val="center"/>
    </w:pPr>
    <w:rPr>
      <w:sz w:val="16"/>
      <w:szCs w:val="16"/>
      <w:lang w:eastAsia="ru-RU"/>
    </w:rPr>
  </w:style>
  <w:style w:type="paragraph" w:customStyle="1" w:styleId="211">
    <w:name w:val="Заголовок 21"/>
    <w:basedOn w:val="a"/>
    <w:uiPriority w:val="1"/>
    <w:qFormat/>
    <w:rsid w:val="00DC5712"/>
    <w:pPr>
      <w:widowControl w:val="0"/>
      <w:suppressAutoHyphens w:val="0"/>
      <w:autoSpaceDE w:val="0"/>
      <w:autoSpaceDN w:val="0"/>
      <w:ind w:left="540"/>
      <w:outlineLvl w:val="2"/>
    </w:pPr>
    <w:rPr>
      <w:b/>
      <w:bCs/>
      <w:sz w:val="28"/>
      <w:szCs w:val="28"/>
      <w:lang w:eastAsia="en-US"/>
    </w:rPr>
  </w:style>
  <w:style w:type="paragraph" w:customStyle="1" w:styleId="msonospacing0">
    <w:name w:val="msonospacing"/>
    <w:basedOn w:val="a"/>
    <w:rsid w:val="00944F31"/>
    <w:pPr>
      <w:suppressAutoHyphens w:val="0"/>
      <w:spacing w:before="100" w:beforeAutospacing="1" w:after="100" w:afterAutospacing="1"/>
    </w:pPr>
    <w:rPr>
      <w:sz w:val="24"/>
      <w:szCs w:val="24"/>
      <w:lang w:eastAsia="ru-RU"/>
    </w:rPr>
  </w:style>
  <w:style w:type="paragraph" w:customStyle="1" w:styleId="font5">
    <w:name w:val="font5"/>
    <w:basedOn w:val="a"/>
    <w:rsid w:val="00944F31"/>
    <w:pPr>
      <w:suppressAutoHyphens w:val="0"/>
      <w:spacing w:before="100" w:beforeAutospacing="1" w:after="100" w:afterAutospacing="1"/>
    </w:pPr>
    <w:rPr>
      <w:rFonts w:ascii="Times New Roman CYR" w:hAnsi="Times New Roman CYR" w:cs="Times New Roman CYR"/>
      <w:sz w:val="24"/>
      <w:szCs w:val="24"/>
      <w:lang w:eastAsia="ru-RU"/>
    </w:rPr>
  </w:style>
  <w:style w:type="paragraph" w:customStyle="1" w:styleId="font6">
    <w:name w:val="font6"/>
    <w:basedOn w:val="a"/>
    <w:rsid w:val="00944F31"/>
    <w:pPr>
      <w:suppressAutoHyphens w:val="0"/>
      <w:spacing w:before="100" w:beforeAutospacing="1" w:after="100" w:afterAutospacing="1"/>
    </w:pPr>
    <w:rPr>
      <w:rFonts w:ascii="Times New Roman CYR" w:hAnsi="Times New Roman CYR" w:cs="Times New Roman CYR"/>
      <w:sz w:val="24"/>
      <w:szCs w:val="24"/>
      <w:lang w:eastAsia="ru-RU"/>
    </w:rPr>
  </w:style>
  <w:style w:type="paragraph" w:customStyle="1" w:styleId="xl63">
    <w:name w:val="xl63"/>
    <w:basedOn w:val="a"/>
    <w:rsid w:val="00944F31"/>
    <w:pPr>
      <w:suppressAutoHyphens w:val="0"/>
      <w:spacing w:before="100" w:beforeAutospacing="1" w:after="100" w:afterAutospacing="1"/>
    </w:pPr>
    <w:rPr>
      <w:rFonts w:ascii="Times New Roman CYR" w:hAnsi="Times New Roman CYR" w:cs="Times New Roman CYR"/>
      <w:sz w:val="22"/>
      <w:szCs w:val="22"/>
      <w:lang w:eastAsia="ru-RU"/>
    </w:rPr>
  </w:style>
  <w:style w:type="paragraph" w:customStyle="1" w:styleId="xl64">
    <w:name w:val="xl64"/>
    <w:basedOn w:val="a"/>
    <w:rsid w:val="00944F31"/>
    <w:pPr>
      <w:suppressAutoHyphens w:val="0"/>
      <w:spacing w:before="100" w:beforeAutospacing="1" w:after="100" w:afterAutospacing="1"/>
    </w:pPr>
    <w:rPr>
      <w:rFonts w:ascii="Times New Roman CYR" w:hAnsi="Times New Roman CYR" w:cs="Times New Roman CYR"/>
      <w:sz w:val="22"/>
      <w:szCs w:val="22"/>
      <w:lang w:eastAsia="ru-RU"/>
    </w:rPr>
  </w:style>
  <w:style w:type="paragraph" w:customStyle="1" w:styleId="aff5">
    <w:basedOn w:val="a"/>
    <w:next w:val="a6"/>
    <w:rsid w:val="00BE1C32"/>
    <w:pPr>
      <w:keepNext/>
      <w:spacing w:before="240" w:after="120"/>
    </w:pPr>
    <w:rPr>
      <w:rFonts w:ascii="Arial" w:eastAsia="Arial Unicode MS" w:hAnsi="Arial" w:cs="Tahoma"/>
      <w:sz w:val="28"/>
      <w:szCs w:val="28"/>
    </w:rPr>
  </w:style>
  <w:style w:type="character" w:customStyle="1" w:styleId="docdata">
    <w:name w:val="docdata"/>
    <w:aliases w:val="docy,v5,1568,bqiaagaaeyqcaaagiaiaaaohbqaabzufaaaaaaaaaaaaaaaaaaaaaaaaaaaaaaaaaaaaaaaaaaaaaaaaaaaaaaaaaaaaaaaaaaaaaaaaaaaaaaaaaaaaaaaaaaaaaaaaaaaaaaaaaaaaaaaaaaaaaaaaaaaaaaaaaaaaaaaaaaaaaaaaaaaaaaaaaaaaaaaaaaaaaaaaaaaaaaaaaaaaaaaaaaaaaaaaaaaaaaaa"/>
    <w:rsid w:val="00F72EBE"/>
  </w:style>
  <w:style w:type="paragraph" w:customStyle="1" w:styleId="aff6">
    <w:basedOn w:val="a"/>
    <w:next w:val="a6"/>
    <w:rsid w:val="006F3879"/>
    <w:pPr>
      <w:keepNext/>
      <w:spacing w:before="240" w:after="120"/>
    </w:pPr>
    <w:rPr>
      <w:rFonts w:ascii="Arial" w:eastAsia="Arial Unicode MS" w:hAnsi="Arial" w:cs="Tahoma"/>
      <w:sz w:val="28"/>
      <w:szCs w:val="28"/>
    </w:rPr>
  </w:style>
  <w:style w:type="paragraph" w:customStyle="1" w:styleId="aff7">
    <w:name w:val="Нормальный (таблица)"/>
    <w:basedOn w:val="a"/>
    <w:next w:val="a"/>
    <w:uiPriority w:val="99"/>
    <w:rsid w:val="00FF7102"/>
    <w:pPr>
      <w:widowControl w:val="0"/>
      <w:suppressAutoHyphens w:val="0"/>
      <w:autoSpaceDE w:val="0"/>
      <w:autoSpaceDN w:val="0"/>
      <w:adjustRightInd w:val="0"/>
      <w:jc w:val="both"/>
    </w:pPr>
    <w:rPr>
      <w:rFonts w:ascii="Times New Roman CYR" w:hAnsi="Times New Roman CYR" w:cs="Times New Roman CYR"/>
      <w:sz w:val="24"/>
      <w:szCs w:val="24"/>
      <w:lang w:eastAsia="ru-RU"/>
    </w:rPr>
  </w:style>
  <w:style w:type="character" w:customStyle="1" w:styleId="pt-a0-000004">
    <w:name w:val="pt-a0-000004"/>
    <w:basedOn w:val="a0"/>
    <w:rsid w:val="00FF7102"/>
  </w:style>
  <w:style w:type="paragraph" w:customStyle="1" w:styleId="pt-000002">
    <w:name w:val="pt-000002"/>
    <w:basedOn w:val="a"/>
    <w:rsid w:val="00FF7102"/>
    <w:pPr>
      <w:suppressAutoHyphens w:val="0"/>
      <w:spacing w:before="100" w:beforeAutospacing="1" w:after="100" w:afterAutospacing="1"/>
    </w:pPr>
    <w:rPr>
      <w:sz w:val="24"/>
      <w:szCs w:val="24"/>
      <w:lang w:eastAsia="ru-RU"/>
    </w:rPr>
  </w:style>
  <w:style w:type="paragraph" w:customStyle="1" w:styleId="pt-000005">
    <w:name w:val="pt-000005"/>
    <w:basedOn w:val="a"/>
    <w:rsid w:val="00FF7102"/>
    <w:pPr>
      <w:suppressAutoHyphens w:val="0"/>
      <w:spacing w:before="100" w:beforeAutospacing="1" w:after="100" w:afterAutospacing="1"/>
    </w:pPr>
    <w:rPr>
      <w:sz w:val="24"/>
      <w:szCs w:val="24"/>
      <w:lang w:eastAsia="ru-RU"/>
    </w:rPr>
  </w:style>
  <w:style w:type="character" w:customStyle="1" w:styleId="pt-000006">
    <w:name w:val="pt-000006"/>
    <w:basedOn w:val="a0"/>
    <w:rsid w:val="00FF7102"/>
  </w:style>
  <w:style w:type="paragraph" w:customStyle="1" w:styleId="Default">
    <w:name w:val="Default"/>
    <w:rsid w:val="0067465A"/>
    <w:pPr>
      <w:autoSpaceDE w:val="0"/>
      <w:autoSpaceDN w:val="0"/>
      <w:adjustRightInd w:val="0"/>
      <w:spacing w:after="0" w:line="240" w:lineRule="auto"/>
    </w:pPr>
    <w:rPr>
      <w:rFonts w:ascii="Book Antiqua" w:eastAsia="Times New Roman" w:hAnsi="Book Antiqua" w:cs="Book Antiqua"/>
      <w:color w:val="000000"/>
      <w:sz w:val="24"/>
      <w:szCs w:val="24"/>
      <w:lang w:eastAsia="ru-RU"/>
    </w:rPr>
  </w:style>
  <w:style w:type="paragraph" w:customStyle="1" w:styleId="TableParagraph">
    <w:name w:val="Table Paragraph"/>
    <w:basedOn w:val="a"/>
    <w:uiPriority w:val="1"/>
    <w:qFormat/>
    <w:rsid w:val="0067465A"/>
    <w:pPr>
      <w:widowControl w:val="0"/>
      <w:suppressAutoHyphens w:val="0"/>
      <w:autoSpaceDE w:val="0"/>
      <w:autoSpaceDN w:val="0"/>
      <w:spacing w:line="253" w:lineRule="exact"/>
      <w:ind w:left="44"/>
      <w:jc w:val="center"/>
    </w:pPr>
    <w:rPr>
      <w:sz w:val="22"/>
      <w:szCs w:val="22"/>
      <w:lang w:eastAsia="en-US"/>
    </w:rPr>
  </w:style>
  <w:style w:type="table" w:customStyle="1" w:styleId="TableNormal">
    <w:name w:val="Table Normal"/>
    <w:uiPriority w:val="2"/>
    <w:semiHidden/>
    <w:qFormat/>
    <w:rsid w:val="0067465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HTML">
    <w:name w:val="HTML Preformatted"/>
    <w:basedOn w:val="a"/>
    <w:link w:val="HTML0"/>
    <w:rsid w:val="00674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basedOn w:val="a0"/>
    <w:link w:val="HTML"/>
    <w:rsid w:val="0067465A"/>
    <w:rPr>
      <w:rFonts w:ascii="Courier New" w:eastAsia="Times New Roman" w:hAnsi="Courier New" w:cs="Courier New"/>
      <w:sz w:val="20"/>
      <w:szCs w:val="20"/>
      <w:lang w:eastAsia="ru-RU"/>
    </w:rPr>
  </w:style>
  <w:style w:type="paragraph" w:customStyle="1" w:styleId="aff8">
    <w:basedOn w:val="a"/>
    <w:next w:val="a6"/>
    <w:rsid w:val="00152FDB"/>
    <w:pPr>
      <w:keepNext/>
      <w:spacing w:before="240" w:after="120"/>
    </w:pPr>
    <w:rPr>
      <w:rFonts w:ascii="Arial" w:eastAsia="Arial Unicode MS" w:hAnsi="Arial" w:cs="Tahoma"/>
      <w:sz w:val="28"/>
      <w:szCs w:val="28"/>
    </w:rPr>
  </w:style>
  <w:style w:type="paragraph" w:customStyle="1" w:styleId="aff9">
    <w:basedOn w:val="a"/>
    <w:next w:val="a6"/>
    <w:rsid w:val="0033522D"/>
    <w:pPr>
      <w:keepNext/>
      <w:spacing w:before="240" w:after="120"/>
    </w:pPr>
    <w:rPr>
      <w:rFonts w:ascii="Arial" w:eastAsia="Arial Unicode MS" w:hAnsi="Arial" w:cs="Tahoma"/>
      <w:sz w:val="28"/>
      <w:szCs w:val="28"/>
    </w:rPr>
  </w:style>
</w:styles>
</file>

<file path=word/webSettings.xml><?xml version="1.0" encoding="utf-8"?>
<w:webSettings xmlns:r="http://schemas.openxmlformats.org/officeDocument/2006/relationships" xmlns:w="http://schemas.openxmlformats.org/wordprocessingml/2006/main">
  <w:divs>
    <w:div w:id="29890382">
      <w:bodyDiv w:val="1"/>
      <w:marLeft w:val="0"/>
      <w:marRight w:val="0"/>
      <w:marTop w:val="0"/>
      <w:marBottom w:val="0"/>
      <w:divBdr>
        <w:top w:val="none" w:sz="0" w:space="0" w:color="auto"/>
        <w:left w:val="none" w:sz="0" w:space="0" w:color="auto"/>
        <w:bottom w:val="none" w:sz="0" w:space="0" w:color="auto"/>
        <w:right w:val="none" w:sz="0" w:space="0" w:color="auto"/>
      </w:divBdr>
    </w:div>
    <w:div w:id="250819314">
      <w:bodyDiv w:val="1"/>
      <w:marLeft w:val="0"/>
      <w:marRight w:val="0"/>
      <w:marTop w:val="0"/>
      <w:marBottom w:val="0"/>
      <w:divBdr>
        <w:top w:val="none" w:sz="0" w:space="0" w:color="auto"/>
        <w:left w:val="none" w:sz="0" w:space="0" w:color="auto"/>
        <w:bottom w:val="none" w:sz="0" w:space="0" w:color="auto"/>
        <w:right w:val="none" w:sz="0" w:space="0" w:color="auto"/>
      </w:divBdr>
      <w:divsChild>
        <w:div w:id="503253103">
          <w:marLeft w:val="0"/>
          <w:marRight w:val="0"/>
          <w:marTop w:val="0"/>
          <w:marBottom w:val="0"/>
          <w:divBdr>
            <w:top w:val="none" w:sz="0" w:space="0" w:color="auto"/>
            <w:left w:val="none" w:sz="0" w:space="0" w:color="auto"/>
            <w:bottom w:val="none" w:sz="0" w:space="0" w:color="auto"/>
            <w:right w:val="none" w:sz="0" w:space="0" w:color="auto"/>
          </w:divBdr>
          <w:divsChild>
            <w:div w:id="1974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79279">
      <w:bodyDiv w:val="1"/>
      <w:marLeft w:val="0"/>
      <w:marRight w:val="0"/>
      <w:marTop w:val="0"/>
      <w:marBottom w:val="0"/>
      <w:divBdr>
        <w:top w:val="none" w:sz="0" w:space="0" w:color="auto"/>
        <w:left w:val="none" w:sz="0" w:space="0" w:color="auto"/>
        <w:bottom w:val="none" w:sz="0" w:space="0" w:color="auto"/>
        <w:right w:val="none" w:sz="0" w:space="0" w:color="auto"/>
      </w:divBdr>
    </w:div>
    <w:div w:id="1173685402">
      <w:bodyDiv w:val="1"/>
      <w:marLeft w:val="0"/>
      <w:marRight w:val="0"/>
      <w:marTop w:val="0"/>
      <w:marBottom w:val="0"/>
      <w:divBdr>
        <w:top w:val="none" w:sz="0" w:space="0" w:color="auto"/>
        <w:left w:val="none" w:sz="0" w:space="0" w:color="auto"/>
        <w:bottom w:val="none" w:sz="0" w:space="0" w:color="auto"/>
        <w:right w:val="none" w:sz="0" w:space="0" w:color="auto"/>
      </w:divBdr>
    </w:div>
    <w:div w:id="1655336168">
      <w:bodyDiv w:val="1"/>
      <w:marLeft w:val="0"/>
      <w:marRight w:val="0"/>
      <w:marTop w:val="0"/>
      <w:marBottom w:val="0"/>
      <w:divBdr>
        <w:top w:val="none" w:sz="0" w:space="0" w:color="auto"/>
        <w:left w:val="none" w:sz="0" w:space="0" w:color="auto"/>
        <w:bottom w:val="none" w:sz="0" w:space="0" w:color="auto"/>
        <w:right w:val="none" w:sz="0" w:space="0" w:color="auto"/>
      </w:divBdr>
    </w:div>
    <w:div w:id="1889566144">
      <w:bodyDiv w:val="1"/>
      <w:marLeft w:val="0"/>
      <w:marRight w:val="0"/>
      <w:marTop w:val="0"/>
      <w:marBottom w:val="0"/>
      <w:divBdr>
        <w:top w:val="none" w:sz="0" w:space="0" w:color="auto"/>
        <w:left w:val="none" w:sz="0" w:space="0" w:color="auto"/>
        <w:bottom w:val="none" w:sz="0" w:space="0" w:color="auto"/>
        <w:right w:val="none" w:sz="0" w:space="0" w:color="auto"/>
      </w:divBdr>
    </w:div>
    <w:div w:id="2045935157">
      <w:bodyDiv w:val="1"/>
      <w:marLeft w:val="0"/>
      <w:marRight w:val="0"/>
      <w:marTop w:val="0"/>
      <w:marBottom w:val="0"/>
      <w:divBdr>
        <w:top w:val="none" w:sz="0" w:space="0" w:color="auto"/>
        <w:left w:val="none" w:sz="0" w:space="0" w:color="auto"/>
        <w:bottom w:val="none" w:sz="0" w:space="0" w:color="auto"/>
        <w:right w:val="none" w:sz="0" w:space="0" w:color="auto"/>
      </w:divBdr>
    </w:div>
    <w:div w:id="204717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37569-12D8-42D8-868A-163B74B61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1101</TotalTime>
  <Pages>11</Pages>
  <Words>3828</Words>
  <Characters>21820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162</cp:revision>
  <cp:lastPrinted>2026-05-20T08:15:00Z</cp:lastPrinted>
  <dcterms:created xsi:type="dcterms:W3CDTF">2022-01-27T12:39:00Z</dcterms:created>
  <dcterms:modified xsi:type="dcterms:W3CDTF">2026-05-20T08:25:00Z</dcterms:modified>
</cp:coreProperties>
</file>